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6B95" w14:textId="46807A59" w:rsidR="005F19E9" w:rsidRDefault="00ED1BD9" w:rsidP="009F4BD1">
      <w:pPr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t>Z</w:t>
      </w:r>
      <w:r w:rsidR="005F19E9" w:rsidRPr="007C4756">
        <w:rPr>
          <w:b/>
          <w:i/>
          <w:snapToGrid w:val="0"/>
          <w:sz w:val="23"/>
          <w:szCs w:val="23"/>
        </w:rPr>
        <w:t xml:space="preserve">ałącznik nr </w:t>
      </w:r>
      <w:r w:rsidR="00D07044">
        <w:rPr>
          <w:b/>
          <w:i/>
          <w:snapToGrid w:val="0"/>
          <w:sz w:val="23"/>
          <w:szCs w:val="23"/>
        </w:rPr>
        <w:t xml:space="preserve">3 do </w:t>
      </w:r>
      <w:r w:rsidR="00EB77C8">
        <w:rPr>
          <w:b/>
          <w:i/>
          <w:snapToGrid w:val="0"/>
          <w:sz w:val="23"/>
          <w:szCs w:val="23"/>
        </w:rPr>
        <w:t>Zapytania ofertowego</w:t>
      </w:r>
    </w:p>
    <w:p w14:paraId="3E916E2F" w14:textId="133AF251" w:rsidR="00E1311E" w:rsidRPr="00E1311E" w:rsidRDefault="00E1311E" w:rsidP="00E1311E">
      <w:pPr>
        <w:rPr>
          <w:b/>
          <w:iCs/>
          <w:snapToGrid w:val="0"/>
          <w:sz w:val="23"/>
          <w:szCs w:val="23"/>
        </w:rPr>
      </w:pPr>
    </w:p>
    <w:p w14:paraId="254E37AF" w14:textId="77777777" w:rsidR="00E1311E" w:rsidRPr="00E1311E" w:rsidRDefault="00E1311E" w:rsidP="00E1311E">
      <w:pPr>
        <w:rPr>
          <w:b/>
          <w:iCs/>
          <w:snapToGrid w:val="0"/>
          <w:sz w:val="23"/>
          <w:szCs w:val="23"/>
        </w:rPr>
      </w:pPr>
    </w:p>
    <w:p w14:paraId="44BB0A84" w14:textId="77777777" w:rsidR="00E1311E" w:rsidRPr="00E1311E" w:rsidRDefault="00E1311E" w:rsidP="00E1311E">
      <w:pPr>
        <w:jc w:val="right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……………………………, dnia …………….………… r.</w:t>
      </w:r>
    </w:p>
    <w:p w14:paraId="568F50E7" w14:textId="77777777" w:rsidR="00E1311E" w:rsidRPr="00E1311E" w:rsidRDefault="00E1311E" w:rsidP="00E1311E">
      <w:pPr>
        <w:jc w:val="right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[miejscowość i data]</w:t>
      </w:r>
    </w:p>
    <w:p w14:paraId="531F9DC9" w14:textId="77777777" w:rsidR="00E1311E" w:rsidRPr="00E1311E" w:rsidRDefault="00E1311E" w:rsidP="00E1311E">
      <w:pPr>
        <w:rPr>
          <w:b/>
          <w:iCs/>
          <w:snapToGrid w:val="0"/>
          <w:sz w:val="23"/>
          <w:szCs w:val="23"/>
        </w:rPr>
      </w:pPr>
    </w:p>
    <w:p w14:paraId="7EF50920" w14:textId="77777777" w:rsidR="00E1311E" w:rsidRPr="00E1311E" w:rsidRDefault="00E1311E" w:rsidP="00E1311E">
      <w:pPr>
        <w:rPr>
          <w:b/>
          <w:iCs/>
          <w:snapToGrid w:val="0"/>
          <w:sz w:val="23"/>
          <w:szCs w:val="23"/>
        </w:rPr>
      </w:pPr>
    </w:p>
    <w:p w14:paraId="196BFA0D" w14:textId="77777777" w:rsidR="00E1311E" w:rsidRPr="00E1311E" w:rsidRDefault="00E1311E" w:rsidP="00E1311E">
      <w:pPr>
        <w:rPr>
          <w:b/>
          <w:bCs/>
          <w:iCs/>
          <w:snapToGrid w:val="0"/>
          <w:sz w:val="23"/>
          <w:szCs w:val="23"/>
        </w:rPr>
      </w:pPr>
    </w:p>
    <w:p w14:paraId="5E648E13" w14:textId="4F276B74" w:rsidR="00E1311E" w:rsidRPr="00E1311E" w:rsidRDefault="00E1311E" w:rsidP="00E1311E">
      <w:pPr>
        <w:ind w:left="3969"/>
        <w:rPr>
          <w:b/>
          <w:bCs/>
          <w:iCs/>
          <w:snapToGrid w:val="0"/>
          <w:sz w:val="23"/>
          <w:szCs w:val="23"/>
        </w:rPr>
      </w:pPr>
      <w:r w:rsidRPr="007C4756">
        <w:rPr>
          <w:b/>
          <w:sz w:val="23"/>
          <w:szCs w:val="23"/>
        </w:rPr>
        <w:t xml:space="preserve">Zakład Emerytalno-Rentowy </w:t>
      </w:r>
      <w:r>
        <w:rPr>
          <w:b/>
          <w:sz w:val="23"/>
          <w:szCs w:val="23"/>
        </w:rPr>
        <w:br/>
      </w:r>
      <w:r w:rsidRPr="007C4756">
        <w:rPr>
          <w:b/>
          <w:sz w:val="23"/>
          <w:szCs w:val="23"/>
        </w:rPr>
        <w:t>Ministerstwa Spraw Wewnętrznych i Administracji</w:t>
      </w:r>
      <w:r w:rsidRPr="00E1311E">
        <w:rPr>
          <w:b/>
          <w:bCs/>
          <w:iCs/>
          <w:snapToGrid w:val="0"/>
          <w:sz w:val="23"/>
          <w:szCs w:val="23"/>
        </w:rPr>
        <w:br/>
        <w:t>ul. Pawińskiego 17/21</w:t>
      </w:r>
      <w:r>
        <w:rPr>
          <w:b/>
          <w:bCs/>
          <w:iCs/>
          <w:snapToGrid w:val="0"/>
          <w:sz w:val="23"/>
          <w:szCs w:val="23"/>
        </w:rPr>
        <w:t>,</w:t>
      </w:r>
      <w:r w:rsidRPr="00E1311E">
        <w:rPr>
          <w:b/>
          <w:bCs/>
          <w:iCs/>
          <w:snapToGrid w:val="0"/>
          <w:sz w:val="23"/>
          <w:szCs w:val="23"/>
        </w:rPr>
        <w:t xml:space="preserve"> 02-106 Warszawa</w:t>
      </w:r>
    </w:p>
    <w:p w14:paraId="52AB686F" w14:textId="767E3151" w:rsidR="00E1311E" w:rsidRDefault="00E1311E" w:rsidP="00E1311E">
      <w:pPr>
        <w:rPr>
          <w:b/>
          <w:bCs/>
          <w:iCs/>
          <w:snapToGrid w:val="0"/>
          <w:sz w:val="23"/>
          <w:szCs w:val="23"/>
        </w:rPr>
      </w:pPr>
    </w:p>
    <w:p w14:paraId="25C14F69" w14:textId="77777777" w:rsidR="00E1311E" w:rsidRPr="00E1311E" w:rsidRDefault="00E1311E" w:rsidP="00E1311E">
      <w:pPr>
        <w:rPr>
          <w:b/>
          <w:bCs/>
          <w:iCs/>
          <w:snapToGrid w:val="0"/>
          <w:sz w:val="23"/>
          <w:szCs w:val="23"/>
        </w:rPr>
      </w:pPr>
    </w:p>
    <w:p w14:paraId="5E78F6F7" w14:textId="7B9D92D8" w:rsidR="00803D84" w:rsidRDefault="00D95B72" w:rsidP="00EB77C8">
      <w:pPr>
        <w:jc w:val="center"/>
        <w:rPr>
          <w:i/>
          <w:sz w:val="23"/>
          <w:szCs w:val="23"/>
          <w:lang w:eastAsia="ar-SA"/>
        </w:rPr>
      </w:pPr>
      <w:r w:rsidRPr="00E1311E">
        <w:rPr>
          <w:b/>
          <w:bCs/>
          <w:iCs/>
          <w:snapToGrid w:val="0"/>
          <w:sz w:val="23"/>
          <w:szCs w:val="23"/>
        </w:rPr>
        <w:t>OŚWIADCZENI</w:t>
      </w:r>
      <w:r w:rsidR="00803D84">
        <w:rPr>
          <w:b/>
          <w:bCs/>
          <w:iCs/>
          <w:snapToGrid w:val="0"/>
          <w:sz w:val="23"/>
          <w:szCs w:val="23"/>
        </w:rPr>
        <w:t>E</w:t>
      </w:r>
      <w:r w:rsidRPr="00E1311E">
        <w:rPr>
          <w:b/>
          <w:bCs/>
          <w:iCs/>
          <w:snapToGrid w:val="0"/>
          <w:sz w:val="23"/>
          <w:szCs w:val="23"/>
        </w:rPr>
        <w:t xml:space="preserve"> </w:t>
      </w:r>
      <w:r w:rsidRPr="00E1311E">
        <w:rPr>
          <w:b/>
          <w:iCs/>
          <w:snapToGrid w:val="0"/>
          <w:sz w:val="23"/>
          <w:szCs w:val="23"/>
        </w:rPr>
        <w:t>WYKONAWC</w:t>
      </w:r>
      <w:r>
        <w:rPr>
          <w:b/>
          <w:iCs/>
          <w:snapToGrid w:val="0"/>
          <w:sz w:val="23"/>
          <w:szCs w:val="23"/>
        </w:rPr>
        <w:t>Y / WYKONAWCY WSPÓLNIE UBIEGAJĄCEGO SIĘ O ZAMÓWIENIE / PODMIOTU UDOSTEPNIAJĄCEGO ZASOBY</w:t>
      </w:r>
      <w:r w:rsidR="00E1311E" w:rsidRPr="00E1311E">
        <w:rPr>
          <w:b/>
          <w:bCs/>
          <w:iCs/>
          <w:snapToGrid w:val="0"/>
          <w:sz w:val="23"/>
          <w:szCs w:val="23"/>
        </w:rPr>
        <w:br/>
      </w:r>
    </w:p>
    <w:p w14:paraId="651FE7CD" w14:textId="183402A7" w:rsidR="00E1311E" w:rsidRDefault="00E1311E" w:rsidP="00D95B72">
      <w:pPr>
        <w:jc w:val="center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Do</w:t>
      </w:r>
      <w:r w:rsidR="00373E23">
        <w:rPr>
          <w:bCs/>
          <w:iCs/>
          <w:snapToGrid w:val="0"/>
          <w:sz w:val="23"/>
          <w:szCs w:val="23"/>
        </w:rPr>
        <w:t>t</w:t>
      </w:r>
      <w:r w:rsidR="00D95B72">
        <w:rPr>
          <w:bCs/>
          <w:iCs/>
          <w:snapToGrid w:val="0"/>
          <w:sz w:val="23"/>
          <w:szCs w:val="23"/>
        </w:rPr>
        <w:t>yczy</w:t>
      </w:r>
      <w:r w:rsidRPr="00E1311E">
        <w:rPr>
          <w:bCs/>
          <w:iCs/>
          <w:snapToGrid w:val="0"/>
          <w:sz w:val="23"/>
          <w:szCs w:val="23"/>
        </w:rPr>
        <w:t xml:space="preserve"> oferty w postępowaniu o udzielenie zamówienia publicznego:</w:t>
      </w:r>
    </w:p>
    <w:p w14:paraId="62D8F0A3" w14:textId="77777777" w:rsidR="00E1311E" w:rsidRPr="00E1311E" w:rsidRDefault="00E1311E" w:rsidP="00E1311E">
      <w:pPr>
        <w:rPr>
          <w:bCs/>
          <w:iCs/>
          <w:snapToGrid w:val="0"/>
          <w:sz w:val="23"/>
          <w:szCs w:val="23"/>
        </w:rPr>
      </w:pPr>
    </w:p>
    <w:p w14:paraId="56DADE83" w14:textId="77777777" w:rsidR="00E704DD" w:rsidRPr="00E704DD" w:rsidRDefault="00E704DD" w:rsidP="00E704DD">
      <w:pPr>
        <w:jc w:val="center"/>
        <w:rPr>
          <w:b/>
          <w:bCs/>
          <w:iCs/>
          <w:spacing w:val="4"/>
          <w:sz w:val="23"/>
          <w:szCs w:val="23"/>
        </w:rPr>
      </w:pPr>
      <w:r w:rsidRPr="00E704DD">
        <w:rPr>
          <w:b/>
          <w:bCs/>
          <w:iCs/>
          <w:spacing w:val="4"/>
          <w:sz w:val="23"/>
          <w:szCs w:val="23"/>
        </w:rPr>
        <w:t>ZER-ZAK-1/2026</w:t>
      </w:r>
    </w:p>
    <w:p w14:paraId="7997F43C" w14:textId="25972EEB" w:rsidR="00D95B72" w:rsidRPr="00E1311E" w:rsidRDefault="00E704DD" w:rsidP="00E704DD">
      <w:pPr>
        <w:jc w:val="center"/>
        <w:rPr>
          <w:b/>
          <w:iCs/>
          <w:snapToGrid w:val="0"/>
          <w:sz w:val="23"/>
          <w:szCs w:val="23"/>
        </w:rPr>
      </w:pPr>
      <w:r w:rsidRPr="00E704DD">
        <w:rPr>
          <w:b/>
          <w:bCs/>
          <w:iCs/>
          <w:spacing w:val="4"/>
          <w:sz w:val="23"/>
          <w:szCs w:val="23"/>
        </w:rPr>
        <w:t>„Świadczenie usług polegających na obsłudze zadań z zakresu bezpieczeństwa i higieny pracy oraz ochrony przeciwpożarowej zgodnie z obowiązującymi normami i przepisami prawa”</w:t>
      </w:r>
    </w:p>
    <w:p w14:paraId="7F766253" w14:textId="1EF670D4" w:rsidR="00E1311E" w:rsidRDefault="00E1311E" w:rsidP="00E1311E">
      <w:pPr>
        <w:rPr>
          <w:bCs/>
          <w:iCs/>
          <w:snapToGrid w:val="0"/>
          <w:sz w:val="23"/>
          <w:szCs w:val="23"/>
        </w:rPr>
      </w:pPr>
    </w:p>
    <w:p w14:paraId="6F53371A" w14:textId="77777777" w:rsidR="00465901" w:rsidRPr="00E1311E" w:rsidRDefault="00465901" w:rsidP="00E1311E">
      <w:pPr>
        <w:rPr>
          <w:bCs/>
          <w:iCs/>
          <w:snapToGrid w:val="0"/>
          <w:sz w:val="23"/>
          <w:szCs w:val="23"/>
        </w:rPr>
      </w:pPr>
    </w:p>
    <w:p w14:paraId="031F34EA" w14:textId="1DE9E292" w:rsidR="0010099C" w:rsidRPr="00FC4050" w:rsidRDefault="0010099C" w:rsidP="00D95B72">
      <w:pPr>
        <w:keepNext/>
        <w:spacing w:line="276" w:lineRule="auto"/>
        <w:rPr>
          <w:b/>
          <w:sz w:val="23"/>
          <w:szCs w:val="23"/>
        </w:rPr>
      </w:pPr>
      <w:r w:rsidRPr="00FC4050">
        <w:rPr>
          <w:b/>
          <w:sz w:val="23"/>
          <w:szCs w:val="23"/>
        </w:rPr>
        <w:t>Podmiot składający ofertę w postępowaniu</w:t>
      </w:r>
    </w:p>
    <w:p w14:paraId="0C96BF0C" w14:textId="77777777" w:rsidR="0010099C" w:rsidRDefault="0010099C" w:rsidP="00D95B72">
      <w:pPr>
        <w:rPr>
          <w:bCs/>
          <w:iCs/>
          <w:snapToGrid w:val="0"/>
          <w:sz w:val="23"/>
          <w:szCs w:val="23"/>
        </w:rPr>
      </w:pPr>
    </w:p>
    <w:p w14:paraId="37A51F98" w14:textId="40475BBA" w:rsidR="0010099C" w:rsidRPr="0010099C" w:rsidRDefault="0010099C" w:rsidP="00D95B72">
      <w:pPr>
        <w:rPr>
          <w:bCs/>
          <w:iCs/>
          <w:snapToGrid w:val="0"/>
          <w:sz w:val="23"/>
          <w:szCs w:val="23"/>
        </w:rPr>
      </w:pPr>
      <w:r w:rsidRPr="0010099C">
        <w:rPr>
          <w:bCs/>
          <w:iCs/>
          <w:snapToGrid w:val="0"/>
          <w:sz w:val="23"/>
          <w:szCs w:val="23"/>
        </w:rPr>
        <w:t xml:space="preserve">Nazwa </w:t>
      </w:r>
      <w:r w:rsidRPr="00E1311E">
        <w:rPr>
          <w:bCs/>
          <w:iCs/>
          <w:snapToGrid w:val="0"/>
          <w:sz w:val="23"/>
          <w:szCs w:val="23"/>
        </w:rPr>
        <w:t>Wykonawc</w:t>
      </w:r>
      <w:r w:rsidRPr="0010099C">
        <w:rPr>
          <w:bCs/>
          <w:iCs/>
          <w:snapToGrid w:val="0"/>
          <w:sz w:val="23"/>
          <w:szCs w:val="23"/>
        </w:rPr>
        <w:t>y / nazwy Wykonawców wspólnie ubiegający się o zamówienie</w:t>
      </w:r>
      <w:r w:rsidRPr="00E1311E">
        <w:rPr>
          <w:bCs/>
          <w:iCs/>
          <w:snapToGrid w:val="0"/>
          <w:sz w:val="23"/>
          <w:szCs w:val="23"/>
        </w:rPr>
        <w:t xml:space="preserve">: </w:t>
      </w:r>
    </w:p>
    <w:p w14:paraId="78F37630" w14:textId="777160B3" w:rsidR="0010099C" w:rsidRDefault="0010099C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………………………………………………………………………………………</w:t>
      </w:r>
      <w:r w:rsidR="00FC4050" w:rsidRPr="00E1311E">
        <w:rPr>
          <w:bCs/>
          <w:iCs/>
          <w:snapToGrid w:val="0"/>
          <w:sz w:val="23"/>
          <w:szCs w:val="23"/>
        </w:rPr>
        <w:t>…………</w:t>
      </w:r>
    </w:p>
    <w:p w14:paraId="32033650" w14:textId="5397A2F8" w:rsidR="0010099C" w:rsidRDefault="0010099C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………………………………………………………………………………………</w:t>
      </w:r>
      <w:r w:rsidR="00FC4050" w:rsidRPr="00E1311E">
        <w:rPr>
          <w:bCs/>
          <w:iCs/>
          <w:snapToGrid w:val="0"/>
          <w:sz w:val="23"/>
          <w:szCs w:val="23"/>
        </w:rPr>
        <w:t>…………</w:t>
      </w:r>
    </w:p>
    <w:p w14:paraId="4AD88146" w14:textId="7B53EC51" w:rsidR="0010099C" w:rsidRDefault="0010099C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………………………………………………………………………………………</w:t>
      </w:r>
      <w:r w:rsidR="00FC4050" w:rsidRPr="00E1311E">
        <w:rPr>
          <w:bCs/>
          <w:iCs/>
          <w:snapToGrid w:val="0"/>
          <w:sz w:val="23"/>
          <w:szCs w:val="23"/>
        </w:rPr>
        <w:t>…………</w:t>
      </w:r>
    </w:p>
    <w:p w14:paraId="1D3E5158" w14:textId="77777777" w:rsidR="0010099C" w:rsidRDefault="0010099C" w:rsidP="00D95B72">
      <w:pPr>
        <w:rPr>
          <w:b/>
          <w:iCs/>
          <w:snapToGrid w:val="0"/>
          <w:sz w:val="23"/>
          <w:szCs w:val="23"/>
        </w:rPr>
      </w:pPr>
    </w:p>
    <w:p w14:paraId="7BA70422" w14:textId="520E5A8A" w:rsidR="00E1311E" w:rsidRPr="006160E4" w:rsidRDefault="0010099C" w:rsidP="00D95B72">
      <w:pPr>
        <w:keepNext/>
        <w:spacing w:line="276" w:lineRule="auto"/>
        <w:rPr>
          <w:b/>
          <w:iCs/>
          <w:snapToGrid w:val="0"/>
          <w:sz w:val="23"/>
          <w:szCs w:val="23"/>
        </w:rPr>
      </w:pPr>
      <w:r w:rsidRPr="00FC4050">
        <w:rPr>
          <w:b/>
          <w:sz w:val="23"/>
          <w:szCs w:val="23"/>
        </w:rPr>
        <w:t>Składający</w:t>
      </w:r>
      <w:r>
        <w:rPr>
          <w:b/>
          <w:iCs/>
          <w:snapToGrid w:val="0"/>
          <w:sz w:val="23"/>
          <w:szCs w:val="23"/>
        </w:rPr>
        <w:t xml:space="preserve"> oświadczenie: </w:t>
      </w:r>
      <w:r w:rsidR="00E1311E" w:rsidRPr="00E1311E">
        <w:rPr>
          <w:b/>
          <w:iCs/>
          <w:snapToGrid w:val="0"/>
          <w:sz w:val="23"/>
          <w:szCs w:val="23"/>
        </w:rPr>
        <w:t>Wykonawca</w:t>
      </w:r>
      <w:r w:rsidR="006F2292">
        <w:rPr>
          <w:b/>
          <w:iCs/>
          <w:snapToGrid w:val="0"/>
          <w:sz w:val="23"/>
          <w:szCs w:val="23"/>
        </w:rPr>
        <w:t xml:space="preserve"> / Wykonawca wspólnie ubiegający się o zamówienie /</w:t>
      </w:r>
      <w:r w:rsidR="00FC4050">
        <w:rPr>
          <w:b/>
          <w:iCs/>
          <w:snapToGrid w:val="0"/>
          <w:sz w:val="23"/>
          <w:szCs w:val="23"/>
        </w:rPr>
        <w:t> </w:t>
      </w:r>
      <w:r w:rsidR="006F2292">
        <w:rPr>
          <w:b/>
          <w:iCs/>
          <w:snapToGrid w:val="0"/>
          <w:sz w:val="23"/>
          <w:szCs w:val="23"/>
        </w:rPr>
        <w:t>Podmiot udostepniający zasoby</w:t>
      </w:r>
      <w:r>
        <w:rPr>
          <w:rStyle w:val="Odwoanieprzypisudolnego"/>
          <w:b/>
          <w:iCs/>
          <w:snapToGrid w:val="0"/>
          <w:sz w:val="23"/>
          <w:szCs w:val="23"/>
        </w:rPr>
        <w:footnoteReference w:id="2"/>
      </w:r>
    </w:p>
    <w:p w14:paraId="19EC6425" w14:textId="77777777" w:rsidR="006160E4" w:rsidRPr="00E1311E" w:rsidRDefault="006160E4" w:rsidP="00D95B72">
      <w:pPr>
        <w:rPr>
          <w:bCs/>
          <w:iCs/>
          <w:snapToGrid w:val="0"/>
          <w:sz w:val="23"/>
          <w:szCs w:val="23"/>
        </w:rPr>
      </w:pPr>
    </w:p>
    <w:p w14:paraId="51568177" w14:textId="2406217F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bookmarkStart w:id="0" w:name="_Hlk71707467"/>
      <w:bookmarkStart w:id="1" w:name="_Hlk71707474"/>
      <w:r w:rsidRPr="00E1311E">
        <w:rPr>
          <w:bCs/>
          <w:iCs/>
          <w:snapToGrid w:val="0"/>
          <w:sz w:val="23"/>
          <w:szCs w:val="23"/>
        </w:rPr>
        <w:t>Nazwa: ………………………………………………………………………………</w:t>
      </w:r>
      <w:r w:rsidR="006160E4" w:rsidRPr="00E1311E">
        <w:rPr>
          <w:bCs/>
          <w:iCs/>
          <w:snapToGrid w:val="0"/>
          <w:sz w:val="23"/>
          <w:szCs w:val="23"/>
        </w:rPr>
        <w:t>………</w:t>
      </w:r>
    </w:p>
    <w:p w14:paraId="7EB18878" w14:textId="77777777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 xml:space="preserve">NIP: ………………………………… REGON: ………………………………… </w:t>
      </w:r>
    </w:p>
    <w:p w14:paraId="7BCD666A" w14:textId="77777777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 xml:space="preserve">KRS (jeżeli dotyczy): ………………………………… </w:t>
      </w:r>
    </w:p>
    <w:bookmarkEnd w:id="0"/>
    <w:p w14:paraId="11DEF668" w14:textId="21F9B408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Adres: ……………………………………………...……………………………………………</w:t>
      </w:r>
    </w:p>
    <w:p w14:paraId="319FBE09" w14:textId="77777777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Tel. …………………………………..…….… E-mail……...………………..………….………</w:t>
      </w:r>
    </w:p>
    <w:bookmarkEnd w:id="1"/>
    <w:p w14:paraId="584A3955" w14:textId="77777777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</w:p>
    <w:p w14:paraId="32865875" w14:textId="744A705F" w:rsidR="00E1311E" w:rsidRPr="00FC4050" w:rsidRDefault="00E1311E" w:rsidP="00D95B72">
      <w:pPr>
        <w:keepNext/>
        <w:spacing w:line="276" w:lineRule="auto"/>
        <w:rPr>
          <w:b/>
          <w:sz w:val="23"/>
          <w:szCs w:val="23"/>
        </w:rPr>
      </w:pPr>
      <w:r w:rsidRPr="00E1311E">
        <w:rPr>
          <w:b/>
          <w:sz w:val="23"/>
          <w:szCs w:val="23"/>
        </w:rPr>
        <w:t>Osoba podpisująca oświadczenia, upoważniona do reprezentowania Wykonawcy</w:t>
      </w:r>
      <w:r w:rsidR="006F2292" w:rsidRPr="00FC4050">
        <w:rPr>
          <w:b/>
          <w:sz w:val="23"/>
          <w:szCs w:val="23"/>
        </w:rPr>
        <w:t xml:space="preserve"> / Wykonawcy wspólnie ubiegającego się o zamówienie / Podmiotu udostepniającego zasoby</w:t>
      </w:r>
      <w:r w:rsidRPr="00E1311E">
        <w:rPr>
          <w:b/>
          <w:sz w:val="23"/>
          <w:szCs w:val="23"/>
        </w:rPr>
        <w:t xml:space="preserve"> </w:t>
      </w:r>
    </w:p>
    <w:p w14:paraId="26E55FD5" w14:textId="77777777" w:rsidR="006160E4" w:rsidRPr="00E1311E" w:rsidRDefault="006160E4" w:rsidP="00D95B72">
      <w:pPr>
        <w:rPr>
          <w:bCs/>
          <w:iCs/>
          <w:snapToGrid w:val="0"/>
          <w:sz w:val="23"/>
          <w:szCs w:val="23"/>
        </w:rPr>
      </w:pPr>
    </w:p>
    <w:p w14:paraId="3B1FB371" w14:textId="6CA4016C" w:rsidR="006160E4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Imię i nazwisko ……………………………………..……………………………………………</w:t>
      </w:r>
    </w:p>
    <w:p w14:paraId="51272C86" w14:textId="4DC0B18B" w:rsidR="006160E4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Funkcja ………………………………………………………..……………………</w:t>
      </w:r>
      <w:r w:rsidR="006160E4" w:rsidRPr="00E1311E">
        <w:rPr>
          <w:bCs/>
          <w:iCs/>
          <w:snapToGrid w:val="0"/>
          <w:sz w:val="23"/>
          <w:szCs w:val="23"/>
        </w:rPr>
        <w:t>……………</w:t>
      </w:r>
    </w:p>
    <w:p w14:paraId="7749B8A9" w14:textId="7EC1B60A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Tel.: ……………………………………….…… e-mail</w:t>
      </w:r>
      <w:r w:rsidR="006160E4">
        <w:rPr>
          <w:bCs/>
          <w:iCs/>
          <w:snapToGrid w:val="0"/>
          <w:sz w:val="23"/>
          <w:szCs w:val="23"/>
        </w:rPr>
        <w:t xml:space="preserve"> </w:t>
      </w:r>
      <w:r w:rsidRPr="00E1311E">
        <w:rPr>
          <w:bCs/>
          <w:iCs/>
          <w:snapToGrid w:val="0"/>
          <w:sz w:val="23"/>
          <w:szCs w:val="23"/>
        </w:rPr>
        <w:t>…………………………..…………</w:t>
      </w:r>
      <w:r w:rsidR="006160E4" w:rsidRPr="00E1311E">
        <w:rPr>
          <w:bCs/>
          <w:iCs/>
          <w:snapToGrid w:val="0"/>
          <w:sz w:val="23"/>
          <w:szCs w:val="23"/>
        </w:rPr>
        <w:t>…</w:t>
      </w:r>
    </w:p>
    <w:p w14:paraId="623E2CCB" w14:textId="77777777" w:rsidR="00E1311E" w:rsidRPr="00E1311E" w:rsidRDefault="00E1311E" w:rsidP="00D95B72">
      <w:pPr>
        <w:rPr>
          <w:bCs/>
          <w:iCs/>
          <w:snapToGrid w:val="0"/>
          <w:sz w:val="23"/>
          <w:szCs w:val="23"/>
        </w:rPr>
      </w:pPr>
    </w:p>
    <w:p w14:paraId="05C477B0" w14:textId="77777777" w:rsidR="00D95B72" w:rsidRPr="00D95B72" w:rsidRDefault="00D95B72" w:rsidP="00D95B72">
      <w:pPr>
        <w:rPr>
          <w:bCs/>
          <w:iCs/>
          <w:snapToGrid w:val="0"/>
          <w:sz w:val="23"/>
          <w:szCs w:val="23"/>
        </w:rPr>
      </w:pPr>
    </w:p>
    <w:p w14:paraId="240E2F3A" w14:textId="77777777" w:rsidR="00D95B72" w:rsidRPr="00D95B72" w:rsidRDefault="00D95B72" w:rsidP="00D95B72">
      <w:pPr>
        <w:rPr>
          <w:b/>
          <w:bCs/>
          <w:iCs/>
          <w:snapToGrid w:val="0"/>
          <w:sz w:val="23"/>
          <w:szCs w:val="23"/>
        </w:rPr>
      </w:pPr>
    </w:p>
    <w:p w14:paraId="08D43174" w14:textId="0B126002" w:rsidR="00976B99" w:rsidRPr="00373E23" w:rsidRDefault="0039578C" w:rsidP="00D95B72">
      <w:pPr>
        <w:keepNext/>
        <w:spacing w:line="276" w:lineRule="auto"/>
        <w:rPr>
          <w:b/>
          <w:sz w:val="23"/>
          <w:szCs w:val="23"/>
        </w:rPr>
      </w:pPr>
      <w:r w:rsidRPr="00373E23">
        <w:rPr>
          <w:b/>
          <w:sz w:val="23"/>
          <w:szCs w:val="23"/>
        </w:rPr>
        <w:lastRenderedPageBreak/>
        <w:t>Oświadczeni</w:t>
      </w:r>
      <w:r>
        <w:rPr>
          <w:b/>
          <w:sz w:val="23"/>
          <w:szCs w:val="23"/>
        </w:rPr>
        <w:t>e</w:t>
      </w:r>
      <w:r w:rsidRPr="00373E23">
        <w:rPr>
          <w:b/>
          <w:sz w:val="23"/>
          <w:szCs w:val="23"/>
        </w:rPr>
        <w:t xml:space="preserve"> dotyczące </w:t>
      </w:r>
      <w:r>
        <w:rPr>
          <w:b/>
          <w:sz w:val="23"/>
          <w:szCs w:val="23"/>
        </w:rPr>
        <w:t>przesłanki wykluczenia nr 1</w:t>
      </w:r>
    </w:p>
    <w:p w14:paraId="6FB0C42B" w14:textId="77777777" w:rsidR="00373E23" w:rsidRPr="00373E23" w:rsidRDefault="00373E23" w:rsidP="00D95B72">
      <w:pPr>
        <w:keepNext/>
        <w:rPr>
          <w:sz w:val="23"/>
          <w:szCs w:val="23"/>
        </w:rPr>
      </w:pPr>
    </w:p>
    <w:p w14:paraId="78EB898A" w14:textId="77777777" w:rsidR="0039578C" w:rsidRPr="001F74A1" w:rsidRDefault="0039578C" w:rsidP="0039578C">
      <w:pPr>
        <w:widowControl w:val="0"/>
        <w:rPr>
          <w:sz w:val="23"/>
          <w:szCs w:val="23"/>
        </w:rPr>
      </w:pPr>
      <w:r w:rsidRPr="001F74A1">
        <w:rPr>
          <w:sz w:val="23"/>
          <w:szCs w:val="23"/>
        </w:rPr>
        <w:t xml:space="preserve">Oświadczam, że nie </w:t>
      </w:r>
      <w:r>
        <w:rPr>
          <w:sz w:val="23"/>
          <w:szCs w:val="23"/>
        </w:rPr>
        <w:t>jestem</w:t>
      </w:r>
      <w:r w:rsidRPr="0039578C">
        <w:rPr>
          <w:sz w:val="23"/>
          <w:szCs w:val="23"/>
        </w:rPr>
        <w:t xml:space="preserve"> Wykonawc</w:t>
      </w:r>
      <w:r>
        <w:rPr>
          <w:sz w:val="23"/>
          <w:szCs w:val="23"/>
        </w:rPr>
        <w:t>ą</w:t>
      </w:r>
      <w:r w:rsidRPr="0039578C">
        <w:rPr>
          <w:sz w:val="23"/>
          <w:szCs w:val="23"/>
        </w:rPr>
        <w:t>,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9DD001C" w14:textId="20F8A2F0" w:rsidR="001F74A1" w:rsidRDefault="001F74A1" w:rsidP="00D95B72">
      <w:pPr>
        <w:rPr>
          <w:sz w:val="23"/>
          <w:szCs w:val="23"/>
        </w:rPr>
      </w:pPr>
    </w:p>
    <w:p w14:paraId="07BE69F7" w14:textId="1A9CC232" w:rsidR="001F74A1" w:rsidRPr="00373E23" w:rsidRDefault="001F74A1" w:rsidP="00D95B72">
      <w:pPr>
        <w:spacing w:line="276" w:lineRule="auto"/>
        <w:rPr>
          <w:b/>
          <w:sz w:val="23"/>
          <w:szCs w:val="23"/>
        </w:rPr>
      </w:pPr>
      <w:r w:rsidRPr="00373E23">
        <w:rPr>
          <w:b/>
          <w:sz w:val="23"/>
          <w:szCs w:val="23"/>
        </w:rPr>
        <w:t>Oświadczeni</w:t>
      </w:r>
      <w:r>
        <w:rPr>
          <w:b/>
          <w:sz w:val="23"/>
          <w:szCs w:val="23"/>
        </w:rPr>
        <w:t>e</w:t>
      </w:r>
      <w:r w:rsidRPr="00373E23">
        <w:rPr>
          <w:b/>
          <w:sz w:val="23"/>
          <w:szCs w:val="23"/>
        </w:rPr>
        <w:t xml:space="preserve"> dotyczące </w:t>
      </w:r>
      <w:r w:rsidR="0039578C">
        <w:rPr>
          <w:b/>
          <w:sz w:val="23"/>
          <w:szCs w:val="23"/>
        </w:rPr>
        <w:t>przesłanki wykluczenia nr 2</w:t>
      </w:r>
    </w:p>
    <w:p w14:paraId="7D8F9119" w14:textId="77777777" w:rsidR="001F74A1" w:rsidRPr="001F74A1" w:rsidRDefault="001F74A1" w:rsidP="00D95B72">
      <w:pPr>
        <w:rPr>
          <w:sz w:val="23"/>
          <w:szCs w:val="23"/>
        </w:rPr>
      </w:pPr>
    </w:p>
    <w:p w14:paraId="1BB10C9F" w14:textId="626E176B" w:rsidR="0039578C" w:rsidRDefault="00976B99" w:rsidP="00D95B72">
      <w:pPr>
        <w:widowControl w:val="0"/>
        <w:rPr>
          <w:sz w:val="23"/>
          <w:szCs w:val="23"/>
        </w:rPr>
      </w:pPr>
      <w:r w:rsidRPr="00373E23">
        <w:rPr>
          <w:sz w:val="23"/>
          <w:szCs w:val="23"/>
        </w:rPr>
        <w:t xml:space="preserve">Oświadczam, że nie </w:t>
      </w:r>
      <w:r w:rsidR="0039578C">
        <w:rPr>
          <w:sz w:val="23"/>
          <w:szCs w:val="23"/>
        </w:rPr>
        <w:t>jestem</w:t>
      </w:r>
      <w:r w:rsidR="0039578C" w:rsidRPr="0039578C">
        <w:rPr>
          <w:sz w:val="23"/>
          <w:szCs w:val="23"/>
        </w:rPr>
        <w:t xml:space="preserve"> Wykonawc</w:t>
      </w:r>
      <w:r w:rsidR="0039578C">
        <w:rPr>
          <w:sz w:val="23"/>
          <w:szCs w:val="23"/>
        </w:rPr>
        <w:t xml:space="preserve">ą, </w:t>
      </w:r>
      <w:r w:rsidR="0039578C" w:rsidRPr="0039578C">
        <w:rPr>
          <w:sz w:val="23"/>
          <w:szCs w:val="23"/>
        </w:rPr>
        <w:t>w stosunku do którego zachodzi którakolwiek z</w:t>
      </w:r>
      <w:r w:rsidR="0039578C">
        <w:rPr>
          <w:sz w:val="23"/>
          <w:szCs w:val="23"/>
        </w:rPr>
        <w:t> </w:t>
      </w:r>
      <w:r w:rsidR="0039578C" w:rsidRPr="0039578C">
        <w:rPr>
          <w:sz w:val="23"/>
          <w:szCs w:val="23"/>
        </w:rPr>
        <w:t>okoliczności wskazanych w art. 7 ust. 1 ustawy z dnia 13 kwietnia 2022 r. o szczególnych rozwiązaniach w zakresie przeciwdziałania wspieraniu agresji na Ukrainę oraz służących ochronie bezpieczeństwa narodowego</w:t>
      </w:r>
    </w:p>
    <w:p w14:paraId="465A0AF0" w14:textId="77777777" w:rsidR="0039578C" w:rsidRDefault="0039578C" w:rsidP="00D95B72">
      <w:pPr>
        <w:widowControl w:val="0"/>
        <w:rPr>
          <w:sz w:val="23"/>
          <w:szCs w:val="23"/>
        </w:rPr>
      </w:pPr>
    </w:p>
    <w:p w14:paraId="1E674926" w14:textId="28275CFA" w:rsidR="00976B99" w:rsidRPr="00373E23" w:rsidRDefault="001F74A1" w:rsidP="00D95B72">
      <w:pPr>
        <w:spacing w:line="276" w:lineRule="auto"/>
        <w:jc w:val="both"/>
        <w:rPr>
          <w:b/>
          <w:sz w:val="23"/>
          <w:szCs w:val="23"/>
        </w:rPr>
      </w:pPr>
      <w:r w:rsidRPr="00373E23">
        <w:rPr>
          <w:b/>
          <w:sz w:val="23"/>
          <w:szCs w:val="23"/>
        </w:rPr>
        <w:t>Oświadczenie dotyczące warunków udziału w postępowaniu</w:t>
      </w:r>
      <w:r w:rsidR="006F2292">
        <w:rPr>
          <w:rStyle w:val="Odwoanieprzypisudolnego"/>
          <w:b/>
          <w:sz w:val="23"/>
          <w:szCs w:val="23"/>
        </w:rPr>
        <w:footnoteReference w:id="3"/>
      </w:r>
    </w:p>
    <w:p w14:paraId="19B5B0A2" w14:textId="77777777" w:rsidR="006F2292" w:rsidRDefault="006F2292" w:rsidP="00D95B72">
      <w:pPr>
        <w:spacing w:line="276" w:lineRule="auto"/>
        <w:jc w:val="both"/>
        <w:rPr>
          <w:sz w:val="23"/>
          <w:szCs w:val="23"/>
        </w:rPr>
      </w:pPr>
    </w:p>
    <w:p w14:paraId="20C98F0F" w14:textId="2EB524F7" w:rsidR="00D31828" w:rsidRPr="00373E23" w:rsidRDefault="006F2292" w:rsidP="00D95B72">
      <w:pPr>
        <w:widowControl w:val="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[ ] </w:t>
      </w:r>
      <w:r>
        <w:rPr>
          <w:rStyle w:val="Odwoanieprzypisudolnego"/>
          <w:sz w:val="23"/>
          <w:szCs w:val="23"/>
        </w:rPr>
        <w:footnoteReference w:id="4"/>
      </w:r>
      <w:r>
        <w:rPr>
          <w:sz w:val="23"/>
          <w:szCs w:val="23"/>
        </w:rPr>
        <w:tab/>
      </w:r>
      <w:r w:rsidR="00976B99" w:rsidRPr="00373E23">
        <w:rPr>
          <w:sz w:val="23"/>
          <w:szCs w:val="23"/>
        </w:rPr>
        <w:t xml:space="preserve">Oświadczam, że spełniam warunki udziału w postępowaniu określone przez </w:t>
      </w:r>
      <w:r w:rsidR="00AF563B" w:rsidRPr="00373E23">
        <w:rPr>
          <w:sz w:val="23"/>
          <w:szCs w:val="23"/>
        </w:rPr>
        <w:t>zamawiającego w pkt</w:t>
      </w:r>
      <w:r>
        <w:rPr>
          <w:sz w:val="23"/>
          <w:szCs w:val="23"/>
        </w:rPr>
        <w:t> </w:t>
      </w:r>
      <w:r w:rsidR="00AF563B" w:rsidRPr="00373E23">
        <w:rPr>
          <w:sz w:val="23"/>
          <w:szCs w:val="23"/>
        </w:rPr>
        <w:t xml:space="preserve">11 </w:t>
      </w:r>
      <w:r w:rsidR="002728E4">
        <w:rPr>
          <w:sz w:val="23"/>
          <w:szCs w:val="23"/>
        </w:rPr>
        <w:t>Zapytania ofertowego</w:t>
      </w:r>
      <w:r w:rsidR="00AF563B" w:rsidRPr="00373E2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09CE39E7" w14:textId="17E44F56" w:rsidR="006F2292" w:rsidRDefault="006F2292" w:rsidP="00D95B72">
      <w:pPr>
        <w:widowControl w:val="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[ ] </w:t>
      </w:r>
      <w:r>
        <w:rPr>
          <w:rStyle w:val="Odwoanieprzypisudolnego"/>
          <w:sz w:val="23"/>
          <w:szCs w:val="23"/>
        </w:rPr>
        <w:footnoteReference w:id="5"/>
      </w:r>
      <w:r>
        <w:rPr>
          <w:sz w:val="23"/>
          <w:szCs w:val="23"/>
        </w:rPr>
        <w:tab/>
      </w:r>
      <w:r w:rsidRPr="00373E23">
        <w:rPr>
          <w:sz w:val="23"/>
          <w:szCs w:val="23"/>
        </w:rPr>
        <w:t>Oświadczam, że spełniam warunki udziału w postępowaniu określone przez zamawiającego w </w:t>
      </w:r>
      <w:r>
        <w:rPr>
          <w:sz w:val="23"/>
          <w:szCs w:val="23"/>
        </w:rPr>
        <w:t xml:space="preserve">pkt 11 </w:t>
      </w:r>
      <w:r w:rsidR="002728E4">
        <w:rPr>
          <w:sz w:val="23"/>
          <w:szCs w:val="23"/>
        </w:rPr>
        <w:t>Zapytania ofertowego</w:t>
      </w:r>
      <w:r w:rsidR="002728E4" w:rsidRPr="00373E23">
        <w:rPr>
          <w:sz w:val="23"/>
          <w:szCs w:val="23"/>
        </w:rPr>
        <w:t xml:space="preserve"> </w:t>
      </w:r>
      <w:r w:rsidRPr="00373E23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373E23">
        <w:rPr>
          <w:sz w:val="23"/>
          <w:szCs w:val="23"/>
        </w:rPr>
        <w:t>następującym zakresie: ……………..…………………</w:t>
      </w:r>
      <w:r>
        <w:rPr>
          <w:sz w:val="23"/>
          <w:szCs w:val="23"/>
        </w:rPr>
        <w:t xml:space="preserve"> .</w:t>
      </w:r>
      <w:r>
        <w:rPr>
          <w:rStyle w:val="Odwoanieprzypisudolnego"/>
          <w:sz w:val="23"/>
          <w:szCs w:val="23"/>
        </w:rPr>
        <w:footnoteReference w:id="6"/>
      </w:r>
    </w:p>
    <w:p w14:paraId="7EBC50DD" w14:textId="77777777" w:rsidR="0010099C" w:rsidRDefault="0010099C" w:rsidP="00D95B72">
      <w:pPr>
        <w:widowControl w:val="0"/>
        <w:ind w:left="567" w:hanging="567"/>
        <w:rPr>
          <w:sz w:val="23"/>
          <w:szCs w:val="23"/>
        </w:rPr>
      </w:pPr>
    </w:p>
    <w:p w14:paraId="766327C1" w14:textId="19854150" w:rsidR="00976B99" w:rsidRPr="00373E23" w:rsidRDefault="0010099C" w:rsidP="008660AE">
      <w:pPr>
        <w:keepNext/>
        <w:spacing w:line="276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Oświadczenie </w:t>
      </w:r>
      <w:r w:rsidR="00355CAB">
        <w:rPr>
          <w:b/>
          <w:sz w:val="23"/>
          <w:szCs w:val="23"/>
        </w:rPr>
        <w:t xml:space="preserve">Wykonawcy / Wykonawcy wspólnie ubiegającego się o zamówienia </w:t>
      </w:r>
      <w:r w:rsidR="001F74A1" w:rsidRPr="00373E23">
        <w:rPr>
          <w:b/>
          <w:sz w:val="23"/>
          <w:szCs w:val="23"/>
        </w:rPr>
        <w:t>w związku z poleganiem na zdolnościach lub sytuacji podmiotów udostepniających zasoby</w:t>
      </w:r>
    </w:p>
    <w:p w14:paraId="21592917" w14:textId="77777777" w:rsidR="00D91C2E" w:rsidRDefault="00D91C2E" w:rsidP="008660AE">
      <w:pPr>
        <w:keepNext/>
        <w:widowControl w:val="0"/>
        <w:rPr>
          <w:sz w:val="23"/>
          <w:szCs w:val="23"/>
        </w:rPr>
      </w:pPr>
    </w:p>
    <w:p w14:paraId="670256F2" w14:textId="48566ECE" w:rsidR="001F74A1" w:rsidRDefault="00355CAB" w:rsidP="002728E4">
      <w:pPr>
        <w:keepNext/>
        <w:widowControl w:val="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[ ] </w:t>
      </w:r>
      <w:r>
        <w:rPr>
          <w:rStyle w:val="Odwoanieprzypisudolnego"/>
          <w:sz w:val="23"/>
          <w:szCs w:val="23"/>
        </w:rPr>
        <w:footnoteReference w:id="7"/>
      </w:r>
      <w:r>
        <w:rPr>
          <w:sz w:val="23"/>
          <w:szCs w:val="23"/>
        </w:rPr>
        <w:tab/>
      </w:r>
      <w:r w:rsidR="00976B99" w:rsidRPr="00373E23">
        <w:rPr>
          <w:sz w:val="23"/>
          <w:szCs w:val="23"/>
        </w:rPr>
        <w:t xml:space="preserve">Oświadczam, że w celu wykazania spełniania warunków udziału w postępowaniu, określonych przez </w:t>
      </w:r>
      <w:r w:rsidR="0010099C">
        <w:rPr>
          <w:sz w:val="23"/>
          <w:szCs w:val="23"/>
        </w:rPr>
        <w:t>Z</w:t>
      </w:r>
      <w:r w:rsidR="00976B99" w:rsidRPr="00373E23">
        <w:rPr>
          <w:sz w:val="23"/>
          <w:szCs w:val="23"/>
        </w:rPr>
        <w:t>amawiającego</w:t>
      </w:r>
      <w:r w:rsidR="00C430BA" w:rsidRPr="00373E23">
        <w:rPr>
          <w:sz w:val="23"/>
          <w:szCs w:val="23"/>
        </w:rPr>
        <w:t xml:space="preserve"> </w:t>
      </w:r>
      <w:r w:rsidR="00976B99" w:rsidRPr="00373E23">
        <w:rPr>
          <w:sz w:val="23"/>
          <w:szCs w:val="23"/>
        </w:rPr>
        <w:t>w</w:t>
      </w:r>
      <w:r w:rsidR="00C430BA" w:rsidRPr="00373E23">
        <w:rPr>
          <w:sz w:val="23"/>
          <w:szCs w:val="23"/>
        </w:rPr>
        <w:t xml:space="preserve"> </w:t>
      </w:r>
      <w:r w:rsidR="00D91C2E">
        <w:rPr>
          <w:sz w:val="23"/>
          <w:szCs w:val="23"/>
        </w:rPr>
        <w:t xml:space="preserve">pkt 11 </w:t>
      </w:r>
      <w:r w:rsidR="002728E4">
        <w:rPr>
          <w:sz w:val="23"/>
          <w:szCs w:val="23"/>
        </w:rPr>
        <w:t>Zapytania ofertowego</w:t>
      </w:r>
      <w:r w:rsidR="00976B99" w:rsidRPr="00373E23">
        <w:rPr>
          <w:i/>
          <w:sz w:val="23"/>
          <w:szCs w:val="23"/>
        </w:rPr>
        <w:t>,</w:t>
      </w:r>
      <w:r w:rsidR="00976B99" w:rsidRPr="00373E23">
        <w:rPr>
          <w:sz w:val="23"/>
          <w:szCs w:val="23"/>
        </w:rPr>
        <w:t xml:space="preserve"> polegam na zdolnościach lub sytuacji następującego/</w:t>
      </w:r>
      <w:proofErr w:type="spellStart"/>
      <w:r w:rsidR="00976B99" w:rsidRPr="00373E23">
        <w:rPr>
          <w:sz w:val="23"/>
          <w:szCs w:val="23"/>
        </w:rPr>
        <w:t>ych</w:t>
      </w:r>
      <w:proofErr w:type="spellEnd"/>
      <w:r w:rsidR="00976B99" w:rsidRPr="00373E23">
        <w:rPr>
          <w:sz w:val="23"/>
          <w:szCs w:val="23"/>
        </w:rPr>
        <w:t xml:space="preserve"> podmiotu</w:t>
      </w:r>
      <w:r>
        <w:rPr>
          <w:sz w:val="23"/>
          <w:szCs w:val="23"/>
        </w:rPr>
        <w:t>(</w:t>
      </w:r>
      <w:r w:rsidR="00976B99" w:rsidRPr="00373E23">
        <w:rPr>
          <w:sz w:val="23"/>
          <w:szCs w:val="23"/>
        </w:rPr>
        <w:t>ów</w:t>
      </w:r>
      <w:r>
        <w:rPr>
          <w:sz w:val="23"/>
          <w:szCs w:val="23"/>
        </w:rPr>
        <w:t>)</w:t>
      </w:r>
      <w:r w:rsidR="00976B99" w:rsidRPr="00373E23">
        <w:rPr>
          <w:sz w:val="23"/>
          <w:szCs w:val="23"/>
        </w:rPr>
        <w:t xml:space="preserve"> udostępniających zasoby: …………………………… </w:t>
      </w:r>
      <w:r>
        <w:rPr>
          <w:rStyle w:val="Odwoanieprzypisudolnego"/>
          <w:sz w:val="23"/>
          <w:szCs w:val="23"/>
        </w:rPr>
        <w:footnoteReference w:id="8"/>
      </w:r>
      <w:r>
        <w:rPr>
          <w:sz w:val="23"/>
          <w:szCs w:val="23"/>
        </w:rPr>
        <w:t xml:space="preserve"> </w:t>
      </w:r>
      <w:r w:rsidR="00976B99" w:rsidRPr="00373E23">
        <w:rPr>
          <w:sz w:val="23"/>
          <w:szCs w:val="23"/>
        </w:rPr>
        <w:t>w</w:t>
      </w:r>
      <w:r>
        <w:rPr>
          <w:sz w:val="23"/>
          <w:szCs w:val="23"/>
        </w:rPr>
        <w:t> </w:t>
      </w:r>
      <w:r w:rsidR="00976B99" w:rsidRPr="00373E23">
        <w:rPr>
          <w:sz w:val="23"/>
          <w:szCs w:val="23"/>
        </w:rPr>
        <w:t>następującym zakresie: ………………………………</w:t>
      </w:r>
      <w:r w:rsidR="00D31828" w:rsidRPr="00373E23">
        <w:rPr>
          <w:sz w:val="23"/>
          <w:szCs w:val="23"/>
        </w:rPr>
        <w:t>…</w:t>
      </w:r>
      <w:r>
        <w:rPr>
          <w:sz w:val="23"/>
          <w:szCs w:val="23"/>
        </w:rPr>
        <w:t xml:space="preserve"> .</w:t>
      </w:r>
      <w:r>
        <w:rPr>
          <w:rStyle w:val="Odwoanieprzypisudolnego"/>
          <w:sz w:val="23"/>
          <w:szCs w:val="23"/>
        </w:rPr>
        <w:footnoteReference w:id="9"/>
      </w:r>
    </w:p>
    <w:p w14:paraId="0B255F8D" w14:textId="53EEA7FC" w:rsidR="00803D84" w:rsidRPr="005876E2" w:rsidRDefault="00803D84" w:rsidP="0039578C">
      <w:pPr>
        <w:widowControl w:val="0"/>
        <w:rPr>
          <w:iCs/>
          <w:sz w:val="23"/>
          <w:szCs w:val="23"/>
          <w:lang w:eastAsia="ar-SA"/>
        </w:rPr>
      </w:pPr>
    </w:p>
    <w:p w14:paraId="11F99C93" w14:textId="5D1D965A" w:rsidR="005876E2" w:rsidRPr="005876E2" w:rsidRDefault="005876E2" w:rsidP="0039578C">
      <w:pPr>
        <w:widowControl w:val="0"/>
        <w:rPr>
          <w:b/>
          <w:bCs/>
          <w:iCs/>
          <w:sz w:val="23"/>
          <w:szCs w:val="23"/>
          <w:lang w:eastAsia="ar-SA"/>
        </w:rPr>
      </w:pPr>
      <w:r w:rsidRPr="005876E2">
        <w:rPr>
          <w:b/>
          <w:bCs/>
          <w:iCs/>
          <w:sz w:val="23"/>
          <w:szCs w:val="23"/>
          <w:lang w:eastAsia="ar-SA"/>
        </w:rPr>
        <w:t xml:space="preserve">Oświadczenia </w:t>
      </w:r>
      <w:r w:rsidRPr="00FC4050">
        <w:rPr>
          <w:b/>
          <w:sz w:val="23"/>
          <w:szCs w:val="23"/>
        </w:rPr>
        <w:t>Podmiotu udostepniającego zasoby</w:t>
      </w:r>
    </w:p>
    <w:p w14:paraId="4D464083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</w:p>
    <w:p w14:paraId="2FF8744B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 xml:space="preserve">Podmiot udostępniający zasoby oświadcza, że w trakcie realizacji zamówienia odda do dyspozycji Wykonawcy niezbędne zasoby: </w:t>
      </w:r>
    </w:p>
    <w:p w14:paraId="69922042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25EC7AF7" w14:textId="1B25B5F6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10C26614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</w:p>
    <w:p w14:paraId="7C361A49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Zakres dostępnych Wykonawcy zasobów podmiotu udostępniającego zasoby:</w:t>
      </w:r>
    </w:p>
    <w:p w14:paraId="628A2DAB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6A06EAB6" w14:textId="77777777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5FAAED5C" w14:textId="77777777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</w:p>
    <w:p w14:paraId="0DB23382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Sposób i okres udostępnienia Wykonawcy i wykorzystania przez Wykonawcę zasobów podmiotu udostępniającego te zasoby przy wykonywaniu zamówienia: ....................................................................................................................................................</w:t>
      </w:r>
    </w:p>
    <w:p w14:paraId="086EC418" w14:textId="77777777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2AE38F0C" w14:textId="77777777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</w:p>
    <w:p w14:paraId="4312C9E1" w14:textId="723AC9F5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>
        <w:rPr>
          <w:iCs/>
          <w:sz w:val="23"/>
          <w:szCs w:val="23"/>
          <w:lang w:eastAsia="ar-SA"/>
        </w:rPr>
        <w:t>W</w:t>
      </w:r>
      <w:r w:rsidRPr="005876E2">
        <w:rPr>
          <w:iCs/>
          <w:sz w:val="23"/>
          <w:szCs w:val="23"/>
          <w:lang w:eastAsia="ar-SA"/>
        </w:rPr>
        <w:t xml:space="preserve"> jakim zakresie podmiot udostępniający zasoby, na zdolnościach którego Wykonawca polega w</w:t>
      </w:r>
      <w:r>
        <w:rPr>
          <w:iCs/>
          <w:sz w:val="23"/>
          <w:szCs w:val="23"/>
          <w:lang w:eastAsia="ar-SA"/>
        </w:rPr>
        <w:t> </w:t>
      </w:r>
      <w:r w:rsidRPr="005876E2">
        <w:rPr>
          <w:iCs/>
          <w:sz w:val="23"/>
          <w:szCs w:val="23"/>
          <w:lang w:eastAsia="ar-SA"/>
        </w:rPr>
        <w:t xml:space="preserve">odniesieniu do warunków udziału w postępowaniu </w:t>
      </w:r>
      <w:r>
        <w:rPr>
          <w:iCs/>
          <w:sz w:val="23"/>
          <w:szCs w:val="23"/>
          <w:lang w:eastAsia="ar-SA"/>
        </w:rPr>
        <w:t>(</w:t>
      </w:r>
      <w:r w:rsidRPr="005876E2">
        <w:rPr>
          <w:iCs/>
          <w:sz w:val="23"/>
          <w:szCs w:val="23"/>
          <w:lang w:eastAsia="ar-SA"/>
        </w:rPr>
        <w:t>dotyczących kwalifikacji zawodowych lub doświadczenia</w:t>
      </w:r>
      <w:r>
        <w:rPr>
          <w:iCs/>
          <w:sz w:val="23"/>
          <w:szCs w:val="23"/>
          <w:lang w:eastAsia="ar-SA"/>
        </w:rPr>
        <w:t>)</w:t>
      </w:r>
      <w:r w:rsidRPr="005876E2">
        <w:rPr>
          <w:iCs/>
          <w:sz w:val="23"/>
          <w:szCs w:val="23"/>
          <w:lang w:eastAsia="ar-SA"/>
        </w:rPr>
        <w:t xml:space="preserve"> zrealizuje </w:t>
      </w:r>
      <w:r>
        <w:rPr>
          <w:iCs/>
          <w:sz w:val="23"/>
          <w:szCs w:val="23"/>
          <w:lang w:eastAsia="ar-SA"/>
        </w:rPr>
        <w:t>zamówienie</w:t>
      </w:r>
      <w:r w:rsidRPr="005876E2">
        <w:rPr>
          <w:iCs/>
          <w:sz w:val="23"/>
          <w:szCs w:val="23"/>
          <w:lang w:eastAsia="ar-SA"/>
        </w:rPr>
        <w:t>, któr</w:t>
      </w:r>
      <w:r>
        <w:rPr>
          <w:iCs/>
          <w:sz w:val="23"/>
          <w:szCs w:val="23"/>
          <w:lang w:eastAsia="ar-SA"/>
        </w:rPr>
        <w:t>ego</w:t>
      </w:r>
      <w:r w:rsidRPr="005876E2">
        <w:rPr>
          <w:iCs/>
          <w:sz w:val="23"/>
          <w:szCs w:val="23"/>
          <w:lang w:eastAsia="ar-SA"/>
        </w:rPr>
        <w:t xml:space="preserve"> wskazane zdolności dotyczą:</w:t>
      </w:r>
    </w:p>
    <w:p w14:paraId="76F3997F" w14:textId="77777777" w:rsidR="005876E2" w:rsidRP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7A548AAE" w14:textId="3ECAF777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  <w:r w:rsidRPr="005876E2">
        <w:rPr>
          <w:iCs/>
          <w:sz w:val="23"/>
          <w:szCs w:val="23"/>
          <w:lang w:eastAsia="ar-SA"/>
        </w:rPr>
        <w:t>....................................................................................................................................................</w:t>
      </w:r>
    </w:p>
    <w:p w14:paraId="2D00B28A" w14:textId="0B845325" w:rsidR="005876E2" w:rsidRDefault="005876E2" w:rsidP="0039578C">
      <w:pPr>
        <w:widowControl w:val="0"/>
        <w:rPr>
          <w:iCs/>
          <w:sz w:val="23"/>
          <w:szCs w:val="23"/>
          <w:lang w:eastAsia="ar-SA"/>
        </w:rPr>
      </w:pPr>
    </w:p>
    <w:p w14:paraId="70A71275" w14:textId="77777777" w:rsidR="00E251E4" w:rsidRPr="00E251E4" w:rsidRDefault="00E251E4" w:rsidP="0039578C">
      <w:pPr>
        <w:widowControl w:val="0"/>
        <w:rPr>
          <w:sz w:val="23"/>
          <w:szCs w:val="23"/>
        </w:rPr>
      </w:pPr>
    </w:p>
    <w:p w14:paraId="547BF556" w14:textId="77777777" w:rsidR="00E251E4" w:rsidRPr="00E251E4" w:rsidRDefault="00E251E4" w:rsidP="0039578C">
      <w:pPr>
        <w:widowControl w:val="0"/>
        <w:rPr>
          <w:sz w:val="23"/>
          <w:szCs w:val="23"/>
        </w:rPr>
      </w:pPr>
    </w:p>
    <w:p w14:paraId="327FB9BD" w14:textId="77777777" w:rsidR="00E251E4" w:rsidRPr="00E251E4" w:rsidRDefault="00E251E4" w:rsidP="0039578C">
      <w:pPr>
        <w:widowControl w:val="0"/>
        <w:rPr>
          <w:sz w:val="23"/>
          <w:szCs w:val="23"/>
        </w:rPr>
      </w:pPr>
    </w:p>
    <w:p w14:paraId="690544CD" w14:textId="77777777" w:rsidR="00E251E4" w:rsidRPr="00E251E4" w:rsidRDefault="00E251E4" w:rsidP="0039578C">
      <w:pPr>
        <w:widowControl w:val="0"/>
        <w:rPr>
          <w:sz w:val="23"/>
          <w:szCs w:val="23"/>
        </w:rPr>
      </w:pPr>
    </w:p>
    <w:p w14:paraId="0A2D4EB5" w14:textId="72CC6B90" w:rsidR="00E251E4" w:rsidRPr="00E251E4" w:rsidRDefault="00E251E4" w:rsidP="0039578C">
      <w:pPr>
        <w:widowControl w:val="0"/>
        <w:ind w:left="4536"/>
        <w:jc w:val="center"/>
        <w:rPr>
          <w:sz w:val="23"/>
          <w:szCs w:val="23"/>
        </w:rPr>
      </w:pPr>
      <w:r w:rsidRPr="00E251E4">
        <w:rPr>
          <w:sz w:val="23"/>
          <w:szCs w:val="23"/>
        </w:rPr>
        <w:t>……………………………………………</w:t>
      </w:r>
    </w:p>
    <w:p w14:paraId="54F6282B" w14:textId="5F195D37" w:rsidR="00355CAB" w:rsidRDefault="00E251E4" w:rsidP="0039578C">
      <w:pPr>
        <w:widowControl w:val="0"/>
        <w:ind w:left="4536"/>
        <w:jc w:val="center"/>
        <w:rPr>
          <w:sz w:val="23"/>
          <w:szCs w:val="23"/>
        </w:rPr>
      </w:pPr>
      <w:r w:rsidRPr="00E251E4">
        <w:rPr>
          <w:sz w:val="23"/>
          <w:szCs w:val="23"/>
        </w:rPr>
        <w:t xml:space="preserve">Osoba składająca </w:t>
      </w:r>
      <w:r>
        <w:rPr>
          <w:sz w:val="23"/>
          <w:szCs w:val="23"/>
        </w:rPr>
        <w:t xml:space="preserve">oświadczenie </w:t>
      </w:r>
    </w:p>
    <w:p w14:paraId="6B19E7DC" w14:textId="77777777" w:rsidR="0039578C" w:rsidRPr="00373E23" w:rsidRDefault="0039578C" w:rsidP="0039578C">
      <w:pPr>
        <w:widowControl w:val="0"/>
        <w:rPr>
          <w:sz w:val="23"/>
          <w:szCs w:val="23"/>
        </w:rPr>
      </w:pPr>
    </w:p>
    <w:sectPr w:rsidR="0039578C" w:rsidRPr="00373E23" w:rsidSect="00D07044">
      <w:footnotePr>
        <w:numRestart w:val="eachSect"/>
      </w:footnotePr>
      <w:type w:val="continuous"/>
      <w:pgSz w:w="11906" w:h="16838" w:code="9"/>
      <w:pgMar w:top="1417" w:right="1417" w:bottom="1417" w:left="1417" w:header="709" w:footer="347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86E9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4C23FB23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  <w:endnote w:type="continuationNotice" w:id="1">
    <w:p w14:paraId="5FF18F68" w14:textId="77777777" w:rsidR="00D932FF" w:rsidRDefault="00D93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6B28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47B6E15A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type="continuationNotice" w:id="1">
    <w:p w14:paraId="5485394F" w14:textId="77777777" w:rsidR="00D932FF" w:rsidRDefault="00D932FF"/>
  </w:footnote>
  <w:footnote w:id="2">
    <w:p w14:paraId="0C867846" w14:textId="13E1D4DB" w:rsidR="0010099C" w:rsidRDefault="0010099C" w:rsidP="0010099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10099C">
        <w:rPr>
          <w:sz w:val="16"/>
          <w:szCs w:val="16"/>
        </w:rPr>
        <w:t>Niepotrzebne skreślić.</w:t>
      </w:r>
      <w:r>
        <w:t xml:space="preserve"> </w:t>
      </w:r>
    </w:p>
  </w:footnote>
  <w:footnote w:id="3">
    <w:p w14:paraId="038D03B1" w14:textId="7600AB59" w:rsidR="006F2292" w:rsidRDefault="006F2292" w:rsidP="006F22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6F2292">
        <w:rPr>
          <w:sz w:val="16"/>
          <w:szCs w:val="16"/>
        </w:rPr>
        <w:t xml:space="preserve">Stosuje tylko Wykonawca </w:t>
      </w:r>
      <w:r w:rsidR="0010099C">
        <w:rPr>
          <w:sz w:val="16"/>
          <w:szCs w:val="16"/>
        </w:rPr>
        <w:t>i</w:t>
      </w:r>
      <w:r w:rsidRPr="006F2292">
        <w:rPr>
          <w:sz w:val="16"/>
          <w:szCs w:val="16"/>
        </w:rPr>
        <w:t xml:space="preserve"> Wykonawca wspólnie ubiegający się o zamówienie.</w:t>
      </w:r>
    </w:p>
  </w:footnote>
  <w:footnote w:id="4">
    <w:p w14:paraId="4B7B32A2" w14:textId="77777777" w:rsidR="006F2292" w:rsidRDefault="006F2292" w:rsidP="006F22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6F2292">
        <w:rPr>
          <w:sz w:val="16"/>
          <w:szCs w:val="16"/>
        </w:rPr>
        <w:t>Zaznaczyć właściwe.</w:t>
      </w:r>
      <w:r>
        <w:t xml:space="preserve"> </w:t>
      </w:r>
    </w:p>
  </w:footnote>
  <w:footnote w:id="5">
    <w:p w14:paraId="652D3F8E" w14:textId="77777777" w:rsidR="006F2292" w:rsidRDefault="006F2292" w:rsidP="006F22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6F2292">
        <w:rPr>
          <w:sz w:val="16"/>
          <w:szCs w:val="16"/>
        </w:rPr>
        <w:t>Zaznaczyć właściwe.</w:t>
      </w:r>
      <w:r>
        <w:t xml:space="preserve"> </w:t>
      </w:r>
    </w:p>
  </w:footnote>
  <w:footnote w:id="6">
    <w:p w14:paraId="56EBDFF6" w14:textId="5D036F46" w:rsidR="006F2292" w:rsidRDefault="006F2292" w:rsidP="006F22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  <w:t>S</w:t>
      </w:r>
      <w:r w:rsidRPr="006F2292">
        <w:rPr>
          <w:sz w:val="16"/>
          <w:szCs w:val="16"/>
        </w:rPr>
        <w:t xml:space="preserve">tosuje tylko </w:t>
      </w:r>
      <w:r>
        <w:rPr>
          <w:sz w:val="16"/>
          <w:szCs w:val="16"/>
        </w:rPr>
        <w:t>W</w:t>
      </w:r>
      <w:r w:rsidRPr="006F2292">
        <w:rPr>
          <w:sz w:val="16"/>
          <w:szCs w:val="16"/>
        </w:rPr>
        <w:t>ykonawca</w:t>
      </w:r>
      <w:r>
        <w:rPr>
          <w:sz w:val="16"/>
          <w:szCs w:val="16"/>
        </w:rPr>
        <w:t xml:space="preserve"> </w:t>
      </w:r>
      <w:r w:rsidRPr="006F2292">
        <w:rPr>
          <w:sz w:val="16"/>
          <w:szCs w:val="16"/>
        </w:rPr>
        <w:t xml:space="preserve">/ </w:t>
      </w:r>
      <w:r>
        <w:rPr>
          <w:sz w:val="16"/>
          <w:szCs w:val="16"/>
        </w:rPr>
        <w:t>W</w:t>
      </w:r>
      <w:r w:rsidRPr="006F2292">
        <w:rPr>
          <w:sz w:val="16"/>
          <w:szCs w:val="16"/>
        </w:rPr>
        <w:t>ykonawca wspólnie ubiegający się o zamówienie, który polega na zdolnościach lub sytuacji</w:t>
      </w:r>
      <w:r w:rsidR="00D91C2E">
        <w:rPr>
          <w:sz w:val="16"/>
          <w:szCs w:val="16"/>
        </w:rPr>
        <w:t xml:space="preserve"> </w:t>
      </w:r>
      <w:r w:rsidRPr="006F2292">
        <w:rPr>
          <w:sz w:val="16"/>
          <w:szCs w:val="16"/>
        </w:rPr>
        <w:t>podmiotów udostepniających zasoby, a jednocześnie samodzielnie w pewnym zakresie wykazuje spełnianie warunków</w:t>
      </w:r>
      <w:r w:rsidR="00D91C2E">
        <w:rPr>
          <w:sz w:val="16"/>
          <w:szCs w:val="16"/>
        </w:rPr>
        <w:t xml:space="preserve">. </w:t>
      </w:r>
    </w:p>
  </w:footnote>
  <w:footnote w:id="7">
    <w:p w14:paraId="629519BD" w14:textId="77777777" w:rsidR="00355CAB" w:rsidRDefault="00355CAB" w:rsidP="00355CAB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6F2292">
        <w:rPr>
          <w:sz w:val="16"/>
          <w:szCs w:val="16"/>
        </w:rPr>
        <w:t>Zaznaczyć właściwe.</w:t>
      </w:r>
      <w:r>
        <w:t xml:space="preserve"> </w:t>
      </w:r>
    </w:p>
  </w:footnote>
  <w:footnote w:id="8">
    <w:p w14:paraId="6229D315" w14:textId="1D172BC0" w:rsidR="00355CAB" w:rsidRDefault="00355CAB" w:rsidP="00FC405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="00FC4050">
        <w:rPr>
          <w:sz w:val="16"/>
          <w:szCs w:val="16"/>
        </w:rPr>
        <w:t xml:space="preserve"> </w:t>
      </w:r>
      <w:r w:rsidR="00FC4050">
        <w:rPr>
          <w:sz w:val="16"/>
          <w:szCs w:val="16"/>
        </w:rPr>
        <w:tab/>
        <w:t>W</w:t>
      </w:r>
      <w:r w:rsidRPr="00FC4050">
        <w:rPr>
          <w:sz w:val="16"/>
          <w:szCs w:val="16"/>
        </w:rPr>
        <w:t>skazać nazwę</w:t>
      </w:r>
      <w:r w:rsidR="00FC4050">
        <w:rPr>
          <w:sz w:val="16"/>
          <w:szCs w:val="16"/>
        </w:rPr>
        <w:t>(</w:t>
      </w:r>
      <w:r w:rsidRPr="00FC4050">
        <w:rPr>
          <w:sz w:val="16"/>
          <w:szCs w:val="16"/>
        </w:rPr>
        <w:t>y</w:t>
      </w:r>
      <w:r w:rsidR="00FC4050">
        <w:rPr>
          <w:sz w:val="16"/>
          <w:szCs w:val="16"/>
        </w:rPr>
        <w:t>)</w:t>
      </w:r>
      <w:r w:rsidRPr="00FC4050">
        <w:rPr>
          <w:sz w:val="16"/>
          <w:szCs w:val="16"/>
        </w:rPr>
        <w:t xml:space="preserve"> podmiotu</w:t>
      </w:r>
      <w:r w:rsidR="00FC4050">
        <w:rPr>
          <w:sz w:val="16"/>
          <w:szCs w:val="16"/>
        </w:rPr>
        <w:t>(</w:t>
      </w:r>
      <w:r w:rsidRPr="00FC4050">
        <w:rPr>
          <w:sz w:val="16"/>
          <w:szCs w:val="16"/>
        </w:rPr>
        <w:t>ów)</w:t>
      </w:r>
      <w:r w:rsidR="00FC4050">
        <w:rPr>
          <w:sz w:val="16"/>
          <w:szCs w:val="16"/>
        </w:rPr>
        <w:t>.</w:t>
      </w:r>
    </w:p>
  </w:footnote>
  <w:footnote w:id="9">
    <w:p w14:paraId="29A7984C" w14:textId="3EB3D050" w:rsidR="00355CAB" w:rsidRDefault="00355CAB" w:rsidP="00FC4050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="00FC4050" w:rsidRPr="00FC4050">
        <w:rPr>
          <w:sz w:val="16"/>
          <w:szCs w:val="16"/>
        </w:rPr>
        <w:tab/>
      </w:r>
      <w:r w:rsidR="00FC4050">
        <w:rPr>
          <w:sz w:val="16"/>
          <w:szCs w:val="16"/>
        </w:rPr>
        <w:t>O</w:t>
      </w:r>
      <w:r w:rsidRPr="00FC4050">
        <w:rPr>
          <w:sz w:val="16"/>
          <w:szCs w:val="16"/>
        </w:rPr>
        <w:t>kreślić odpowiedni zakres udostępnianych zasobów dla wskazanego podmiotu</w:t>
      </w:r>
      <w:r w:rsidR="00FC4050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C41B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BCBF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4CA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006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CB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8B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A0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46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E8B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247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1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6" w15:restartNumberingAfterBreak="0">
    <w:nsid w:val="00000026"/>
    <w:multiLevelType w:val="multilevel"/>
    <w:tmpl w:val="2540606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A"/>
    <w:multiLevelType w:val="multilevel"/>
    <w:tmpl w:val="5FBC23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24" w15:restartNumberingAfterBreak="0">
    <w:nsid w:val="00000052"/>
    <w:multiLevelType w:val="multilevel"/>
    <w:tmpl w:val="4D4A89F0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iCs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0" w15:restartNumberingAfterBreak="0">
    <w:nsid w:val="06966B46"/>
    <w:multiLevelType w:val="hybridMultilevel"/>
    <w:tmpl w:val="D29C5BC6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9605F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B43DDD"/>
    <w:multiLevelType w:val="hybridMultilevel"/>
    <w:tmpl w:val="9A30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D61368"/>
    <w:multiLevelType w:val="hybridMultilevel"/>
    <w:tmpl w:val="71404160"/>
    <w:lvl w:ilvl="0" w:tplc="6BE6AE2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CF4657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81221C2"/>
    <w:multiLevelType w:val="hybridMultilevel"/>
    <w:tmpl w:val="B122E942"/>
    <w:lvl w:ilvl="0" w:tplc="3BF0B6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A40D66"/>
    <w:multiLevelType w:val="hybridMultilevel"/>
    <w:tmpl w:val="8994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580A2C"/>
    <w:multiLevelType w:val="multilevel"/>
    <w:tmpl w:val="26E6CA86"/>
    <w:lvl w:ilvl="0">
      <w:start w:val="1"/>
      <w:numFmt w:val="decimal"/>
      <w:lvlText w:val="%1."/>
      <w:lvlJc w:val="righ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1CDC4A77"/>
    <w:multiLevelType w:val="hybridMultilevel"/>
    <w:tmpl w:val="8374878E"/>
    <w:name w:val="WW8Num412"/>
    <w:lvl w:ilvl="0" w:tplc="BEAC62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3A70EF"/>
    <w:multiLevelType w:val="hybridMultilevel"/>
    <w:tmpl w:val="635A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4E6851"/>
    <w:multiLevelType w:val="hybridMultilevel"/>
    <w:tmpl w:val="6F3CC058"/>
    <w:lvl w:ilvl="0" w:tplc="E55A43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252074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9776EE8"/>
    <w:multiLevelType w:val="hybridMultilevel"/>
    <w:tmpl w:val="CA3E4A72"/>
    <w:lvl w:ilvl="0" w:tplc="48E61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51" w15:restartNumberingAfterBreak="0">
    <w:nsid w:val="2ACF14F0"/>
    <w:multiLevelType w:val="multilevel"/>
    <w:tmpl w:val="F4B8FA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60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C335265"/>
    <w:multiLevelType w:val="hybridMultilevel"/>
    <w:tmpl w:val="7A48AC24"/>
    <w:lvl w:ilvl="0" w:tplc="4508C4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A34D8C"/>
    <w:multiLevelType w:val="hybridMultilevel"/>
    <w:tmpl w:val="58A666D6"/>
    <w:lvl w:ilvl="0" w:tplc="96026216">
      <w:start w:val="6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6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7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2" w15:restartNumberingAfterBreak="0">
    <w:nsid w:val="3DE10F96"/>
    <w:multiLevelType w:val="hybridMultilevel"/>
    <w:tmpl w:val="627C84BC"/>
    <w:lvl w:ilvl="0" w:tplc="B3706B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760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53849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85E09F4"/>
    <w:multiLevelType w:val="hybridMultilevel"/>
    <w:tmpl w:val="C902F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9" w15:restartNumberingAfterBreak="0">
    <w:nsid w:val="49C846D9"/>
    <w:multiLevelType w:val="multilevel"/>
    <w:tmpl w:val="56264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2" w15:restartNumberingAfterBreak="0">
    <w:nsid w:val="4F7D34D4"/>
    <w:multiLevelType w:val="hybridMultilevel"/>
    <w:tmpl w:val="6276A1D0"/>
    <w:lvl w:ilvl="0" w:tplc="B78017E0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3" w15:restartNumberingAfterBreak="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5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6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77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8" w15:restartNumberingAfterBreak="0">
    <w:nsid w:val="55086B68"/>
    <w:multiLevelType w:val="multilevel"/>
    <w:tmpl w:val="F16C427C"/>
    <w:name w:val="WW8Num45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55C11E3F"/>
    <w:multiLevelType w:val="hybridMultilevel"/>
    <w:tmpl w:val="1D744742"/>
    <w:lvl w:ilvl="0" w:tplc="268631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9B37077"/>
    <w:multiLevelType w:val="multilevel"/>
    <w:tmpl w:val="460CC5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B615657"/>
    <w:multiLevelType w:val="hybridMultilevel"/>
    <w:tmpl w:val="76E6E994"/>
    <w:lvl w:ilvl="0" w:tplc="5E8A587A">
      <w:start w:val="1"/>
      <w:numFmt w:val="decimal"/>
      <w:lvlText w:val="%1)"/>
      <w:lvlJc w:val="left"/>
      <w:pPr>
        <w:ind w:left="1571" w:hanging="360"/>
      </w:pPr>
      <w:rPr>
        <w:b w:val="0"/>
        <w:i w:val="0"/>
        <w:color w:val="auto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7E10A9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84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9356A1B"/>
    <w:multiLevelType w:val="hybridMultilevel"/>
    <w:tmpl w:val="0ADAD1AC"/>
    <w:lvl w:ilvl="0" w:tplc="5F862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532FDA"/>
    <w:multiLevelType w:val="hybridMultilevel"/>
    <w:tmpl w:val="13B2D792"/>
    <w:name w:val="WW8Num413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BD403E6"/>
    <w:multiLevelType w:val="hybridMultilevel"/>
    <w:tmpl w:val="75363D6A"/>
    <w:name w:val="WW8Num4522"/>
    <w:lvl w:ilvl="0" w:tplc="72B4C9E0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42D14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0" w15:restartNumberingAfterBreak="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CC87E2F"/>
    <w:multiLevelType w:val="multilevel"/>
    <w:tmpl w:val="303CC7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16" w:hanging="603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bullet"/>
      <w:lvlText w:val=""/>
      <w:lvlJc w:val="left"/>
      <w:pPr>
        <w:ind w:left="1922" w:hanging="504"/>
      </w:pPr>
      <w:rPr>
        <w:rFonts w:ascii="Symbol" w:hAnsi="Symbol" w:hint="default"/>
        <w:b w:val="0"/>
      </w:rPr>
    </w:lvl>
    <w:lvl w:ilvl="3">
      <w:start w:val="1"/>
      <w:numFmt w:val="bullet"/>
      <w:lvlText w:val="-"/>
      <w:lvlJc w:val="left"/>
      <w:pPr>
        <w:ind w:left="3059" w:hanging="648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3" w15:restartNumberingAfterBreak="0">
    <w:nsid w:val="72102F52"/>
    <w:multiLevelType w:val="hybridMultilevel"/>
    <w:tmpl w:val="EF2AD5A4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4" w15:restartNumberingAfterBreak="0">
    <w:nsid w:val="73031571"/>
    <w:multiLevelType w:val="hybridMultilevel"/>
    <w:tmpl w:val="3904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74E12D24"/>
    <w:multiLevelType w:val="hybridMultilevel"/>
    <w:tmpl w:val="C31A636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7" w15:restartNumberingAfterBreak="0">
    <w:nsid w:val="75B458D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8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01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5"/>
  </w:num>
  <w:num w:numId="2">
    <w:abstractNumId w:val="56"/>
  </w:num>
  <w:num w:numId="3">
    <w:abstractNumId w:val="52"/>
  </w:num>
  <w:num w:numId="4">
    <w:abstractNumId w:val="84"/>
  </w:num>
  <w:num w:numId="5">
    <w:abstractNumId w:val="47"/>
  </w:num>
  <w:num w:numId="6">
    <w:abstractNumId w:val="61"/>
  </w:num>
  <w:num w:numId="7">
    <w:abstractNumId w:val="75"/>
  </w:num>
  <w:num w:numId="8">
    <w:abstractNumId w:val="77"/>
  </w:num>
  <w:num w:numId="9">
    <w:abstractNumId w:val="98"/>
  </w:num>
  <w:num w:numId="10">
    <w:abstractNumId w:val="57"/>
  </w:num>
  <w:num w:numId="11">
    <w:abstractNumId w:val="76"/>
  </w:num>
  <w:num w:numId="12">
    <w:abstractNumId w:val="29"/>
  </w:num>
  <w:num w:numId="13">
    <w:abstractNumId w:val="87"/>
  </w:num>
  <w:num w:numId="14">
    <w:abstractNumId w:val="65"/>
  </w:num>
  <w:num w:numId="15">
    <w:abstractNumId w:val="85"/>
  </w:num>
  <w:num w:numId="16">
    <w:abstractNumId w:val="92"/>
  </w:num>
  <w:num w:numId="17">
    <w:abstractNumId w:val="101"/>
  </w:num>
  <w:num w:numId="18">
    <w:abstractNumId w:val="71"/>
  </w:num>
  <w:num w:numId="19">
    <w:abstractNumId w:val="36"/>
  </w:num>
  <w:num w:numId="20">
    <w:abstractNumId w:val="72"/>
  </w:num>
  <w:num w:numId="21">
    <w:abstractNumId w:val="69"/>
  </w:num>
  <w:num w:numId="22">
    <w:abstractNumId w:val="60"/>
  </w:num>
  <w:num w:numId="23">
    <w:abstractNumId w:val="41"/>
  </w:num>
  <w:num w:numId="24">
    <w:abstractNumId w:val="95"/>
  </w:num>
  <w:num w:numId="25">
    <w:abstractNumId w:val="93"/>
  </w:num>
  <w:num w:numId="26">
    <w:abstractNumId w:val="100"/>
  </w:num>
  <w:num w:numId="27">
    <w:abstractNumId w:val="50"/>
  </w:num>
  <w:num w:numId="28">
    <w:abstractNumId w:val="46"/>
  </w:num>
  <w:num w:numId="29">
    <w:abstractNumId w:val="70"/>
  </w:num>
  <w:num w:numId="30">
    <w:abstractNumId w:val="49"/>
  </w:num>
  <w:num w:numId="31">
    <w:abstractNumId w:val="80"/>
  </w:num>
  <w:num w:numId="32">
    <w:abstractNumId w:val="28"/>
  </w:num>
  <w:num w:numId="33">
    <w:abstractNumId w:val="96"/>
  </w:num>
  <w:num w:numId="34">
    <w:abstractNumId w:val="37"/>
  </w:num>
  <w:num w:numId="35">
    <w:abstractNumId w:val="2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74"/>
  </w:num>
  <w:num w:numId="38">
    <w:abstractNumId w:val="30"/>
  </w:num>
  <w:num w:numId="39">
    <w:abstractNumId w:val="81"/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</w:num>
  <w:num w:numId="46">
    <w:abstractNumId w:val="7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90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</w:num>
  <w:num w:numId="52">
    <w:abstractNumId w:val="44"/>
  </w:num>
  <w:num w:numId="53">
    <w:abstractNumId w:val="38"/>
  </w:num>
  <w:num w:numId="54">
    <w:abstractNumId w:val="94"/>
  </w:num>
  <w:num w:numId="55">
    <w:abstractNumId w:val="97"/>
  </w:num>
  <w:num w:numId="56">
    <w:abstractNumId w:val="35"/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9"/>
  </w:num>
  <w:num w:numId="60">
    <w:abstractNumId w:val="89"/>
  </w:num>
  <w:num w:numId="61">
    <w:abstractNumId w:val="66"/>
  </w:num>
  <w:num w:numId="62">
    <w:abstractNumId w:val="26"/>
  </w:num>
  <w:num w:numId="63">
    <w:abstractNumId w:val="54"/>
  </w:num>
  <w:num w:numId="64">
    <w:abstractNumId w:val="51"/>
  </w:num>
  <w:num w:numId="65">
    <w:abstractNumId w:val="8"/>
  </w:num>
  <w:num w:numId="66">
    <w:abstractNumId w:val="3"/>
  </w:num>
  <w:num w:numId="67">
    <w:abstractNumId w:val="2"/>
  </w:num>
  <w:num w:numId="68">
    <w:abstractNumId w:val="1"/>
  </w:num>
  <w:num w:numId="69">
    <w:abstractNumId w:val="0"/>
  </w:num>
  <w:num w:numId="70">
    <w:abstractNumId w:val="9"/>
  </w:num>
  <w:num w:numId="71">
    <w:abstractNumId w:val="7"/>
  </w:num>
  <w:num w:numId="72">
    <w:abstractNumId w:val="6"/>
  </w:num>
  <w:num w:numId="73">
    <w:abstractNumId w:val="5"/>
  </w:num>
  <w:num w:numId="74">
    <w:abstractNumId w:val="4"/>
  </w:num>
  <w:num w:numId="75">
    <w:abstractNumId w:val="83"/>
  </w:num>
  <w:num w:numId="76">
    <w:abstractNumId w:val="45"/>
  </w:num>
  <w:num w:numId="77">
    <w:abstractNumId w:val="91"/>
  </w:num>
  <w:num w:numId="78">
    <w:abstractNumId w:val="63"/>
  </w:num>
  <w:num w:numId="79">
    <w:abstractNumId w:val="64"/>
  </w:num>
  <w:num w:numId="80">
    <w:abstractNumId w:val="31"/>
  </w:num>
  <w:num w:numId="81">
    <w:abstractNumId w:val="48"/>
  </w:num>
  <w:num w:numId="82">
    <w:abstractNumId w:val="5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43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6B0"/>
    <w:rsid w:val="0000489A"/>
    <w:rsid w:val="00004C6C"/>
    <w:rsid w:val="0000529A"/>
    <w:rsid w:val="00005577"/>
    <w:rsid w:val="000057C5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07B51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43F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AB7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5EC8"/>
    <w:rsid w:val="00026028"/>
    <w:rsid w:val="000262C4"/>
    <w:rsid w:val="00026369"/>
    <w:rsid w:val="000265A4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2D2"/>
    <w:rsid w:val="00031344"/>
    <w:rsid w:val="000317CB"/>
    <w:rsid w:val="00031E8C"/>
    <w:rsid w:val="00032138"/>
    <w:rsid w:val="000321E3"/>
    <w:rsid w:val="000323C9"/>
    <w:rsid w:val="00032A75"/>
    <w:rsid w:val="00032D7F"/>
    <w:rsid w:val="000331F3"/>
    <w:rsid w:val="000339B3"/>
    <w:rsid w:val="000339B4"/>
    <w:rsid w:val="00033F85"/>
    <w:rsid w:val="00033F93"/>
    <w:rsid w:val="00034279"/>
    <w:rsid w:val="0003431D"/>
    <w:rsid w:val="000348F9"/>
    <w:rsid w:val="00034C83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932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6DE5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43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C3C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59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035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1C26"/>
    <w:rsid w:val="0008201F"/>
    <w:rsid w:val="000820B2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4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0E6E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1A1"/>
    <w:rsid w:val="000A01D9"/>
    <w:rsid w:val="000A0E2E"/>
    <w:rsid w:val="000A14C2"/>
    <w:rsid w:val="000A1630"/>
    <w:rsid w:val="000A1908"/>
    <w:rsid w:val="000A1B2D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212"/>
    <w:rsid w:val="000A45D2"/>
    <w:rsid w:val="000A4730"/>
    <w:rsid w:val="000A4AA2"/>
    <w:rsid w:val="000A4BA3"/>
    <w:rsid w:val="000A4C56"/>
    <w:rsid w:val="000A4F2D"/>
    <w:rsid w:val="000A568D"/>
    <w:rsid w:val="000A5747"/>
    <w:rsid w:val="000A6307"/>
    <w:rsid w:val="000A63FF"/>
    <w:rsid w:val="000A7105"/>
    <w:rsid w:val="000A76E5"/>
    <w:rsid w:val="000B0943"/>
    <w:rsid w:val="000B094F"/>
    <w:rsid w:val="000B0CFB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7B0"/>
    <w:rsid w:val="000B6B9F"/>
    <w:rsid w:val="000B6C9A"/>
    <w:rsid w:val="000B78FF"/>
    <w:rsid w:val="000B799A"/>
    <w:rsid w:val="000C00E0"/>
    <w:rsid w:val="000C0659"/>
    <w:rsid w:val="000C093E"/>
    <w:rsid w:val="000C0E59"/>
    <w:rsid w:val="000C143E"/>
    <w:rsid w:val="000C1971"/>
    <w:rsid w:val="000C19A6"/>
    <w:rsid w:val="000C1A97"/>
    <w:rsid w:val="000C1B7D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1F"/>
    <w:rsid w:val="000C6BD8"/>
    <w:rsid w:val="000C6D3A"/>
    <w:rsid w:val="000C7514"/>
    <w:rsid w:val="000C7954"/>
    <w:rsid w:val="000C79B9"/>
    <w:rsid w:val="000D04BA"/>
    <w:rsid w:val="000D0641"/>
    <w:rsid w:val="000D080A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8CF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D4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3973"/>
    <w:rsid w:val="000E3B82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5F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8B9"/>
    <w:rsid w:val="000F2B92"/>
    <w:rsid w:val="000F3955"/>
    <w:rsid w:val="000F3BDB"/>
    <w:rsid w:val="000F3C82"/>
    <w:rsid w:val="000F3C95"/>
    <w:rsid w:val="000F3D83"/>
    <w:rsid w:val="000F3DC4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25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99C"/>
    <w:rsid w:val="00100C69"/>
    <w:rsid w:val="00100D1F"/>
    <w:rsid w:val="00100D8C"/>
    <w:rsid w:val="00100FC1"/>
    <w:rsid w:val="001010E0"/>
    <w:rsid w:val="001011D7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2E3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A82"/>
    <w:rsid w:val="00120F7E"/>
    <w:rsid w:val="00121A24"/>
    <w:rsid w:val="00121CAB"/>
    <w:rsid w:val="001220A3"/>
    <w:rsid w:val="001223AB"/>
    <w:rsid w:val="001227D3"/>
    <w:rsid w:val="00122D11"/>
    <w:rsid w:val="001232C4"/>
    <w:rsid w:val="00123362"/>
    <w:rsid w:val="00123565"/>
    <w:rsid w:val="00123774"/>
    <w:rsid w:val="00123838"/>
    <w:rsid w:val="00123895"/>
    <w:rsid w:val="00123945"/>
    <w:rsid w:val="00123B79"/>
    <w:rsid w:val="00124562"/>
    <w:rsid w:val="001246BD"/>
    <w:rsid w:val="00124B27"/>
    <w:rsid w:val="00125337"/>
    <w:rsid w:val="0012542F"/>
    <w:rsid w:val="00125BE6"/>
    <w:rsid w:val="00126884"/>
    <w:rsid w:val="00126B49"/>
    <w:rsid w:val="0012720A"/>
    <w:rsid w:val="00127C22"/>
    <w:rsid w:val="00127DBB"/>
    <w:rsid w:val="00127E65"/>
    <w:rsid w:val="00127F20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16D"/>
    <w:rsid w:val="00137296"/>
    <w:rsid w:val="00137651"/>
    <w:rsid w:val="00137AA2"/>
    <w:rsid w:val="00137B87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E6B"/>
    <w:rsid w:val="00144EDB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0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87A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0F8"/>
    <w:rsid w:val="00160618"/>
    <w:rsid w:val="00160A70"/>
    <w:rsid w:val="00160C12"/>
    <w:rsid w:val="00160C2C"/>
    <w:rsid w:val="00160C2D"/>
    <w:rsid w:val="00160ED2"/>
    <w:rsid w:val="00160F23"/>
    <w:rsid w:val="00160F8F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C47"/>
    <w:rsid w:val="00163DF4"/>
    <w:rsid w:val="001640D3"/>
    <w:rsid w:val="00164165"/>
    <w:rsid w:val="001641CF"/>
    <w:rsid w:val="001642D5"/>
    <w:rsid w:val="00164317"/>
    <w:rsid w:val="00164355"/>
    <w:rsid w:val="001649B1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70F"/>
    <w:rsid w:val="00167A6D"/>
    <w:rsid w:val="00167BFF"/>
    <w:rsid w:val="00170399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5E0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600"/>
    <w:rsid w:val="00183710"/>
    <w:rsid w:val="00184116"/>
    <w:rsid w:val="00184294"/>
    <w:rsid w:val="001842D3"/>
    <w:rsid w:val="001844E4"/>
    <w:rsid w:val="00184872"/>
    <w:rsid w:val="00185A3C"/>
    <w:rsid w:val="0018608C"/>
    <w:rsid w:val="001860DD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D40"/>
    <w:rsid w:val="00192F21"/>
    <w:rsid w:val="001934E8"/>
    <w:rsid w:val="001935BB"/>
    <w:rsid w:val="001935CA"/>
    <w:rsid w:val="0019395C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1CA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401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2BB8"/>
    <w:rsid w:val="001C32A2"/>
    <w:rsid w:val="001C38B7"/>
    <w:rsid w:val="001C3C11"/>
    <w:rsid w:val="001C3EAB"/>
    <w:rsid w:val="001C469B"/>
    <w:rsid w:val="001C4E3D"/>
    <w:rsid w:val="001C5974"/>
    <w:rsid w:val="001C59C3"/>
    <w:rsid w:val="001C5A28"/>
    <w:rsid w:val="001C5F16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6DA0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C"/>
    <w:rsid w:val="001E4F1F"/>
    <w:rsid w:val="001E4FD0"/>
    <w:rsid w:val="001E5493"/>
    <w:rsid w:val="001E574C"/>
    <w:rsid w:val="001E5A9E"/>
    <w:rsid w:val="001E5FF5"/>
    <w:rsid w:val="001E653D"/>
    <w:rsid w:val="001E6720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579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1"/>
    <w:rsid w:val="001F464C"/>
    <w:rsid w:val="001F4B9D"/>
    <w:rsid w:val="001F5238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4A1"/>
    <w:rsid w:val="001F75FB"/>
    <w:rsid w:val="001F766C"/>
    <w:rsid w:val="001F7D89"/>
    <w:rsid w:val="002000AB"/>
    <w:rsid w:val="00200D87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6C1"/>
    <w:rsid w:val="00203A25"/>
    <w:rsid w:val="00203A48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9A5"/>
    <w:rsid w:val="00214C5C"/>
    <w:rsid w:val="002151D2"/>
    <w:rsid w:val="002154DA"/>
    <w:rsid w:val="00216BCF"/>
    <w:rsid w:val="00216D46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709"/>
    <w:rsid w:val="002218FE"/>
    <w:rsid w:val="00221A88"/>
    <w:rsid w:val="00221D9C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A77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7B4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824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A53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C22"/>
    <w:rsid w:val="00266EA5"/>
    <w:rsid w:val="0026731C"/>
    <w:rsid w:val="00267389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8E4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4F06"/>
    <w:rsid w:val="0027583B"/>
    <w:rsid w:val="00275EAB"/>
    <w:rsid w:val="00275EC6"/>
    <w:rsid w:val="002763E2"/>
    <w:rsid w:val="002766B1"/>
    <w:rsid w:val="0027687D"/>
    <w:rsid w:val="00276EC6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05D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4C8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13B"/>
    <w:rsid w:val="00297243"/>
    <w:rsid w:val="0029745D"/>
    <w:rsid w:val="00297802"/>
    <w:rsid w:val="00297C1D"/>
    <w:rsid w:val="002A00F4"/>
    <w:rsid w:val="002A02E2"/>
    <w:rsid w:val="002A0322"/>
    <w:rsid w:val="002A057F"/>
    <w:rsid w:val="002A08CC"/>
    <w:rsid w:val="002A0975"/>
    <w:rsid w:val="002A184F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D66"/>
    <w:rsid w:val="002A6E19"/>
    <w:rsid w:val="002A7065"/>
    <w:rsid w:val="002A70F7"/>
    <w:rsid w:val="002A766E"/>
    <w:rsid w:val="002B06FE"/>
    <w:rsid w:val="002B0B6B"/>
    <w:rsid w:val="002B0F78"/>
    <w:rsid w:val="002B106D"/>
    <w:rsid w:val="002B138F"/>
    <w:rsid w:val="002B1435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70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5CAC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1A91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566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87C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621"/>
    <w:rsid w:val="002F1794"/>
    <w:rsid w:val="002F18E2"/>
    <w:rsid w:val="002F1981"/>
    <w:rsid w:val="002F2264"/>
    <w:rsid w:val="002F24F2"/>
    <w:rsid w:val="002F27FA"/>
    <w:rsid w:val="002F2FDA"/>
    <w:rsid w:val="002F3197"/>
    <w:rsid w:val="002F31B9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6CD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2C48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7CE"/>
    <w:rsid w:val="00317851"/>
    <w:rsid w:val="003178B5"/>
    <w:rsid w:val="00317C64"/>
    <w:rsid w:val="00317CAA"/>
    <w:rsid w:val="003204BF"/>
    <w:rsid w:val="00320A35"/>
    <w:rsid w:val="00320A8D"/>
    <w:rsid w:val="00320B10"/>
    <w:rsid w:val="00320EC3"/>
    <w:rsid w:val="00320F6E"/>
    <w:rsid w:val="00321197"/>
    <w:rsid w:val="0032127F"/>
    <w:rsid w:val="00321646"/>
    <w:rsid w:val="0032178F"/>
    <w:rsid w:val="003219CC"/>
    <w:rsid w:val="00321ED0"/>
    <w:rsid w:val="003220C4"/>
    <w:rsid w:val="00322307"/>
    <w:rsid w:val="0032237E"/>
    <w:rsid w:val="0032247C"/>
    <w:rsid w:val="0032274B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00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E9A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C51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5DB5"/>
    <w:rsid w:val="00335E22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7F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1C6"/>
    <w:rsid w:val="003467AE"/>
    <w:rsid w:val="00346DB1"/>
    <w:rsid w:val="0034760F"/>
    <w:rsid w:val="00347779"/>
    <w:rsid w:val="00347F22"/>
    <w:rsid w:val="0035007D"/>
    <w:rsid w:val="0035074C"/>
    <w:rsid w:val="00350A07"/>
    <w:rsid w:val="00350C0F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CAB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2ED"/>
    <w:rsid w:val="00361630"/>
    <w:rsid w:val="003621B7"/>
    <w:rsid w:val="003621B9"/>
    <w:rsid w:val="00363685"/>
    <w:rsid w:val="003636E6"/>
    <w:rsid w:val="0036374F"/>
    <w:rsid w:val="0036386F"/>
    <w:rsid w:val="00363C98"/>
    <w:rsid w:val="00363CAD"/>
    <w:rsid w:val="00363D8A"/>
    <w:rsid w:val="00364178"/>
    <w:rsid w:val="003641EE"/>
    <w:rsid w:val="00364883"/>
    <w:rsid w:val="00364EA6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3E23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6C19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8C"/>
    <w:rsid w:val="003957EC"/>
    <w:rsid w:val="003959CC"/>
    <w:rsid w:val="003959DC"/>
    <w:rsid w:val="00395A19"/>
    <w:rsid w:val="00395AB0"/>
    <w:rsid w:val="00395D19"/>
    <w:rsid w:val="003962F3"/>
    <w:rsid w:val="003965FB"/>
    <w:rsid w:val="00396805"/>
    <w:rsid w:val="003969A0"/>
    <w:rsid w:val="00396B89"/>
    <w:rsid w:val="00396DC0"/>
    <w:rsid w:val="00396EF4"/>
    <w:rsid w:val="00396F2D"/>
    <w:rsid w:val="0039702F"/>
    <w:rsid w:val="003970E9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3EE"/>
    <w:rsid w:val="003B0729"/>
    <w:rsid w:val="003B0841"/>
    <w:rsid w:val="003B09DB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63BB"/>
    <w:rsid w:val="003B6C44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191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08B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B9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29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CE0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8CC"/>
    <w:rsid w:val="00402D3D"/>
    <w:rsid w:val="00402DC0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60C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4E7"/>
    <w:rsid w:val="004268F1"/>
    <w:rsid w:val="00426BE7"/>
    <w:rsid w:val="00426BEE"/>
    <w:rsid w:val="004273A9"/>
    <w:rsid w:val="004279C2"/>
    <w:rsid w:val="00427B41"/>
    <w:rsid w:val="00427FC7"/>
    <w:rsid w:val="0043062A"/>
    <w:rsid w:val="004309E9"/>
    <w:rsid w:val="00430A17"/>
    <w:rsid w:val="00430CFB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655"/>
    <w:rsid w:val="00436714"/>
    <w:rsid w:val="00436F73"/>
    <w:rsid w:val="00436F80"/>
    <w:rsid w:val="00436FC1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0CB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16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5A1B"/>
    <w:rsid w:val="004566A0"/>
    <w:rsid w:val="004566A5"/>
    <w:rsid w:val="00456C02"/>
    <w:rsid w:val="004573F3"/>
    <w:rsid w:val="0045744F"/>
    <w:rsid w:val="00457591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4C22"/>
    <w:rsid w:val="00465438"/>
    <w:rsid w:val="004654F0"/>
    <w:rsid w:val="0046569D"/>
    <w:rsid w:val="00465880"/>
    <w:rsid w:val="00465901"/>
    <w:rsid w:val="00465A05"/>
    <w:rsid w:val="00465AE7"/>
    <w:rsid w:val="004669C7"/>
    <w:rsid w:val="00467845"/>
    <w:rsid w:val="004701FE"/>
    <w:rsid w:val="00470332"/>
    <w:rsid w:val="0047034E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2E"/>
    <w:rsid w:val="00480160"/>
    <w:rsid w:val="00480913"/>
    <w:rsid w:val="00480C4D"/>
    <w:rsid w:val="00480E38"/>
    <w:rsid w:val="004824C3"/>
    <w:rsid w:val="004828DE"/>
    <w:rsid w:val="00482BEF"/>
    <w:rsid w:val="0048332D"/>
    <w:rsid w:val="00484914"/>
    <w:rsid w:val="00484DC1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0F1"/>
    <w:rsid w:val="00491657"/>
    <w:rsid w:val="00491A42"/>
    <w:rsid w:val="004922AF"/>
    <w:rsid w:val="004924C9"/>
    <w:rsid w:val="004929B6"/>
    <w:rsid w:val="00493403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A9E"/>
    <w:rsid w:val="004A4BE7"/>
    <w:rsid w:val="004A5692"/>
    <w:rsid w:val="004A57BE"/>
    <w:rsid w:val="004A5FC2"/>
    <w:rsid w:val="004A60AF"/>
    <w:rsid w:val="004A682D"/>
    <w:rsid w:val="004A6C0B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23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6F6C"/>
    <w:rsid w:val="004B7179"/>
    <w:rsid w:val="004B73B1"/>
    <w:rsid w:val="004B766F"/>
    <w:rsid w:val="004B79EB"/>
    <w:rsid w:val="004B7C63"/>
    <w:rsid w:val="004C00A3"/>
    <w:rsid w:val="004C0534"/>
    <w:rsid w:val="004C06B2"/>
    <w:rsid w:val="004C06CA"/>
    <w:rsid w:val="004C110F"/>
    <w:rsid w:val="004C1DCE"/>
    <w:rsid w:val="004C1DDC"/>
    <w:rsid w:val="004C1EEF"/>
    <w:rsid w:val="004C1F31"/>
    <w:rsid w:val="004C1F51"/>
    <w:rsid w:val="004C222F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A0A"/>
    <w:rsid w:val="004C5CE6"/>
    <w:rsid w:val="004C5DEA"/>
    <w:rsid w:val="004C60AC"/>
    <w:rsid w:val="004C7095"/>
    <w:rsid w:val="004C71C2"/>
    <w:rsid w:val="004C77EE"/>
    <w:rsid w:val="004C7DC3"/>
    <w:rsid w:val="004D00B2"/>
    <w:rsid w:val="004D082A"/>
    <w:rsid w:val="004D0CCB"/>
    <w:rsid w:val="004D1210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3EC"/>
    <w:rsid w:val="004E0F58"/>
    <w:rsid w:val="004E137C"/>
    <w:rsid w:val="004E13CF"/>
    <w:rsid w:val="004E18A7"/>
    <w:rsid w:val="004E1963"/>
    <w:rsid w:val="004E1CE8"/>
    <w:rsid w:val="004E1D6E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5E6"/>
    <w:rsid w:val="004E6AF8"/>
    <w:rsid w:val="004E75D7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35"/>
    <w:rsid w:val="00500CF8"/>
    <w:rsid w:val="0050159D"/>
    <w:rsid w:val="0050160A"/>
    <w:rsid w:val="0050170C"/>
    <w:rsid w:val="005017F5"/>
    <w:rsid w:val="005025C0"/>
    <w:rsid w:val="00502CA7"/>
    <w:rsid w:val="0050339F"/>
    <w:rsid w:val="00503410"/>
    <w:rsid w:val="00503D7C"/>
    <w:rsid w:val="00503E10"/>
    <w:rsid w:val="00504343"/>
    <w:rsid w:val="00504E11"/>
    <w:rsid w:val="0050533F"/>
    <w:rsid w:val="00505534"/>
    <w:rsid w:val="00505653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1C2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14"/>
    <w:rsid w:val="005270B1"/>
    <w:rsid w:val="0052763C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678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14D"/>
    <w:rsid w:val="00542297"/>
    <w:rsid w:val="005427AE"/>
    <w:rsid w:val="00542831"/>
    <w:rsid w:val="0054318C"/>
    <w:rsid w:val="005433A8"/>
    <w:rsid w:val="0054352D"/>
    <w:rsid w:val="005435FB"/>
    <w:rsid w:val="00543962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3F24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2E6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9F3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CCE"/>
    <w:rsid w:val="00582E01"/>
    <w:rsid w:val="00583150"/>
    <w:rsid w:val="005831BA"/>
    <w:rsid w:val="00583273"/>
    <w:rsid w:val="005835EC"/>
    <w:rsid w:val="005836F8"/>
    <w:rsid w:val="005838C2"/>
    <w:rsid w:val="00583C01"/>
    <w:rsid w:val="00583E0C"/>
    <w:rsid w:val="00585056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6E2"/>
    <w:rsid w:val="00587854"/>
    <w:rsid w:val="00587A39"/>
    <w:rsid w:val="00587B06"/>
    <w:rsid w:val="00587CBB"/>
    <w:rsid w:val="00587E9F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74D"/>
    <w:rsid w:val="005D08A9"/>
    <w:rsid w:val="005D0AE4"/>
    <w:rsid w:val="005D0B31"/>
    <w:rsid w:val="005D0E81"/>
    <w:rsid w:val="005D13DF"/>
    <w:rsid w:val="005D1B83"/>
    <w:rsid w:val="005D1C84"/>
    <w:rsid w:val="005D2963"/>
    <w:rsid w:val="005D301C"/>
    <w:rsid w:val="005D3EBD"/>
    <w:rsid w:val="005D41AF"/>
    <w:rsid w:val="005D43E4"/>
    <w:rsid w:val="005D49A1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2DD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0E3"/>
    <w:rsid w:val="00604B66"/>
    <w:rsid w:val="00604E15"/>
    <w:rsid w:val="006056D7"/>
    <w:rsid w:val="00605D7E"/>
    <w:rsid w:val="0060688D"/>
    <w:rsid w:val="00606B4F"/>
    <w:rsid w:val="00606D84"/>
    <w:rsid w:val="00606DCD"/>
    <w:rsid w:val="0060718A"/>
    <w:rsid w:val="00607633"/>
    <w:rsid w:val="006077BB"/>
    <w:rsid w:val="0060785E"/>
    <w:rsid w:val="00607922"/>
    <w:rsid w:val="0061000A"/>
    <w:rsid w:val="00610265"/>
    <w:rsid w:val="00610545"/>
    <w:rsid w:val="006107A8"/>
    <w:rsid w:val="00610C1E"/>
    <w:rsid w:val="00610FE8"/>
    <w:rsid w:val="0061124A"/>
    <w:rsid w:val="00611505"/>
    <w:rsid w:val="006115A5"/>
    <w:rsid w:val="006117EA"/>
    <w:rsid w:val="00612036"/>
    <w:rsid w:val="006120E9"/>
    <w:rsid w:val="006126A3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0E4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055B"/>
    <w:rsid w:val="00621483"/>
    <w:rsid w:val="0062259B"/>
    <w:rsid w:val="006225C9"/>
    <w:rsid w:val="006226B4"/>
    <w:rsid w:val="00623716"/>
    <w:rsid w:val="006239C6"/>
    <w:rsid w:val="00623E21"/>
    <w:rsid w:val="00623F02"/>
    <w:rsid w:val="006240BF"/>
    <w:rsid w:val="00624837"/>
    <w:rsid w:val="00625587"/>
    <w:rsid w:val="0062645F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2F62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418"/>
    <w:rsid w:val="00637CE9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429C"/>
    <w:rsid w:val="006451EB"/>
    <w:rsid w:val="00645259"/>
    <w:rsid w:val="00645A78"/>
    <w:rsid w:val="00645BFD"/>
    <w:rsid w:val="00646069"/>
    <w:rsid w:val="0064612B"/>
    <w:rsid w:val="00646376"/>
    <w:rsid w:val="006464F4"/>
    <w:rsid w:val="006466B8"/>
    <w:rsid w:val="00646868"/>
    <w:rsid w:val="00646872"/>
    <w:rsid w:val="006471B6"/>
    <w:rsid w:val="006472A2"/>
    <w:rsid w:val="006474E9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3D75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6CA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24B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486"/>
    <w:rsid w:val="00666939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ECF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D05"/>
    <w:rsid w:val="006A2E2D"/>
    <w:rsid w:val="006A3036"/>
    <w:rsid w:val="006A308F"/>
    <w:rsid w:val="006A31A5"/>
    <w:rsid w:val="006A3DCD"/>
    <w:rsid w:val="006A3E7C"/>
    <w:rsid w:val="006A3F08"/>
    <w:rsid w:val="006A49A1"/>
    <w:rsid w:val="006A503B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31F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4D16"/>
    <w:rsid w:val="006B4D3B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3B1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64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06B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954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29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104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31"/>
    <w:rsid w:val="00702F89"/>
    <w:rsid w:val="00703568"/>
    <w:rsid w:val="00703583"/>
    <w:rsid w:val="0070379D"/>
    <w:rsid w:val="00703FDB"/>
    <w:rsid w:val="007043CD"/>
    <w:rsid w:val="0070462B"/>
    <w:rsid w:val="00704B3A"/>
    <w:rsid w:val="00705026"/>
    <w:rsid w:val="007051E5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5B8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7C1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95C"/>
    <w:rsid w:val="00716A92"/>
    <w:rsid w:val="00716B40"/>
    <w:rsid w:val="00716C8C"/>
    <w:rsid w:val="00716E78"/>
    <w:rsid w:val="007171FD"/>
    <w:rsid w:val="007173EA"/>
    <w:rsid w:val="00717506"/>
    <w:rsid w:val="007175CD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6AF1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1F19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BF6"/>
    <w:rsid w:val="00750E83"/>
    <w:rsid w:val="007515DF"/>
    <w:rsid w:val="00751712"/>
    <w:rsid w:val="00751996"/>
    <w:rsid w:val="00751AFB"/>
    <w:rsid w:val="0075206A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365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677DD"/>
    <w:rsid w:val="00770215"/>
    <w:rsid w:val="00770349"/>
    <w:rsid w:val="00770544"/>
    <w:rsid w:val="00770DA7"/>
    <w:rsid w:val="00771174"/>
    <w:rsid w:val="0077117A"/>
    <w:rsid w:val="007719C0"/>
    <w:rsid w:val="00771BE7"/>
    <w:rsid w:val="00771CCA"/>
    <w:rsid w:val="00771D17"/>
    <w:rsid w:val="00772CE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30D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1B9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442"/>
    <w:rsid w:val="007955A1"/>
    <w:rsid w:val="007959C7"/>
    <w:rsid w:val="00795A76"/>
    <w:rsid w:val="00795E81"/>
    <w:rsid w:val="00795ECD"/>
    <w:rsid w:val="0079630F"/>
    <w:rsid w:val="007A034F"/>
    <w:rsid w:val="007A0954"/>
    <w:rsid w:val="007A0A53"/>
    <w:rsid w:val="007A1052"/>
    <w:rsid w:val="007A2542"/>
    <w:rsid w:val="007A2EFC"/>
    <w:rsid w:val="007A380B"/>
    <w:rsid w:val="007A3BCF"/>
    <w:rsid w:val="007A4466"/>
    <w:rsid w:val="007A479D"/>
    <w:rsid w:val="007A482C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35D9"/>
    <w:rsid w:val="007B49F4"/>
    <w:rsid w:val="007B49F6"/>
    <w:rsid w:val="007B4EC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7"/>
    <w:rsid w:val="007C1A8E"/>
    <w:rsid w:val="007C2DDD"/>
    <w:rsid w:val="007C32B0"/>
    <w:rsid w:val="007C3330"/>
    <w:rsid w:val="007C336E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3AB"/>
    <w:rsid w:val="007D2B9C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DAC"/>
    <w:rsid w:val="007D4F3B"/>
    <w:rsid w:val="007D50D0"/>
    <w:rsid w:val="007D512A"/>
    <w:rsid w:val="007D56BF"/>
    <w:rsid w:val="007D56CF"/>
    <w:rsid w:val="007D5C9F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B5E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764"/>
    <w:rsid w:val="007E48C8"/>
    <w:rsid w:val="007E5227"/>
    <w:rsid w:val="007E65C7"/>
    <w:rsid w:val="007E66CC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C30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189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074"/>
    <w:rsid w:val="008023D1"/>
    <w:rsid w:val="008033F1"/>
    <w:rsid w:val="00803428"/>
    <w:rsid w:val="00803817"/>
    <w:rsid w:val="00803C91"/>
    <w:rsid w:val="00803D84"/>
    <w:rsid w:val="00804334"/>
    <w:rsid w:val="008047E5"/>
    <w:rsid w:val="0080539A"/>
    <w:rsid w:val="00805834"/>
    <w:rsid w:val="00805AB4"/>
    <w:rsid w:val="00805DFC"/>
    <w:rsid w:val="00805ED2"/>
    <w:rsid w:val="00806215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AD3"/>
    <w:rsid w:val="00820C74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939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13A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81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827"/>
    <w:rsid w:val="00840B6A"/>
    <w:rsid w:val="00840C1B"/>
    <w:rsid w:val="00840D87"/>
    <w:rsid w:val="00840F75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E94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36CF"/>
    <w:rsid w:val="00854493"/>
    <w:rsid w:val="00854F82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88D"/>
    <w:rsid w:val="00862B3D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54B"/>
    <w:rsid w:val="00865B93"/>
    <w:rsid w:val="00865BA5"/>
    <w:rsid w:val="008660AE"/>
    <w:rsid w:val="008662E4"/>
    <w:rsid w:val="00866637"/>
    <w:rsid w:val="008666D4"/>
    <w:rsid w:val="00866850"/>
    <w:rsid w:val="00866FDF"/>
    <w:rsid w:val="00867466"/>
    <w:rsid w:val="00867AA1"/>
    <w:rsid w:val="00867AE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90C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685C"/>
    <w:rsid w:val="008871EB"/>
    <w:rsid w:val="00887E3B"/>
    <w:rsid w:val="00890620"/>
    <w:rsid w:val="0089080F"/>
    <w:rsid w:val="008909B1"/>
    <w:rsid w:val="00890F8B"/>
    <w:rsid w:val="0089132A"/>
    <w:rsid w:val="0089143F"/>
    <w:rsid w:val="008921E8"/>
    <w:rsid w:val="008922DC"/>
    <w:rsid w:val="008922F9"/>
    <w:rsid w:val="00892359"/>
    <w:rsid w:val="00892462"/>
    <w:rsid w:val="00892532"/>
    <w:rsid w:val="008926A3"/>
    <w:rsid w:val="008927EB"/>
    <w:rsid w:val="00892CE3"/>
    <w:rsid w:val="00892D9C"/>
    <w:rsid w:val="00893234"/>
    <w:rsid w:val="00893D04"/>
    <w:rsid w:val="00893D0B"/>
    <w:rsid w:val="0089404F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638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7BE"/>
    <w:rsid w:val="008A5DE0"/>
    <w:rsid w:val="008A606E"/>
    <w:rsid w:val="008A61FC"/>
    <w:rsid w:val="008A62AE"/>
    <w:rsid w:val="008A63D1"/>
    <w:rsid w:val="008A6696"/>
    <w:rsid w:val="008A69AB"/>
    <w:rsid w:val="008A735C"/>
    <w:rsid w:val="008A78B1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2C44"/>
    <w:rsid w:val="008B3D2B"/>
    <w:rsid w:val="008B4CDA"/>
    <w:rsid w:val="008B521F"/>
    <w:rsid w:val="008B5313"/>
    <w:rsid w:val="008B5A8C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A5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B37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5DF2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A5"/>
    <w:rsid w:val="008E21D5"/>
    <w:rsid w:val="008E2212"/>
    <w:rsid w:val="008E2944"/>
    <w:rsid w:val="008E29A9"/>
    <w:rsid w:val="008E2DDA"/>
    <w:rsid w:val="008E2F72"/>
    <w:rsid w:val="008E369A"/>
    <w:rsid w:val="008E38C5"/>
    <w:rsid w:val="008E39F7"/>
    <w:rsid w:val="008E3D90"/>
    <w:rsid w:val="008E4921"/>
    <w:rsid w:val="008E4B9C"/>
    <w:rsid w:val="008E4E59"/>
    <w:rsid w:val="008E564F"/>
    <w:rsid w:val="008E5911"/>
    <w:rsid w:val="008E5C6A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1E03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7B1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077B"/>
    <w:rsid w:val="00901103"/>
    <w:rsid w:val="00901528"/>
    <w:rsid w:val="00901971"/>
    <w:rsid w:val="00901E14"/>
    <w:rsid w:val="009021C3"/>
    <w:rsid w:val="009023CB"/>
    <w:rsid w:val="0090241A"/>
    <w:rsid w:val="009028B0"/>
    <w:rsid w:val="00902A1D"/>
    <w:rsid w:val="00902FBE"/>
    <w:rsid w:val="0090329B"/>
    <w:rsid w:val="009036E7"/>
    <w:rsid w:val="00903E74"/>
    <w:rsid w:val="0090419E"/>
    <w:rsid w:val="00904401"/>
    <w:rsid w:val="0090441D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34B"/>
    <w:rsid w:val="00915574"/>
    <w:rsid w:val="009155C3"/>
    <w:rsid w:val="00915F5E"/>
    <w:rsid w:val="00916598"/>
    <w:rsid w:val="0091668E"/>
    <w:rsid w:val="009169A6"/>
    <w:rsid w:val="009172D8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4DC"/>
    <w:rsid w:val="009315E6"/>
    <w:rsid w:val="009320DB"/>
    <w:rsid w:val="009329A8"/>
    <w:rsid w:val="00933576"/>
    <w:rsid w:val="00933607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A4"/>
    <w:rsid w:val="00942AB4"/>
    <w:rsid w:val="00942B00"/>
    <w:rsid w:val="00942B10"/>
    <w:rsid w:val="00942BA3"/>
    <w:rsid w:val="00943A35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45B"/>
    <w:rsid w:val="0094561F"/>
    <w:rsid w:val="00945849"/>
    <w:rsid w:val="00945AEC"/>
    <w:rsid w:val="00945C10"/>
    <w:rsid w:val="00945DC7"/>
    <w:rsid w:val="00945E87"/>
    <w:rsid w:val="0094634D"/>
    <w:rsid w:val="00946AA5"/>
    <w:rsid w:val="00946C60"/>
    <w:rsid w:val="00946D21"/>
    <w:rsid w:val="00946E37"/>
    <w:rsid w:val="00947072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1A55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CF"/>
    <w:rsid w:val="00960730"/>
    <w:rsid w:val="00960948"/>
    <w:rsid w:val="00960AF6"/>
    <w:rsid w:val="00961371"/>
    <w:rsid w:val="00961E7C"/>
    <w:rsid w:val="00962152"/>
    <w:rsid w:val="009623EE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7B7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3900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EA1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C3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0A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703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4FE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4D1E"/>
    <w:rsid w:val="009D51CD"/>
    <w:rsid w:val="009D5340"/>
    <w:rsid w:val="009D55D5"/>
    <w:rsid w:val="009D5879"/>
    <w:rsid w:val="009D5A8D"/>
    <w:rsid w:val="009D5AFC"/>
    <w:rsid w:val="009D5D2C"/>
    <w:rsid w:val="009D5F99"/>
    <w:rsid w:val="009D65D4"/>
    <w:rsid w:val="009D6CAB"/>
    <w:rsid w:val="009D6E2F"/>
    <w:rsid w:val="009D6E80"/>
    <w:rsid w:val="009D6F5F"/>
    <w:rsid w:val="009D6FF7"/>
    <w:rsid w:val="009D737A"/>
    <w:rsid w:val="009D780C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58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0E0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BD1"/>
    <w:rsid w:val="009F4C81"/>
    <w:rsid w:val="009F4DF0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874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DB8"/>
    <w:rsid w:val="00A11E78"/>
    <w:rsid w:val="00A11F04"/>
    <w:rsid w:val="00A11F48"/>
    <w:rsid w:val="00A125B6"/>
    <w:rsid w:val="00A127AD"/>
    <w:rsid w:val="00A12A84"/>
    <w:rsid w:val="00A12CAE"/>
    <w:rsid w:val="00A12E3A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4B1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5FC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7CF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4FF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187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039"/>
    <w:rsid w:val="00A674A6"/>
    <w:rsid w:val="00A67BD7"/>
    <w:rsid w:val="00A67E39"/>
    <w:rsid w:val="00A7007F"/>
    <w:rsid w:val="00A70102"/>
    <w:rsid w:val="00A70415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BB2"/>
    <w:rsid w:val="00A74DDD"/>
    <w:rsid w:val="00A75679"/>
    <w:rsid w:val="00A75B1F"/>
    <w:rsid w:val="00A75E20"/>
    <w:rsid w:val="00A75EA4"/>
    <w:rsid w:val="00A75FCC"/>
    <w:rsid w:val="00A7648B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E08"/>
    <w:rsid w:val="00A82F9E"/>
    <w:rsid w:val="00A83209"/>
    <w:rsid w:val="00A840B7"/>
    <w:rsid w:val="00A8468C"/>
    <w:rsid w:val="00A84690"/>
    <w:rsid w:val="00A84AC6"/>
    <w:rsid w:val="00A84C26"/>
    <w:rsid w:val="00A84FCC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7B"/>
    <w:rsid w:val="00A92CF3"/>
    <w:rsid w:val="00A936F0"/>
    <w:rsid w:val="00A937D4"/>
    <w:rsid w:val="00A93DB7"/>
    <w:rsid w:val="00A93E1C"/>
    <w:rsid w:val="00A945DE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461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B77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B17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8DA"/>
    <w:rsid w:val="00AB1AD6"/>
    <w:rsid w:val="00AB1B0A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3D81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1C4F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585C"/>
    <w:rsid w:val="00AC6289"/>
    <w:rsid w:val="00AC629F"/>
    <w:rsid w:val="00AC6525"/>
    <w:rsid w:val="00AC69FE"/>
    <w:rsid w:val="00AC6A7B"/>
    <w:rsid w:val="00AC6A80"/>
    <w:rsid w:val="00AC6B31"/>
    <w:rsid w:val="00AC707C"/>
    <w:rsid w:val="00AC71DE"/>
    <w:rsid w:val="00AC724C"/>
    <w:rsid w:val="00AC73EA"/>
    <w:rsid w:val="00AC78FE"/>
    <w:rsid w:val="00AC7931"/>
    <w:rsid w:val="00AD0395"/>
    <w:rsid w:val="00AD0958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3B1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6F71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5FC0"/>
    <w:rsid w:val="00B16643"/>
    <w:rsid w:val="00B16937"/>
    <w:rsid w:val="00B1710F"/>
    <w:rsid w:val="00B171AC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61B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6E0E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06E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D4C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3D7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56A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07D7"/>
    <w:rsid w:val="00B7153A"/>
    <w:rsid w:val="00B717C8"/>
    <w:rsid w:val="00B7236F"/>
    <w:rsid w:val="00B7253E"/>
    <w:rsid w:val="00B727B0"/>
    <w:rsid w:val="00B72BEC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746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0EB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8E6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36"/>
    <w:rsid w:val="00BB27D3"/>
    <w:rsid w:val="00BB282D"/>
    <w:rsid w:val="00BB28C3"/>
    <w:rsid w:val="00BB2A83"/>
    <w:rsid w:val="00BB2B21"/>
    <w:rsid w:val="00BB2BC0"/>
    <w:rsid w:val="00BB332A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1DBD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55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889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3B79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E00"/>
    <w:rsid w:val="00BF4FD6"/>
    <w:rsid w:val="00BF526A"/>
    <w:rsid w:val="00BF5985"/>
    <w:rsid w:val="00BF5C1C"/>
    <w:rsid w:val="00BF5FE9"/>
    <w:rsid w:val="00BF6004"/>
    <w:rsid w:val="00BF633B"/>
    <w:rsid w:val="00BF69D2"/>
    <w:rsid w:val="00BF6E9C"/>
    <w:rsid w:val="00BF6ED4"/>
    <w:rsid w:val="00BF76AE"/>
    <w:rsid w:val="00BF7C8A"/>
    <w:rsid w:val="00BF7CC3"/>
    <w:rsid w:val="00BF7DC5"/>
    <w:rsid w:val="00BF7F4B"/>
    <w:rsid w:val="00C00341"/>
    <w:rsid w:val="00C00A93"/>
    <w:rsid w:val="00C00B57"/>
    <w:rsid w:val="00C01055"/>
    <w:rsid w:val="00C02043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4FE7"/>
    <w:rsid w:val="00C053C8"/>
    <w:rsid w:val="00C05793"/>
    <w:rsid w:val="00C06351"/>
    <w:rsid w:val="00C063CE"/>
    <w:rsid w:val="00C068F3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323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8E5"/>
    <w:rsid w:val="00C36E48"/>
    <w:rsid w:val="00C36F3D"/>
    <w:rsid w:val="00C377FB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0BA"/>
    <w:rsid w:val="00C4323C"/>
    <w:rsid w:val="00C435AA"/>
    <w:rsid w:val="00C43D47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6EF"/>
    <w:rsid w:val="00C50BC3"/>
    <w:rsid w:val="00C50F80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364"/>
    <w:rsid w:val="00C67542"/>
    <w:rsid w:val="00C67772"/>
    <w:rsid w:val="00C67BF5"/>
    <w:rsid w:val="00C67C67"/>
    <w:rsid w:val="00C67CB0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148"/>
    <w:rsid w:val="00C74406"/>
    <w:rsid w:val="00C7471C"/>
    <w:rsid w:val="00C75DCC"/>
    <w:rsid w:val="00C76102"/>
    <w:rsid w:val="00C7615E"/>
    <w:rsid w:val="00C76419"/>
    <w:rsid w:val="00C76685"/>
    <w:rsid w:val="00C76C97"/>
    <w:rsid w:val="00C7707F"/>
    <w:rsid w:val="00C77134"/>
    <w:rsid w:val="00C7779E"/>
    <w:rsid w:val="00C7798B"/>
    <w:rsid w:val="00C77E4F"/>
    <w:rsid w:val="00C802C5"/>
    <w:rsid w:val="00C80B10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14B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39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1C"/>
    <w:rsid w:val="00CA6875"/>
    <w:rsid w:val="00CA77B3"/>
    <w:rsid w:val="00CA7C95"/>
    <w:rsid w:val="00CA7CC3"/>
    <w:rsid w:val="00CB03C9"/>
    <w:rsid w:val="00CB07D3"/>
    <w:rsid w:val="00CB0E0D"/>
    <w:rsid w:val="00CB0F4E"/>
    <w:rsid w:val="00CB1185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50A"/>
    <w:rsid w:val="00CB77F0"/>
    <w:rsid w:val="00CB78D9"/>
    <w:rsid w:val="00CB7D8B"/>
    <w:rsid w:val="00CC0161"/>
    <w:rsid w:val="00CC0250"/>
    <w:rsid w:val="00CC0553"/>
    <w:rsid w:val="00CC06CC"/>
    <w:rsid w:val="00CC0914"/>
    <w:rsid w:val="00CC0D42"/>
    <w:rsid w:val="00CC1279"/>
    <w:rsid w:val="00CC1820"/>
    <w:rsid w:val="00CC19ED"/>
    <w:rsid w:val="00CC1B2F"/>
    <w:rsid w:val="00CC1C7C"/>
    <w:rsid w:val="00CC1CA9"/>
    <w:rsid w:val="00CC1F4A"/>
    <w:rsid w:val="00CC2ACA"/>
    <w:rsid w:val="00CC4001"/>
    <w:rsid w:val="00CC4498"/>
    <w:rsid w:val="00CC47EE"/>
    <w:rsid w:val="00CC4AC2"/>
    <w:rsid w:val="00CC4DE6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1EB9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4B3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A6F"/>
    <w:rsid w:val="00CE6F0A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3BF5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1FC0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044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27"/>
    <w:rsid w:val="00D14A97"/>
    <w:rsid w:val="00D14D5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47D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1B22"/>
    <w:rsid w:val="00D33112"/>
    <w:rsid w:val="00D33B38"/>
    <w:rsid w:val="00D33B47"/>
    <w:rsid w:val="00D34063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314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559"/>
    <w:rsid w:val="00D44A45"/>
    <w:rsid w:val="00D44CC2"/>
    <w:rsid w:val="00D44EE1"/>
    <w:rsid w:val="00D44FD0"/>
    <w:rsid w:val="00D463BC"/>
    <w:rsid w:val="00D4654E"/>
    <w:rsid w:val="00D46555"/>
    <w:rsid w:val="00D47065"/>
    <w:rsid w:val="00D47381"/>
    <w:rsid w:val="00D474C4"/>
    <w:rsid w:val="00D479D9"/>
    <w:rsid w:val="00D47B5E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5967"/>
    <w:rsid w:val="00D56531"/>
    <w:rsid w:val="00D575C4"/>
    <w:rsid w:val="00D57631"/>
    <w:rsid w:val="00D57685"/>
    <w:rsid w:val="00D57699"/>
    <w:rsid w:val="00D57D2E"/>
    <w:rsid w:val="00D60464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64F"/>
    <w:rsid w:val="00D72C78"/>
    <w:rsid w:val="00D72E8E"/>
    <w:rsid w:val="00D72EFC"/>
    <w:rsid w:val="00D73144"/>
    <w:rsid w:val="00D73202"/>
    <w:rsid w:val="00D733FE"/>
    <w:rsid w:val="00D7345E"/>
    <w:rsid w:val="00D734A2"/>
    <w:rsid w:val="00D7423A"/>
    <w:rsid w:val="00D74B81"/>
    <w:rsid w:val="00D74C69"/>
    <w:rsid w:val="00D75714"/>
    <w:rsid w:val="00D75BE2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D82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1F9"/>
    <w:rsid w:val="00D86355"/>
    <w:rsid w:val="00D864CB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2E"/>
    <w:rsid w:val="00D91CF5"/>
    <w:rsid w:val="00D91E6C"/>
    <w:rsid w:val="00D921B1"/>
    <w:rsid w:val="00D925B9"/>
    <w:rsid w:val="00D931B4"/>
    <w:rsid w:val="00D932FF"/>
    <w:rsid w:val="00D93682"/>
    <w:rsid w:val="00D93E29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5B72"/>
    <w:rsid w:val="00D96F86"/>
    <w:rsid w:val="00D97113"/>
    <w:rsid w:val="00D97214"/>
    <w:rsid w:val="00D9743B"/>
    <w:rsid w:val="00D978B9"/>
    <w:rsid w:val="00D979AF"/>
    <w:rsid w:val="00DA0414"/>
    <w:rsid w:val="00DA04BE"/>
    <w:rsid w:val="00DA0571"/>
    <w:rsid w:val="00DA079A"/>
    <w:rsid w:val="00DA0DBD"/>
    <w:rsid w:val="00DA127F"/>
    <w:rsid w:val="00DA1563"/>
    <w:rsid w:val="00DA1597"/>
    <w:rsid w:val="00DA1849"/>
    <w:rsid w:val="00DA18B9"/>
    <w:rsid w:val="00DA1AF8"/>
    <w:rsid w:val="00DA1BC4"/>
    <w:rsid w:val="00DA1D5F"/>
    <w:rsid w:val="00DA1D64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445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3CEB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5A5B"/>
    <w:rsid w:val="00DB6419"/>
    <w:rsid w:val="00DB6C9A"/>
    <w:rsid w:val="00DB78A4"/>
    <w:rsid w:val="00DB7A23"/>
    <w:rsid w:val="00DB7DAE"/>
    <w:rsid w:val="00DC06A3"/>
    <w:rsid w:val="00DC08BA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A2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99E"/>
    <w:rsid w:val="00DD7E12"/>
    <w:rsid w:val="00DD7FF0"/>
    <w:rsid w:val="00DE0131"/>
    <w:rsid w:val="00DE03F7"/>
    <w:rsid w:val="00DE07E0"/>
    <w:rsid w:val="00DE0A89"/>
    <w:rsid w:val="00DE1495"/>
    <w:rsid w:val="00DE239E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52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1C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681"/>
    <w:rsid w:val="00DF3AB0"/>
    <w:rsid w:val="00DF3C35"/>
    <w:rsid w:val="00DF3F40"/>
    <w:rsid w:val="00DF4075"/>
    <w:rsid w:val="00DF407C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69D2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0FA6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1CBA"/>
    <w:rsid w:val="00E1205E"/>
    <w:rsid w:val="00E121E8"/>
    <w:rsid w:val="00E1251A"/>
    <w:rsid w:val="00E12C9E"/>
    <w:rsid w:val="00E12CBC"/>
    <w:rsid w:val="00E12FED"/>
    <w:rsid w:val="00E1311E"/>
    <w:rsid w:val="00E13376"/>
    <w:rsid w:val="00E13418"/>
    <w:rsid w:val="00E138CA"/>
    <w:rsid w:val="00E13DEA"/>
    <w:rsid w:val="00E1406A"/>
    <w:rsid w:val="00E140FC"/>
    <w:rsid w:val="00E149EF"/>
    <w:rsid w:val="00E14A40"/>
    <w:rsid w:val="00E15A27"/>
    <w:rsid w:val="00E15E22"/>
    <w:rsid w:val="00E15EB8"/>
    <w:rsid w:val="00E16204"/>
    <w:rsid w:val="00E16826"/>
    <w:rsid w:val="00E16D54"/>
    <w:rsid w:val="00E1702D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1E4"/>
    <w:rsid w:val="00E2522F"/>
    <w:rsid w:val="00E252D6"/>
    <w:rsid w:val="00E25465"/>
    <w:rsid w:val="00E25739"/>
    <w:rsid w:val="00E259E1"/>
    <w:rsid w:val="00E259FC"/>
    <w:rsid w:val="00E25C23"/>
    <w:rsid w:val="00E2638C"/>
    <w:rsid w:val="00E26418"/>
    <w:rsid w:val="00E264E8"/>
    <w:rsid w:val="00E26F21"/>
    <w:rsid w:val="00E273C7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37FCD"/>
    <w:rsid w:val="00E40931"/>
    <w:rsid w:val="00E40D80"/>
    <w:rsid w:val="00E41008"/>
    <w:rsid w:val="00E41896"/>
    <w:rsid w:val="00E41EB9"/>
    <w:rsid w:val="00E42EEB"/>
    <w:rsid w:val="00E43115"/>
    <w:rsid w:val="00E43486"/>
    <w:rsid w:val="00E435F6"/>
    <w:rsid w:val="00E435F8"/>
    <w:rsid w:val="00E43F5A"/>
    <w:rsid w:val="00E43FB1"/>
    <w:rsid w:val="00E447F0"/>
    <w:rsid w:val="00E44905"/>
    <w:rsid w:val="00E44A53"/>
    <w:rsid w:val="00E44C09"/>
    <w:rsid w:val="00E44E1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0D93"/>
    <w:rsid w:val="00E50E30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5D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482"/>
    <w:rsid w:val="00E64D16"/>
    <w:rsid w:val="00E64DBD"/>
    <w:rsid w:val="00E6504E"/>
    <w:rsid w:val="00E65515"/>
    <w:rsid w:val="00E65A41"/>
    <w:rsid w:val="00E65CDD"/>
    <w:rsid w:val="00E65FE2"/>
    <w:rsid w:val="00E6671C"/>
    <w:rsid w:val="00E66E4C"/>
    <w:rsid w:val="00E673C4"/>
    <w:rsid w:val="00E67F3E"/>
    <w:rsid w:val="00E70155"/>
    <w:rsid w:val="00E7047C"/>
    <w:rsid w:val="00E704DD"/>
    <w:rsid w:val="00E70845"/>
    <w:rsid w:val="00E70A4D"/>
    <w:rsid w:val="00E70D07"/>
    <w:rsid w:val="00E711D1"/>
    <w:rsid w:val="00E71A22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EF0"/>
    <w:rsid w:val="00E76F24"/>
    <w:rsid w:val="00E76FE6"/>
    <w:rsid w:val="00E7702D"/>
    <w:rsid w:val="00E77312"/>
    <w:rsid w:val="00E7777C"/>
    <w:rsid w:val="00E77C80"/>
    <w:rsid w:val="00E80738"/>
    <w:rsid w:val="00E8083C"/>
    <w:rsid w:val="00E8094E"/>
    <w:rsid w:val="00E80D8B"/>
    <w:rsid w:val="00E8114F"/>
    <w:rsid w:val="00E816B5"/>
    <w:rsid w:val="00E821EC"/>
    <w:rsid w:val="00E821F3"/>
    <w:rsid w:val="00E82794"/>
    <w:rsid w:val="00E833BF"/>
    <w:rsid w:val="00E83646"/>
    <w:rsid w:val="00E8372B"/>
    <w:rsid w:val="00E8408F"/>
    <w:rsid w:val="00E84556"/>
    <w:rsid w:val="00E848A3"/>
    <w:rsid w:val="00E84904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24A"/>
    <w:rsid w:val="00E973C3"/>
    <w:rsid w:val="00E974EE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3C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6CCC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8A4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B77C8"/>
    <w:rsid w:val="00EC0A3F"/>
    <w:rsid w:val="00EC0B75"/>
    <w:rsid w:val="00EC1002"/>
    <w:rsid w:val="00EC11A1"/>
    <w:rsid w:val="00EC13EA"/>
    <w:rsid w:val="00EC14CB"/>
    <w:rsid w:val="00EC15FB"/>
    <w:rsid w:val="00EC1633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B0F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598E"/>
    <w:rsid w:val="00ED6072"/>
    <w:rsid w:val="00ED6117"/>
    <w:rsid w:val="00ED62C6"/>
    <w:rsid w:val="00ED62DB"/>
    <w:rsid w:val="00ED6823"/>
    <w:rsid w:val="00ED698E"/>
    <w:rsid w:val="00ED6ABC"/>
    <w:rsid w:val="00ED753E"/>
    <w:rsid w:val="00ED75A7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8A7"/>
    <w:rsid w:val="00EF2A9F"/>
    <w:rsid w:val="00EF2DFB"/>
    <w:rsid w:val="00EF3532"/>
    <w:rsid w:val="00EF3A7C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6D92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AFF"/>
    <w:rsid w:val="00F02F67"/>
    <w:rsid w:val="00F0343A"/>
    <w:rsid w:val="00F03488"/>
    <w:rsid w:val="00F038DD"/>
    <w:rsid w:val="00F03B50"/>
    <w:rsid w:val="00F03C78"/>
    <w:rsid w:val="00F03E17"/>
    <w:rsid w:val="00F0437B"/>
    <w:rsid w:val="00F04CAF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2FE"/>
    <w:rsid w:val="00F145A0"/>
    <w:rsid w:val="00F14AB0"/>
    <w:rsid w:val="00F1540F"/>
    <w:rsid w:val="00F156B0"/>
    <w:rsid w:val="00F1599C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64"/>
    <w:rsid w:val="00F17DD3"/>
    <w:rsid w:val="00F17F2F"/>
    <w:rsid w:val="00F207B5"/>
    <w:rsid w:val="00F20D02"/>
    <w:rsid w:val="00F210D0"/>
    <w:rsid w:val="00F215D7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4E"/>
    <w:rsid w:val="00F25278"/>
    <w:rsid w:val="00F25544"/>
    <w:rsid w:val="00F256D0"/>
    <w:rsid w:val="00F259F2"/>
    <w:rsid w:val="00F25B15"/>
    <w:rsid w:val="00F25CB1"/>
    <w:rsid w:val="00F26027"/>
    <w:rsid w:val="00F26621"/>
    <w:rsid w:val="00F26DDB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069"/>
    <w:rsid w:val="00F41503"/>
    <w:rsid w:val="00F415CB"/>
    <w:rsid w:val="00F41900"/>
    <w:rsid w:val="00F42097"/>
    <w:rsid w:val="00F421DF"/>
    <w:rsid w:val="00F42401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6B2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BA2"/>
    <w:rsid w:val="00F61C37"/>
    <w:rsid w:val="00F6266A"/>
    <w:rsid w:val="00F626AB"/>
    <w:rsid w:val="00F630D0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09B9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A1D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BA9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050"/>
    <w:rsid w:val="00FC44C0"/>
    <w:rsid w:val="00FC45A4"/>
    <w:rsid w:val="00FC4663"/>
    <w:rsid w:val="00FC4699"/>
    <w:rsid w:val="00FC48BC"/>
    <w:rsid w:val="00FC4B64"/>
    <w:rsid w:val="00FC4B7F"/>
    <w:rsid w:val="00FC4ECD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C7BD4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CA6"/>
    <w:rsid w:val="00FD2DE0"/>
    <w:rsid w:val="00FD2EDD"/>
    <w:rsid w:val="00FD2FD6"/>
    <w:rsid w:val="00FD31E1"/>
    <w:rsid w:val="00FD3AB8"/>
    <w:rsid w:val="00FD463D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55D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B7"/>
    <w:rsid w:val="00FE25CF"/>
    <w:rsid w:val="00FE2E77"/>
    <w:rsid w:val="00FE34D2"/>
    <w:rsid w:val="00FE39CF"/>
    <w:rsid w:val="00FE3A41"/>
    <w:rsid w:val="00FE3AF7"/>
    <w:rsid w:val="00FE3CB3"/>
    <w:rsid w:val="00FE3E80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889"/>
    <w:rsid w:val="00FF2AB0"/>
    <w:rsid w:val="00FF2CF9"/>
    <w:rsid w:val="00FF2F10"/>
    <w:rsid w:val="00FF2FAA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6331D022"/>
  <w15:docId w15:val="{FBC01D13-9296-4A69-9A35-FF3AAD1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BF6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50BF6"/>
    <w:pPr>
      <w:keepNext/>
      <w:keepLines/>
      <w:shd w:val="clear" w:color="auto" w:fill="D9D9D9"/>
      <w:spacing w:after="80" w:line="276" w:lineRule="auto"/>
      <w:jc w:val="both"/>
      <w:outlineLvl w:val="2"/>
    </w:pPr>
    <w:rPr>
      <w:b/>
      <w:bCs/>
      <w:sz w:val="23"/>
      <w:szCs w:val="23"/>
      <w:u w:val="singl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750BF6"/>
    <w:rPr>
      <w:b/>
      <w:bCs/>
      <w:sz w:val="23"/>
      <w:szCs w:val="23"/>
      <w:u w:val="single"/>
      <w:shd w:val="clear" w:color="auto" w:fill="D9D9D9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40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2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04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E3A"/>
    <w:rPr>
      <w:color w:val="605E5C"/>
      <w:shd w:val="clear" w:color="auto" w:fill="E1DFDD"/>
    </w:rPr>
  </w:style>
  <w:style w:type="table" w:customStyle="1" w:styleId="Tabela-Siatka73">
    <w:name w:val="Tabela - Siatka73"/>
    <w:basedOn w:val="Standardowy"/>
    <w:uiPriority w:val="59"/>
    <w:rsid w:val="00D559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54EF-0B2A-4E02-ABA3-971E8822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3</Pages>
  <Words>429</Words>
  <Characters>4485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4905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Marcin Guzik</cp:lastModifiedBy>
  <cp:revision>189</cp:revision>
  <cp:lastPrinted>2026-03-18T08:54:00Z</cp:lastPrinted>
  <dcterms:created xsi:type="dcterms:W3CDTF">2025-10-08T07:33:00Z</dcterms:created>
  <dcterms:modified xsi:type="dcterms:W3CDTF">2026-06-03T06:23:00Z</dcterms:modified>
</cp:coreProperties>
</file>