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D03D55" w14:textId="031455AD" w:rsidR="00916821" w:rsidRPr="00DC394B" w:rsidRDefault="002A617D" w:rsidP="008E06E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Załącznik nr 1</w:t>
      </w:r>
      <w:r w:rsidR="000E1C6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CDAD10" w14:textId="77777777" w:rsidR="000E1C6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2D7507B8" w14:textId="77777777" w:rsidR="00916821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B5ED90" w14:textId="77777777" w:rsidR="00916821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67B7B4" w14:textId="77777777" w:rsidR="004E0C25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0FF611C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(Nazwa i adres wykonawcy)</w:t>
      </w:r>
    </w:p>
    <w:p w14:paraId="103D5E85" w14:textId="77777777" w:rsidR="000E1C6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1D5FC4CC" w14:textId="77777777" w:rsidR="0091682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, dnia </w:t>
      </w:r>
      <w:r w:rsidRPr="00DC394B">
        <w:rPr>
          <w:rFonts w:ascii="Arial" w:hAnsi="Arial" w:cs="Arial"/>
          <w:bCs/>
          <w:sz w:val="22"/>
          <w:szCs w:val="22"/>
        </w:rPr>
        <w:t>_____________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r.</w:t>
      </w:r>
    </w:p>
    <w:p w14:paraId="7E0D8D96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8FDBEA2" w14:textId="77777777" w:rsidR="00916821" w:rsidRPr="00DC394B" w:rsidRDefault="00661E49" w:rsidP="008E06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WZÓR</w:t>
      </w:r>
    </w:p>
    <w:p w14:paraId="69873287" w14:textId="77777777" w:rsidR="00916821" w:rsidRPr="00DC394B" w:rsidRDefault="00916821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02AA518B" w14:textId="77777777" w:rsidR="000E1C61" w:rsidRPr="00DC394B" w:rsidRDefault="000E1C61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06F592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C394B">
        <w:rPr>
          <w:rFonts w:ascii="Arial" w:hAnsi="Arial" w:cs="Arial"/>
          <w:b/>
          <w:bCs/>
          <w:sz w:val="22"/>
          <w:szCs w:val="22"/>
        </w:rPr>
        <w:tab/>
      </w:r>
    </w:p>
    <w:p w14:paraId="3507C519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6211F83" w14:textId="77777777" w:rsidR="00916821" w:rsidRPr="00DC394B" w:rsidRDefault="003C5887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Nadleśnictwo Niedźwiady w Przechlewie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ab/>
      </w:r>
    </w:p>
    <w:p w14:paraId="3FC28662" w14:textId="7D0D3A6F" w:rsidR="00916821" w:rsidRPr="00DC394B" w:rsidRDefault="008E5980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Człuchowska 71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>,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 xml:space="preserve"> 77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>-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>320  Przechlewo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AA345F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A7E107" w14:textId="7C972461" w:rsidR="00916821" w:rsidRPr="00DC394B" w:rsidRDefault="00916821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Odpowiadając na </w:t>
      </w:r>
      <w:r w:rsidR="00CB197C" w:rsidRPr="00DC394B">
        <w:rPr>
          <w:rFonts w:ascii="Arial" w:hAnsi="Arial" w:cs="Arial"/>
          <w:bCs/>
          <w:sz w:val="22"/>
          <w:szCs w:val="22"/>
        </w:rPr>
        <w:t>zaproszenie do składania ofert</w:t>
      </w:r>
      <w:r w:rsidRPr="00DC394B">
        <w:rPr>
          <w:rFonts w:ascii="Arial" w:hAnsi="Arial" w:cs="Arial"/>
          <w:bCs/>
          <w:sz w:val="22"/>
          <w:szCs w:val="22"/>
        </w:rPr>
        <w:t xml:space="preserve"> na </w:t>
      </w:r>
      <w:r w:rsidRPr="001226B1">
        <w:rPr>
          <w:rFonts w:ascii="Arial" w:hAnsi="Arial" w:cs="Arial"/>
          <w:b/>
          <w:bCs/>
          <w:sz w:val="22"/>
          <w:szCs w:val="22"/>
        </w:rPr>
        <w:t>„</w:t>
      </w:r>
      <w:r w:rsidR="001226B1" w:rsidRPr="003D490D">
        <w:rPr>
          <w:rFonts w:ascii="Arial" w:hAnsi="Arial" w:cs="Arial"/>
          <w:b/>
          <w:bCs/>
          <w:i/>
          <w:sz w:val="22"/>
          <w:szCs w:val="22"/>
        </w:rPr>
        <w:t>Wymiana kotłów grzewczych</w:t>
      </w:r>
      <w:r w:rsidR="001226B1">
        <w:rPr>
          <w:rFonts w:ascii="Arial" w:hAnsi="Arial" w:cs="Arial"/>
          <w:b/>
          <w:bCs/>
          <w:i/>
          <w:sz w:val="22"/>
          <w:szCs w:val="22"/>
        </w:rPr>
        <w:t xml:space="preserve"> w leśniczówkach</w:t>
      </w:r>
      <w:r w:rsidR="001226B1" w:rsidRPr="003D490D">
        <w:rPr>
          <w:rFonts w:ascii="Arial" w:hAnsi="Arial" w:cs="Arial"/>
          <w:b/>
          <w:bCs/>
          <w:i/>
          <w:sz w:val="22"/>
          <w:szCs w:val="22"/>
        </w:rPr>
        <w:t xml:space="preserve"> Łękinia</w:t>
      </w:r>
      <w:r w:rsidR="001226B1">
        <w:rPr>
          <w:rFonts w:ascii="Arial" w:hAnsi="Arial" w:cs="Arial"/>
          <w:b/>
          <w:bCs/>
          <w:i/>
          <w:sz w:val="22"/>
          <w:szCs w:val="22"/>
        </w:rPr>
        <w:t xml:space="preserve">, </w:t>
      </w:r>
      <w:r w:rsidR="001226B1" w:rsidRPr="003D490D">
        <w:rPr>
          <w:rFonts w:ascii="Arial" w:hAnsi="Arial" w:cs="Arial"/>
          <w:b/>
          <w:bCs/>
          <w:i/>
          <w:sz w:val="22"/>
          <w:szCs w:val="22"/>
        </w:rPr>
        <w:t>Nowa Brda</w:t>
      </w:r>
      <w:r w:rsidR="001226B1">
        <w:rPr>
          <w:rFonts w:ascii="Arial" w:hAnsi="Arial" w:cs="Arial"/>
          <w:b/>
          <w:bCs/>
          <w:i/>
          <w:sz w:val="22"/>
          <w:szCs w:val="22"/>
        </w:rPr>
        <w:t xml:space="preserve"> i Przechlewko</w:t>
      </w:r>
      <w:r w:rsidRPr="001226B1">
        <w:rPr>
          <w:rFonts w:ascii="Arial" w:hAnsi="Arial" w:cs="Arial"/>
          <w:b/>
          <w:bCs/>
          <w:sz w:val="22"/>
          <w:szCs w:val="22"/>
        </w:rPr>
        <w:t>”</w:t>
      </w:r>
      <w:r w:rsidRPr="00DC394B">
        <w:rPr>
          <w:rFonts w:ascii="Arial" w:hAnsi="Arial" w:cs="Arial"/>
          <w:bCs/>
          <w:sz w:val="22"/>
          <w:szCs w:val="22"/>
        </w:rPr>
        <w:t xml:space="preserve"> składamy niniejszym ofertę</w:t>
      </w:r>
      <w:r w:rsidR="00035878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200EB3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3C5887" w:rsidRPr="00DC394B">
        <w:rPr>
          <w:rFonts w:ascii="Arial" w:hAnsi="Arial" w:cs="Arial"/>
          <w:bCs/>
          <w:sz w:val="22"/>
          <w:szCs w:val="22"/>
        </w:rPr>
        <w:t xml:space="preserve">na wykonanie </w:t>
      </w:r>
      <w:r w:rsidR="00200EB3" w:rsidRPr="00DC394B">
        <w:rPr>
          <w:rFonts w:ascii="Arial" w:hAnsi="Arial" w:cs="Arial"/>
          <w:bCs/>
          <w:sz w:val="22"/>
          <w:szCs w:val="22"/>
        </w:rPr>
        <w:t>tego zamówienia</w:t>
      </w:r>
      <w:r w:rsidRPr="00DC394B">
        <w:rPr>
          <w:rFonts w:ascii="Arial" w:hAnsi="Arial" w:cs="Arial"/>
          <w:bCs/>
          <w:sz w:val="22"/>
          <w:szCs w:val="22"/>
        </w:rPr>
        <w:t>:</w:t>
      </w:r>
    </w:p>
    <w:p w14:paraId="1F335E2B" w14:textId="77777777" w:rsidR="001226B1" w:rsidRDefault="001226B1" w:rsidP="001226B1">
      <w:pPr>
        <w:pStyle w:val="Akapitzlist"/>
        <w:numPr>
          <w:ilvl w:val="0"/>
          <w:numId w:val="4"/>
        </w:numPr>
        <w:spacing w:before="12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330EE2"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</w:t>
      </w:r>
      <w:r>
        <w:rPr>
          <w:rFonts w:ascii="Arial" w:hAnsi="Arial" w:cs="Arial"/>
          <w:b/>
          <w:bCs/>
          <w:sz w:val="22"/>
          <w:szCs w:val="22"/>
        </w:rPr>
        <w:t>brutto</w:t>
      </w:r>
      <w:r>
        <w:rPr>
          <w:rFonts w:ascii="Arial" w:hAnsi="Arial" w:cs="Arial"/>
          <w:bCs/>
          <w:sz w:val="22"/>
          <w:szCs w:val="22"/>
        </w:rPr>
        <w:t>:</w:t>
      </w:r>
    </w:p>
    <w:p w14:paraId="10B069E5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_________________________________________________PLN, </w:t>
      </w:r>
    </w:p>
    <w:p w14:paraId="5ADB3A9A" w14:textId="77777777" w:rsidR="001226B1" w:rsidRPr="00584BC6" w:rsidRDefault="001226B1" w:rsidP="001226B1">
      <w:pPr>
        <w:pStyle w:val="Akapitzlist"/>
        <w:suppressAutoHyphens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  <w:r w:rsidRPr="00584BC6">
        <w:rPr>
          <w:rFonts w:ascii="Arial" w:hAnsi="Arial" w:cs="Arial"/>
          <w:bCs/>
          <w:iCs/>
          <w:sz w:val="22"/>
          <w:szCs w:val="22"/>
          <w:lang w:eastAsia="pl-PL"/>
        </w:rPr>
        <w:t>słownie:________________________________________________ i ____/100</w:t>
      </w:r>
    </w:p>
    <w:p w14:paraId="2763F991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tym stawka VAT _____%, </w:t>
      </w:r>
    </w:p>
    <w:p w14:paraId="4169FE6D" w14:textId="77777777" w:rsidR="001226B1" w:rsidRPr="00D758B8" w:rsidRDefault="001226B1" w:rsidP="001226B1">
      <w:pPr>
        <w:pStyle w:val="Akapitzlist"/>
        <w:spacing w:line="360" w:lineRule="auto"/>
        <w:rPr>
          <w:rFonts w:ascii="Arial" w:hAnsi="Arial" w:cs="Arial"/>
          <w:bCs/>
          <w:sz w:val="22"/>
          <w:szCs w:val="22"/>
        </w:rPr>
      </w:pPr>
      <w:r w:rsidRPr="00D758B8">
        <w:rPr>
          <w:rFonts w:ascii="Arial" w:hAnsi="Arial" w:cs="Arial"/>
          <w:bCs/>
          <w:sz w:val="22"/>
          <w:szCs w:val="22"/>
        </w:rPr>
        <w:t>wynagrodzenie netto: _____________________________________PLN.</w:t>
      </w:r>
    </w:p>
    <w:p w14:paraId="1A5271C5" w14:textId="77777777" w:rsidR="001226B1" w:rsidRPr="00D758B8" w:rsidRDefault="001226B1" w:rsidP="001226B1">
      <w:pPr>
        <w:pStyle w:val="Akapitzlist"/>
        <w:spacing w:before="120" w:line="360" w:lineRule="auto"/>
        <w:rPr>
          <w:rFonts w:ascii="Arial" w:hAnsi="Arial" w:cs="Arial"/>
          <w:bCs/>
          <w:iCs/>
          <w:sz w:val="22"/>
          <w:szCs w:val="22"/>
        </w:rPr>
      </w:pPr>
      <w:r w:rsidRPr="00D758B8">
        <w:rPr>
          <w:rFonts w:ascii="Arial" w:hAnsi="Arial" w:cs="Arial"/>
          <w:bCs/>
          <w:iCs/>
          <w:sz w:val="22"/>
          <w:szCs w:val="22"/>
        </w:rPr>
        <w:t>słownie:________________________________________________ i ____/100</w:t>
      </w:r>
    </w:p>
    <w:p w14:paraId="67E341B2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45C2D2C" w14:textId="77777777" w:rsidR="001226B1" w:rsidRPr="00D758B8" w:rsidRDefault="001226B1" w:rsidP="001226B1">
      <w:pPr>
        <w:spacing w:before="120" w:after="240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tym:</w:t>
      </w:r>
    </w:p>
    <w:p w14:paraId="2F3DACDA" w14:textId="77777777" w:rsidR="001226B1" w:rsidRPr="00D758B8" w:rsidRDefault="001226B1" w:rsidP="001226B1">
      <w:pPr>
        <w:pStyle w:val="Akapitzlist"/>
        <w:numPr>
          <w:ilvl w:val="1"/>
          <w:numId w:val="4"/>
        </w:numPr>
        <w:spacing w:before="12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D758B8">
        <w:rPr>
          <w:rFonts w:ascii="Arial" w:hAnsi="Arial" w:cs="Arial"/>
          <w:bCs/>
          <w:sz w:val="22"/>
          <w:szCs w:val="22"/>
        </w:rPr>
        <w:t>la leśniczówki Łękinia:</w:t>
      </w:r>
    </w:p>
    <w:p w14:paraId="6C1D060D" w14:textId="77777777" w:rsidR="001226B1" w:rsidRDefault="001226B1" w:rsidP="001226B1">
      <w:pPr>
        <w:pStyle w:val="Akapitzlist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wynagrodzenie brutto: _____________________________________PLN, </w:t>
      </w:r>
    </w:p>
    <w:p w14:paraId="307E1F47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wynagrodzenie netto: _____________________________________PLN.</w:t>
      </w:r>
    </w:p>
    <w:p w14:paraId="3EF4263B" w14:textId="77777777" w:rsidR="001226B1" w:rsidRPr="00D758B8" w:rsidRDefault="001226B1" w:rsidP="001226B1">
      <w:pPr>
        <w:pStyle w:val="Akapitzlist"/>
        <w:numPr>
          <w:ilvl w:val="1"/>
          <w:numId w:val="4"/>
        </w:numPr>
        <w:suppressAutoHyphens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D758B8">
        <w:rPr>
          <w:rFonts w:ascii="Arial" w:hAnsi="Arial" w:cs="Arial"/>
          <w:bCs/>
          <w:sz w:val="22"/>
          <w:szCs w:val="22"/>
        </w:rPr>
        <w:t>la leśniczówki</w:t>
      </w:r>
      <w:r>
        <w:rPr>
          <w:rFonts w:ascii="Arial" w:hAnsi="Arial" w:cs="Arial"/>
          <w:bCs/>
          <w:sz w:val="22"/>
          <w:szCs w:val="22"/>
        </w:rPr>
        <w:t xml:space="preserve"> Nowa Brda</w:t>
      </w:r>
    </w:p>
    <w:p w14:paraId="376B8DA9" w14:textId="77777777" w:rsidR="001226B1" w:rsidRPr="00D758B8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wynagrodzenie brutto: </w:t>
      </w:r>
      <w:r w:rsidRPr="00D758B8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D758B8">
        <w:rPr>
          <w:rFonts w:ascii="Arial" w:hAnsi="Arial" w:cs="Arial"/>
          <w:bCs/>
          <w:sz w:val="22"/>
          <w:szCs w:val="22"/>
        </w:rPr>
        <w:t xml:space="preserve">PLN, </w:t>
      </w:r>
    </w:p>
    <w:p w14:paraId="34265946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wynagrodzenie netto: _____________________________________PLN.</w:t>
      </w:r>
    </w:p>
    <w:p w14:paraId="7B0B38A1" w14:textId="35606EF5" w:rsidR="001226B1" w:rsidRPr="001226B1" w:rsidRDefault="001226B1" w:rsidP="001226B1">
      <w:pPr>
        <w:suppressAutoHyphens w:val="0"/>
        <w:spacing w:line="360" w:lineRule="auto"/>
        <w:ind w:left="1080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c.</w:t>
      </w:r>
      <w:r>
        <w:rPr>
          <w:rFonts w:ascii="Arial" w:hAnsi="Arial" w:cs="Arial"/>
          <w:bCs/>
          <w:sz w:val="22"/>
          <w:szCs w:val="22"/>
        </w:rPr>
        <w:tab/>
      </w:r>
      <w:r w:rsidRPr="001226B1">
        <w:rPr>
          <w:rFonts w:ascii="Arial" w:hAnsi="Arial" w:cs="Arial"/>
          <w:bCs/>
          <w:sz w:val="22"/>
          <w:szCs w:val="22"/>
        </w:rPr>
        <w:t xml:space="preserve">dla leśniczówki </w:t>
      </w:r>
      <w:r>
        <w:rPr>
          <w:rFonts w:ascii="Arial" w:hAnsi="Arial" w:cs="Arial"/>
          <w:bCs/>
          <w:sz w:val="22"/>
          <w:szCs w:val="22"/>
        </w:rPr>
        <w:t>Przechlewko</w:t>
      </w:r>
    </w:p>
    <w:p w14:paraId="78886522" w14:textId="77777777" w:rsidR="001226B1" w:rsidRPr="00D758B8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wynagrodzenie brutto: </w:t>
      </w:r>
      <w:r w:rsidRPr="00D758B8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D758B8">
        <w:rPr>
          <w:rFonts w:ascii="Arial" w:hAnsi="Arial" w:cs="Arial"/>
          <w:bCs/>
          <w:sz w:val="22"/>
          <w:szCs w:val="22"/>
        </w:rPr>
        <w:t xml:space="preserve">PLN, </w:t>
      </w:r>
    </w:p>
    <w:p w14:paraId="239CB1E1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wynagrodzenie netto: _____________________________________PLN.</w:t>
      </w:r>
    </w:p>
    <w:p w14:paraId="36C9E962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E3B93D8" w14:textId="77777777" w:rsidR="001226B1" w:rsidRDefault="001226B1" w:rsidP="001226B1">
      <w:pPr>
        <w:pStyle w:val="Akapitzlist"/>
        <w:suppressAutoHyphens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  <w:bookmarkStart w:id="0" w:name="_GoBack"/>
      <w:bookmarkEnd w:id="0"/>
    </w:p>
    <w:p w14:paraId="0EA38EE7" w14:textId="4F8D827F" w:rsidR="001226B1" w:rsidRDefault="001226B1" w:rsidP="001226B1">
      <w:pPr>
        <w:pStyle w:val="Akapitzlist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lastRenderedPageBreak/>
        <w:t>Wynagrodzenie zaoferowane w pkt 1 powyżej wynika z załączonego kosztorysu ofertowego i stanowi sumę wartości całkowitych brutto za poszczególne pozycje (prace) tworzące przedmiotową część zamówienia</w:t>
      </w:r>
      <w:r w:rsidRPr="00FA3267">
        <w:rPr>
          <w:rFonts w:ascii="Arial" w:hAnsi="Arial" w:cs="Arial"/>
          <w:bCs/>
          <w:sz w:val="22"/>
          <w:szCs w:val="22"/>
        </w:rPr>
        <w:t xml:space="preserve"> </w:t>
      </w:r>
    </w:p>
    <w:p w14:paraId="3A778AD3" w14:textId="701E64C6" w:rsidR="006A7A75" w:rsidRPr="008E5980" w:rsidRDefault="006A7A75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E5980">
        <w:rPr>
          <w:rFonts w:ascii="Arial" w:hAnsi="Arial" w:cs="Arial"/>
          <w:bCs/>
          <w:sz w:val="22"/>
          <w:szCs w:val="22"/>
        </w:rPr>
        <w:t xml:space="preserve">Akceptujemy warunki płatności </w:t>
      </w:r>
      <w:r w:rsidR="008E5980" w:rsidRPr="008E5980">
        <w:rPr>
          <w:rFonts w:ascii="Arial" w:hAnsi="Arial" w:cs="Arial"/>
          <w:bCs/>
          <w:sz w:val="22"/>
          <w:szCs w:val="22"/>
        </w:rPr>
        <w:t>i realizacji zamówienia określone przez Z</w:t>
      </w:r>
      <w:r w:rsidRPr="008E5980">
        <w:rPr>
          <w:rFonts w:ascii="Arial" w:hAnsi="Arial" w:cs="Arial"/>
          <w:bCs/>
          <w:sz w:val="22"/>
          <w:szCs w:val="22"/>
        </w:rPr>
        <w:t xml:space="preserve">amawiającego w </w:t>
      </w:r>
      <w:r w:rsidR="006C690B" w:rsidRPr="008E5980">
        <w:rPr>
          <w:rFonts w:ascii="Arial" w:hAnsi="Arial" w:cs="Arial"/>
          <w:bCs/>
          <w:sz w:val="22"/>
          <w:szCs w:val="22"/>
        </w:rPr>
        <w:t>Zaproszeniu</w:t>
      </w:r>
      <w:r w:rsidR="008E5980" w:rsidRPr="008E5980">
        <w:rPr>
          <w:rFonts w:ascii="Arial" w:hAnsi="Arial" w:cs="Arial"/>
          <w:bCs/>
          <w:sz w:val="22"/>
          <w:szCs w:val="22"/>
        </w:rPr>
        <w:t>.</w:t>
      </w:r>
    </w:p>
    <w:p w14:paraId="087860BA" w14:textId="2E7EFF06" w:rsidR="008E5980" w:rsidRPr="008E5980" w:rsidRDefault="008E5980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posiadamy niezbędna wiedzę i kwalifikacje zawodowe konieczne do wykonania zamówienia.</w:t>
      </w:r>
    </w:p>
    <w:p w14:paraId="17158D9B" w14:textId="23C29BAE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Ośw</w:t>
      </w:r>
      <w:r w:rsidR="004B0A0A">
        <w:rPr>
          <w:rFonts w:ascii="Arial" w:hAnsi="Arial" w:cs="Arial"/>
          <w:bCs/>
          <w:sz w:val="22"/>
          <w:szCs w:val="22"/>
        </w:rPr>
        <w:t>iadczamy, że zapoznaliśmy się z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6C690B" w:rsidRPr="00DC394B">
        <w:rPr>
          <w:rFonts w:ascii="Arial" w:hAnsi="Arial" w:cs="Arial"/>
          <w:bCs/>
          <w:sz w:val="22"/>
          <w:szCs w:val="22"/>
        </w:rPr>
        <w:t>Zaproszeniem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6C690B" w:rsidRPr="00DC394B">
        <w:rPr>
          <w:rFonts w:ascii="Arial" w:hAnsi="Arial" w:cs="Arial"/>
          <w:bCs/>
          <w:sz w:val="22"/>
          <w:szCs w:val="22"/>
        </w:rPr>
        <w:t>Zaproszeniu</w:t>
      </w:r>
      <w:r w:rsidR="00424AB9">
        <w:rPr>
          <w:rFonts w:ascii="Arial" w:hAnsi="Arial" w:cs="Arial"/>
          <w:bCs/>
          <w:sz w:val="22"/>
          <w:szCs w:val="22"/>
        </w:rPr>
        <w:t xml:space="preserve"> oraz w miejscu i </w:t>
      </w:r>
      <w:r w:rsidR="00916821" w:rsidRPr="00DC394B">
        <w:rPr>
          <w:rFonts w:ascii="Arial" w:hAnsi="Arial" w:cs="Arial"/>
          <w:bCs/>
          <w:sz w:val="22"/>
          <w:szCs w:val="22"/>
        </w:rPr>
        <w:t>terminie wyznaczonym przez Zamawiającego, a przed zawarciem umowy</w:t>
      </w:r>
      <w:r w:rsidR="004B0A0A">
        <w:rPr>
          <w:rFonts w:ascii="Arial" w:hAnsi="Arial" w:cs="Arial"/>
          <w:bCs/>
          <w:sz w:val="22"/>
          <w:szCs w:val="22"/>
        </w:rPr>
        <w:t xml:space="preserve"> – do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wniesienia zabezpieczenia należytego wykonania umowy.</w:t>
      </w:r>
    </w:p>
    <w:p w14:paraId="30E63BB1" w14:textId="3580EA10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</w:r>
      <w:r w:rsidR="00E16883" w:rsidRPr="00DC394B">
        <w:rPr>
          <w:rFonts w:ascii="Arial" w:hAnsi="Arial" w:cs="Arial"/>
          <w:bCs/>
          <w:sz w:val="22"/>
          <w:szCs w:val="22"/>
        </w:rPr>
        <w:t xml:space="preserve">Jesteśmy </w:t>
      </w:r>
      <w:r w:rsidR="00916821" w:rsidRPr="00DC394B">
        <w:rPr>
          <w:rFonts w:ascii="Arial" w:hAnsi="Arial" w:cs="Arial"/>
          <w:bCs/>
          <w:sz w:val="22"/>
          <w:szCs w:val="22"/>
        </w:rPr>
        <w:t>związan</w:t>
      </w:r>
      <w:r w:rsidR="00E16883" w:rsidRPr="00DC394B">
        <w:rPr>
          <w:rFonts w:ascii="Arial" w:hAnsi="Arial" w:cs="Arial"/>
          <w:bCs/>
          <w:sz w:val="22"/>
          <w:szCs w:val="22"/>
        </w:rPr>
        <w:t>i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niniejsz</w:t>
      </w:r>
      <w:r w:rsidR="00E16883" w:rsidRPr="00DC394B">
        <w:rPr>
          <w:rFonts w:ascii="Arial" w:hAnsi="Arial" w:cs="Arial"/>
          <w:bCs/>
          <w:sz w:val="22"/>
          <w:szCs w:val="22"/>
        </w:rPr>
        <w:t xml:space="preserve">ą ofertą przez czas wskazany w </w:t>
      </w:r>
      <w:r w:rsidR="006C690B" w:rsidRPr="00DC394B">
        <w:rPr>
          <w:rFonts w:ascii="Arial" w:hAnsi="Arial" w:cs="Arial"/>
          <w:bCs/>
          <w:sz w:val="22"/>
          <w:szCs w:val="22"/>
        </w:rPr>
        <w:t>Zaproszeniu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</w:p>
    <w:p w14:paraId="0B8CBA9D" w14:textId="3FE0A84C" w:rsidR="003C5887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3C5887" w:rsidRPr="00DC394B">
        <w:rPr>
          <w:rFonts w:ascii="Arial" w:hAnsi="Arial" w:cs="Arial"/>
          <w:bCs/>
          <w:sz w:val="22"/>
          <w:szCs w:val="22"/>
        </w:rPr>
        <w:t>.</w:t>
      </w:r>
      <w:r w:rsidR="003C5887" w:rsidRPr="00DC394B">
        <w:rPr>
          <w:rFonts w:ascii="Arial" w:hAnsi="Arial" w:cs="Arial"/>
          <w:bCs/>
          <w:sz w:val="22"/>
          <w:szCs w:val="22"/>
        </w:rPr>
        <w:tab/>
        <w:t xml:space="preserve">Zobowiązujemy się do wykonania całości zamówienia w terminie 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 xml:space="preserve">do </w:t>
      </w:r>
      <w:r w:rsidR="007D7CA6">
        <w:rPr>
          <w:rFonts w:ascii="Arial" w:hAnsi="Arial" w:cs="Arial"/>
          <w:b/>
          <w:bCs/>
          <w:sz w:val="22"/>
          <w:szCs w:val="22"/>
        </w:rPr>
        <w:t>31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>.</w:t>
      </w:r>
      <w:r w:rsidR="007D7CA6">
        <w:rPr>
          <w:rFonts w:ascii="Arial" w:hAnsi="Arial" w:cs="Arial"/>
          <w:b/>
          <w:bCs/>
          <w:sz w:val="22"/>
          <w:szCs w:val="22"/>
        </w:rPr>
        <w:t>08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>.20</w:t>
      </w:r>
      <w:r w:rsidR="007D7CA6">
        <w:rPr>
          <w:rFonts w:ascii="Arial" w:hAnsi="Arial" w:cs="Arial"/>
          <w:b/>
          <w:bCs/>
          <w:sz w:val="22"/>
          <w:szCs w:val="22"/>
        </w:rPr>
        <w:t>22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 xml:space="preserve"> r</w:t>
      </w:r>
      <w:r w:rsidR="003C5887" w:rsidRPr="00DC394B">
        <w:rPr>
          <w:rFonts w:ascii="Arial" w:hAnsi="Arial" w:cs="Arial"/>
          <w:bCs/>
          <w:sz w:val="22"/>
          <w:szCs w:val="22"/>
        </w:rPr>
        <w:t>.</w:t>
      </w:r>
    </w:p>
    <w:p w14:paraId="22F50368" w14:textId="77777777" w:rsidR="001B6057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podwykonawcom:</w:t>
      </w:r>
    </w:p>
    <w:p w14:paraId="30DFCD30" w14:textId="3E4761EB" w:rsidR="00916821" w:rsidRDefault="00916821" w:rsidP="001B6057">
      <w:pPr>
        <w:spacing w:line="276" w:lineRule="auto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</w:t>
      </w:r>
      <w:r w:rsidR="006C690B" w:rsidRPr="00DC394B">
        <w:rPr>
          <w:rFonts w:ascii="Arial" w:hAnsi="Arial" w:cs="Arial"/>
          <w:bCs/>
          <w:sz w:val="22"/>
          <w:szCs w:val="22"/>
        </w:rPr>
        <w:br/>
        <w:t>Nazwy (firmy) podwykonawców</w:t>
      </w:r>
      <w:r w:rsidR="00CF57A9" w:rsidRPr="00DC394B">
        <w:rPr>
          <w:rFonts w:ascii="Arial" w:hAnsi="Arial" w:cs="Arial"/>
          <w:bCs/>
          <w:sz w:val="22"/>
          <w:szCs w:val="22"/>
        </w:rPr>
        <w:t>.</w:t>
      </w:r>
    </w:p>
    <w:p w14:paraId="14CF6E1A" w14:textId="77777777" w:rsidR="00424AB9" w:rsidRPr="00DC394B" w:rsidRDefault="00424AB9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74BF8FBE" w14:textId="43A02049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 adres: 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 w:rsidR="00916821" w:rsidRPr="00DC394B">
        <w:rPr>
          <w:rFonts w:ascii="Arial" w:hAnsi="Arial" w:cs="Arial"/>
          <w:bCs/>
          <w:sz w:val="22"/>
          <w:szCs w:val="22"/>
        </w:rPr>
        <w:br/>
        <w:t>e-mail: ___________________________________________________________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</w:t>
      </w:r>
    </w:p>
    <w:p w14:paraId="4661B863" w14:textId="1F38E98E" w:rsidR="004604E8" w:rsidRDefault="008E5980" w:rsidP="008E5980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4604E8" w:rsidRPr="00DC394B">
        <w:rPr>
          <w:rFonts w:ascii="Arial" w:hAnsi="Arial" w:cs="Arial"/>
          <w:bCs/>
          <w:sz w:val="22"/>
          <w:szCs w:val="22"/>
        </w:rPr>
        <w:t>.</w:t>
      </w:r>
      <w:r w:rsidR="004604E8" w:rsidRPr="00DC394B">
        <w:rPr>
          <w:rFonts w:ascii="Arial" w:hAnsi="Arial" w:cs="Arial"/>
          <w:bCs/>
          <w:sz w:val="22"/>
          <w:szCs w:val="22"/>
        </w:rPr>
        <w:tab/>
      </w:r>
      <w:r w:rsidR="006A7A75" w:rsidRPr="00DC394B">
        <w:rPr>
          <w:rFonts w:ascii="Arial" w:hAnsi="Arial" w:cs="Arial"/>
          <w:bCs/>
          <w:sz w:val="22"/>
          <w:szCs w:val="22"/>
        </w:rPr>
        <w:t xml:space="preserve">Zobowiązujemy się do udzielenia </w:t>
      </w:r>
      <w:r>
        <w:rPr>
          <w:rFonts w:ascii="Arial" w:hAnsi="Arial" w:cs="Arial"/>
          <w:bCs/>
          <w:sz w:val="22"/>
          <w:szCs w:val="22"/>
        </w:rPr>
        <w:t xml:space="preserve">rękojmi za wady i </w:t>
      </w:r>
      <w:r w:rsidR="006A7A75" w:rsidRPr="00DC394B">
        <w:rPr>
          <w:rFonts w:ascii="Arial" w:hAnsi="Arial" w:cs="Arial"/>
          <w:bCs/>
          <w:sz w:val="22"/>
          <w:szCs w:val="22"/>
        </w:rPr>
        <w:t xml:space="preserve">gwarancji jakości na okres </w:t>
      </w:r>
      <w:r w:rsidR="00C33880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 xml:space="preserve"> miesięcy</w:t>
      </w:r>
      <w:r w:rsidR="001B6057">
        <w:rPr>
          <w:rFonts w:ascii="Arial" w:hAnsi="Arial" w:cs="Arial"/>
          <w:bCs/>
          <w:sz w:val="22"/>
          <w:szCs w:val="22"/>
        </w:rPr>
        <w:t xml:space="preserve"> liczony</w:t>
      </w:r>
      <w:r w:rsidR="00FD0173">
        <w:rPr>
          <w:rFonts w:ascii="Arial" w:hAnsi="Arial" w:cs="Arial"/>
          <w:bCs/>
          <w:sz w:val="22"/>
          <w:szCs w:val="22"/>
        </w:rPr>
        <w:t xml:space="preserve"> od daty końcowego odbioru robót</w:t>
      </w:r>
      <w:r w:rsidR="00C33880">
        <w:rPr>
          <w:rFonts w:ascii="Arial" w:hAnsi="Arial" w:cs="Arial"/>
          <w:bCs/>
          <w:sz w:val="22"/>
          <w:szCs w:val="22"/>
        </w:rPr>
        <w:t xml:space="preserve"> (min. 24 miesięcy).</w:t>
      </w:r>
    </w:p>
    <w:p w14:paraId="4319B5B4" w14:textId="2C6052A2" w:rsidR="00FD0173" w:rsidRPr="00302A21" w:rsidRDefault="00FD0173" w:rsidP="00FD0173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35E3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0</w:t>
      </w:r>
      <w:r w:rsidRPr="007235E3">
        <w:rPr>
          <w:rFonts w:ascii="Arial" w:hAnsi="Arial" w:cs="Arial"/>
          <w:bCs/>
          <w:sz w:val="22"/>
          <w:szCs w:val="22"/>
        </w:rPr>
        <w:t>.</w:t>
      </w:r>
      <w:r w:rsidRPr="007235E3">
        <w:rPr>
          <w:rFonts w:ascii="Arial" w:hAnsi="Arial" w:cs="Arial"/>
          <w:bCs/>
          <w:sz w:val="22"/>
          <w:szCs w:val="22"/>
        </w:rPr>
        <w:tab/>
        <w:t xml:space="preserve">Zobowiązujemy </w:t>
      </w:r>
      <w:r w:rsidRPr="00B650D2">
        <w:rPr>
          <w:rFonts w:ascii="Arial" w:hAnsi="Arial" w:cs="Arial"/>
          <w:bCs/>
          <w:sz w:val="22"/>
          <w:szCs w:val="22"/>
        </w:rPr>
        <w:t>się do przyjęcia terminu płatności w terminie do</w:t>
      </w:r>
      <w:r w:rsidRPr="00D85C2F">
        <w:rPr>
          <w:rFonts w:ascii="Arial" w:hAnsi="Arial" w:cs="Arial"/>
          <w:b/>
          <w:bCs/>
          <w:sz w:val="22"/>
          <w:szCs w:val="22"/>
        </w:rPr>
        <w:t xml:space="preserve"> 14</w:t>
      </w:r>
      <w:r w:rsidRPr="00B650D2">
        <w:rPr>
          <w:rFonts w:ascii="Arial" w:hAnsi="Arial" w:cs="Arial"/>
          <w:b/>
          <w:bCs/>
          <w:sz w:val="22"/>
          <w:szCs w:val="22"/>
        </w:rPr>
        <w:t xml:space="preserve"> dni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od daty </w:t>
      </w:r>
      <w:r w:rsidRPr="00302A21">
        <w:rPr>
          <w:rFonts w:ascii="Arial" w:hAnsi="Arial" w:cs="Arial"/>
          <w:bCs/>
          <w:sz w:val="22"/>
          <w:szCs w:val="22"/>
        </w:rPr>
        <w:t>otrzymania przez Zamawiającego</w:t>
      </w:r>
      <w:r>
        <w:rPr>
          <w:rFonts w:ascii="Arial" w:hAnsi="Arial" w:cs="Arial"/>
          <w:bCs/>
          <w:sz w:val="22"/>
          <w:szCs w:val="22"/>
        </w:rPr>
        <w:t xml:space="preserve"> faktury końcowej. Zamawiający dopuszcza fakturę zaliczkową, na zasadach określonych w załączonym do Zapytania wzorze umowy (Załącznik nr 4).</w:t>
      </w:r>
    </w:p>
    <w:p w14:paraId="4C5C8625" w14:textId="1BED6138" w:rsidR="00FD0173" w:rsidRPr="005C3E77" w:rsidRDefault="00FD0173" w:rsidP="00FD0173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</w:t>
      </w:r>
      <w:r w:rsidRPr="005C3E77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ab/>
      </w:r>
      <w:r w:rsidRPr="005C3E77">
        <w:rPr>
          <w:rFonts w:ascii="Arial" w:hAnsi="Arial" w:cs="Arial"/>
          <w:bCs/>
          <w:sz w:val="22"/>
          <w:szCs w:val="22"/>
        </w:rPr>
        <w:t>Oświadczamy, iż realizując zamówienie będziemy stosować przepisy rozporządzenia Parlamentu Europejskiego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Rady (UE) 2016/679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dnia 27 kwietnia 2016 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sprawie ochrony osób fizycznych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związku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przetwarzaniem danych osobowych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sprawie swobodnego przepływu takich danych oraz uchylenia dyrektywy 95/46/WE (ogólne rozporządzenie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 xml:space="preserve">ochronie danych, Dz. Urz. UE L 2016 r. nr. 119 s. 1 – „RODO”). </w:t>
      </w:r>
    </w:p>
    <w:p w14:paraId="1493056C" w14:textId="20438DB4" w:rsidR="00FD0173" w:rsidRPr="00B650D2" w:rsidRDefault="00FD0173" w:rsidP="00FD0173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</w:t>
      </w:r>
      <w:r w:rsidRPr="005C3E77">
        <w:rPr>
          <w:rFonts w:ascii="Arial" w:hAnsi="Arial" w:cs="Arial"/>
          <w:bCs/>
          <w:sz w:val="22"/>
          <w:szCs w:val="22"/>
        </w:rPr>
        <w:t xml:space="preserve">.     </w:t>
      </w:r>
      <w:r>
        <w:rPr>
          <w:rFonts w:ascii="Arial" w:hAnsi="Arial" w:cs="Arial"/>
          <w:bCs/>
          <w:sz w:val="22"/>
          <w:szCs w:val="22"/>
        </w:rPr>
        <w:tab/>
      </w:r>
      <w:r w:rsidRPr="005C3E77">
        <w:rPr>
          <w:rFonts w:ascii="Arial" w:hAnsi="Arial" w:cs="Arial"/>
          <w:bCs/>
          <w:sz w:val="22"/>
          <w:szCs w:val="22"/>
        </w:rPr>
        <w:t>Oświadczamy, że wypełniliśmy obowiązki informacyjne przewidziane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art. 13 lub art. 14 RODO wobec osób fizycznych, od których dane osobowe bezpośrednio lub pośrednio pozyskaliśmy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celu ubiegania się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udzielenie zamówienia publicznego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niniejszym postępowaniu.</w:t>
      </w:r>
    </w:p>
    <w:p w14:paraId="0DE18338" w14:textId="77777777" w:rsidR="00FD0173" w:rsidRPr="00DC394B" w:rsidRDefault="00FD0173" w:rsidP="008E5980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DEB7C31" w14:textId="47B4941B" w:rsidR="00916821" w:rsidRPr="00DC394B" w:rsidRDefault="004604E8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 w:rsidR="00FD0173">
        <w:rPr>
          <w:rFonts w:ascii="Arial" w:hAnsi="Arial" w:cs="Arial"/>
          <w:bCs/>
          <w:sz w:val="22"/>
          <w:szCs w:val="22"/>
        </w:rPr>
        <w:t>3</w:t>
      </w:r>
      <w:r w:rsidR="00A43AE0" w:rsidRPr="00DC394B">
        <w:rPr>
          <w:rFonts w:ascii="Arial" w:hAnsi="Arial" w:cs="Arial"/>
          <w:bCs/>
          <w:sz w:val="22"/>
          <w:szCs w:val="22"/>
        </w:rPr>
        <w:t>.</w:t>
      </w:r>
      <w:r w:rsidR="00A43AE0" w:rsidRPr="00DC394B">
        <w:rPr>
          <w:rFonts w:ascii="Arial" w:hAnsi="Arial" w:cs="Arial"/>
          <w:bCs/>
          <w:sz w:val="22"/>
          <w:szCs w:val="22"/>
        </w:rPr>
        <w:tab/>
      </w:r>
      <w:r w:rsidR="00916821" w:rsidRPr="00DC394B">
        <w:rPr>
          <w:rFonts w:ascii="Arial" w:hAnsi="Arial" w:cs="Arial"/>
          <w:bCs/>
          <w:sz w:val="22"/>
          <w:szCs w:val="22"/>
        </w:rPr>
        <w:t>Ofertę niniejszą składamy na ______________ stronach.</w:t>
      </w:r>
    </w:p>
    <w:p w14:paraId="3E082F8E" w14:textId="7EE8393A" w:rsidR="00916821" w:rsidRPr="00DC394B" w:rsidRDefault="004604E8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 w:rsidR="00FD0173">
        <w:rPr>
          <w:rFonts w:ascii="Arial" w:hAnsi="Arial" w:cs="Arial"/>
          <w:bCs/>
          <w:sz w:val="22"/>
          <w:szCs w:val="22"/>
        </w:rPr>
        <w:t>4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B152690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55754332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0E9FA9B0" w14:textId="77777777" w:rsidR="00916821" w:rsidRPr="00DC394B" w:rsidRDefault="00424AB9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</w:t>
      </w:r>
      <w:r w:rsidR="00916821"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</w:t>
      </w:r>
    </w:p>
    <w:p w14:paraId="1E3D7438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36A0536C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3FAD3039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721FDA50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4B072693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6C5FA473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34C1D2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EFC5A72" w14:textId="74E241E2" w:rsidR="00916821" w:rsidRDefault="00916821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7067144" w14:textId="7F07361E" w:rsidR="008E5980" w:rsidRDefault="008E5980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52B42112" w14:textId="77777777" w:rsidR="008E5980" w:rsidRPr="00DC394B" w:rsidRDefault="008E5980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226BA5B" w14:textId="77777777" w:rsidR="00916821" w:rsidRPr="00DC394B" w:rsidRDefault="00916821" w:rsidP="008E06E8">
      <w:pPr>
        <w:spacing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</w:t>
      </w:r>
      <w:r w:rsidR="00424AB9">
        <w:rPr>
          <w:rFonts w:ascii="Arial" w:hAnsi="Arial" w:cs="Arial"/>
          <w:bCs/>
          <w:sz w:val="22"/>
          <w:szCs w:val="22"/>
        </w:rPr>
        <w:t>__________________________</w:t>
      </w:r>
      <w:r w:rsidR="000E1C61" w:rsidRPr="00DC394B">
        <w:rPr>
          <w:rFonts w:ascii="Arial" w:hAnsi="Arial" w:cs="Arial"/>
          <w:bCs/>
          <w:sz w:val="22"/>
          <w:szCs w:val="22"/>
        </w:rPr>
        <w:br/>
      </w:r>
      <w:r w:rsidRPr="00DC394B">
        <w:rPr>
          <w:rFonts w:ascii="Arial" w:hAnsi="Arial" w:cs="Arial"/>
          <w:bCs/>
          <w:sz w:val="22"/>
          <w:szCs w:val="22"/>
        </w:rPr>
        <w:t>(podpis Wykonawcy)</w:t>
      </w:r>
    </w:p>
    <w:p w14:paraId="12C8011D" w14:textId="77777777" w:rsidR="002B4E7F" w:rsidRPr="00DC394B" w:rsidRDefault="002B4E7F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14:paraId="1DDF7706" w14:textId="77777777" w:rsidR="00035878" w:rsidRPr="00DC394B" w:rsidRDefault="00035878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0E5F194" w14:textId="469D558E" w:rsidR="00433FD3" w:rsidRDefault="00433FD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CE8026D" w14:textId="33C72FF3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B875697" w14:textId="1037298E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41D56C" w14:textId="686B117E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E8AFB91" w14:textId="462FD500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40B30CD" w14:textId="0DBB19F7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DDFCED4" w14:textId="2A907798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348C00A" w14:textId="6966674C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895BDBB" w14:textId="0F3E7C65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B36F665" w14:textId="77F3C318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D9077DD" w14:textId="289BE55A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FBA698F" w14:textId="3E704796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4772D91" w14:textId="51D4AA12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68D62C2" w14:textId="0E68CC21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56BB4A6" w14:textId="5DC44DE2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EECCC37" w14:textId="60180736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4D99470" w14:textId="1477B075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EB929E2" w14:textId="2B1EED55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C83ADC5" w14:textId="5B25C40E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797FD4E" w14:textId="5B155197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2E8C2A" w14:textId="3BD656ED" w:rsidR="00D30FAB" w:rsidRPr="00DC394B" w:rsidRDefault="00FD0173" w:rsidP="00FD017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column"/>
      </w:r>
      <w:r w:rsidR="00D30FAB" w:rsidRPr="00DC394B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D30FAB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C3EB38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239385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9DF166E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E6C4DE2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F49B5C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(Nazwa i adres wykonawcy)</w:t>
      </w:r>
    </w:p>
    <w:p w14:paraId="21F90478" w14:textId="77777777" w:rsidR="00D30FAB" w:rsidRPr="00DC394B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692D46BC" w14:textId="77777777" w:rsidR="00D30FAB" w:rsidRPr="00DC394B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8FF7DA8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8443F6" w14:textId="4B066CC8" w:rsidR="00D30FAB" w:rsidRPr="00DC394B" w:rsidRDefault="000B406D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WYKAZ ROBÓT</w:t>
      </w:r>
    </w:p>
    <w:p w14:paraId="09301B79" w14:textId="6EE42C71" w:rsidR="00D30FAB" w:rsidRPr="00DC394B" w:rsidRDefault="00D30FAB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Przystępując do postępowania w sprawie zamówienia publicznego prowadzonego w trybie </w:t>
      </w:r>
      <w:r w:rsidR="00CB197C" w:rsidRPr="00DC394B">
        <w:rPr>
          <w:rFonts w:ascii="Arial" w:hAnsi="Arial" w:cs="Arial"/>
          <w:bCs/>
          <w:sz w:val="22"/>
          <w:szCs w:val="22"/>
        </w:rPr>
        <w:t>zaproszenia do składani</w:t>
      </w:r>
      <w:r w:rsidR="00ED44C3" w:rsidRPr="00DC394B">
        <w:rPr>
          <w:rFonts w:ascii="Arial" w:hAnsi="Arial" w:cs="Arial"/>
          <w:bCs/>
          <w:sz w:val="22"/>
          <w:szCs w:val="22"/>
        </w:rPr>
        <w:t>a</w:t>
      </w:r>
      <w:r w:rsidR="00CB197C" w:rsidRPr="00DC394B">
        <w:rPr>
          <w:rFonts w:ascii="Arial" w:hAnsi="Arial" w:cs="Arial"/>
          <w:bCs/>
          <w:sz w:val="22"/>
          <w:szCs w:val="22"/>
        </w:rPr>
        <w:t xml:space="preserve"> ofert</w:t>
      </w:r>
      <w:r w:rsidRPr="00DC394B">
        <w:rPr>
          <w:rFonts w:ascii="Arial" w:hAnsi="Arial" w:cs="Arial"/>
          <w:bCs/>
          <w:sz w:val="22"/>
          <w:szCs w:val="22"/>
        </w:rPr>
        <w:t xml:space="preserve"> na „</w:t>
      </w:r>
      <w:r w:rsidR="00FD0173">
        <w:rPr>
          <w:rFonts w:ascii="Arial" w:hAnsi="Arial" w:cs="Arial"/>
          <w:bCs/>
          <w:sz w:val="22"/>
          <w:szCs w:val="22"/>
        </w:rPr>
        <w:t>Wymiana kotłów grzewczych w leśniczówkach Łękinia, Nowa Brda i Przechlewko</w:t>
      </w:r>
      <w:r w:rsidRPr="00DC394B">
        <w:rPr>
          <w:rFonts w:ascii="Arial" w:hAnsi="Arial" w:cs="Arial"/>
          <w:bCs/>
          <w:sz w:val="22"/>
          <w:szCs w:val="22"/>
        </w:rPr>
        <w:t>”</w:t>
      </w:r>
    </w:p>
    <w:p w14:paraId="159AA20A" w14:textId="53EC4B4D" w:rsidR="00D30FAB" w:rsidRPr="00DC394B" w:rsidRDefault="00D30FAB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Ja niżej podpisany </w:t>
      </w:r>
      <w:r w:rsidRPr="00424AB9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="00424AB9" w:rsidRPr="00424AB9">
        <w:rPr>
          <w:rFonts w:ascii="Arial" w:hAnsi="Arial" w:cs="Arial"/>
          <w:bCs/>
          <w:sz w:val="22"/>
          <w:szCs w:val="22"/>
        </w:rPr>
        <w:t>_____________________________</w:t>
      </w:r>
      <w:r w:rsidRPr="00424AB9">
        <w:rPr>
          <w:rFonts w:ascii="Arial" w:hAnsi="Arial" w:cs="Arial"/>
          <w:bCs/>
          <w:sz w:val="22"/>
          <w:szCs w:val="22"/>
        </w:rPr>
        <w:t>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8470C22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działając w imieniu i na rzecz</w:t>
      </w:r>
    </w:p>
    <w:p w14:paraId="08A95E87" w14:textId="77777777" w:rsidR="00D30FAB" w:rsidRPr="00424AB9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4AB9">
        <w:rPr>
          <w:rFonts w:ascii="Arial" w:hAnsi="Arial" w:cs="Arial"/>
          <w:bCs/>
          <w:sz w:val="22"/>
          <w:szCs w:val="22"/>
        </w:rPr>
        <w:t>__________________________________________________</w:t>
      </w:r>
      <w:r w:rsidR="00424AB9" w:rsidRPr="00424AB9">
        <w:rPr>
          <w:rFonts w:ascii="Arial" w:hAnsi="Arial" w:cs="Arial"/>
          <w:bCs/>
          <w:sz w:val="22"/>
          <w:szCs w:val="22"/>
        </w:rPr>
        <w:t>________________________</w:t>
      </w:r>
    </w:p>
    <w:p w14:paraId="649C2347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5024A83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3F156C2" w14:textId="021C2808" w:rsidR="00791C9F" w:rsidRPr="00DC394B" w:rsidRDefault="00791C9F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oświadczam, że Wykonawca którego rep</w:t>
      </w:r>
      <w:r w:rsidR="00F668E5" w:rsidRPr="00DC394B">
        <w:rPr>
          <w:rFonts w:ascii="Arial" w:hAnsi="Arial" w:cs="Arial"/>
          <w:bCs/>
          <w:sz w:val="22"/>
          <w:szCs w:val="22"/>
        </w:rPr>
        <w:t>rezentuję, w okresie ostatnich __</w:t>
      </w:r>
      <w:r w:rsidRPr="00DC394B">
        <w:rPr>
          <w:rFonts w:ascii="Arial" w:hAnsi="Arial" w:cs="Arial"/>
          <w:bCs/>
          <w:sz w:val="22"/>
          <w:szCs w:val="22"/>
        </w:rPr>
        <w:t xml:space="preserve"> lat przed upływem terminu składania ofert (a jeżeli okres działalności jest krótszy – w tym okresie wykonał</w:t>
      </w:r>
      <w:r w:rsidR="000B406D" w:rsidRPr="00DC394B">
        <w:rPr>
          <w:rFonts w:ascii="Arial" w:hAnsi="Arial" w:cs="Arial"/>
          <w:bCs/>
          <w:sz w:val="22"/>
          <w:szCs w:val="22"/>
        </w:rPr>
        <w:t>) następujące roboty</w:t>
      </w:r>
      <w:r w:rsidR="00F909FA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A621E1" w:rsidRPr="00DC394B">
        <w:rPr>
          <w:rFonts w:ascii="Arial" w:hAnsi="Arial" w:cs="Arial"/>
          <w:bCs/>
          <w:sz w:val="22"/>
          <w:szCs w:val="22"/>
        </w:rPr>
        <w:t xml:space="preserve">polegające na wykonywaniu </w:t>
      </w:r>
    </w:p>
    <w:p w14:paraId="6C9A4224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410"/>
        <w:gridCol w:w="1021"/>
        <w:gridCol w:w="822"/>
        <w:gridCol w:w="2067"/>
        <w:gridCol w:w="1476"/>
      </w:tblGrid>
      <w:tr w:rsidR="00A0400A" w:rsidRPr="00DC394B" w14:paraId="30402FD4" w14:textId="77777777" w:rsidTr="00A0371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DF8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1CB5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Nazwa Wykonawcy (podmiotu) wykazującego spełnianie warunku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7BD" w14:textId="215B63EC" w:rsidR="001C3BE3" w:rsidRPr="00DC394B" w:rsidRDefault="001C3BE3" w:rsidP="009C1863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Podmiot</w:t>
            </w:r>
            <w:r w:rsidR="00A0400A" w:rsidRPr="00DC394B">
              <w:rPr>
                <w:rFonts w:ascii="Arial" w:hAnsi="Arial" w:cs="Arial"/>
                <w:bCs/>
              </w:rPr>
              <w:t xml:space="preserve"> Zamawiający/Zlecający</w:t>
            </w:r>
            <w:r w:rsidRPr="00DC394B">
              <w:rPr>
                <w:rFonts w:ascii="Arial" w:hAnsi="Arial" w:cs="Arial"/>
                <w:bCs/>
              </w:rPr>
              <w:t>, na rzecz którego robota została wykonana (nazwa, siedziba)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90A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Czas realizacji</w:t>
            </w:r>
          </w:p>
          <w:p w14:paraId="50842422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(dzień-miesiąc-rok)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B79" w14:textId="4A1520B6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Charakterystyka robót</w:t>
            </w:r>
          </w:p>
          <w:p w14:paraId="3B3E49F8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Informacje potwierdzające spełnianie warunku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00E" w14:textId="2A2FAD68" w:rsidR="001C3BE3" w:rsidRPr="00DC394B" w:rsidRDefault="00A0400A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Wartość robót</w:t>
            </w:r>
          </w:p>
          <w:p w14:paraId="5BDFB56E" w14:textId="77777777" w:rsidR="00A0400A" w:rsidRPr="00DC394B" w:rsidRDefault="00A0400A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(PLN brutto)</w:t>
            </w:r>
          </w:p>
        </w:tc>
      </w:tr>
      <w:tr w:rsidR="00A0400A" w:rsidRPr="00DC394B" w14:paraId="4CDD6658" w14:textId="77777777" w:rsidTr="00B05881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CF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44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955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474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początek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749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koniec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9CA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4BA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0400A" w:rsidRPr="00DC394B" w14:paraId="3B5BF911" w14:textId="77777777" w:rsidTr="00B05881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BC7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B28B0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D9C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8D0564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149E40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DA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3A6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F4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8E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1F2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400A" w:rsidRPr="00DC394B" w14:paraId="5C15283B" w14:textId="77777777" w:rsidTr="00B05881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715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D85C86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019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734CD1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56D0AE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C7D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2C0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A90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E9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F5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B53A8C" w14:textId="47A20647" w:rsidR="00791C9F" w:rsidRPr="00DC394B" w:rsidRDefault="00ED44C3" w:rsidP="008E06E8">
      <w:pPr>
        <w:spacing w:line="276" w:lineRule="auto"/>
        <w:jc w:val="both"/>
        <w:rPr>
          <w:rFonts w:ascii="Arial" w:hAnsi="Arial" w:cs="Arial"/>
          <w:bCs/>
        </w:rPr>
      </w:pPr>
      <w:r w:rsidRPr="00DC394B">
        <w:rPr>
          <w:rFonts w:ascii="Arial" w:hAnsi="Arial" w:cs="Arial"/>
          <w:bCs/>
        </w:rPr>
        <w:t>Do wykazu należy dołączyć dokumenty potwierdzające należ</w:t>
      </w:r>
      <w:r w:rsidR="009C1863">
        <w:rPr>
          <w:rFonts w:ascii="Arial" w:hAnsi="Arial" w:cs="Arial"/>
          <w:bCs/>
        </w:rPr>
        <w:t>yte wykonanie robót</w:t>
      </w:r>
      <w:r w:rsidRPr="00DC394B">
        <w:rPr>
          <w:rFonts w:ascii="Arial" w:hAnsi="Arial" w:cs="Arial"/>
          <w:bCs/>
        </w:rPr>
        <w:t>.</w:t>
      </w:r>
    </w:p>
    <w:p w14:paraId="6D93E1E7" w14:textId="77777777" w:rsidR="00F32F3A" w:rsidRPr="00DC394B" w:rsidRDefault="00F32F3A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D4E3AF9" w14:textId="77777777" w:rsidR="00424AB9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</w:t>
      </w:r>
      <w:r w:rsidR="00424AB9">
        <w:rPr>
          <w:rFonts w:ascii="Arial" w:hAnsi="Arial" w:cs="Arial"/>
          <w:bCs/>
          <w:sz w:val="22"/>
          <w:szCs w:val="22"/>
        </w:rPr>
        <w:t>_______________</w:t>
      </w:r>
      <w:r w:rsidR="00424AB9">
        <w:rPr>
          <w:rFonts w:ascii="Arial" w:hAnsi="Arial" w:cs="Arial"/>
          <w:bCs/>
          <w:sz w:val="22"/>
          <w:szCs w:val="22"/>
        </w:rPr>
        <w:tab/>
      </w:r>
    </w:p>
    <w:p w14:paraId="1D395D91" w14:textId="77777777" w:rsidR="00D30FAB" w:rsidRPr="00DC394B" w:rsidRDefault="00424AB9" w:rsidP="008E06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</w:t>
      </w:r>
      <w:r w:rsidR="00D30FAB" w:rsidRPr="00DC394B">
        <w:rPr>
          <w:rFonts w:ascii="Arial" w:hAnsi="Arial" w:cs="Arial"/>
          <w:bCs/>
          <w:sz w:val="22"/>
          <w:szCs w:val="22"/>
        </w:rPr>
        <w:t>(podpis Wykonawcy)</w:t>
      </w:r>
    </w:p>
    <w:p w14:paraId="61318860" w14:textId="3C51C26C" w:rsidR="0005199E" w:rsidRPr="00DC394B" w:rsidRDefault="0005199E" w:rsidP="00FD017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05199E" w:rsidRPr="00DC394B" w:rsidSect="00B4645F">
      <w:headerReference w:type="default" r:id="rId8"/>
      <w:headerReference w:type="first" r:id="rId9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640FF" w14:textId="77777777" w:rsidR="00CF51D7" w:rsidRDefault="00CF51D7">
      <w:r>
        <w:separator/>
      </w:r>
    </w:p>
  </w:endnote>
  <w:endnote w:type="continuationSeparator" w:id="0">
    <w:p w14:paraId="666CCFC1" w14:textId="77777777" w:rsidR="00CF51D7" w:rsidRDefault="00CF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73B14" w14:textId="77777777" w:rsidR="00CF51D7" w:rsidRDefault="00CF51D7">
      <w:r>
        <w:separator/>
      </w:r>
    </w:p>
  </w:footnote>
  <w:footnote w:type="continuationSeparator" w:id="0">
    <w:p w14:paraId="48EA0260" w14:textId="77777777" w:rsidR="00CF51D7" w:rsidRDefault="00CF5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BCCFA" w14:textId="3AB3629F" w:rsidR="002F6C67" w:rsidRPr="002050C0" w:rsidRDefault="002F6C67" w:rsidP="002F6C67">
    <w:pPr>
      <w:pStyle w:val="Nagwek"/>
      <w:rPr>
        <w:sz w:val="16"/>
        <w:szCs w:val="16"/>
      </w:rPr>
    </w:pPr>
    <w:r>
      <w:t xml:space="preserve">Zaproszenie do składania ofert  – </w:t>
    </w:r>
    <w:r w:rsidRPr="003D490D">
      <w:rPr>
        <w:rFonts w:ascii="Arial" w:hAnsi="Arial" w:cs="Arial"/>
        <w:sz w:val="16"/>
        <w:szCs w:val="16"/>
      </w:rPr>
      <w:t>Wymiana kotłów grzewczych</w:t>
    </w:r>
    <w:r>
      <w:rPr>
        <w:rFonts w:ascii="Arial" w:hAnsi="Arial" w:cs="Arial"/>
        <w:sz w:val="16"/>
        <w:szCs w:val="16"/>
      </w:rPr>
      <w:t xml:space="preserve"> w leśniczówkach Łękinia, </w:t>
    </w:r>
    <w:r w:rsidRPr="003D490D">
      <w:rPr>
        <w:rFonts w:ascii="Arial" w:hAnsi="Arial" w:cs="Arial"/>
        <w:sz w:val="16"/>
        <w:szCs w:val="16"/>
      </w:rPr>
      <w:t>Nowa Brda</w:t>
    </w:r>
    <w:r>
      <w:rPr>
        <w:rFonts w:ascii="Arial" w:hAnsi="Arial" w:cs="Arial"/>
        <w:sz w:val="16"/>
        <w:szCs w:val="16"/>
      </w:rPr>
      <w:t xml:space="preserve"> i Przechlewko</w:t>
    </w:r>
  </w:p>
  <w:p w14:paraId="026B8DC5" w14:textId="77777777" w:rsidR="005D2310" w:rsidRDefault="005D2310">
    <w:pPr>
      <w:pStyle w:val="Nagwek"/>
    </w:pPr>
  </w:p>
  <w:p w14:paraId="732A7A0F" w14:textId="77777777" w:rsidR="005D2310" w:rsidRDefault="005D2310">
    <w:pPr>
      <w:pStyle w:val="Nagwek"/>
    </w:pPr>
    <w:r>
      <w:t>……………………………………………………………………………………………………………………</w:t>
    </w:r>
  </w:p>
  <w:p w14:paraId="3F9973D5" w14:textId="77777777" w:rsidR="005D2310" w:rsidRPr="002566A8" w:rsidRDefault="005D2310">
    <w:pPr>
      <w:pStyle w:val="Nagwek"/>
      <w:rPr>
        <w:sz w:val="16"/>
        <w:szCs w:val="16"/>
      </w:rPr>
    </w:pPr>
    <w:r w:rsidRPr="002566A8">
      <w:rPr>
        <w:sz w:val="16"/>
        <w:szCs w:val="16"/>
      </w:rPr>
      <w:t xml:space="preserve">(Nazwa zamówienia)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56EA" w14:textId="5A33C31C" w:rsidR="002F6C67" w:rsidRPr="002050C0" w:rsidRDefault="002F6C67" w:rsidP="002F6C67">
    <w:pPr>
      <w:pStyle w:val="Nagwek"/>
      <w:rPr>
        <w:sz w:val="16"/>
        <w:szCs w:val="16"/>
      </w:rPr>
    </w:pPr>
    <w:r>
      <w:t xml:space="preserve">Zaproszenie do składania ofert  – </w:t>
    </w:r>
    <w:r w:rsidRPr="003D490D">
      <w:rPr>
        <w:rFonts w:ascii="Arial" w:hAnsi="Arial" w:cs="Arial"/>
        <w:sz w:val="16"/>
        <w:szCs w:val="16"/>
      </w:rPr>
      <w:t>Wymiana kotłów grzewczych</w:t>
    </w:r>
    <w:r>
      <w:rPr>
        <w:rFonts w:ascii="Arial" w:hAnsi="Arial" w:cs="Arial"/>
        <w:sz w:val="16"/>
        <w:szCs w:val="16"/>
      </w:rPr>
      <w:t xml:space="preserve"> w leśniczówkach Łękinia, </w:t>
    </w:r>
    <w:r w:rsidRPr="003D490D">
      <w:rPr>
        <w:rFonts w:ascii="Arial" w:hAnsi="Arial" w:cs="Arial"/>
        <w:sz w:val="16"/>
        <w:szCs w:val="16"/>
      </w:rPr>
      <w:t>Nowa Brda</w:t>
    </w:r>
    <w:r>
      <w:rPr>
        <w:rFonts w:ascii="Arial" w:hAnsi="Arial" w:cs="Arial"/>
        <w:sz w:val="16"/>
        <w:szCs w:val="16"/>
      </w:rPr>
      <w:t xml:space="preserve"> i Przechlewko</w:t>
    </w:r>
  </w:p>
  <w:p w14:paraId="19DC5DFD" w14:textId="77777777" w:rsidR="002F6C67" w:rsidRDefault="002F6C67" w:rsidP="002F6C67">
    <w:pPr>
      <w:pStyle w:val="Nagwek"/>
    </w:pPr>
    <w:r>
      <w:t>……………………………………………………………………………………………………………………</w:t>
    </w:r>
  </w:p>
  <w:p w14:paraId="10BEE820" w14:textId="77777777" w:rsidR="005D2310" w:rsidRDefault="005D2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3D4C6E"/>
    <w:multiLevelType w:val="multilevel"/>
    <w:tmpl w:val="F316557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4E919D3"/>
    <w:multiLevelType w:val="hybridMultilevel"/>
    <w:tmpl w:val="8E10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4408BE"/>
    <w:multiLevelType w:val="hybridMultilevel"/>
    <w:tmpl w:val="2AEC13E6"/>
    <w:lvl w:ilvl="0" w:tplc="F03E21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872C30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850A02"/>
    <w:multiLevelType w:val="hybridMultilevel"/>
    <w:tmpl w:val="74846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6B160A"/>
    <w:multiLevelType w:val="hybridMultilevel"/>
    <w:tmpl w:val="64A6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4E0782"/>
    <w:multiLevelType w:val="hybridMultilevel"/>
    <w:tmpl w:val="E42AB5D0"/>
    <w:lvl w:ilvl="0" w:tplc="6AC80EE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10A4285"/>
    <w:multiLevelType w:val="multilevel"/>
    <w:tmpl w:val="509278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250A24C0"/>
    <w:multiLevelType w:val="hybridMultilevel"/>
    <w:tmpl w:val="E0547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6A1F3B"/>
    <w:multiLevelType w:val="hybridMultilevel"/>
    <w:tmpl w:val="AA0AF6FA"/>
    <w:lvl w:ilvl="0" w:tplc="7820FBD8">
      <w:start w:val="1"/>
      <w:numFmt w:val="lowerLetter"/>
      <w:lvlText w:val="%1)"/>
      <w:lvlJc w:val="left"/>
      <w:pPr>
        <w:ind w:left="21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2A413C39"/>
    <w:multiLevelType w:val="hybridMultilevel"/>
    <w:tmpl w:val="988E2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DD29D2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E60F56"/>
    <w:multiLevelType w:val="hybridMultilevel"/>
    <w:tmpl w:val="2DBC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3C6301"/>
    <w:multiLevelType w:val="hybridMultilevel"/>
    <w:tmpl w:val="F872ED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B852E51"/>
    <w:multiLevelType w:val="hybridMultilevel"/>
    <w:tmpl w:val="B2807EBE"/>
    <w:lvl w:ilvl="0" w:tplc="FDE857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553C13"/>
    <w:multiLevelType w:val="hybridMultilevel"/>
    <w:tmpl w:val="ED14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CB6577"/>
    <w:multiLevelType w:val="hybridMultilevel"/>
    <w:tmpl w:val="5EC2D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E65D98"/>
    <w:multiLevelType w:val="hybridMultilevel"/>
    <w:tmpl w:val="19181388"/>
    <w:lvl w:ilvl="0" w:tplc="A6F45BAC">
      <w:start w:val="1"/>
      <w:numFmt w:val="decimal"/>
      <w:lvlText w:val="%1)"/>
      <w:lvlJc w:val="left"/>
      <w:pPr>
        <w:ind w:left="1389" w:hanging="6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 w15:restartNumberingAfterBreak="0">
    <w:nsid w:val="4B640A45"/>
    <w:multiLevelType w:val="hybridMultilevel"/>
    <w:tmpl w:val="5178B926"/>
    <w:lvl w:ilvl="0" w:tplc="C3E25F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406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6014C6"/>
    <w:multiLevelType w:val="hybridMultilevel"/>
    <w:tmpl w:val="53A2CB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E083D26"/>
    <w:multiLevelType w:val="hybridMultilevel"/>
    <w:tmpl w:val="37865FC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1F201AB"/>
    <w:multiLevelType w:val="hybridMultilevel"/>
    <w:tmpl w:val="60E8230E"/>
    <w:lvl w:ilvl="0" w:tplc="F208B2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2722B74"/>
    <w:multiLevelType w:val="multilevel"/>
    <w:tmpl w:val="09AA00EE"/>
    <w:lvl w:ilvl="0">
      <w:start w:val="1"/>
      <w:numFmt w:val="decimal"/>
      <w:pStyle w:val="NAGWEKGWNY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53547470"/>
    <w:multiLevelType w:val="hybridMultilevel"/>
    <w:tmpl w:val="7602D0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54203F7"/>
    <w:multiLevelType w:val="hybridMultilevel"/>
    <w:tmpl w:val="90383666"/>
    <w:lvl w:ilvl="0" w:tplc="2E166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pStyle w:val="norm2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A95A77"/>
    <w:multiLevelType w:val="hybridMultilevel"/>
    <w:tmpl w:val="D88ADBA4"/>
    <w:lvl w:ilvl="0" w:tplc="DBAAB2AA">
      <w:start w:val="5"/>
      <w:numFmt w:val="decimal"/>
      <w:pStyle w:val="norm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3" w15:restartNumberingAfterBreak="0">
    <w:nsid w:val="5CB14E08"/>
    <w:multiLevelType w:val="hybridMultilevel"/>
    <w:tmpl w:val="EAF0943A"/>
    <w:lvl w:ilvl="0" w:tplc="FD9AB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08546A"/>
    <w:multiLevelType w:val="hybridMultilevel"/>
    <w:tmpl w:val="6EE498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61E60D17"/>
    <w:multiLevelType w:val="hybridMultilevel"/>
    <w:tmpl w:val="D24AF788"/>
    <w:lvl w:ilvl="0" w:tplc="9F4A80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044DF3"/>
    <w:multiLevelType w:val="hybridMultilevel"/>
    <w:tmpl w:val="ED16F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2C6797"/>
    <w:multiLevelType w:val="hybridMultilevel"/>
    <w:tmpl w:val="C8FC26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70A46EE"/>
    <w:multiLevelType w:val="hybridMultilevel"/>
    <w:tmpl w:val="773EEB98"/>
    <w:lvl w:ilvl="0" w:tplc="B0B21D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4A11DF"/>
    <w:multiLevelType w:val="hybridMultilevel"/>
    <w:tmpl w:val="93A0C5C4"/>
    <w:lvl w:ilvl="0" w:tplc="F208B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F4B51FA"/>
    <w:multiLevelType w:val="multilevel"/>
    <w:tmpl w:val="DF24EF3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71C27D7B"/>
    <w:multiLevelType w:val="multilevel"/>
    <w:tmpl w:val="7298D11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738C028C"/>
    <w:multiLevelType w:val="hybridMultilevel"/>
    <w:tmpl w:val="D7D45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BC4E01"/>
    <w:multiLevelType w:val="hybridMultilevel"/>
    <w:tmpl w:val="7D26ABC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51"/>
  </w:num>
  <w:num w:numId="2">
    <w:abstractNumId w:val="60"/>
  </w:num>
  <w:num w:numId="3">
    <w:abstractNumId w:val="52"/>
  </w:num>
  <w:num w:numId="4">
    <w:abstractNumId w:val="27"/>
  </w:num>
  <w:num w:numId="5">
    <w:abstractNumId w:val="58"/>
  </w:num>
  <w:num w:numId="6">
    <w:abstractNumId w:val="30"/>
  </w:num>
  <w:num w:numId="7">
    <w:abstractNumId w:val="35"/>
  </w:num>
  <w:num w:numId="8">
    <w:abstractNumId w:val="38"/>
  </w:num>
  <w:num w:numId="9">
    <w:abstractNumId w:val="40"/>
  </w:num>
  <w:num w:numId="10">
    <w:abstractNumId w:val="57"/>
  </w:num>
  <w:num w:numId="11">
    <w:abstractNumId w:val="42"/>
  </w:num>
  <w:num w:numId="12">
    <w:abstractNumId w:val="50"/>
  </w:num>
  <w:num w:numId="13">
    <w:abstractNumId w:val="32"/>
  </w:num>
  <w:num w:numId="14">
    <w:abstractNumId w:val="44"/>
  </w:num>
  <w:num w:numId="15">
    <w:abstractNumId w:val="55"/>
  </w:num>
  <w:num w:numId="16">
    <w:abstractNumId w:val="54"/>
  </w:num>
  <w:num w:numId="17">
    <w:abstractNumId w:val="39"/>
  </w:num>
  <w:num w:numId="18">
    <w:abstractNumId w:val="53"/>
  </w:num>
  <w:num w:numId="19">
    <w:abstractNumId w:val="49"/>
  </w:num>
  <w:num w:numId="20">
    <w:abstractNumId w:val="28"/>
  </w:num>
  <w:num w:numId="21">
    <w:abstractNumId w:val="41"/>
  </w:num>
  <w:num w:numId="22">
    <w:abstractNumId w:val="31"/>
  </w:num>
  <w:num w:numId="23">
    <w:abstractNumId w:val="36"/>
  </w:num>
  <w:num w:numId="24">
    <w:abstractNumId w:val="46"/>
  </w:num>
  <w:num w:numId="25">
    <w:abstractNumId w:val="56"/>
  </w:num>
  <w:num w:numId="26">
    <w:abstractNumId w:val="29"/>
  </w:num>
  <w:num w:numId="27">
    <w:abstractNumId w:val="63"/>
  </w:num>
  <w:num w:numId="28">
    <w:abstractNumId w:val="62"/>
  </w:num>
  <w:num w:numId="29">
    <w:abstractNumId w:val="37"/>
  </w:num>
  <w:num w:numId="30">
    <w:abstractNumId w:val="26"/>
  </w:num>
  <w:num w:numId="31">
    <w:abstractNumId w:val="33"/>
  </w:num>
  <w:num w:numId="32">
    <w:abstractNumId w:val="61"/>
  </w:num>
  <w:num w:numId="33">
    <w:abstractNumId w:val="47"/>
  </w:num>
  <w:num w:numId="34">
    <w:abstractNumId w:val="59"/>
  </w:num>
  <w:num w:numId="35">
    <w:abstractNumId w:val="48"/>
  </w:num>
  <w:num w:numId="36">
    <w:abstractNumId w:val="43"/>
  </w:num>
  <w:num w:numId="37">
    <w:abstractNumId w:val="34"/>
  </w:num>
  <w:num w:numId="38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8A7"/>
    <w:rsid w:val="000054CB"/>
    <w:rsid w:val="000064F0"/>
    <w:rsid w:val="0000654F"/>
    <w:rsid w:val="00006F53"/>
    <w:rsid w:val="0001071E"/>
    <w:rsid w:val="00011C75"/>
    <w:rsid w:val="0001223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9AC"/>
    <w:rsid w:val="00035878"/>
    <w:rsid w:val="00045175"/>
    <w:rsid w:val="00046EBE"/>
    <w:rsid w:val="00047193"/>
    <w:rsid w:val="00047430"/>
    <w:rsid w:val="00047B03"/>
    <w:rsid w:val="0005199E"/>
    <w:rsid w:val="0005216E"/>
    <w:rsid w:val="0005257E"/>
    <w:rsid w:val="00052DB5"/>
    <w:rsid w:val="000549F2"/>
    <w:rsid w:val="00057230"/>
    <w:rsid w:val="00062F7C"/>
    <w:rsid w:val="00063AA5"/>
    <w:rsid w:val="0006514F"/>
    <w:rsid w:val="00065B87"/>
    <w:rsid w:val="000708CE"/>
    <w:rsid w:val="00070FDA"/>
    <w:rsid w:val="00075E88"/>
    <w:rsid w:val="00076E9D"/>
    <w:rsid w:val="0007777B"/>
    <w:rsid w:val="00081839"/>
    <w:rsid w:val="0008241E"/>
    <w:rsid w:val="0009111C"/>
    <w:rsid w:val="00091245"/>
    <w:rsid w:val="00094310"/>
    <w:rsid w:val="000A46F4"/>
    <w:rsid w:val="000A61E6"/>
    <w:rsid w:val="000A68E5"/>
    <w:rsid w:val="000B1038"/>
    <w:rsid w:val="000B11BE"/>
    <w:rsid w:val="000B285B"/>
    <w:rsid w:val="000B2B6E"/>
    <w:rsid w:val="000B33D6"/>
    <w:rsid w:val="000B406D"/>
    <w:rsid w:val="000B4F2E"/>
    <w:rsid w:val="000B658C"/>
    <w:rsid w:val="000B6AD3"/>
    <w:rsid w:val="000B7C21"/>
    <w:rsid w:val="000C0595"/>
    <w:rsid w:val="000C2B75"/>
    <w:rsid w:val="000C3C7A"/>
    <w:rsid w:val="000C4CDF"/>
    <w:rsid w:val="000C55A6"/>
    <w:rsid w:val="000C5993"/>
    <w:rsid w:val="000C7379"/>
    <w:rsid w:val="000D0B9D"/>
    <w:rsid w:val="000D5996"/>
    <w:rsid w:val="000D6938"/>
    <w:rsid w:val="000E066E"/>
    <w:rsid w:val="000E0A5D"/>
    <w:rsid w:val="000E1C61"/>
    <w:rsid w:val="000E2DE0"/>
    <w:rsid w:val="000E2ED1"/>
    <w:rsid w:val="000E3C8A"/>
    <w:rsid w:val="000E46FE"/>
    <w:rsid w:val="000E604A"/>
    <w:rsid w:val="000E6766"/>
    <w:rsid w:val="000E6A48"/>
    <w:rsid w:val="000F2008"/>
    <w:rsid w:val="000F347C"/>
    <w:rsid w:val="000F4367"/>
    <w:rsid w:val="000F7F11"/>
    <w:rsid w:val="00102322"/>
    <w:rsid w:val="00102C61"/>
    <w:rsid w:val="00102E72"/>
    <w:rsid w:val="00102F78"/>
    <w:rsid w:val="00103989"/>
    <w:rsid w:val="00106A72"/>
    <w:rsid w:val="00111524"/>
    <w:rsid w:val="00111526"/>
    <w:rsid w:val="00115A3E"/>
    <w:rsid w:val="001217B5"/>
    <w:rsid w:val="001226B1"/>
    <w:rsid w:val="0012412D"/>
    <w:rsid w:val="001264EE"/>
    <w:rsid w:val="00127FA0"/>
    <w:rsid w:val="0013283A"/>
    <w:rsid w:val="00134853"/>
    <w:rsid w:val="001402B5"/>
    <w:rsid w:val="00141DBB"/>
    <w:rsid w:val="00142955"/>
    <w:rsid w:val="00142C70"/>
    <w:rsid w:val="00143707"/>
    <w:rsid w:val="00143C49"/>
    <w:rsid w:val="001440E1"/>
    <w:rsid w:val="001444ED"/>
    <w:rsid w:val="00145A7A"/>
    <w:rsid w:val="00145ABB"/>
    <w:rsid w:val="00150871"/>
    <w:rsid w:val="001510FB"/>
    <w:rsid w:val="00153CBE"/>
    <w:rsid w:val="00156EB0"/>
    <w:rsid w:val="00161F09"/>
    <w:rsid w:val="00163C32"/>
    <w:rsid w:val="00163FD9"/>
    <w:rsid w:val="001663C1"/>
    <w:rsid w:val="00170254"/>
    <w:rsid w:val="00171536"/>
    <w:rsid w:val="00172779"/>
    <w:rsid w:val="001737F2"/>
    <w:rsid w:val="00174E66"/>
    <w:rsid w:val="00175321"/>
    <w:rsid w:val="00176A83"/>
    <w:rsid w:val="00180BB7"/>
    <w:rsid w:val="001852A1"/>
    <w:rsid w:val="00190666"/>
    <w:rsid w:val="0019121F"/>
    <w:rsid w:val="0019446E"/>
    <w:rsid w:val="001A1590"/>
    <w:rsid w:val="001A3C3F"/>
    <w:rsid w:val="001A7188"/>
    <w:rsid w:val="001B0116"/>
    <w:rsid w:val="001B0358"/>
    <w:rsid w:val="001B224A"/>
    <w:rsid w:val="001B463C"/>
    <w:rsid w:val="001B6057"/>
    <w:rsid w:val="001B752F"/>
    <w:rsid w:val="001C05AC"/>
    <w:rsid w:val="001C208E"/>
    <w:rsid w:val="001C2F87"/>
    <w:rsid w:val="001C3BE3"/>
    <w:rsid w:val="001C3DD1"/>
    <w:rsid w:val="001C769C"/>
    <w:rsid w:val="001C7FF2"/>
    <w:rsid w:val="001D172C"/>
    <w:rsid w:val="001D7446"/>
    <w:rsid w:val="001E0209"/>
    <w:rsid w:val="001E067B"/>
    <w:rsid w:val="001E0ADF"/>
    <w:rsid w:val="001E3CF4"/>
    <w:rsid w:val="001F0EC8"/>
    <w:rsid w:val="001F3972"/>
    <w:rsid w:val="001F3EF9"/>
    <w:rsid w:val="001F5A27"/>
    <w:rsid w:val="001F5A7E"/>
    <w:rsid w:val="00200EB3"/>
    <w:rsid w:val="002019C5"/>
    <w:rsid w:val="00203914"/>
    <w:rsid w:val="00210B9C"/>
    <w:rsid w:val="00210FD1"/>
    <w:rsid w:val="00212B36"/>
    <w:rsid w:val="00216C53"/>
    <w:rsid w:val="002237F6"/>
    <w:rsid w:val="00223922"/>
    <w:rsid w:val="00225AF8"/>
    <w:rsid w:val="002275BB"/>
    <w:rsid w:val="002333A0"/>
    <w:rsid w:val="002337F8"/>
    <w:rsid w:val="00234C12"/>
    <w:rsid w:val="00234E01"/>
    <w:rsid w:val="00236C58"/>
    <w:rsid w:val="00240346"/>
    <w:rsid w:val="0024139B"/>
    <w:rsid w:val="00241E19"/>
    <w:rsid w:val="00241FAC"/>
    <w:rsid w:val="002428DF"/>
    <w:rsid w:val="00250524"/>
    <w:rsid w:val="00255209"/>
    <w:rsid w:val="00255873"/>
    <w:rsid w:val="002566A8"/>
    <w:rsid w:val="002603CC"/>
    <w:rsid w:val="002631AA"/>
    <w:rsid w:val="00263AFD"/>
    <w:rsid w:val="00263C91"/>
    <w:rsid w:val="00266FDF"/>
    <w:rsid w:val="00270C75"/>
    <w:rsid w:val="002713C3"/>
    <w:rsid w:val="002757FA"/>
    <w:rsid w:val="00276FC7"/>
    <w:rsid w:val="0027799E"/>
    <w:rsid w:val="00281000"/>
    <w:rsid w:val="00281A20"/>
    <w:rsid w:val="00282553"/>
    <w:rsid w:val="0028272B"/>
    <w:rsid w:val="002852F9"/>
    <w:rsid w:val="00292065"/>
    <w:rsid w:val="00295D98"/>
    <w:rsid w:val="00296CF8"/>
    <w:rsid w:val="002978EA"/>
    <w:rsid w:val="002A28CB"/>
    <w:rsid w:val="002A2E2A"/>
    <w:rsid w:val="002A4539"/>
    <w:rsid w:val="002A5139"/>
    <w:rsid w:val="002A604E"/>
    <w:rsid w:val="002A617D"/>
    <w:rsid w:val="002A6D2F"/>
    <w:rsid w:val="002B0BE8"/>
    <w:rsid w:val="002B1633"/>
    <w:rsid w:val="002B1E8F"/>
    <w:rsid w:val="002B2B7C"/>
    <w:rsid w:val="002B377C"/>
    <w:rsid w:val="002B4A99"/>
    <w:rsid w:val="002B4E7F"/>
    <w:rsid w:val="002B6A88"/>
    <w:rsid w:val="002B7B51"/>
    <w:rsid w:val="002C34EC"/>
    <w:rsid w:val="002C3A61"/>
    <w:rsid w:val="002C409C"/>
    <w:rsid w:val="002D3C8A"/>
    <w:rsid w:val="002D503A"/>
    <w:rsid w:val="002D5979"/>
    <w:rsid w:val="002D642D"/>
    <w:rsid w:val="002E207D"/>
    <w:rsid w:val="002E3585"/>
    <w:rsid w:val="002E416F"/>
    <w:rsid w:val="002F2D9C"/>
    <w:rsid w:val="002F352D"/>
    <w:rsid w:val="002F3764"/>
    <w:rsid w:val="002F5C0E"/>
    <w:rsid w:val="002F6C67"/>
    <w:rsid w:val="0030151B"/>
    <w:rsid w:val="00302A58"/>
    <w:rsid w:val="00303560"/>
    <w:rsid w:val="003053D1"/>
    <w:rsid w:val="00307D89"/>
    <w:rsid w:val="00312C12"/>
    <w:rsid w:val="00313DD1"/>
    <w:rsid w:val="00317D04"/>
    <w:rsid w:val="00321FF8"/>
    <w:rsid w:val="00322136"/>
    <w:rsid w:val="0032236D"/>
    <w:rsid w:val="00324AB2"/>
    <w:rsid w:val="00325C9D"/>
    <w:rsid w:val="003263A9"/>
    <w:rsid w:val="0033378C"/>
    <w:rsid w:val="00333E5C"/>
    <w:rsid w:val="003358F3"/>
    <w:rsid w:val="00336101"/>
    <w:rsid w:val="0034266B"/>
    <w:rsid w:val="003433E3"/>
    <w:rsid w:val="003442DD"/>
    <w:rsid w:val="00350235"/>
    <w:rsid w:val="003505ED"/>
    <w:rsid w:val="0035299D"/>
    <w:rsid w:val="0035306F"/>
    <w:rsid w:val="003537E3"/>
    <w:rsid w:val="00353BC1"/>
    <w:rsid w:val="003566F9"/>
    <w:rsid w:val="0036029D"/>
    <w:rsid w:val="003605F0"/>
    <w:rsid w:val="00360E85"/>
    <w:rsid w:val="00363E5B"/>
    <w:rsid w:val="0037152C"/>
    <w:rsid w:val="003723F8"/>
    <w:rsid w:val="00372C2C"/>
    <w:rsid w:val="00382DDB"/>
    <w:rsid w:val="00384708"/>
    <w:rsid w:val="00384C8D"/>
    <w:rsid w:val="0038748A"/>
    <w:rsid w:val="003923AA"/>
    <w:rsid w:val="00392DF0"/>
    <w:rsid w:val="0039465C"/>
    <w:rsid w:val="00396B3B"/>
    <w:rsid w:val="003A188D"/>
    <w:rsid w:val="003A437F"/>
    <w:rsid w:val="003A490B"/>
    <w:rsid w:val="003A4E25"/>
    <w:rsid w:val="003B0127"/>
    <w:rsid w:val="003B28B1"/>
    <w:rsid w:val="003B2A6C"/>
    <w:rsid w:val="003B61A7"/>
    <w:rsid w:val="003B7EFC"/>
    <w:rsid w:val="003C1610"/>
    <w:rsid w:val="003C425C"/>
    <w:rsid w:val="003C5887"/>
    <w:rsid w:val="003D132E"/>
    <w:rsid w:val="003D1E3B"/>
    <w:rsid w:val="003D2AE5"/>
    <w:rsid w:val="003D3C59"/>
    <w:rsid w:val="003D569F"/>
    <w:rsid w:val="003D6213"/>
    <w:rsid w:val="003E0BAF"/>
    <w:rsid w:val="003E0C22"/>
    <w:rsid w:val="003E17BD"/>
    <w:rsid w:val="003E43F5"/>
    <w:rsid w:val="003E493D"/>
    <w:rsid w:val="003E6DAE"/>
    <w:rsid w:val="003F2856"/>
    <w:rsid w:val="003F30AF"/>
    <w:rsid w:val="003F383B"/>
    <w:rsid w:val="003F508F"/>
    <w:rsid w:val="003F6725"/>
    <w:rsid w:val="003F6765"/>
    <w:rsid w:val="0040002D"/>
    <w:rsid w:val="00400DF7"/>
    <w:rsid w:val="00401E74"/>
    <w:rsid w:val="0040371C"/>
    <w:rsid w:val="00403F42"/>
    <w:rsid w:val="0040428E"/>
    <w:rsid w:val="0040522B"/>
    <w:rsid w:val="00413305"/>
    <w:rsid w:val="00413C83"/>
    <w:rsid w:val="00416837"/>
    <w:rsid w:val="004176F8"/>
    <w:rsid w:val="00420282"/>
    <w:rsid w:val="00421924"/>
    <w:rsid w:val="00422461"/>
    <w:rsid w:val="00424AB9"/>
    <w:rsid w:val="004255F5"/>
    <w:rsid w:val="0042693B"/>
    <w:rsid w:val="00427960"/>
    <w:rsid w:val="004302A3"/>
    <w:rsid w:val="00431BF6"/>
    <w:rsid w:val="00432F55"/>
    <w:rsid w:val="00433300"/>
    <w:rsid w:val="00433FD3"/>
    <w:rsid w:val="00434F0C"/>
    <w:rsid w:val="004363D0"/>
    <w:rsid w:val="00437288"/>
    <w:rsid w:val="004375AC"/>
    <w:rsid w:val="004413A2"/>
    <w:rsid w:val="00441D3D"/>
    <w:rsid w:val="00443576"/>
    <w:rsid w:val="00444950"/>
    <w:rsid w:val="004453A8"/>
    <w:rsid w:val="0044678D"/>
    <w:rsid w:val="00447B6F"/>
    <w:rsid w:val="00451A44"/>
    <w:rsid w:val="00454E3E"/>
    <w:rsid w:val="00455AFF"/>
    <w:rsid w:val="004604E8"/>
    <w:rsid w:val="00462831"/>
    <w:rsid w:val="004653F9"/>
    <w:rsid w:val="00466CD1"/>
    <w:rsid w:val="00466CF3"/>
    <w:rsid w:val="0047030B"/>
    <w:rsid w:val="00471194"/>
    <w:rsid w:val="004717E3"/>
    <w:rsid w:val="00471B06"/>
    <w:rsid w:val="004720A7"/>
    <w:rsid w:val="00472B99"/>
    <w:rsid w:val="0047504B"/>
    <w:rsid w:val="00477BCB"/>
    <w:rsid w:val="00480BA1"/>
    <w:rsid w:val="00482159"/>
    <w:rsid w:val="00482BC8"/>
    <w:rsid w:val="00485FA2"/>
    <w:rsid w:val="00486997"/>
    <w:rsid w:val="00487923"/>
    <w:rsid w:val="0049194E"/>
    <w:rsid w:val="00491AF5"/>
    <w:rsid w:val="00493FE8"/>
    <w:rsid w:val="00496037"/>
    <w:rsid w:val="004A52AD"/>
    <w:rsid w:val="004A6DB8"/>
    <w:rsid w:val="004A71E7"/>
    <w:rsid w:val="004B0A0A"/>
    <w:rsid w:val="004B2FB6"/>
    <w:rsid w:val="004B31A6"/>
    <w:rsid w:val="004B485E"/>
    <w:rsid w:val="004B5C88"/>
    <w:rsid w:val="004C092F"/>
    <w:rsid w:val="004C099B"/>
    <w:rsid w:val="004C1B87"/>
    <w:rsid w:val="004C3FE1"/>
    <w:rsid w:val="004C4EF1"/>
    <w:rsid w:val="004C5633"/>
    <w:rsid w:val="004C704E"/>
    <w:rsid w:val="004D6E5C"/>
    <w:rsid w:val="004D7CDD"/>
    <w:rsid w:val="004D7F0D"/>
    <w:rsid w:val="004E0C25"/>
    <w:rsid w:val="004E193A"/>
    <w:rsid w:val="004E2145"/>
    <w:rsid w:val="004E5479"/>
    <w:rsid w:val="004E6915"/>
    <w:rsid w:val="004E74E0"/>
    <w:rsid w:val="004F22B9"/>
    <w:rsid w:val="004F2D08"/>
    <w:rsid w:val="004F35E3"/>
    <w:rsid w:val="004F397E"/>
    <w:rsid w:val="004F646B"/>
    <w:rsid w:val="004F6ABC"/>
    <w:rsid w:val="004F76ED"/>
    <w:rsid w:val="004F7C20"/>
    <w:rsid w:val="00500B3A"/>
    <w:rsid w:val="0050726C"/>
    <w:rsid w:val="00511815"/>
    <w:rsid w:val="00512BF0"/>
    <w:rsid w:val="00514A3A"/>
    <w:rsid w:val="00521F24"/>
    <w:rsid w:val="00524193"/>
    <w:rsid w:val="005271AF"/>
    <w:rsid w:val="005326C1"/>
    <w:rsid w:val="00535A3F"/>
    <w:rsid w:val="00537139"/>
    <w:rsid w:val="005378F6"/>
    <w:rsid w:val="00541166"/>
    <w:rsid w:val="0054279E"/>
    <w:rsid w:val="005519A3"/>
    <w:rsid w:val="00552F10"/>
    <w:rsid w:val="005534B7"/>
    <w:rsid w:val="005568F2"/>
    <w:rsid w:val="00561994"/>
    <w:rsid w:val="00562242"/>
    <w:rsid w:val="00564F90"/>
    <w:rsid w:val="00566245"/>
    <w:rsid w:val="005671C6"/>
    <w:rsid w:val="00571AC3"/>
    <w:rsid w:val="005722A1"/>
    <w:rsid w:val="005728D9"/>
    <w:rsid w:val="005819A5"/>
    <w:rsid w:val="005833D6"/>
    <w:rsid w:val="005901E2"/>
    <w:rsid w:val="00590EA1"/>
    <w:rsid w:val="00591301"/>
    <w:rsid w:val="00591B70"/>
    <w:rsid w:val="00592528"/>
    <w:rsid w:val="005940A2"/>
    <w:rsid w:val="00596F86"/>
    <w:rsid w:val="005978CC"/>
    <w:rsid w:val="00597AE0"/>
    <w:rsid w:val="005A2030"/>
    <w:rsid w:val="005A21FE"/>
    <w:rsid w:val="005A526E"/>
    <w:rsid w:val="005A747E"/>
    <w:rsid w:val="005A780A"/>
    <w:rsid w:val="005A7FEC"/>
    <w:rsid w:val="005B1BA5"/>
    <w:rsid w:val="005B1D97"/>
    <w:rsid w:val="005B2771"/>
    <w:rsid w:val="005B61B7"/>
    <w:rsid w:val="005B6F50"/>
    <w:rsid w:val="005C08B3"/>
    <w:rsid w:val="005C221B"/>
    <w:rsid w:val="005C2419"/>
    <w:rsid w:val="005C3461"/>
    <w:rsid w:val="005C49B5"/>
    <w:rsid w:val="005C5C6C"/>
    <w:rsid w:val="005C71B6"/>
    <w:rsid w:val="005D0AAF"/>
    <w:rsid w:val="005D1867"/>
    <w:rsid w:val="005D1DA7"/>
    <w:rsid w:val="005D2310"/>
    <w:rsid w:val="005D6231"/>
    <w:rsid w:val="005D7041"/>
    <w:rsid w:val="005D7321"/>
    <w:rsid w:val="005E0BF1"/>
    <w:rsid w:val="005E55AB"/>
    <w:rsid w:val="005E680A"/>
    <w:rsid w:val="005F11B7"/>
    <w:rsid w:val="005F1E91"/>
    <w:rsid w:val="005F22A0"/>
    <w:rsid w:val="005F72E9"/>
    <w:rsid w:val="005F761B"/>
    <w:rsid w:val="00600B7A"/>
    <w:rsid w:val="006022CF"/>
    <w:rsid w:val="006044A9"/>
    <w:rsid w:val="006057A3"/>
    <w:rsid w:val="006102B3"/>
    <w:rsid w:val="00610CD2"/>
    <w:rsid w:val="00611074"/>
    <w:rsid w:val="00612576"/>
    <w:rsid w:val="00612E2C"/>
    <w:rsid w:val="00613DAF"/>
    <w:rsid w:val="0061573A"/>
    <w:rsid w:val="006158B7"/>
    <w:rsid w:val="00615BF5"/>
    <w:rsid w:val="00615C24"/>
    <w:rsid w:val="00617370"/>
    <w:rsid w:val="00620448"/>
    <w:rsid w:val="00621BF3"/>
    <w:rsid w:val="00625BF8"/>
    <w:rsid w:val="00625EC0"/>
    <w:rsid w:val="00627288"/>
    <w:rsid w:val="00627EA4"/>
    <w:rsid w:val="0063078D"/>
    <w:rsid w:val="00633D2F"/>
    <w:rsid w:val="00643EBA"/>
    <w:rsid w:val="00644329"/>
    <w:rsid w:val="00652A10"/>
    <w:rsid w:val="006544C9"/>
    <w:rsid w:val="00661E49"/>
    <w:rsid w:val="0066737A"/>
    <w:rsid w:val="00670127"/>
    <w:rsid w:val="00670509"/>
    <w:rsid w:val="00670928"/>
    <w:rsid w:val="00676705"/>
    <w:rsid w:val="006774DF"/>
    <w:rsid w:val="00680199"/>
    <w:rsid w:val="00680AFD"/>
    <w:rsid w:val="006828FB"/>
    <w:rsid w:val="0068329E"/>
    <w:rsid w:val="00684A2F"/>
    <w:rsid w:val="00686552"/>
    <w:rsid w:val="00687E33"/>
    <w:rsid w:val="00687E45"/>
    <w:rsid w:val="00691431"/>
    <w:rsid w:val="00691E0F"/>
    <w:rsid w:val="00692B10"/>
    <w:rsid w:val="006940D9"/>
    <w:rsid w:val="0069476D"/>
    <w:rsid w:val="00694A08"/>
    <w:rsid w:val="00694AB5"/>
    <w:rsid w:val="00695B28"/>
    <w:rsid w:val="006963E7"/>
    <w:rsid w:val="006A0319"/>
    <w:rsid w:val="006A0F77"/>
    <w:rsid w:val="006A2581"/>
    <w:rsid w:val="006A3A90"/>
    <w:rsid w:val="006A620D"/>
    <w:rsid w:val="006A67B0"/>
    <w:rsid w:val="006A7A75"/>
    <w:rsid w:val="006B126D"/>
    <w:rsid w:val="006B47FD"/>
    <w:rsid w:val="006B6766"/>
    <w:rsid w:val="006B7C9C"/>
    <w:rsid w:val="006C117D"/>
    <w:rsid w:val="006C1C50"/>
    <w:rsid w:val="006C1E57"/>
    <w:rsid w:val="006C1E63"/>
    <w:rsid w:val="006C4238"/>
    <w:rsid w:val="006C4E97"/>
    <w:rsid w:val="006C690B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30F5"/>
    <w:rsid w:val="006F6DAE"/>
    <w:rsid w:val="006F7185"/>
    <w:rsid w:val="00701168"/>
    <w:rsid w:val="007020DC"/>
    <w:rsid w:val="007026AE"/>
    <w:rsid w:val="00703020"/>
    <w:rsid w:val="00706E45"/>
    <w:rsid w:val="00712B9D"/>
    <w:rsid w:val="00714053"/>
    <w:rsid w:val="00714513"/>
    <w:rsid w:val="00714D6B"/>
    <w:rsid w:val="00715899"/>
    <w:rsid w:val="00717F51"/>
    <w:rsid w:val="00720C7F"/>
    <w:rsid w:val="00721171"/>
    <w:rsid w:val="00721859"/>
    <w:rsid w:val="007218A9"/>
    <w:rsid w:val="00721A0D"/>
    <w:rsid w:val="007221AB"/>
    <w:rsid w:val="007307DB"/>
    <w:rsid w:val="00730C1C"/>
    <w:rsid w:val="0073244D"/>
    <w:rsid w:val="00733E35"/>
    <w:rsid w:val="00734F60"/>
    <w:rsid w:val="00750438"/>
    <w:rsid w:val="00751894"/>
    <w:rsid w:val="00751E51"/>
    <w:rsid w:val="007539CA"/>
    <w:rsid w:val="00755CB5"/>
    <w:rsid w:val="00763044"/>
    <w:rsid w:val="007631C7"/>
    <w:rsid w:val="00766A10"/>
    <w:rsid w:val="00771E88"/>
    <w:rsid w:val="007731AD"/>
    <w:rsid w:val="007741B1"/>
    <w:rsid w:val="007757F6"/>
    <w:rsid w:val="00776063"/>
    <w:rsid w:val="00783B4E"/>
    <w:rsid w:val="00784104"/>
    <w:rsid w:val="00790F08"/>
    <w:rsid w:val="00791C9F"/>
    <w:rsid w:val="00793C30"/>
    <w:rsid w:val="00794E8D"/>
    <w:rsid w:val="00796B24"/>
    <w:rsid w:val="007A2E53"/>
    <w:rsid w:val="007A34AE"/>
    <w:rsid w:val="007A6EC6"/>
    <w:rsid w:val="007B062A"/>
    <w:rsid w:val="007B0978"/>
    <w:rsid w:val="007B0A22"/>
    <w:rsid w:val="007B5167"/>
    <w:rsid w:val="007B5B46"/>
    <w:rsid w:val="007C2A98"/>
    <w:rsid w:val="007C3483"/>
    <w:rsid w:val="007C3B7B"/>
    <w:rsid w:val="007D22E8"/>
    <w:rsid w:val="007D4130"/>
    <w:rsid w:val="007D782E"/>
    <w:rsid w:val="007D7CA6"/>
    <w:rsid w:val="007E5F25"/>
    <w:rsid w:val="007F2E0A"/>
    <w:rsid w:val="007F37D1"/>
    <w:rsid w:val="007F53B8"/>
    <w:rsid w:val="007F53F1"/>
    <w:rsid w:val="007F57E1"/>
    <w:rsid w:val="007F6620"/>
    <w:rsid w:val="00800885"/>
    <w:rsid w:val="00802D60"/>
    <w:rsid w:val="00804805"/>
    <w:rsid w:val="008048CF"/>
    <w:rsid w:val="00805A81"/>
    <w:rsid w:val="0080669F"/>
    <w:rsid w:val="00806FD6"/>
    <w:rsid w:val="00807C2F"/>
    <w:rsid w:val="0081039D"/>
    <w:rsid w:val="00812D81"/>
    <w:rsid w:val="00815C51"/>
    <w:rsid w:val="00815EE0"/>
    <w:rsid w:val="008160E2"/>
    <w:rsid w:val="0082001F"/>
    <w:rsid w:val="008208F5"/>
    <w:rsid w:val="00821399"/>
    <w:rsid w:val="00824A1B"/>
    <w:rsid w:val="0082520C"/>
    <w:rsid w:val="00825931"/>
    <w:rsid w:val="00826937"/>
    <w:rsid w:val="008306E7"/>
    <w:rsid w:val="0083118C"/>
    <w:rsid w:val="00831653"/>
    <w:rsid w:val="00835433"/>
    <w:rsid w:val="00835796"/>
    <w:rsid w:val="008360DC"/>
    <w:rsid w:val="008360F2"/>
    <w:rsid w:val="00836AF7"/>
    <w:rsid w:val="008370B2"/>
    <w:rsid w:val="0083746F"/>
    <w:rsid w:val="0084315D"/>
    <w:rsid w:val="008453D0"/>
    <w:rsid w:val="00852D07"/>
    <w:rsid w:val="00855995"/>
    <w:rsid w:val="00860C87"/>
    <w:rsid w:val="00865AFD"/>
    <w:rsid w:val="00866222"/>
    <w:rsid w:val="00866325"/>
    <w:rsid w:val="00866677"/>
    <w:rsid w:val="008669EA"/>
    <w:rsid w:val="00866F26"/>
    <w:rsid w:val="00867957"/>
    <w:rsid w:val="008701D5"/>
    <w:rsid w:val="0087114C"/>
    <w:rsid w:val="00871C4D"/>
    <w:rsid w:val="00871EA1"/>
    <w:rsid w:val="008736D2"/>
    <w:rsid w:val="00876828"/>
    <w:rsid w:val="0088095E"/>
    <w:rsid w:val="00886698"/>
    <w:rsid w:val="0089009B"/>
    <w:rsid w:val="008913DA"/>
    <w:rsid w:val="00892250"/>
    <w:rsid w:val="00893DB0"/>
    <w:rsid w:val="0089442F"/>
    <w:rsid w:val="0089474F"/>
    <w:rsid w:val="0089543C"/>
    <w:rsid w:val="00895830"/>
    <w:rsid w:val="00896201"/>
    <w:rsid w:val="008A0E00"/>
    <w:rsid w:val="008A30FD"/>
    <w:rsid w:val="008B024D"/>
    <w:rsid w:val="008B2054"/>
    <w:rsid w:val="008B2809"/>
    <w:rsid w:val="008B3B2D"/>
    <w:rsid w:val="008B3F9E"/>
    <w:rsid w:val="008B59EA"/>
    <w:rsid w:val="008B74AF"/>
    <w:rsid w:val="008B7A0D"/>
    <w:rsid w:val="008B7D6B"/>
    <w:rsid w:val="008C1877"/>
    <w:rsid w:val="008C26A6"/>
    <w:rsid w:val="008D0586"/>
    <w:rsid w:val="008D07D3"/>
    <w:rsid w:val="008D234E"/>
    <w:rsid w:val="008D26B1"/>
    <w:rsid w:val="008D3466"/>
    <w:rsid w:val="008D38D4"/>
    <w:rsid w:val="008D533A"/>
    <w:rsid w:val="008E06E8"/>
    <w:rsid w:val="008E179D"/>
    <w:rsid w:val="008E4439"/>
    <w:rsid w:val="008E5980"/>
    <w:rsid w:val="008E690F"/>
    <w:rsid w:val="008E6D0D"/>
    <w:rsid w:val="008F1A87"/>
    <w:rsid w:val="008F2C3C"/>
    <w:rsid w:val="00903584"/>
    <w:rsid w:val="00907F5B"/>
    <w:rsid w:val="00912787"/>
    <w:rsid w:val="00912C8F"/>
    <w:rsid w:val="009132F0"/>
    <w:rsid w:val="00914294"/>
    <w:rsid w:val="00916821"/>
    <w:rsid w:val="0091720D"/>
    <w:rsid w:val="0091770A"/>
    <w:rsid w:val="00920429"/>
    <w:rsid w:val="00920F8C"/>
    <w:rsid w:val="0092247B"/>
    <w:rsid w:val="009228BB"/>
    <w:rsid w:val="009234C8"/>
    <w:rsid w:val="009250D3"/>
    <w:rsid w:val="00927712"/>
    <w:rsid w:val="00935A83"/>
    <w:rsid w:val="00936F8D"/>
    <w:rsid w:val="00942BA5"/>
    <w:rsid w:val="0094585B"/>
    <w:rsid w:val="00946DFC"/>
    <w:rsid w:val="009477A2"/>
    <w:rsid w:val="009502FE"/>
    <w:rsid w:val="00951095"/>
    <w:rsid w:val="009511CF"/>
    <w:rsid w:val="00951717"/>
    <w:rsid w:val="009545B3"/>
    <w:rsid w:val="00955FBA"/>
    <w:rsid w:val="00956463"/>
    <w:rsid w:val="00957022"/>
    <w:rsid w:val="00957A6E"/>
    <w:rsid w:val="009605F8"/>
    <w:rsid w:val="00962DF0"/>
    <w:rsid w:val="00964B4B"/>
    <w:rsid w:val="00965592"/>
    <w:rsid w:val="009663BC"/>
    <w:rsid w:val="00966618"/>
    <w:rsid w:val="009670A9"/>
    <w:rsid w:val="00967C44"/>
    <w:rsid w:val="00974959"/>
    <w:rsid w:val="00975BBB"/>
    <w:rsid w:val="009806E0"/>
    <w:rsid w:val="00982138"/>
    <w:rsid w:val="00982F9D"/>
    <w:rsid w:val="00984B79"/>
    <w:rsid w:val="009859CE"/>
    <w:rsid w:val="0098739D"/>
    <w:rsid w:val="00987D58"/>
    <w:rsid w:val="00991790"/>
    <w:rsid w:val="00996CA1"/>
    <w:rsid w:val="009A1A2A"/>
    <w:rsid w:val="009A217D"/>
    <w:rsid w:val="009A2364"/>
    <w:rsid w:val="009A42CB"/>
    <w:rsid w:val="009B0857"/>
    <w:rsid w:val="009B2F6B"/>
    <w:rsid w:val="009B51B2"/>
    <w:rsid w:val="009C0CCC"/>
    <w:rsid w:val="009C1863"/>
    <w:rsid w:val="009C24F3"/>
    <w:rsid w:val="009C2DF6"/>
    <w:rsid w:val="009C5194"/>
    <w:rsid w:val="009C63FD"/>
    <w:rsid w:val="009C6ED3"/>
    <w:rsid w:val="009D3ED5"/>
    <w:rsid w:val="009D5E96"/>
    <w:rsid w:val="009D5FE4"/>
    <w:rsid w:val="009D7400"/>
    <w:rsid w:val="009E7ECC"/>
    <w:rsid w:val="009F10C3"/>
    <w:rsid w:val="009F39F1"/>
    <w:rsid w:val="009F5E7F"/>
    <w:rsid w:val="00A01027"/>
    <w:rsid w:val="00A01639"/>
    <w:rsid w:val="00A0371E"/>
    <w:rsid w:val="00A0400A"/>
    <w:rsid w:val="00A0492F"/>
    <w:rsid w:val="00A0499E"/>
    <w:rsid w:val="00A05AAE"/>
    <w:rsid w:val="00A06A58"/>
    <w:rsid w:val="00A1124E"/>
    <w:rsid w:val="00A12108"/>
    <w:rsid w:val="00A12685"/>
    <w:rsid w:val="00A13C53"/>
    <w:rsid w:val="00A1707E"/>
    <w:rsid w:val="00A17459"/>
    <w:rsid w:val="00A17903"/>
    <w:rsid w:val="00A249A3"/>
    <w:rsid w:val="00A3114B"/>
    <w:rsid w:val="00A31726"/>
    <w:rsid w:val="00A3555F"/>
    <w:rsid w:val="00A35B79"/>
    <w:rsid w:val="00A3708D"/>
    <w:rsid w:val="00A42F68"/>
    <w:rsid w:val="00A43531"/>
    <w:rsid w:val="00A43AE0"/>
    <w:rsid w:val="00A46063"/>
    <w:rsid w:val="00A461F5"/>
    <w:rsid w:val="00A475FF"/>
    <w:rsid w:val="00A47BF3"/>
    <w:rsid w:val="00A5419D"/>
    <w:rsid w:val="00A54999"/>
    <w:rsid w:val="00A54DDD"/>
    <w:rsid w:val="00A56D1E"/>
    <w:rsid w:val="00A56DDA"/>
    <w:rsid w:val="00A57041"/>
    <w:rsid w:val="00A60DDD"/>
    <w:rsid w:val="00A618ED"/>
    <w:rsid w:val="00A621E1"/>
    <w:rsid w:val="00A622BA"/>
    <w:rsid w:val="00A6492A"/>
    <w:rsid w:val="00A661B8"/>
    <w:rsid w:val="00A70506"/>
    <w:rsid w:val="00A7056D"/>
    <w:rsid w:val="00A708D2"/>
    <w:rsid w:val="00A70EB7"/>
    <w:rsid w:val="00A74A41"/>
    <w:rsid w:val="00A74DD6"/>
    <w:rsid w:val="00A753E0"/>
    <w:rsid w:val="00A7596B"/>
    <w:rsid w:val="00A77C55"/>
    <w:rsid w:val="00A83359"/>
    <w:rsid w:val="00A85F90"/>
    <w:rsid w:val="00A90539"/>
    <w:rsid w:val="00A9058A"/>
    <w:rsid w:val="00A95D2D"/>
    <w:rsid w:val="00AA2C59"/>
    <w:rsid w:val="00AA3E41"/>
    <w:rsid w:val="00AB0C55"/>
    <w:rsid w:val="00AB5242"/>
    <w:rsid w:val="00AB62C4"/>
    <w:rsid w:val="00AB75E4"/>
    <w:rsid w:val="00AB7DE9"/>
    <w:rsid w:val="00AB7FBC"/>
    <w:rsid w:val="00AC46D5"/>
    <w:rsid w:val="00AC4AC9"/>
    <w:rsid w:val="00AC562D"/>
    <w:rsid w:val="00AC7E35"/>
    <w:rsid w:val="00AC7FEF"/>
    <w:rsid w:val="00AD5460"/>
    <w:rsid w:val="00AD7731"/>
    <w:rsid w:val="00AE2555"/>
    <w:rsid w:val="00AE2C3D"/>
    <w:rsid w:val="00AE335D"/>
    <w:rsid w:val="00AE56CB"/>
    <w:rsid w:val="00AE6AB5"/>
    <w:rsid w:val="00AE7854"/>
    <w:rsid w:val="00AF1519"/>
    <w:rsid w:val="00AF23AB"/>
    <w:rsid w:val="00AF2805"/>
    <w:rsid w:val="00AF3525"/>
    <w:rsid w:val="00AF4791"/>
    <w:rsid w:val="00AF70BC"/>
    <w:rsid w:val="00B04AA1"/>
    <w:rsid w:val="00B054F6"/>
    <w:rsid w:val="00B05881"/>
    <w:rsid w:val="00B0633D"/>
    <w:rsid w:val="00B06991"/>
    <w:rsid w:val="00B077F3"/>
    <w:rsid w:val="00B07B76"/>
    <w:rsid w:val="00B1200B"/>
    <w:rsid w:val="00B17CCD"/>
    <w:rsid w:val="00B207FB"/>
    <w:rsid w:val="00B21AA3"/>
    <w:rsid w:val="00B221B2"/>
    <w:rsid w:val="00B232CB"/>
    <w:rsid w:val="00B23B32"/>
    <w:rsid w:val="00B24E89"/>
    <w:rsid w:val="00B259EC"/>
    <w:rsid w:val="00B2696A"/>
    <w:rsid w:val="00B270AC"/>
    <w:rsid w:val="00B3034B"/>
    <w:rsid w:val="00B329B5"/>
    <w:rsid w:val="00B33422"/>
    <w:rsid w:val="00B440DF"/>
    <w:rsid w:val="00B4645F"/>
    <w:rsid w:val="00B473D3"/>
    <w:rsid w:val="00B506B0"/>
    <w:rsid w:val="00B51EEA"/>
    <w:rsid w:val="00B53042"/>
    <w:rsid w:val="00B56FEE"/>
    <w:rsid w:val="00B60043"/>
    <w:rsid w:val="00B626C7"/>
    <w:rsid w:val="00B641C4"/>
    <w:rsid w:val="00B71DC8"/>
    <w:rsid w:val="00B74957"/>
    <w:rsid w:val="00B75F88"/>
    <w:rsid w:val="00B76030"/>
    <w:rsid w:val="00B80994"/>
    <w:rsid w:val="00B81E97"/>
    <w:rsid w:val="00B83303"/>
    <w:rsid w:val="00B84A9F"/>
    <w:rsid w:val="00B8671B"/>
    <w:rsid w:val="00B91AE8"/>
    <w:rsid w:val="00B94484"/>
    <w:rsid w:val="00B97E80"/>
    <w:rsid w:val="00BA10AC"/>
    <w:rsid w:val="00BA1C8E"/>
    <w:rsid w:val="00BA2A1B"/>
    <w:rsid w:val="00BA301C"/>
    <w:rsid w:val="00BA577B"/>
    <w:rsid w:val="00BA6B71"/>
    <w:rsid w:val="00BB2403"/>
    <w:rsid w:val="00BB5532"/>
    <w:rsid w:val="00BB7ACB"/>
    <w:rsid w:val="00BC02F7"/>
    <w:rsid w:val="00BC0FFF"/>
    <w:rsid w:val="00BC167B"/>
    <w:rsid w:val="00BC478E"/>
    <w:rsid w:val="00BD0E36"/>
    <w:rsid w:val="00BD1A34"/>
    <w:rsid w:val="00BD3FF4"/>
    <w:rsid w:val="00BD41DC"/>
    <w:rsid w:val="00BD44E7"/>
    <w:rsid w:val="00BD51C3"/>
    <w:rsid w:val="00BD7B70"/>
    <w:rsid w:val="00BE0497"/>
    <w:rsid w:val="00BE1907"/>
    <w:rsid w:val="00BE2BD5"/>
    <w:rsid w:val="00BE47FF"/>
    <w:rsid w:val="00BE530A"/>
    <w:rsid w:val="00BE5676"/>
    <w:rsid w:val="00BE7BEA"/>
    <w:rsid w:val="00BF09E9"/>
    <w:rsid w:val="00BF125F"/>
    <w:rsid w:val="00BF2403"/>
    <w:rsid w:val="00BF38CA"/>
    <w:rsid w:val="00BF6154"/>
    <w:rsid w:val="00C00488"/>
    <w:rsid w:val="00C03BA6"/>
    <w:rsid w:val="00C06621"/>
    <w:rsid w:val="00C106E4"/>
    <w:rsid w:val="00C1088E"/>
    <w:rsid w:val="00C10D69"/>
    <w:rsid w:val="00C128DF"/>
    <w:rsid w:val="00C15AAA"/>
    <w:rsid w:val="00C164D9"/>
    <w:rsid w:val="00C16891"/>
    <w:rsid w:val="00C17CF8"/>
    <w:rsid w:val="00C17D35"/>
    <w:rsid w:val="00C17FEF"/>
    <w:rsid w:val="00C22380"/>
    <w:rsid w:val="00C25F13"/>
    <w:rsid w:val="00C3149A"/>
    <w:rsid w:val="00C31572"/>
    <w:rsid w:val="00C33880"/>
    <w:rsid w:val="00C35E3C"/>
    <w:rsid w:val="00C410E1"/>
    <w:rsid w:val="00C41FA6"/>
    <w:rsid w:val="00C4555D"/>
    <w:rsid w:val="00C45B59"/>
    <w:rsid w:val="00C460A7"/>
    <w:rsid w:val="00C46CAC"/>
    <w:rsid w:val="00C500D3"/>
    <w:rsid w:val="00C50349"/>
    <w:rsid w:val="00C5404B"/>
    <w:rsid w:val="00C5492E"/>
    <w:rsid w:val="00C57295"/>
    <w:rsid w:val="00C577D8"/>
    <w:rsid w:val="00C60694"/>
    <w:rsid w:val="00C653D2"/>
    <w:rsid w:val="00C711FB"/>
    <w:rsid w:val="00C72B98"/>
    <w:rsid w:val="00C76540"/>
    <w:rsid w:val="00C8092C"/>
    <w:rsid w:val="00C8218E"/>
    <w:rsid w:val="00C82F07"/>
    <w:rsid w:val="00C84326"/>
    <w:rsid w:val="00C844B8"/>
    <w:rsid w:val="00C9000D"/>
    <w:rsid w:val="00C947C9"/>
    <w:rsid w:val="00C95132"/>
    <w:rsid w:val="00C95DD9"/>
    <w:rsid w:val="00C9784A"/>
    <w:rsid w:val="00C97A3C"/>
    <w:rsid w:val="00C97A5D"/>
    <w:rsid w:val="00CA1768"/>
    <w:rsid w:val="00CA326A"/>
    <w:rsid w:val="00CA5A67"/>
    <w:rsid w:val="00CB018B"/>
    <w:rsid w:val="00CB197C"/>
    <w:rsid w:val="00CB26E3"/>
    <w:rsid w:val="00CB5FE4"/>
    <w:rsid w:val="00CC0710"/>
    <w:rsid w:val="00CC100A"/>
    <w:rsid w:val="00CC320A"/>
    <w:rsid w:val="00CC363B"/>
    <w:rsid w:val="00CC4E51"/>
    <w:rsid w:val="00CC657F"/>
    <w:rsid w:val="00CD1FB7"/>
    <w:rsid w:val="00CD46EE"/>
    <w:rsid w:val="00CD487F"/>
    <w:rsid w:val="00CD4F21"/>
    <w:rsid w:val="00CD592B"/>
    <w:rsid w:val="00CD5E8C"/>
    <w:rsid w:val="00CD6AFF"/>
    <w:rsid w:val="00CE0076"/>
    <w:rsid w:val="00CE405E"/>
    <w:rsid w:val="00CE5E55"/>
    <w:rsid w:val="00CE7B8D"/>
    <w:rsid w:val="00CF03F2"/>
    <w:rsid w:val="00CF0A3E"/>
    <w:rsid w:val="00CF1504"/>
    <w:rsid w:val="00CF2E96"/>
    <w:rsid w:val="00CF4B94"/>
    <w:rsid w:val="00CF51D7"/>
    <w:rsid w:val="00CF57A9"/>
    <w:rsid w:val="00CF76F8"/>
    <w:rsid w:val="00D01B7C"/>
    <w:rsid w:val="00D04AC2"/>
    <w:rsid w:val="00D10335"/>
    <w:rsid w:val="00D10384"/>
    <w:rsid w:val="00D111ED"/>
    <w:rsid w:val="00D13DF0"/>
    <w:rsid w:val="00D14A42"/>
    <w:rsid w:val="00D16B15"/>
    <w:rsid w:val="00D16C08"/>
    <w:rsid w:val="00D16E52"/>
    <w:rsid w:val="00D209ED"/>
    <w:rsid w:val="00D254F6"/>
    <w:rsid w:val="00D30365"/>
    <w:rsid w:val="00D30FAB"/>
    <w:rsid w:val="00D31503"/>
    <w:rsid w:val="00D32DE9"/>
    <w:rsid w:val="00D36FCE"/>
    <w:rsid w:val="00D406D2"/>
    <w:rsid w:val="00D40F7B"/>
    <w:rsid w:val="00D42A65"/>
    <w:rsid w:val="00D451E0"/>
    <w:rsid w:val="00D45980"/>
    <w:rsid w:val="00D47A42"/>
    <w:rsid w:val="00D54FA2"/>
    <w:rsid w:val="00D55D27"/>
    <w:rsid w:val="00D600BC"/>
    <w:rsid w:val="00D61342"/>
    <w:rsid w:val="00D62F9B"/>
    <w:rsid w:val="00D630B3"/>
    <w:rsid w:val="00D64C87"/>
    <w:rsid w:val="00D6640D"/>
    <w:rsid w:val="00D66774"/>
    <w:rsid w:val="00D7075F"/>
    <w:rsid w:val="00D70A6E"/>
    <w:rsid w:val="00D74E29"/>
    <w:rsid w:val="00D750C8"/>
    <w:rsid w:val="00D761E3"/>
    <w:rsid w:val="00D76781"/>
    <w:rsid w:val="00D83357"/>
    <w:rsid w:val="00D83B3B"/>
    <w:rsid w:val="00D840E3"/>
    <w:rsid w:val="00D84AD3"/>
    <w:rsid w:val="00D861F0"/>
    <w:rsid w:val="00D93910"/>
    <w:rsid w:val="00D93F81"/>
    <w:rsid w:val="00D9498D"/>
    <w:rsid w:val="00D950BF"/>
    <w:rsid w:val="00DA445F"/>
    <w:rsid w:val="00DA572B"/>
    <w:rsid w:val="00DA7204"/>
    <w:rsid w:val="00DB06DB"/>
    <w:rsid w:val="00DB11D9"/>
    <w:rsid w:val="00DB2087"/>
    <w:rsid w:val="00DB2E89"/>
    <w:rsid w:val="00DB2F10"/>
    <w:rsid w:val="00DB69A4"/>
    <w:rsid w:val="00DC032C"/>
    <w:rsid w:val="00DC1316"/>
    <w:rsid w:val="00DC30C7"/>
    <w:rsid w:val="00DC394B"/>
    <w:rsid w:val="00DC50C5"/>
    <w:rsid w:val="00DC7C27"/>
    <w:rsid w:val="00DD29F5"/>
    <w:rsid w:val="00DD7B2E"/>
    <w:rsid w:val="00DD7F89"/>
    <w:rsid w:val="00DE0F61"/>
    <w:rsid w:val="00DE17D3"/>
    <w:rsid w:val="00DE3ADD"/>
    <w:rsid w:val="00DE4418"/>
    <w:rsid w:val="00DE597B"/>
    <w:rsid w:val="00DF008F"/>
    <w:rsid w:val="00DF034D"/>
    <w:rsid w:val="00DF49CF"/>
    <w:rsid w:val="00DF659D"/>
    <w:rsid w:val="00DF6C30"/>
    <w:rsid w:val="00E036D1"/>
    <w:rsid w:val="00E06572"/>
    <w:rsid w:val="00E10EAD"/>
    <w:rsid w:val="00E127BD"/>
    <w:rsid w:val="00E137EF"/>
    <w:rsid w:val="00E13D34"/>
    <w:rsid w:val="00E155CE"/>
    <w:rsid w:val="00E16883"/>
    <w:rsid w:val="00E17687"/>
    <w:rsid w:val="00E25959"/>
    <w:rsid w:val="00E261B0"/>
    <w:rsid w:val="00E26811"/>
    <w:rsid w:val="00E26D7C"/>
    <w:rsid w:val="00E308B0"/>
    <w:rsid w:val="00E32D1C"/>
    <w:rsid w:val="00E35223"/>
    <w:rsid w:val="00E357D3"/>
    <w:rsid w:val="00E373D4"/>
    <w:rsid w:val="00E40D27"/>
    <w:rsid w:val="00E42206"/>
    <w:rsid w:val="00E436A9"/>
    <w:rsid w:val="00E43708"/>
    <w:rsid w:val="00E4380E"/>
    <w:rsid w:val="00E44A03"/>
    <w:rsid w:val="00E46E9B"/>
    <w:rsid w:val="00E47C38"/>
    <w:rsid w:val="00E54205"/>
    <w:rsid w:val="00E55FDB"/>
    <w:rsid w:val="00E604CA"/>
    <w:rsid w:val="00E65137"/>
    <w:rsid w:val="00E7097B"/>
    <w:rsid w:val="00E73E08"/>
    <w:rsid w:val="00E75F96"/>
    <w:rsid w:val="00E80268"/>
    <w:rsid w:val="00E80449"/>
    <w:rsid w:val="00E80C42"/>
    <w:rsid w:val="00E82BAC"/>
    <w:rsid w:val="00E83713"/>
    <w:rsid w:val="00E83D7B"/>
    <w:rsid w:val="00E85DBE"/>
    <w:rsid w:val="00E85E46"/>
    <w:rsid w:val="00E91692"/>
    <w:rsid w:val="00E92506"/>
    <w:rsid w:val="00E933F4"/>
    <w:rsid w:val="00E94389"/>
    <w:rsid w:val="00E94D4E"/>
    <w:rsid w:val="00EA45E8"/>
    <w:rsid w:val="00EA5703"/>
    <w:rsid w:val="00EA6C40"/>
    <w:rsid w:val="00EB1024"/>
    <w:rsid w:val="00EB1FD5"/>
    <w:rsid w:val="00EB3C3A"/>
    <w:rsid w:val="00EB491F"/>
    <w:rsid w:val="00EB5DE3"/>
    <w:rsid w:val="00EB630C"/>
    <w:rsid w:val="00EB7616"/>
    <w:rsid w:val="00EB7B83"/>
    <w:rsid w:val="00EC3830"/>
    <w:rsid w:val="00EC643A"/>
    <w:rsid w:val="00EC6F06"/>
    <w:rsid w:val="00ED20BB"/>
    <w:rsid w:val="00ED44C3"/>
    <w:rsid w:val="00EE09C7"/>
    <w:rsid w:val="00EE0DA8"/>
    <w:rsid w:val="00EE1E61"/>
    <w:rsid w:val="00EE531D"/>
    <w:rsid w:val="00EE685C"/>
    <w:rsid w:val="00EF0ABA"/>
    <w:rsid w:val="00EF19B8"/>
    <w:rsid w:val="00EF640B"/>
    <w:rsid w:val="00F02A85"/>
    <w:rsid w:val="00F04E90"/>
    <w:rsid w:val="00F05937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A79"/>
    <w:rsid w:val="00F2021D"/>
    <w:rsid w:val="00F25811"/>
    <w:rsid w:val="00F25B21"/>
    <w:rsid w:val="00F3061C"/>
    <w:rsid w:val="00F32DAF"/>
    <w:rsid w:val="00F32F3A"/>
    <w:rsid w:val="00F34B99"/>
    <w:rsid w:val="00F35EB3"/>
    <w:rsid w:val="00F36D57"/>
    <w:rsid w:val="00F40796"/>
    <w:rsid w:val="00F478C6"/>
    <w:rsid w:val="00F50C3E"/>
    <w:rsid w:val="00F55B46"/>
    <w:rsid w:val="00F56C0B"/>
    <w:rsid w:val="00F6148F"/>
    <w:rsid w:val="00F61C2D"/>
    <w:rsid w:val="00F61F71"/>
    <w:rsid w:val="00F635BB"/>
    <w:rsid w:val="00F64CDC"/>
    <w:rsid w:val="00F668E5"/>
    <w:rsid w:val="00F677FD"/>
    <w:rsid w:val="00F704E6"/>
    <w:rsid w:val="00F705CD"/>
    <w:rsid w:val="00F7669F"/>
    <w:rsid w:val="00F909FA"/>
    <w:rsid w:val="00F92B5C"/>
    <w:rsid w:val="00FA107F"/>
    <w:rsid w:val="00FA6ED7"/>
    <w:rsid w:val="00FB0929"/>
    <w:rsid w:val="00FB0F9A"/>
    <w:rsid w:val="00FB15E6"/>
    <w:rsid w:val="00FC0C2D"/>
    <w:rsid w:val="00FC122C"/>
    <w:rsid w:val="00FC1485"/>
    <w:rsid w:val="00FC20A1"/>
    <w:rsid w:val="00FC6E46"/>
    <w:rsid w:val="00FC7143"/>
    <w:rsid w:val="00FC7F29"/>
    <w:rsid w:val="00FD0173"/>
    <w:rsid w:val="00FD0ECE"/>
    <w:rsid w:val="00FD7993"/>
    <w:rsid w:val="00FE0BA2"/>
    <w:rsid w:val="00FE1EA7"/>
    <w:rsid w:val="00FE227E"/>
    <w:rsid w:val="00FE27D8"/>
    <w:rsid w:val="00FE27DF"/>
    <w:rsid w:val="00FE2E75"/>
    <w:rsid w:val="00FE3F0C"/>
    <w:rsid w:val="00FE41C5"/>
    <w:rsid w:val="00FE4FF9"/>
    <w:rsid w:val="00FE52A6"/>
    <w:rsid w:val="00FE5371"/>
    <w:rsid w:val="00FE5F56"/>
    <w:rsid w:val="00FF12B4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03808"/>
  <w15:docId w15:val="{A61938C2-5E6D-46D3-A1AE-6B58BBD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C6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D0ECE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FD0ECE"/>
    <w:pPr>
      <w:suppressAutoHyphens w:val="0"/>
      <w:spacing w:before="120" w:after="60" w:line="276" w:lineRule="auto"/>
      <w:jc w:val="center"/>
      <w:outlineLvl w:val="2"/>
    </w:pPr>
    <w:rPr>
      <w:rFonts w:ascii="Verdana" w:hAnsi="Verdan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semiHidden/>
    <w:unhideWhenUsed/>
    <w:rsid w:val="00E26811"/>
    <w:rPr>
      <w:vertAlign w:val="superscript"/>
    </w:rPr>
  </w:style>
  <w:style w:type="character" w:styleId="Odwoaniedokomentarza">
    <w:name w:val="annotation reference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6148F"/>
  </w:style>
  <w:style w:type="character" w:customStyle="1" w:styleId="TekstkomentarzaZnak">
    <w:name w:val="Tekst komentarza Znak"/>
    <w:link w:val="Tekstkomentarza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56C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D0ECE"/>
    <w:rPr>
      <w:rFonts w:ascii="Arial" w:hAnsi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FD0ECE"/>
    <w:rPr>
      <w:rFonts w:ascii="Verdana" w:hAnsi="Verdana"/>
      <w:b/>
      <w:bCs/>
    </w:rPr>
  </w:style>
  <w:style w:type="character" w:customStyle="1" w:styleId="TekstpodstawowyZnak">
    <w:name w:val="Tekst podstawowy Znak"/>
    <w:link w:val="Tekstpodstawowy"/>
    <w:uiPriority w:val="99"/>
    <w:rsid w:val="00FD0ECE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0ECE"/>
    <w:pPr>
      <w:suppressAutoHyphens w:val="0"/>
    </w:pPr>
    <w:rPr>
      <w:bCs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ECE"/>
    <w:rPr>
      <w:bCs/>
    </w:rPr>
  </w:style>
  <w:style w:type="character" w:styleId="Odwoanieprzypisudolnego">
    <w:name w:val="footnote reference"/>
    <w:aliases w:val="Footnote Reference Number,Footnote symbol,Footnote"/>
    <w:uiPriority w:val="99"/>
    <w:semiHidden/>
    <w:rsid w:val="00FD0ECE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FD0ECE"/>
    <w:pPr>
      <w:suppressAutoHyphens w:val="0"/>
    </w:pPr>
    <w:rPr>
      <w:rFonts w:ascii="Calibri" w:hAnsi="Calibri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0ECE"/>
    <w:rPr>
      <w:rFonts w:ascii="Calibri" w:hAnsi="Calibri"/>
      <w:szCs w:val="21"/>
    </w:rPr>
  </w:style>
  <w:style w:type="paragraph" w:customStyle="1" w:styleId="Tekstpodstawowy21">
    <w:name w:val="Tekst podstawowy 21"/>
    <w:basedOn w:val="Normalny"/>
    <w:uiPriority w:val="99"/>
    <w:rsid w:val="00FD0EC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FD0ECE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FD0ECE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FD0ECE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FD0ECE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FD0ECE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D0ECE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FD0ECE"/>
    <w:rPr>
      <w:lang w:eastAsia="ar-SA"/>
    </w:rPr>
  </w:style>
  <w:style w:type="character" w:customStyle="1" w:styleId="highlightedsearchterm">
    <w:name w:val="highlightedsearchterm"/>
    <w:basedOn w:val="Domylnaczcionkaakapitu"/>
    <w:rsid w:val="00FD0ECE"/>
  </w:style>
  <w:style w:type="paragraph" w:styleId="Tytu">
    <w:name w:val="Title"/>
    <w:basedOn w:val="Normalny"/>
    <w:link w:val="TytuZnak"/>
    <w:qFormat/>
    <w:rsid w:val="00FD0ECE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FD0ECE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FD0ECE"/>
    <w:pPr>
      <w:suppressAutoHyphens w:val="0"/>
      <w:jc w:val="both"/>
    </w:pPr>
    <w:rPr>
      <w:rFonts w:ascii="Arial" w:eastAsia="Calibri" w:hAnsi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D0ECE"/>
    <w:rPr>
      <w:rFonts w:ascii="Arial" w:eastAsia="Calibri" w:hAnsi="Arial"/>
    </w:rPr>
  </w:style>
  <w:style w:type="paragraph" w:customStyle="1" w:styleId="norm2">
    <w:name w:val="_norm2"/>
    <w:basedOn w:val="Normalny"/>
    <w:rsid w:val="00C164D9"/>
    <w:pPr>
      <w:numPr>
        <w:numId w:val="1"/>
      </w:numPr>
      <w:shd w:val="clear" w:color="auto" w:fill="FFFFFF"/>
      <w:spacing w:before="41" w:line="360" w:lineRule="auto"/>
      <w:jc w:val="both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Styl1">
    <w:name w:val="Styl1"/>
    <w:basedOn w:val="norm2"/>
    <w:rsid w:val="00C164D9"/>
    <w:pPr>
      <w:numPr>
        <w:numId w:val="2"/>
      </w:numPr>
    </w:pPr>
  </w:style>
  <w:style w:type="paragraph" w:customStyle="1" w:styleId="awciety">
    <w:name w:val="a) wciety"/>
    <w:basedOn w:val="Normalny"/>
    <w:rsid w:val="00C03BA6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1"/>
      <w:sz w:val="19"/>
    </w:rPr>
  </w:style>
  <w:style w:type="character" w:customStyle="1" w:styleId="Bodytext">
    <w:name w:val="Body text_"/>
    <w:link w:val="Tekstpodstawowy7"/>
    <w:locked/>
    <w:rsid w:val="00F32DAF"/>
    <w:rPr>
      <w:rFonts w:ascii="Calibri" w:hAnsi="Calibri"/>
      <w:sz w:val="21"/>
      <w:szCs w:val="21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rsid w:val="00F32DAF"/>
    <w:pPr>
      <w:widowControl w:val="0"/>
      <w:shd w:val="clear" w:color="auto" w:fill="FFFFFF"/>
      <w:suppressAutoHyphens w:val="0"/>
      <w:spacing w:before="1020" w:line="336" w:lineRule="exact"/>
      <w:ind w:hanging="360"/>
      <w:jc w:val="both"/>
    </w:pPr>
    <w:rPr>
      <w:rFonts w:ascii="Calibri" w:hAnsi="Calibri"/>
      <w:sz w:val="21"/>
      <w:szCs w:val="21"/>
      <w:shd w:val="clear" w:color="auto" w:fill="FFFFFF"/>
      <w:lang w:eastAsia="pl-PL"/>
    </w:rPr>
  </w:style>
  <w:style w:type="character" w:customStyle="1" w:styleId="Tekstpodstawowy20">
    <w:name w:val="Tekst podstawowy2"/>
    <w:rsid w:val="00F32DAF"/>
    <w:rPr>
      <w:rFonts w:ascii="Calibri" w:hAnsi="Calibri"/>
      <w:color w:val="000000"/>
      <w:spacing w:val="0"/>
      <w:w w:val="100"/>
      <w:position w:val="0"/>
      <w:sz w:val="21"/>
      <w:szCs w:val="21"/>
      <w:shd w:val="clear" w:color="auto" w:fill="FFFFFF"/>
      <w:lang w:val="pl-PL" w:bidi="ar-SA"/>
    </w:rPr>
  </w:style>
  <w:style w:type="paragraph" w:customStyle="1" w:styleId="wypunktowanie2">
    <w:name w:val="wypunktowanie 2"/>
    <w:basedOn w:val="Normalny"/>
    <w:rsid w:val="004363D0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3A490B"/>
  </w:style>
  <w:style w:type="character" w:customStyle="1" w:styleId="LPzwykly">
    <w:name w:val="LP_zwykly"/>
    <w:basedOn w:val="Domylnaczcionkaakapitu"/>
    <w:qFormat/>
    <w:rsid w:val="003A490B"/>
  </w:style>
  <w:style w:type="paragraph" w:styleId="Mapadokumentu">
    <w:name w:val="Document Map"/>
    <w:basedOn w:val="Normalny"/>
    <w:link w:val="MapadokumentuZnak"/>
    <w:semiHidden/>
    <w:rsid w:val="003A490B"/>
    <w:pPr>
      <w:shd w:val="clear" w:color="auto" w:fill="000080"/>
      <w:suppressAutoHyphens w:val="0"/>
    </w:pPr>
    <w:rPr>
      <w:rFonts w:ascii="Tahoma" w:hAnsi="Tahoma" w:cs="Tahoma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3A490B"/>
    <w:rPr>
      <w:rFonts w:ascii="Tahoma" w:hAnsi="Tahoma" w:cs="Tahoma"/>
      <w:shd w:val="clear" w:color="auto" w:fill="000080"/>
    </w:rPr>
  </w:style>
  <w:style w:type="paragraph" w:customStyle="1" w:styleId="LPwiadomosczalacznik">
    <w:name w:val="LP_wiadomosc_zalacznik"/>
    <w:rsid w:val="003A490B"/>
    <w:pPr>
      <w:keepNext/>
    </w:pPr>
    <w:rPr>
      <w:rFonts w:ascii="Arial" w:hAnsi="Arial" w:cs="Arial"/>
      <w:color w:val="000000"/>
      <w:lang w:val="en-US"/>
    </w:rPr>
  </w:style>
  <w:style w:type="paragraph" w:customStyle="1" w:styleId="Paragraf">
    <w:name w:val="Paragraf"/>
    <w:basedOn w:val="Normalny"/>
    <w:rsid w:val="003A490B"/>
    <w:pPr>
      <w:shd w:val="clear" w:color="auto" w:fill="FFFFFF"/>
      <w:tabs>
        <w:tab w:val="left" w:pos="4404"/>
      </w:tabs>
      <w:suppressAutoHyphens w:val="0"/>
      <w:spacing w:before="240" w:line="360" w:lineRule="auto"/>
      <w:jc w:val="center"/>
    </w:pPr>
    <w:rPr>
      <w:rFonts w:ascii="Arial" w:hAnsi="Arial" w:cs="Arial"/>
      <w:b/>
      <w:color w:val="000000"/>
      <w:sz w:val="22"/>
      <w:szCs w:val="22"/>
      <w:lang w:eastAsia="pl-PL"/>
    </w:rPr>
  </w:style>
  <w:style w:type="paragraph" w:customStyle="1" w:styleId="wypunktowanie">
    <w:name w:val="wypunktowanie"/>
    <w:basedOn w:val="Normalny"/>
    <w:autoRedefine/>
    <w:rsid w:val="003A490B"/>
    <w:pPr>
      <w:shd w:val="clear" w:color="auto" w:fill="FFFFFF"/>
      <w:tabs>
        <w:tab w:val="left" w:pos="567"/>
      </w:tabs>
      <w:spacing w:line="276" w:lineRule="auto"/>
      <w:ind w:left="567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">
    <w:name w:val="_norm"/>
    <w:basedOn w:val="Normalny"/>
    <w:rsid w:val="003A490B"/>
    <w:pPr>
      <w:numPr>
        <w:numId w:val="3"/>
      </w:numPr>
      <w:shd w:val="clear" w:color="auto" w:fill="FFFFFF"/>
      <w:tabs>
        <w:tab w:val="clear" w:pos="363"/>
      </w:tabs>
      <w:spacing w:before="62" w:line="360" w:lineRule="auto"/>
      <w:ind w:left="284" w:hanging="284"/>
      <w:jc w:val="both"/>
    </w:pPr>
    <w:rPr>
      <w:rFonts w:ascii="Arial" w:hAnsi="Arial" w:cs="Arial"/>
      <w:sz w:val="22"/>
      <w:szCs w:val="22"/>
      <w:lang w:eastAsia="pl-PL"/>
    </w:rPr>
  </w:style>
  <w:style w:type="paragraph" w:customStyle="1" w:styleId="ss">
    <w:name w:val="ss"/>
    <w:basedOn w:val="Normalny"/>
    <w:rsid w:val="003A490B"/>
    <w:pPr>
      <w:shd w:val="clear" w:color="auto" w:fill="FFFFFF"/>
      <w:suppressAutoHyphens w:val="0"/>
      <w:spacing w:before="22"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paragraph" w:styleId="Bezodstpw">
    <w:name w:val="No Spacing"/>
    <w:uiPriority w:val="99"/>
    <w:qFormat/>
    <w:rsid w:val="00907F5B"/>
    <w:pPr>
      <w:suppressAutoHyphens/>
    </w:pPr>
    <w:rPr>
      <w:kern w:val="1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F6C67"/>
    <w:rPr>
      <w:lang w:eastAsia="ar-SA"/>
    </w:rPr>
  </w:style>
  <w:style w:type="paragraph" w:customStyle="1" w:styleId="NAGWEKGWNY1">
    <w:name w:val="NAGŁÓWEK GŁÓWNY 1."/>
    <w:basedOn w:val="Akapitzlist"/>
    <w:link w:val="NAGWEKGWNY1Znak"/>
    <w:qFormat/>
    <w:rsid w:val="002F6C67"/>
    <w:pPr>
      <w:numPr>
        <w:numId w:val="35"/>
      </w:numPr>
      <w:snapToGrid w:val="0"/>
      <w:spacing w:before="120"/>
    </w:pPr>
    <w:rPr>
      <w:rFonts w:ascii="Arial" w:hAnsi="Arial" w:cs="Arial"/>
      <w:b/>
      <w:sz w:val="22"/>
      <w:szCs w:val="22"/>
    </w:rPr>
  </w:style>
  <w:style w:type="character" w:customStyle="1" w:styleId="NAGWEKGWNY1Znak">
    <w:name w:val="NAGŁÓWEK GŁÓWNY 1. Znak"/>
    <w:basedOn w:val="AkapitzlistZnak"/>
    <w:link w:val="NAGWEKGWNY1"/>
    <w:rsid w:val="002F6C67"/>
    <w:rPr>
      <w:rFonts w:ascii="Arial" w:hAnsi="Arial" w:cs="Arial"/>
      <w:b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F71F-FA12-4C54-A405-4A119199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6670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Łukasz Banaszek</cp:lastModifiedBy>
  <cp:revision>3</cp:revision>
  <cp:lastPrinted>2016-03-11T07:29:00Z</cp:lastPrinted>
  <dcterms:created xsi:type="dcterms:W3CDTF">2022-03-24T09:03:00Z</dcterms:created>
  <dcterms:modified xsi:type="dcterms:W3CDTF">2022-03-24T09:09:00Z</dcterms:modified>
</cp:coreProperties>
</file>