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CD474" w14:textId="08A17D0A" w:rsidR="003F1ECF" w:rsidRDefault="003F1ECF" w:rsidP="007A3FFA">
      <w:pPr>
        <w:pStyle w:val="Teksttreci20"/>
        <w:shd w:val="clear" w:color="auto" w:fill="auto"/>
        <w:spacing w:line="290" w:lineRule="auto"/>
        <w:ind w:left="6096"/>
        <w:jc w:val="left"/>
        <w:rPr>
          <w:sz w:val="15"/>
          <w:szCs w:val="15"/>
          <w:lang w:bidi="pl-PL"/>
        </w:rPr>
      </w:pPr>
      <w:r>
        <w:rPr>
          <w:sz w:val="15"/>
          <w:szCs w:val="15"/>
          <w:lang w:bidi="pl-PL"/>
        </w:rPr>
        <w:t xml:space="preserve">Załącznik </w:t>
      </w:r>
      <w:r w:rsidR="00896E78">
        <w:rPr>
          <w:sz w:val="15"/>
          <w:szCs w:val="15"/>
          <w:lang w:bidi="pl-PL"/>
        </w:rPr>
        <w:t xml:space="preserve">nr </w:t>
      </w:r>
      <w:r w:rsidR="00D10AF4">
        <w:rPr>
          <w:sz w:val="15"/>
          <w:szCs w:val="15"/>
          <w:lang w:bidi="pl-PL"/>
        </w:rPr>
        <w:t>3</w:t>
      </w:r>
      <w:r w:rsidR="00896E78">
        <w:rPr>
          <w:sz w:val="15"/>
          <w:szCs w:val="15"/>
          <w:lang w:bidi="pl-PL"/>
        </w:rPr>
        <w:t xml:space="preserve"> do </w:t>
      </w:r>
      <w:r w:rsidR="00022A77">
        <w:rPr>
          <w:sz w:val="15"/>
          <w:szCs w:val="15"/>
          <w:lang w:bidi="pl-PL"/>
        </w:rPr>
        <w:t xml:space="preserve">ogłoszenia o </w:t>
      </w:r>
      <w:r w:rsidR="00896E78">
        <w:rPr>
          <w:sz w:val="15"/>
          <w:szCs w:val="15"/>
          <w:lang w:bidi="pl-PL"/>
        </w:rPr>
        <w:t>otwart</w:t>
      </w:r>
      <w:r w:rsidR="00022A77">
        <w:rPr>
          <w:sz w:val="15"/>
          <w:szCs w:val="15"/>
          <w:lang w:bidi="pl-PL"/>
        </w:rPr>
        <w:t>ym</w:t>
      </w:r>
      <w:r w:rsidR="00896E78">
        <w:rPr>
          <w:sz w:val="15"/>
          <w:szCs w:val="15"/>
          <w:lang w:bidi="pl-PL"/>
        </w:rPr>
        <w:t xml:space="preserve"> konkurs</w:t>
      </w:r>
      <w:r w:rsidR="00022A77">
        <w:rPr>
          <w:sz w:val="15"/>
          <w:szCs w:val="15"/>
          <w:lang w:bidi="pl-PL"/>
        </w:rPr>
        <w:t>ie</w:t>
      </w:r>
      <w:r w:rsidR="00896E78">
        <w:rPr>
          <w:sz w:val="15"/>
          <w:szCs w:val="15"/>
          <w:lang w:bidi="pl-PL"/>
        </w:rPr>
        <w:t xml:space="preserve"> ofert - według</w:t>
      </w:r>
      <w:r>
        <w:rPr>
          <w:sz w:val="15"/>
          <w:szCs w:val="15"/>
          <w:lang w:bidi="pl-PL"/>
        </w:rPr>
        <w:t xml:space="preserve"> rozporządzenia</w:t>
      </w:r>
      <w:r w:rsidR="00D10AF4">
        <w:rPr>
          <w:sz w:val="15"/>
          <w:szCs w:val="15"/>
          <w:lang w:bidi="pl-PL"/>
        </w:rPr>
        <w:t xml:space="preserve"> </w:t>
      </w:r>
      <w:r>
        <w:rPr>
          <w:sz w:val="15"/>
          <w:szCs w:val="15"/>
          <w:lang w:bidi="pl-PL"/>
        </w:rPr>
        <w:t>Przewodniczącego Komitetu</w:t>
      </w:r>
      <w:r w:rsidR="00D10AF4">
        <w:rPr>
          <w:sz w:val="15"/>
          <w:szCs w:val="15"/>
          <w:lang w:bidi="pl-PL"/>
        </w:rPr>
        <w:t xml:space="preserve"> </w:t>
      </w:r>
      <w:r>
        <w:rPr>
          <w:sz w:val="15"/>
          <w:szCs w:val="15"/>
          <w:lang w:bidi="pl-PL"/>
        </w:rPr>
        <w:t>do spraw Pożytku Publiczn</w:t>
      </w:r>
      <w:r w:rsidR="004D1F92">
        <w:rPr>
          <w:sz w:val="15"/>
          <w:szCs w:val="15"/>
          <w:lang w:bidi="pl-PL"/>
        </w:rPr>
        <w:t>ego</w:t>
      </w:r>
      <w:r w:rsidR="00D10AF4">
        <w:rPr>
          <w:sz w:val="15"/>
          <w:szCs w:val="15"/>
          <w:lang w:bidi="pl-PL"/>
        </w:rPr>
        <w:t xml:space="preserve"> </w:t>
      </w:r>
      <w:r w:rsidR="004D1F92">
        <w:rPr>
          <w:sz w:val="15"/>
          <w:szCs w:val="15"/>
          <w:lang w:bidi="pl-PL"/>
        </w:rPr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896E78">
        <w:rPr>
          <w:sz w:val="15"/>
          <w:szCs w:val="15"/>
          <w:lang w:bidi="pl-PL"/>
        </w:rPr>
        <w:t xml:space="preserve"> 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 w:rsidR="00D10AF4">
        <w:rPr>
          <w:sz w:val="15"/>
          <w:szCs w:val="15"/>
          <w:lang w:bidi="pl-PL"/>
        </w:rPr>
        <w:t xml:space="preserve"> </w:t>
      </w:r>
      <w:r w:rsidR="00CF1B92">
        <w:rPr>
          <w:sz w:val="15"/>
          <w:szCs w:val="15"/>
          <w:lang w:bidi="pl-PL"/>
        </w:rPr>
        <w:t>z późn. zm.</w:t>
      </w:r>
      <w:r>
        <w:rPr>
          <w:sz w:val="15"/>
          <w:szCs w:val="15"/>
          <w:lang w:bidi="pl-PL"/>
        </w:rPr>
        <w:t>)</w:t>
      </w:r>
    </w:p>
    <w:p w14:paraId="05AF3618" w14:textId="6A1D3F5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E46E7" w14:textId="77777777" w:rsidR="00782A0E" w:rsidRDefault="00782A0E">
      <w:r>
        <w:separator/>
      </w:r>
    </w:p>
  </w:endnote>
  <w:endnote w:type="continuationSeparator" w:id="0">
    <w:p w14:paraId="7C2B5144" w14:textId="77777777" w:rsidR="00782A0E" w:rsidRDefault="00782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087C24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C96A3" w14:textId="77777777" w:rsidR="00782A0E" w:rsidRDefault="00782A0E">
      <w:r>
        <w:separator/>
      </w:r>
    </w:p>
  </w:footnote>
  <w:footnote w:type="continuationSeparator" w:id="0">
    <w:p w14:paraId="02EBF6F7" w14:textId="77777777" w:rsidR="00782A0E" w:rsidRDefault="00782A0E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9337188">
    <w:abstractNumId w:val="1"/>
  </w:num>
  <w:num w:numId="2" w16cid:durableId="221404279">
    <w:abstractNumId w:val="2"/>
  </w:num>
  <w:num w:numId="3" w16cid:durableId="1555770831">
    <w:abstractNumId w:val="3"/>
  </w:num>
  <w:num w:numId="4" w16cid:durableId="754715513">
    <w:abstractNumId w:val="4"/>
  </w:num>
  <w:num w:numId="5" w16cid:durableId="612906787">
    <w:abstractNumId w:val="5"/>
  </w:num>
  <w:num w:numId="6" w16cid:durableId="234821668">
    <w:abstractNumId w:val="6"/>
  </w:num>
  <w:num w:numId="7" w16cid:durableId="43260696">
    <w:abstractNumId w:val="7"/>
  </w:num>
  <w:num w:numId="8" w16cid:durableId="702440266">
    <w:abstractNumId w:val="8"/>
  </w:num>
  <w:num w:numId="9" w16cid:durableId="688988114">
    <w:abstractNumId w:val="9"/>
  </w:num>
  <w:num w:numId="10" w16cid:durableId="213203022">
    <w:abstractNumId w:val="27"/>
  </w:num>
  <w:num w:numId="11" w16cid:durableId="44835180">
    <w:abstractNumId w:val="32"/>
  </w:num>
  <w:num w:numId="12" w16cid:durableId="1128205784">
    <w:abstractNumId w:val="26"/>
  </w:num>
  <w:num w:numId="13" w16cid:durableId="1694376806">
    <w:abstractNumId w:val="30"/>
  </w:num>
  <w:num w:numId="14" w16cid:durableId="805927392">
    <w:abstractNumId w:val="33"/>
  </w:num>
  <w:num w:numId="15" w16cid:durableId="572087459">
    <w:abstractNumId w:val="0"/>
  </w:num>
  <w:num w:numId="16" w16cid:durableId="1867669111">
    <w:abstractNumId w:val="19"/>
  </w:num>
  <w:num w:numId="17" w16cid:durableId="1639148610">
    <w:abstractNumId w:val="23"/>
  </w:num>
  <w:num w:numId="18" w16cid:durableId="1110592486">
    <w:abstractNumId w:val="11"/>
  </w:num>
  <w:num w:numId="19" w16cid:durableId="1068264518">
    <w:abstractNumId w:val="28"/>
  </w:num>
  <w:num w:numId="20" w16cid:durableId="1845826656">
    <w:abstractNumId w:val="37"/>
  </w:num>
  <w:num w:numId="21" w16cid:durableId="142695412">
    <w:abstractNumId w:val="35"/>
  </w:num>
  <w:num w:numId="22" w16cid:durableId="1605066131">
    <w:abstractNumId w:val="12"/>
  </w:num>
  <w:num w:numId="23" w16cid:durableId="1586501548">
    <w:abstractNumId w:val="15"/>
  </w:num>
  <w:num w:numId="24" w16cid:durableId="76323293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96374374">
    <w:abstractNumId w:val="22"/>
  </w:num>
  <w:num w:numId="26" w16cid:durableId="1124930371">
    <w:abstractNumId w:val="13"/>
  </w:num>
  <w:num w:numId="27" w16cid:durableId="17975419">
    <w:abstractNumId w:val="18"/>
  </w:num>
  <w:num w:numId="28" w16cid:durableId="1380982595">
    <w:abstractNumId w:val="14"/>
  </w:num>
  <w:num w:numId="29" w16cid:durableId="1576163753">
    <w:abstractNumId w:val="36"/>
  </w:num>
  <w:num w:numId="30" w16cid:durableId="342898251">
    <w:abstractNumId w:val="25"/>
  </w:num>
  <w:num w:numId="31" w16cid:durableId="1735856648">
    <w:abstractNumId w:val="17"/>
  </w:num>
  <w:num w:numId="32" w16cid:durableId="240218752">
    <w:abstractNumId w:val="31"/>
  </w:num>
  <w:num w:numId="33" w16cid:durableId="1114983860">
    <w:abstractNumId w:val="29"/>
  </w:num>
  <w:num w:numId="34" w16cid:durableId="249777415">
    <w:abstractNumId w:val="24"/>
  </w:num>
  <w:num w:numId="35" w16cid:durableId="1656182807">
    <w:abstractNumId w:val="10"/>
  </w:num>
  <w:num w:numId="36" w16cid:durableId="574970377">
    <w:abstractNumId w:val="21"/>
  </w:num>
  <w:num w:numId="37" w16cid:durableId="615601056">
    <w:abstractNumId w:val="16"/>
  </w:num>
  <w:num w:numId="38" w16cid:durableId="117199305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53565389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2A77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0EAF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225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0DBA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4564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E76E1"/>
    <w:rsid w:val="005F14C4"/>
    <w:rsid w:val="005F1E86"/>
    <w:rsid w:val="005F2465"/>
    <w:rsid w:val="005F325D"/>
    <w:rsid w:val="005F32F0"/>
    <w:rsid w:val="005F404D"/>
    <w:rsid w:val="005F5491"/>
    <w:rsid w:val="005F6759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3C9C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662E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A0E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3FFA"/>
    <w:rsid w:val="007A50E2"/>
    <w:rsid w:val="007A77BE"/>
    <w:rsid w:val="007B140D"/>
    <w:rsid w:val="007B2946"/>
    <w:rsid w:val="007B58FC"/>
    <w:rsid w:val="007B60CF"/>
    <w:rsid w:val="007B6EDA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0F5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47F4B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821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6E78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1983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30C2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BA3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47F6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2946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6B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1B92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0AF4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051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BEFB6-3EB9-41C4-968D-3B1316B7B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969</Words>
  <Characters>5816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Stawarz Magdalena</dc:creator>
  <cp:lastModifiedBy>Katarzyna Królikowska</cp:lastModifiedBy>
  <cp:revision>2</cp:revision>
  <cp:lastPrinted>2018-10-01T08:37:00Z</cp:lastPrinted>
  <dcterms:created xsi:type="dcterms:W3CDTF">2026-06-15T13:11:00Z</dcterms:created>
  <dcterms:modified xsi:type="dcterms:W3CDTF">2026-06-15T13:11:00Z</dcterms:modified>
</cp:coreProperties>
</file>