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BB524C" w14:textId="3DF98307" w:rsidR="007734E7" w:rsidRPr="00581134" w:rsidRDefault="00CE65E8" w:rsidP="00FA62D1">
      <w:pPr>
        <w:pStyle w:val="Tytu"/>
        <w:tabs>
          <w:tab w:val="left" w:pos="285"/>
        </w:tabs>
        <w:jc w:val="right"/>
        <w:rPr>
          <w:rFonts w:ascii="Arial" w:hAnsi="Arial" w:cs="Arial"/>
          <w:bCs w:val="0"/>
          <w:sz w:val="22"/>
          <w:szCs w:val="22"/>
        </w:rPr>
      </w:pPr>
      <w:r w:rsidRPr="00581134">
        <w:rPr>
          <w:rFonts w:ascii="Arial" w:hAnsi="Arial" w:cs="Arial"/>
          <w:bCs w:val="0"/>
          <w:sz w:val="22"/>
          <w:szCs w:val="22"/>
        </w:rPr>
        <w:t xml:space="preserve">Załącznik </w:t>
      </w:r>
      <w:r w:rsidR="00FA62D1" w:rsidRPr="00581134">
        <w:rPr>
          <w:rFonts w:ascii="Arial" w:hAnsi="Arial" w:cs="Arial"/>
          <w:bCs w:val="0"/>
          <w:sz w:val="22"/>
          <w:szCs w:val="22"/>
        </w:rPr>
        <w:t>N</w:t>
      </w:r>
      <w:r w:rsidRPr="00581134">
        <w:rPr>
          <w:rFonts w:ascii="Arial" w:hAnsi="Arial" w:cs="Arial"/>
          <w:bCs w:val="0"/>
          <w:sz w:val="22"/>
          <w:szCs w:val="22"/>
        </w:rPr>
        <w:t>r 1 do zaproszenia</w:t>
      </w:r>
    </w:p>
    <w:p w14:paraId="393BAF96" w14:textId="77777777" w:rsidR="00CE65E8" w:rsidRPr="00581134" w:rsidRDefault="00CE65E8">
      <w:pPr>
        <w:pStyle w:val="Tytu"/>
        <w:tabs>
          <w:tab w:val="left" w:pos="285"/>
        </w:tabs>
        <w:jc w:val="right"/>
        <w:rPr>
          <w:rFonts w:ascii="Arial" w:hAnsi="Arial" w:cs="Arial"/>
          <w:b w:val="0"/>
          <w:sz w:val="22"/>
          <w:szCs w:val="22"/>
        </w:rPr>
      </w:pPr>
    </w:p>
    <w:p w14:paraId="474C0243" w14:textId="5988125E" w:rsidR="007734E7" w:rsidRPr="00581134" w:rsidRDefault="007734E7">
      <w:pPr>
        <w:jc w:val="both"/>
        <w:rPr>
          <w:strike/>
          <w:sz w:val="22"/>
          <w:szCs w:val="22"/>
        </w:rPr>
      </w:pPr>
      <w:r w:rsidRPr="00581134">
        <w:rPr>
          <w:strike/>
          <w:sz w:val="22"/>
          <w:szCs w:val="22"/>
        </w:rPr>
        <w:br/>
      </w:r>
    </w:p>
    <w:p w14:paraId="7A0EC15A" w14:textId="0883715E" w:rsidR="00981C28" w:rsidRPr="00581134" w:rsidRDefault="00981C28" w:rsidP="00981C28">
      <w:pPr>
        <w:widowControl/>
        <w:suppressAutoHyphens w:val="0"/>
        <w:autoSpaceDE/>
        <w:spacing w:line="276" w:lineRule="auto"/>
        <w:jc w:val="right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………………, dnia ……………………………</w:t>
      </w:r>
    </w:p>
    <w:p w14:paraId="231C8D50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right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1965F408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……………………………………………….</w:t>
      </w:r>
    </w:p>
    <w:p w14:paraId="774F92B2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……………………………………………….</w:t>
      </w:r>
    </w:p>
    <w:p w14:paraId="42BBB4EB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……………………………….………………</w:t>
      </w:r>
    </w:p>
    <w:p w14:paraId="361877C2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Cs w:val="0"/>
          <w:sz w:val="22"/>
          <w:szCs w:val="22"/>
          <w:lang w:eastAsia="pl-PL"/>
        </w:rPr>
        <w:t>(pieczątka Wykonawcy, nazwa, adres, tel., e-mail)</w:t>
      </w:r>
    </w:p>
    <w:p w14:paraId="63B725E4" w14:textId="77777777" w:rsidR="00981C28" w:rsidRPr="00581134" w:rsidRDefault="00981C28" w:rsidP="00981C28">
      <w:pPr>
        <w:widowControl/>
        <w:suppressAutoHyphens w:val="0"/>
        <w:autoSpaceDE/>
        <w:spacing w:line="360" w:lineRule="auto"/>
        <w:jc w:val="both"/>
        <w:rPr>
          <w:rFonts w:eastAsia="Calibri"/>
          <w:b w:val="0"/>
          <w:bCs w:val="0"/>
          <w:i w:val="0"/>
          <w:iCs w:val="0"/>
          <w:sz w:val="22"/>
          <w:szCs w:val="22"/>
          <w:lang w:eastAsia="pl-PL"/>
        </w:rPr>
      </w:pPr>
    </w:p>
    <w:p w14:paraId="0435828F" w14:textId="77777777" w:rsidR="00981C28" w:rsidRPr="00581134" w:rsidRDefault="00981C28" w:rsidP="00981C28">
      <w:pPr>
        <w:widowControl/>
        <w:suppressAutoHyphens w:val="0"/>
        <w:autoSpaceDE/>
        <w:spacing w:line="360" w:lineRule="auto"/>
        <w:jc w:val="both"/>
        <w:rPr>
          <w:rFonts w:eastAsia="Calibri"/>
          <w:b w:val="0"/>
          <w:bCs w:val="0"/>
          <w:i w:val="0"/>
          <w:iCs w:val="0"/>
          <w:sz w:val="22"/>
          <w:szCs w:val="22"/>
          <w:lang w:eastAsia="pl-PL"/>
        </w:rPr>
      </w:pPr>
    </w:p>
    <w:p w14:paraId="13DE5C8D" w14:textId="77777777" w:rsidR="00981C28" w:rsidRPr="00581134" w:rsidRDefault="00981C28" w:rsidP="00981C28">
      <w:pPr>
        <w:widowControl/>
        <w:suppressAutoHyphens w:val="0"/>
        <w:autoSpaceDE/>
        <w:spacing w:line="360" w:lineRule="auto"/>
        <w:jc w:val="both"/>
        <w:rPr>
          <w:rFonts w:eastAsia="Calibri"/>
          <w:b w:val="0"/>
          <w:bCs w:val="0"/>
          <w:i w:val="0"/>
          <w:iCs w:val="0"/>
          <w:sz w:val="22"/>
          <w:szCs w:val="22"/>
          <w:lang w:eastAsia="pl-PL"/>
        </w:rPr>
      </w:pPr>
    </w:p>
    <w:p w14:paraId="54915454" w14:textId="77777777" w:rsidR="00981C28" w:rsidRPr="00581134" w:rsidRDefault="00981C28" w:rsidP="00981C28">
      <w:pPr>
        <w:widowControl/>
        <w:suppressAutoHyphens w:val="0"/>
        <w:autoSpaceDE/>
        <w:ind w:left="4956"/>
        <w:rPr>
          <w:rFonts w:eastAsia="Calibri"/>
          <w:i w:val="0"/>
          <w:iCs w:val="0"/>
          <w:sz w:val="22"/>
          <w:szCs w:val="22"/>
          <w:lang w:eastAsia="pl-PL"/>
        </w:rPr>
      </w:pPr>
      <w:r w:rsidRPr="00581134">
        <w:rPr>
          <w:rFonts w:eastAsia="Calibri"/>
          <w:i w:val="0"/>
          <w:iCs w:val="0"/>
          <w:sz w:val="22"/>
          <w:szCs w:val="22"/>
          <w:lang w:eastAsia="pl-PL"/>
        </w:rPr>
        <w:t xml:space="preserve">Państwowe Gospodarstwo Leśne </w:t>
      </w:r>
    </w:p>
    <w:p w14:paraId="665D02D0" w14:textId="77777777" w:rsidR="00981C28" w:rsidRPr="00581134" w:rsidRDefault="00981C28" w:rsidP="00981C28">
      <w:pPr>
        <w:widowControl/>
        <w:suppressAutoHyphens w:val="0"/>
        <w:autoSpaceDE/>
        <w:ind w:left="4956"/>
        <w:rPr>
          <w:rFonts w:eastAsia="Calibri"/>
          <w:i w:val="0"/>
          <w:iCs w:val="0"/>
          <w:sz w:val="22"/>
          <w:szCs w:val="22"/>
          <w:lang w:eastAsia="pl-PL"/>
        </w:rPr>
      </w:pPr>
      <w:r w:rsidRPr="00581134">
        <w:rPr>
          <w:rFonts w:eastAsia="Calibri"/>
          <w:i w:val="0"/>
          <w:iCs w:val="0"/>
          <w:sz w:val="22"/>
          <w:szCs w:val="22"/>
          <w:lang w:eastAsia="pl-PL"/>
        </w:rPr>
        <w:t>Lasy Państwowe Nadleśnictwo Żmigród</w:t>
      </w:r>
    </w:p>
    <w:p w14:paraId="1941DFC6" w14:textId="77777777" w:rsidR="00981C28" w:rsidRPr="00581134" w:rsidRDefault="00981C28" w:rsidP="00981C28">
      <w:pPr>
        <w:widowControl/>
        <w:suppressAutoHyphens w:val="0"/>
        <w:autoSpaceDE/>
        <w:ind w:left="4956"/>
        <w:rPr>
          <w:rFonts w:eastAsia="Calibri"/>
          <w:i w:val="0"/>
          <w:iCs w:val="0"/>
          <w:sz w:val="22"/>
          <w:szCs w:val="22"/>
          <w:lang w:eastAsia="pl-PL"/>
        </w:rPr>
      </w:pPr>
      <w:r w:rsidRPr="00581134">
        <w:rPr>
          <w:rFonts w:eastAsia="Calibri"/>
          <w:i w:val="0"/>
          <w:iCs w:val="0"/>
          <w:sz w:val="22"/>
          <w:szCs w:val="22"/>
          <w:lang w:eastAsia="pl-PL"/>
        </w:rPr>
        <w:t>ul. Parkowa 4a</w:t>
      </w:r>
    </w:p>
    <w:p w14:paraId="0F326C39" w14:textId="77777777" w:rsidR="00981C28" w:rsidRPr="00581134" w:rsidRDefault="00981C28" w:rsidP="00981C28">
      <w:pPr>
        <w:widowControl/>
        <w:suppressAutoHyphens w:val="0"/>
        <w:autoSpaceDE/>
        <w:ind w:left="4956"/>
        <w:rPr>
          <w:rFonts w:eastAsia="Calibri"/>
          <w:i w:val="0"/>
          <w:iCs w:val="0"/>
          <w:sz w:val="22"/>
          <w:szCs w:val="22"/>
          <w:lang w:eastAsia="pl-PL"/>
        </w:rPr>
      </w:pPr>
      <w:r w:rsidRPr="00581134">
        <w:rPr>
          <w:rFonts w:eastAsia="Calibri"/>
          <w:i w:val="0"/>
          <w:iCs w:val="0"/>
          <w:sz w:val="22"/>
          <w:szCs w:val="22"/>
          <w:lang w:eastAsia="pl-PL"/>
        </w:rPr>
        <w:t>55-140 Żmigród</w:t>
      </w:r>
    </w:p>
    <w:p w14:paraId="1C6E9084" w14:textId="77777777" w:rsidR="00981C28" w:rsidRPr="00581134" w:rsidRDefault="00981C28" w:rsidP="00981C28">
      <w:pPr>
        <w:widowControl/>
        <w:suppressAutoHyphens w:val="0"/>
        <w:autoSpaceDE/>
        <w:spacing w:line="360" w:lineRule="auto"/>
        <w:jc w:val="center"/>
        <w:rPr>
          <w:i w:val="0"/>
          <w:iCs w:val="0"/>
          <w:sz w:val="22"/>
          <w:szCs w:val="22"/>
          <w:lang w:eastAsia="pl-PL"/>
        </w:rPr>
      </w:pPr>
    </w:p>
    <w:p w14:paraId="58AAC835" w14:textId="35A0E756" w:rsidR="00981C28" w:rsidRPr="00581134" w:rsidRDefault="00981C28" w:rsidP="00981C28">
      <w:pPr>
        <w:widowControl/>
        <w:suppressAutoHyphens w:val="0"/>
        <w:autoSpaceDE/>
        <w:spacing w:line="360" w:lineRule="auto"/>
        <w:jc w:val="center"/>
        <w:rPr>
          <w:i w:val="0"/>
          <w:iCs w:val="0"/>
          <w:sz w:val="22"/>
          <w:szCs w:val="22"/>
          <w:lang w:eastAsia="pl-PL"/>
        </w:rPr>
      </w:pPr>
    </w:p>
    <w:p w14:paraId="78D78CF4" w14:textId="77777777" w:rsidR="00981C28" w:rsidRPr="00581134" w:rsidRDefault="00981C28" w:rsidP="00981C28">
      <w:pPr>
        <w:widowControl/>
        <w:suppressAutoHyphens w:val="0"/>
        <w:autoSpaceDE/>
        <w:spacing w:line="360" w:lineRule="auto"/>
        <w:jc w:val="center"/>
        <w:rPr>
          <w:i w:val="0"/>
          <w:iCs w:val="0"/>
          <w:sz w:val="22"/>
          <w:szCs w:val="22"/>
          <w:lang w:eastAsia="pl-PL"/>
        </w:rPr>
      </w:pPr>
    </w:p>
    <w:p w14:paraId="2ACF7232" w14:textId="61FD3A58" w:rsidR="00981C28" w:rsidRPr="00581134" w:rsidRDefault="00981C28" w:rsidP="00981C28">
      <w:pPr>
        <w:widowControl/>
        <w:suppressAutoHyphens w:val="0"/>
        <w:autoSpaceDE/>
        <w:spacing w:line="360" w:lineRule="auto"/>
        <w:jc w:val="center"/>
        <w:rPr>
          <w:i w:val="0"/>
          <w:iCs w:val="0"/>
          <w:sz w:val="22"/>
          <w:szCs w:val="22"/>
          <w:lang w:eastAsia="pl-PL"/>
        </w:rPr>
      </w:pPr>
      <w:r w:rsidRPr="00581134">
        <w:rPr>
          <w:i w:val="0"/>
          <w:iCs w:val="0"/>
          <w:sz w:val="22"/>
          <w:szCs w:val="22"/>
          <w:lang w:eastAsia="pl-PL"/>
        </w:rPr>
        <w:t>Formularz ofertowy</w:t>
      </w:r>
      <w:r w:rsidR="00C2661B" w:rsidRPr="00581134">
        <w:rPr>
          <w:i w:val="0"/>
          <w:iCs w:val="0"/>
          <w:sz w:val="22"/>
          <w:szCs w:val="22"/>
          <w:lang w:eastAsia="pl-PL"/>
        </w:rPr>
        <w:t xml:space="preserve"> </w:t>
      </w:r>
    </w:p>
    <w:p w14:paraId="735CB2F1" w14:textId="77777777" w:rsidR="00981C28" w:rsidRPr="00581134" w:rsidRDefault="00981C28" w:rsidP="00981C28">
      <w:pPr>
        <w:widowControl/>
        <w:suppressAutoHyphens w:val="0"/>
        <w:autoSpaceDE/>
        <w:spacing w:line="360" w:lineRule="auto"/>
        <w:jc w:val="center"/>
        <w:rPr>
          <w:i w:val="0"/>
          <w:iCs w:val="0"/>
          <w:sz w:val="22"/>
          <w:szCs w:val="22"/>
          <w:lang w:eastAsia="pl-PL"/>
        </w:rPr>
      </w:pPr>
    </w:p>
    <w:p w14:paraId="4649AC08" w14:textId="72EB5D75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Odpowiadając na Zaproszenie do składania ofert, w postępowaniu o udzielenie zamówienia publicznego, prowadzonego na podstawie art. 7 ust. 4-6 Ustawy o lasach w związku z art. 11 ust. 5 pkt 6 ustawy - Prawo zamówień publicznych, pn.:</w:t>
      </w:r>
    </w:p>
    <w:p w14:paraId="135978B7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6A78B4BB" w14:textId="63C51140" w:rsidR="00981C28" w:rsidRPr="00581134" w:rsidRDefault="00981C28" w:rsidP="00981C28">
      <w:pPr>
        <w:widowControl/>
        <w:suppressAutoHyphens w:val="0"/>
        <w:autoSpaceDE/>
        <w:spacing w:line="276" w:lineRule="auto"/>
        <w:rPr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„</w:t>
      </w:r>
      <w:r w:rsidRPr="00581134">
        <w:rPr>
          <w:i w:val="0"/>
          <w:iCs w:val="0"/>
          <w:sz w:val="22"/>
          <w:szCs w:val="22"/>
          <w:lang w:eastAsia="pl-PL"/>
        </w:rPr>
        <w:t>Wykonywanie usług leśnych z zakresu gospodarki szkółkarskiej na terenie Nadleśnictwa Żmigród (Szkółka Leśna Czarny Las) w roku 2023”</w:t>
      </w: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:</w:t>
      </w:r>
    </w:p>
    <w:p w14:paraId="33BA693D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Cs w:val="0"/>
          <w:sz w:val="22"/>
          <w:szCs w:val="22"/>
          <w:lang w:eastAsia="pl-PL"/>
        </w:rPr>
      </w:pPr>
    </w:p>
    <w:p w14:paraId="116413F1" w14:textId="3B5C2417" w:rsidR="00981C28" w:rsidRPr="00581134" w:rsidRDefault="00981C28" w:rsidP="00981C28">
      <w:pPr>
        <w:widowControl/>
        <w:numPr>
          <w:ilvl w:val="0"/>
          <w:numId w:val="9"/>
        </w:numPr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 xml:space="preserve">Oferuję wykonanie usługi, będącej przedmiotem zamówienia, zgodnie z wymogami opisu przedmiotu zamówienia, za kwotę w wysokości: </w:t>
      </w:r>
    </w:p>
    <w:p w14:paraId="475DC2AB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left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7301E3D9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firstLine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netto: ....................zł</w:t>
      </w:r>
    </w:p>
    <w:p w14:paraId="2A8EF1D9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48E0C89B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firstLine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(słownie zł: ..................................................................................)</w:t>
      </w:r>
    </w:p>
    <w:p w14:paraId="727CB3AE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3505FE17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firstLine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podatek VAT ........%, .......................... zł</w:t>
      </w:r>
    </w:p>
    <w:p w14:paraId="41F19724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6C40114C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firstLine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(słownie zł: .....................................................................................................)</w:t>
      </w:r>
    </w:p>
    <w:p w14:paraId="70E48CEA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0AFED40A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firstLine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brutto: .................. zł</w:t>
      </w:r>
    </w:p>
    <w:p w14:paraId="6D192DD1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79FF8EE0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firstLine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(słownie zł: ....................................................................................)</w:t>
      </w:r>
    </w:p>
    <w:p w14:paraId="5C193390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4DDC15D2" w14:textId="77777777" w:rsidR="00981C28" w:rsidRPr="00581134" w:rsidRDefault="00981C28" w:rsidP="00981C28">
      <w:pPr>
        <w:widowControl/>
        <w:numPr>
          <w:ilvl w:val="0"/>
          <w:numId w:val="9"/>
        </w:numPr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Oświadczam, że jestem*/nie jestem* podatnikiem VAT.</w:t>
      </w:r>
    </w:p>
    <w:p w14:paraId="0F3DF275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left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568B2BD3" w14:textId="7F770D6B" w:rsidR="00981C28" w:rsidRPr="00581134" w:rsidRDefault="00981C28" w:rsidP="00981C28">
      <w:pPr>
        <w:widowControl/>
        <w:numPr>
          <w:ilvl w:val="0"/>
          <w:numId w:val="9"/>
        </w:numPr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Oświadczam, że wykonam przedmiot zamówienia w terminie: od dnia podpisania umowy do dnia 31 grudnia 2023 roku.</w:t>
      </w:r>
    </w:p>
    <w:p w14:paraId="341D15C5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left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5AD8F16B" w14:textId="77777777" w:rsidR="00981C28" w:rsidRPr="00581134" w:rsidRDefault="00981C28" w:rsidP="00981C28">
      <w:pPr>
        <w:widowControl/>
        <w:numPr>
          <w:ilvl w:val="0"/>
          <w:numId w:val="9"/>
        </w:numPr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lastRenderedPageBreak/>
        <w:t>Oświadczam, że zapoznałem się z opisem przedmiotu zamówienia wraz z załączonym projektem umowy i nie wnoszę do niego zastrzeżeń.</w:t>
      </w:r>
    </w:p>
    <w:p w14:paraId="4FB28151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ind w:left="720"/>
        <w:contextualSpacing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46D4D514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6DFF39CD" w14:textId="2342DAA9" w:rsidR="00981C28" w:rsidRPr="00581134" w:rsidRDefault="00981C28" w:rsidP="00981C28">
      <w:pPr>
        <w:widowControl/>
        <w:numPr>
          <w:ilvl w:val="0"/>
          <w:numId w:val="9"/>
        </w:numPr>
        <w:suppressAutoHyphens w:val="0"/>
        <w:autoSpaceDE/>
        <w:spacing w:line="276" w:lineRule="auto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>Wyrażam zgodę na</w:t>
      </w:r>
      <w:r w:rsidR="00581134">
        <w:rPr>
          <w:b w:val="0"/>
          <w:bCs w:val="0"/>
          <w:i w:val="0"/>
          <w:iCs w:val="0"/>
          <w:sz w:val="22"/>
          <w:szCs w:val="22"/>
          <w:lang w:eastAsia="pl-PL"/>
        </w:rPr>
        <w:t xml:space="preserve"> 21</w:t>
      </w:r>
      <w:r w:rsidRPr="00581134">
        <w:rPr>
          <w:b w:val="0"/>
          <w:bCs w:val="0"/>
          <w:i w:val="0"/>
          <w:iCs w:val="0"/>
          <w:sz w:val="22"/>
          <w:szCs w:val="22"/>
          <w:lang w:eastAsia="pl-PL"/>
        </w:rPr>
        <w:t xml:space="preserve"> - dniowy termin płatności w rozliczeniach z Zamawiającym.</w:t>
      </w:r>
    </w:p>
    <w:p w14:paraId="73596FFF" w14:textId="77777777" w:rsidR="00981C28" w:rsidRPr="00581134" w:rsidRDefault="00981C28" w:rsidP="00FA62D1">
      <w:pPr>
        <w:widowControl/>
        <w:suppressAutoHyphens w:val="0"/>
        <w:autoSpaceDE/>
        <w:ind w:left="360"/>
        <w:jc w:val="both"/>
        <w:rPr>
          <w:b w:val="0"/>
          <w:bCs w:val="0"/>
          <w:i w:val="0"/>
          <w:iCs w:val="0"/>
          <w:sz w:val="22"/>
          <w:szCs w:val="22"/>
          <w:lang w:eastAsia="pl-PL"/>
        </w:rPr>
      </w:pPr>
    </w:p>
    <w:p w14:paraId="492A73A9" w14:textId="769A6D6D" w:rsidR="00981C28" w:rsidRPr="00581134" w:rsidRDefault="00981C28" w:rsidP="00FA62D1">
      <w:pPr>
        <w:widowControl/>
        <w:numPr>
          <w:ilvl w:val="0"/>
          <w:numId w:val="9"/>
        </w:numPr>
        <w:suppressAutoHyphens w:val="0"/>
        <w:autoSpaceDE/>
        <w:jc w:val="both"/>
        <w:rPr>
          <w:b w:val="0"/>
          <w:bCs w:val="0"/>
          <w:i w:val="0"/>
          <w:iCs w:val="0"/>
          <w:color w:val="000000" w:themeColor="text1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color w:val="000000" w:themeColor="text1"/>
          <w:sz w:val="22"/>
          <w:szCs w:val="22"/>
          <w:lang w:eastAsia="pl-PL"/>
        </w:rPr>
        <w:t>Załącznikami do niniejszego formularza oferty stanowiącymi integralną część oferty są:</w:t>
      </w:r>
    </w:p>
    <w:p w14:paraId="67599178" w14:textId="5ED28778" w:rsidR="00FA62D1" w:rsidRPr="00581134" w:rsidRDefault="00FA62D1" w:rsidP="00FA62D1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581134">
        <w:rPr>
          <w:b w:val="0"/>
          <w:bCs w:val="0"/>
          <w:i w:val="0"/>
          <w:iCs w:val="0"/>
          <w:color w:val="000000" w:themeColor="text1"/>
          <w:sz w:val="22"/>
          <w:szCs w:val="22"/>
        </w:rPr>
        <w:t>Kosztorys ofertowy</w:t>
      </w:r>
    </w:p>
    <w:p w14:paraId="722E83B4" w14:textId="353EED8F" w:rsidR="00FA62D1" w:rsidRPr="00581134" w:rsidRDefault="00FA62D1" w:rsidP="00FA62D1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581134">
        <w:rPr>
          <w:b w:val="0"/>
          <w:bCs w:val="0"/>
          <w:i w:val="0"/>
          <w:iCs w:val="0"/>
          <w:color w:val="000000" w:themeColor="text1"/>
          <w:sz w:val="22"/>
          <w:szCs w:val="22"/>
        </w:rPr>
        <w:t>Wykaz wykonanych usług</w:t>
      </w:r>
    </w:p>
    <w:p w14:paraId="7D7F8BCB" w14:textId="352D91D1" w:rsidR="00FA62D1" w:rsidRPr="00581134" w:rsidRDefault="00FA62D1" w:rsidP="00FA62D1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581134">
        <w:rPr>
          <w:b w:val="0"/>
          <w:bCs w:val="0"/>
          <w:i w:val="0"/>
          <w:iCs w:val="0"/>
          <w:color w:val="000000" w:themeColor="text1"/>
          <w:sz w:val="22"/>
          <w:szCs w:val="22"/>
        </w:rPr>
        <w:t>Wykaz osób skierowanych przez wykonawcę do realizacji zamówienia</w:t>
      </w:r>
    </w:p>
    <w:p w14:paraId="4DF092D2" w14:textId="667130CC" w:rsidR="00981C28" w:rsidRPr="00581134" w:rsidRDefault="00FA62D1" w:rsidP="00FA62D1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eastAsia="Calibri"/>
          <w:b w:val="0"/>
          <w:bCs w:val="0"/>
          <w:i w:val="0"/>
          <w:iCs w:val="0"/>
          <w:color w:val="000000" w:themeColor="text1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color w:val="000000" w:themeColor="text1"/>
          <w:sz w:val="22"/>
          <w:szCs w:val="22"/>
        </w:rPr>
        <w:t>Wykaz urządzeń technicznych dostępnych wykonawcy w celu wykonania zamówienia</w:t>
      </w:r>
    </w:p>
    <w:p w14:paraId="1F69EBD6" w14:textId="270FA21D" w:rsidR="00FA62D1" w:rsidRPr="00581134" w:rsidRDefault="00FA62D1" w:rsidP="00FA62D1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eastAsia="Calibri"/>
          <w:b w:val="0"/>
          <w:bCs w:val="0"/>
          <w:i w:val="0"/>
          <w:iCs w:val="0"/>
          <w:color w:val="000000" w:themeColor="text1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color w:val="000000" w:themeColor="text1"/>
          <w:sz w:val="22"/>
          <w:szCs w:val="22"/>
          <w:lang w:eastAsia="pl-PL"/>
        </w:rPr>
        <w:t>……………………………………………………………………………………………………</w:t>
      </w:r>
    </w:p>
    <w:p w14:paraId="1DCAFA65" w14:textId="7A7AC468" w:rsidR="00FA62D1" w:rsidRPr="00581134" w:rsidRDefault="00FA62D1" w:rsidP="00FA62D1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eastAsia="Calibri"/>
          <w:b w:val="0"/>
          <w:bCs w:val="0"/>
          <w:i w:val="0"/>
          <w:iCs w:val="0"/>
          <w:color w:val="000000" w:themeColor="text1"/>
          <w:sz w:val="22"/>
          <w:szCs w:val="22"/>
          <w:lang w:eastAsia="pl-PL"/>
        </w:rPr>
      </w:pPr>
      <w:r w:rsidRPr="00581134">
        <w:rPr>
          <w:b w:val="0"/>
          <w:bCs w:val="0"/>
          <w:i w:val="0"/>
          <w:iCs w:val="0"/>
          <w:color w:val="000000" w:themeColor="text1"/>
          <w:sz w:val="22"/>
          <w:szCs w:val="22"/>
          <w:lang w:eastAsia="pl-PL"/>
        </w:rPr>
        <w:t>……………………………………………………………………………………………………</w:t>
      </w:r>
    </w:p>
    <w:p w14:paraId="623F1297" w14:textId="3027719D" w:rsidR="00FA62D1" w:rsidRPr="00581134" w:rsidRDefault="00FA62D1" w:rsidP="00FA62D1">
      <w:pPr>
        <w:tabs>
          <w:tab w:val="left" w:pos="426"/>
        </w:tabs>
        <w:spacing w:line="360" w:lineRule="auto"/>
        <w:jc w:val="both"/>
        <w:rPr>
          <w:rFonts w:eastAsia="Calibri"/>
          <w:b w:val="0"/>
          <w:bCs w:val="0"/>
          <w:i w:val="0"/>
          <w:iCs w:val="0"/>
          <w:color w:val="0070C0"/>
          <w:sz w:val="22"/>
          <w:szCs w:val="22"/>
          <w:lang w:eastAsia="pl-PL"/>
        </w:rPr>
      </w:pPr>
    </w:p>
    <w:p w14:paraId="743E58E4" w14:textId="16E52043" w:rsidR="00FA62D1" w:rsidRPr="00581134" w:rsidRDefault="00FA62D1" w:rsidP="00FA62D1">
      <w:pPr>
        <w:tabs>
          <w:tab w:val="left" w:pos="426"/>
        </w:tabs>
        <w:spacing w:line="360" w:lineRule="auto"/>
        <w:jc w:val="both"/>
        <w:rPr>
          <w:rFonts w:eastAsia="Calibri"/>
          <w:b w:val="0"/>
          <w:bCs w:val="0"/>
          <w:i w:val="0"/>
          <w:iCs w:val="0"/>
          <w:color w:val="0070C0"/>
          <w:sz w:val="22"/>
          <w:szCs w:val="22"/>
          <w:lang w:eastAsia="pl-PL"/>
        </w:rPr>
      </w:pPr>
    </w:p>
    <w:p w14:paraId="6F136083" w14:textId="77777777" w:rsidR="00FA62D1" w:rsidRPr="00581134" w:rsidRDefault="00FA62D1" w:rsidP="00FA62D1">
      <w:pPr>
        <w:tabs>
          <w:tab w:val="left" w:pos="426"/>
        </w:tabs>
        <w:spacing w:line="360" w:lineRule="auto"/>
        <w:jc w:val="both"/>
        <w:rPr>
          <w:rFonts w:eastAsia="Calibri"/>
          <w:b w:val="0"/>
          <w:bCs w:val="0"/>
          <w:i w:val="0"/>
          <w:iCs w:val="0"/>
          <w:color w:val="0070C0"/>
          <w:sz w:val="22"/>
          <w:szCs w:val="22"/>
          <w:lang w:eastAsia="pl-PL"/>
        </w:rPr>
      </w:pPr>
    </w:p>
    <w:p w14:paraId="213D62F3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rFonts w:eastAsia="Calibri"/>
          <w:b w:val="0"/>
          <w:bCs w:val="0"/>
          <w:i w:val="0"/>
          <w:iCs w:val="0"/>
          <w:color w:val="0070C0"/>
          <w:sz w:val="22"/>
          <w:szCs w:val="22"/>
          <w:lang w:eastAsia="pl-PL"/>
        </w:rPr>
      </w:pPr>
    </w:p>
    <w:p w14:paraId="4B09C3E4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rFonts w:eastAsia="Calibri"/>
          <w:b w:val="0"/>
          <w:bCs w:val="0"/>
          <w:i w:val="0"/>
          <w:iCs w:val="0"/>
          <w:color w:val="000000"/>
          <w:sz w:val="22"/>
          <w:szCs w:val="22"/>
          <w:lang w:eastAsia="pl-PL"/>
        </w:rPr>
      </w:pPr>
      <w:r w:rsidRPr="00581134">
        <w:rPr>
          <w:rFonts w:eastAsia="Calibri"/>
          <w:b w:val="0"/>
          <w:bCs w:val="0"/>
          <w:i w:val="0"/>
          <w:iCs w:val="0"/>
          <w:color w:val="000000"/>
          <w:sz w:val="22"/>
          <w:szCs w:val="22"/>
          <w:lang w:eastAsia="pl-PL"/>
        </w:rPr>
        <w:t>* niepotrzebne skreślić</w:t>
      </w:r>
    </w:p>
    <w:p w14:paraId="50ACE3D5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rFonts w:eastAsia="Calibri"/>
          <w:b w:val="0"/>
          <w:bCs w:val="0"/>
          <w:i w:val="0"/>
          <w:iCs w:val="0"/>
          <w:color w:val="0070C0"/>
          <w:sz w:val="22"/>
          <w:szCs w:val="22"/>
          <w:lang w:eastAsia="pl-PL"/>
        </w:rPr>
      </w:pPr>
    </w:p>
    <w:p w14:paraId="13AD52B3" w14:textId="77777777" w:rsidR="00981C28" w:rsidRPr="00581134" w:rsidRDefault="00981C28" w:rsidP="00981C28">
      <w:pPr>
        <w:widowControl/>
        <w:suppressAutoHyphens w:val="0"/>
        <w:autoSpaceDE/>
        <w:spacing w:line="276" w:lineRule="auto"/>
        <w:jc w:val="both"/>
        <w:rPr>
          <w:rFonts w:eastAsia="Calibri"/>
          <w:b w:val="0"/>
          <w:bCs w:val="0"/>
          <w:i w:val="0"/>
          <w:iCs w:val="0"/>
          <w:color w:val="0070C0"/>
          <w:sz w:val="22"/>
          <w:szCs w:val="22"/>
          <w:lang w:eastAsia="pl-PL"/>
        </w:rPr>
      </w:pPr>
    </w:p>
    <w:p w14:paraId="4D575D99" w14:textId="77777777" w:rsidR="007734E7" w:rsidRPr="00581134" w:rsidRDefault="007734E7">
      <w:pPr>
        <w:ind w:left="5040" w:firstLine="720"/>
        <w:rPr>
          <w:b w:val="0"/>
          <w:i w:val="0"/>
          <w:sz w:val="22"/>
          <w:szCs w:val="22"/>
        </w:rPr>
      </w:pPr>
    </w:p>
    <w:p w14:paraId="2BAE96B7" w14:textId="77777777" w:rsidR="007734E7" w:rsidRPr="00581134" w:rsidRDefault="007734E7">
      <w:pPr>
        <w:ind w:left="5040" w:firstLine="720"/>
        <w:rPr>
          <w:b w:val="0"/>
          <w:i w:val="0"/>
          <w:sz w:val="22"/>
          <w:szCs w:val="22"/>
        </w:rPr>
      </w:pPr>
    </w:p>
    <w:p w14:paraId="63D8C60A" w14:textId="77777777" w:rsidR="007734E7" w:rsidRPr="00581134" w:rsidRDefault="007734E7">
      <w:pPr>
        <w:ind w:left="5040" w:firstLine="720"/>
        <w:rPr>
          <w:b w:val="0"/>
          <w:i w:val="0"/>
          <w:sz w:val="22"/>
          <w:szCs w:val="22"/>
        </w:rPr>
      </w:pPr>
      <w:r w:rsidRPr="00581134">
        <w:rPr>
          <w:b w:val="0"/>
          <w:i w:val="0"/>
          <w:sz w:val="22"/>
          <w:szCs w:val="22"/>
        </w:rPr>
        <w:t xml:space="preserve">...............………………………………… </w:t>
      </w:r>
    </w:p>
    <w:p w14:paraId="0E326C7D" w14:textId="0A92D2AE" w:rsidR="007734E7" w:rsidRPr="00581134" w:rsidRDefault="007734E7">
      <w:pPr>
        <w:rPr>
          <w:b w:val="0"/>
          <w:i w:val="0"/>
          <w:sz w:val="22"/>
          <w:szCs w:val="22"/>
        </w:rPr>
      </w:pPr>
      <w:r w:rsidRPr="00581134">
        <w:rPr>
          <w:b w:val="0"/>
          <w:i w:val="0"/>
          <w:sz w:val="22"/>
          <w:szCs w:val="22"/>
        </w:rPr>
        <w:tab/>
      </w:r>
      <w:r w:rsidRPr="00581134">
        <w:rPr>
          <w:b w:val="0"/>
          <w:i w:val="0"/>
          <w:sz w:val="22"/>
          <w:szCs w:val="22"/>
        </w:rPr>
        <w:tab/>
      </w:r>
      <w:r w:rsidRPr="00581134">
        <w:rPr>
          <w:b w:val="0"/>
          <w:i w:val="0"/>
          <w:sz w:val="22"/>
          <w:szCs w:val="22"/>
        </w:rPr>
        <w:tab/>
      </w:r>
      <w:r w:rsidRPr="00581134">
        <w:rPr>
          <w:b w:val="0"/>
          <w:i w:val="0"/>
          <w:sz w:val="22"/>
          <w:szCs w:val="22"/>
        </w:rPr>
        <w:tab/>
      </w:r>
      <w:r w:rsidRPr="00581134">
        <w:rPr>
          <w:b w:val="0"/>
          <w:i w:val="0"/>
          <w:sz w:val="22"/>
          <w:szCs w:val="22"/>
        </w:rPr>
        <w:tab/>
      </w:r>
      <w:r w:rsidRPr="00581134">
        <w:rPr>
          <w:b w:val="0"/>
          <w:i w:val="0"/>
          <w:sz w:val="22"/>
          <w:szCs w:val="22"/>
        </w:rPr>
        <w:tab/>
      </w:r>
      <w:r w:rsidRPr="00581134">
        <w:rPr>
          <w:b w:val="0"/>
          <w:i w:val="0"/>
          <w:sz w:val="22"/>
          <w:szCs w:val="22"/>
        </w:rPr>
        <w:tab/>
      </w:r>
      <w:r w:rsidRPr="00581134">
        <w:rPr>
          <w:b w:val="0"/>
          <w:i w:val="0"/>
          <w:sz w:val="22"/>
          <w:szCs w:val="22"/>
        </w:rPr>
        <w:tab/>
      </w:r>
      <w:r w:rsidRPr="00581134">
        <w:rPr>
          <w:b w:val="0"/>
          <w:i w:val="0"/>
          <w:sz w:val="22"/>
          <w:szCs w:val="22"/>
        </w:rPr>
        <w:tab/>
        <w:t xml:space="preserve">(podpis i pieczęć Wykonawcy lub                       </w:t>
      </w:r>
    </w:p>
    <w:p w14:paraId="3F78BEBE" w14:textId="1BB3C5A0" w:rsidR="007734E7" w:rsidRPr="00581134" w:rsidRDefault="007734E7">
      <w:pPr>
        <w:rPr>
          <w:b w:val="0"/>
          <w:i w:val="0"/>
          <w:sz w:val="22"/>
          <w:szCs w:val="22"/>
        </w:rPr>
      </w:pPr>
      <w:r w:rsidRPr="00581134">
        <w:rPr>
          <w:b w:val="0"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       upoważnionego przedstawiciela)                                                                                                                                        </w:t>
      </w:r>
    </w:p>
    <w:p w14:paraId="693C1410" w14:textId="77777777" w:rsidR="001D7F39" w:rsidRPr="00581134" w:rsidRDefault="001D7F39">
      <w:pPr>
        <w:tabs>
          <w:tab w:val="left" w:pos="426"/>
        </w:tabs>
        <w:spacing w:line="360" w:lineRule="auto"/>
        <w:jc w:val="both"/>
        <w:rPr>
          <w:b w:val="0"/>
          <w:bCs w:val="0"/>
          <w:i w:val="0"/>
          <w:iCs w:val="0"/>
          <w:sz w:val="22"/>
          <w:szCs w:val="22"/>
        </w:rPr>
      </w:pPr>
    </w:p>
    <w:p w14:paraId="51AD7866" w14:textId="77777777" w:rsidR="008801C6" w:rsidRPr="00581134" w:rsidRDefault="008801C6">
      <w:pPr>
        <w:tabs>
          <w:tab w:val="left" w:pos="426"/>
        </w:tabs>
        <w:spacing w:line="360" w:lineRule="auto"/>
        <w:jc w:val="both"/>
        <w:rPr>
          <w:b w:val="0"/>
          <w:bCs w:val="0"/>
          <w:i w:val="0"/>
          <w:iCs w:val="0"/>
          <w:sz w:val="22"/>
          <w:szCs w:val="22"/>
        </w:rPr>
      </w:pPr>
    </w:p>
    <w:sectPr w:rsidR="008801C6" w:rsidRPr="00581134">
      <w:headerReference w:type="default" r:id="rId7"/>
      <w:footerReference w:type="default" r:id="rId8"/>
      <w:footnotePr>
        <w:pos w:val="beneathText"/>
      </w:footnotePr>
      <w:pgSz w:w="11905" w:h="16837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7755" w14:textId="77777777" w:rsidR="00EE375F" w:rsidRDefault="00EE375F">
      <w:r>
        <w:separator/>
      </w:r>
    </w:p>
  </w:endnote>
  <w:endnote w:type="continuationSeparator" w:id="0">
    <w:p w14:paraId="24274A38" w14:textId="77777777" w:rsidR="00EE375F" w:rsidRDefault="00EE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47E8" w14:textId="23F70B9B" w:rsidR="007734E7" w:rsidRDefault="008801C6">
    <w:pPr>
      <w:pStyle w:val="Stopka"/>
      <w:ind w:right="360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EEA0750" wp14:editId="65525E4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32715"/>
              <wp:effectExtent l="254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78E08" w14:textId="77777777" w:rsidR="007734E7" w:rsidRDefault="007734E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sz w:val="17"/>
                              <w:szCs w:val="17"/>
                            </w:rPr>
                            <w:t xml:space="preserve"> PAGE </w:t>
                          </w:r>
                          <w:r w:rsidR="00A84BDE">
                            <w:rPr>
                              <w:rStyle w:val="Numerstrony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A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05pt;height:10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" stroked="f">
              <v:fill opacity="0"/>
              <v:textbox inset="0,0,0,0">
                <w:txbxContent>
                  <w:p w14:paraId="73278E08" w14:textId="77777777" w:rsidR="007734E7" w:rsidRDefault="007734E7">
                    <w:pPr>
                      <w:pStyle w:val="Stopka"/>
                    </w:pPr>
                    <w:r>
                      <w:rPr>
                        <w:rStyle w:val="Numerstrony"/>
                        <w:sz w:val="17"/>
                        <w:szCs w:val="17"/>
                      </w:rPr>
                      <w:t xml:space="preserve"> PAGE </w:t>
                    </w:r>
                    <w:r w:rsidR="00A84BDE">
                      <w:rPr>
                        <w:rStyle w:val="Numerstrony"/>
                        <w:noProof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1D2F" w14:textId="77777777" w:rsidR="00EE375F" w:rsidRDefault="00EE375F">
      <w:r>
        <w:separator/>
      </w:r>
    </w:p>
  </w:footnote>
  <w:footnote w:type="continuationSeparator" w:id="0">
    <w:p w14:paraId="2263C8AD" w14:textId="77777777" w:rsidR="00EE375F" w:rsidRDefault="00EE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8F08" w14:textId="77777777" w:rsidR="007734E7" w:rsidRDefault="007734E7">
    <w:pPr>
      <w:pStyle w:val="Nagwek1"/>
      <w:jc w:val="left"/>
      <w:rPr>
        <w:rFonts w:cs="Times New Roman"/>
        <w:i w:val="0"/>
        <w:color w:val="808080"/>
        <w:sz w:val="17"/>
        <w:szCs w:val="17"/>
      </w:rPr>
    </w:pPr>
    <w:r>
      <w:rPr>
        <w:rFonts w:cs="Times New Roman"/>
        <w:i w:val="0"/>
        <w:color w:val="808080"/>
        <w:sz w:val="17"/>
        <w:szCs w:val="17"/>
      </w:rPr>
      <w:tab/>
    </w:r>
    <w:r>
      <w:rPr>
        <w:rFonts w:cs="Times New Roman"/>
        <w:i w:val="0"/>
        <w:color w:val="808080"/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2"/>
      <w:numFmt w:val="upperRoman"/>
      <w:pStyle w:val="Nagwek7"/>
      <w:lvlText w:val="%7."/>
      <w:lvlJc w:val="right"/>
      <w:pPr>
        <w:tabs>
          <w:tab w:val="num" w:pos="2700"/>
        </w:tabs>
        <w:ind w:left="2700" w:hanging="18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748BC3E"/>
    <w:name w:val="WW8Num8"/>
    <w:lvl w:ilvl="0">
      <w:start w:val="2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3" w15:restartNumberingAfterBreak="0">
    <w:nsid w:val="00000004"/>
    <w:multiLevelType w:val="multilevel"/>
    <w:tmpl w:val="B86C8158"/>
    <w:name w:val="WW8Num13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2"/>
      <w:numFmt w:val="upperRoman"/>
      <w:lvlText w:val="%4."/>
      <w:lvlJc w:val="right"/>
      <w:pPr>
        <w:tabs>
          <w:tab w:val="num" w:pos="3060"/>
        </w:tabs>
        <w:ind w:left="3060" w:hanging="18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5"/>
    <w:multiLevelType w:val="multilevel"/>
    <w:tmpl w:val="00000005"/>
    <w:name w:val="WW8Num19"/>
    <w:lvl w:ilvl="0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</w:lvl>
  </w:abstractNum>
  <w:abstractNum w:abstractNumId="6" w15:restartNumberingAfterBreak="0">
    <w:nsid w:val="00000007"/>
    <w:multiLevelType w:val="multilevel"/>
    <w:tmpl w:val="00000007"/>
    <w:name w:val="WW8Num3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center"/>
      <w:pPr>
        <w:tabs>
          <w:tab w:val="num" w:pos="680"/>
        </w:tabs>
        <w:ind w:left="680" w:hanging="340"/>
      </w:pPr>
      <w:rPr>
        <w:rFonts w:ascii="Times New Roman" w:hAnsi="Times New Roman"/>
        <w:b w:val="0"/>
        <w:i w:val="0"/>
        <w:sz w:val="20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35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0"/>
      </w:rPr>
    </w:lvl>
  </w:abstractNum>
  <w:abstractNum w:abstractNumId="8" w15:restartNumberingAfterBreak="0">
    <w:nsid w:val="56C208A5"/>
    <w:multiLevelType w:val="hybridMultilevel"/>
    <w:tmpl w:val="8BBC2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0067"/>
    <w:multiLevelType w:val="hybridMultilevel"/>
    <w:tmpl w:val="728C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176189">
    <w:abstractNumId w:val="0"/>
  </w:num>
  <w:num w:numId="2" w16cid:durableId="679090471">
    <w:abstractNumId w:val="1"/>
  </w:num>
  <w:num w:numId="3" w16cid:durableId="507596842">
    <w:abstractNumId w:val="2"/>
  </w:num>
  <w:num w:numId="4" w16cid:durableId="874075663">
    <w:abstractNumId w:val="3"/>
  </w:num>
  <w:num w:numId="5" w16cid:durableId="1451897187">
    <w:abstractNumId w:val="4"/>
  </w:num>
  <w:num w:numId="6" w16cid:durableId="1736388231">
    <w:abstractNumId w:val="5"/>
  </w:num>
  <w:num w:numId="7" w16cid:durableId="967777942">
    <w:abstractNumId w:val="6"/>
  </w:num>
  <w:num w:numId="8" w16cid:durableId="377901690">
    <w:abstractNumId w:val="7"/>
  </w:num>
  <w:num w:numId="9" w16cid:durableId="1553078676">
    <w:abstractNumId w:val="9"/>
  </w:num>
  <w:num w:numId="10" w16cid:durableId="1806701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E7"/>
    <w:rsid w:val="00013DB5"/>
    <w:rsid w:val="00046724"/>
    <w:rsid w:val="000765A3"/>
    <w:rsid w:val="000906FD"/>
    <w:rsid w:val="000C5B7F"/>
    <w:rsid w:val="000C6FC2"/>
    <w:rsid w:val="000D6C21"/>
    <w:rsid w:val="000E2D1D"/>
    <w:rsid w:val="000E30D6"/>
    <w:rsid w:val="00112816"/>
    <w:rsid w:val="00132F7E"/>
    <w:rsid w:val="00133A92"/>
    <w:rsid w:val="00143815"/>
    <w:rsid w:val="00151767"/>
    <w:rsid w:val="00155529"/>
    <w:rsid w:val="0015686F"/>
    <w:rsid w:val="00156C22"/>
    <w:rsid w:val="0016701C"/>
    <w:rsid w:val="0016715C"/>
    <w:rsid w:val="00170A34"/>
    <w:rsid w:val="00171424"/>
    <w:rsid w:val="00187AD7"/>
    <w:rsid w:val="001A12DE"/>
    <w:rsid w:val="001A798C"/>
    <w:rsid w:val="001B3688"/>
    <w:rsid w:val="001C319F"/>
    <w:rsid w:val="001C43B9"/>
    <w:rsid w:val="001D0EFC"/>
    <w:rsid w:val="001D10A9"/>
    <w:rsid w:val="001D55EF"/>
    <w:rsid w:val="001D7F39"/>
    <w:rsid w:val="001E249F"/>
    <w:rsid w:val="001E6BEC"/>
    <w:rsid w:val="001F2074"/>
    <w:rsid w:val="00230822"/>
    <w:rsid w:val="00237E98"/>
    <w:rsid w:val="00240C62"/>
    <w:rsid w:val="0024635B"/>
    <w:rsid w:val="00264A36"/>
    <w:rsid w:val="0027634E"/>
    <w:rsid w:val="002903B2"/>
    <w:rsid w:val="002964E6"/>
    <w:rsid w:val="002A1D6D"/>
    <w:rsid w:val="002A7599"/>
    <w:rsid w:val="002E18D9"/>
    <w:rsid w:val="003074AE"/>
    <w:rsid w:val="003230F5"/>
    <w:rsid w:val="0032483C"/>
    <w:rsid w:val="003251FC"/>
    <w:rsid w:val="00325915"/>
    <w:rsid w:val="00334EA8"/>
    <w:rsid w:val="003512B7"/>
    <w:rsid w:val="0037647E"/>
    <w:rsid w:val="003A49F3"/>
    <w:rsid w:val="003A4B5C"/>
    <w:rsid w:val="003B2720"/>
    <w:rsid w:val="003C201A"/>
    <w:rsid w:val="003C6C89"/>
    <w:rsid w:val="003E620C"/>
    <w:rsid w:val="003F5767"/>
    <w:rsid w:val="00422AEA"/>
    <w:rsid w:val="00451E5B"/>
    <w:rsid w:val="00461C8C"/>
    <w:rsid w:val="004648C9"/>
    <w:rsid w:val="0046500B"/>
    <w:rsid w:val="00471795"/>
    <w:rsid w:val="00492A6D"/>
    <w:rsid w:val="004A1C5A"/>
    <w:rsid w:val="004D3B43"/>
    <w:rsid w:val="004F4EBD"/>
    <w:rsid w:val="004F5122"/>
    <w:rsid w:val="005043BB"/>
    <w:rsid w:val="00513B1F"/>
    <w:rsid w:val="00524866"/>
    <w:rsid w:val="005277FC"/>
    <w:rsid w:val="00540276"/>
    <w:rsid w:val="00542C6A"/>
    <w:rsid w:val="00567DA9"/>
    <w:rsid w:val="005706A8"/>
    <w:rsid w:val="005743A4"/>
    <w:rsid w:val="00577A21"/>
    <w:rsid w:val="00581134"/>
    <w:rsid w:val="00587DF9"/>
    <w:rsid w:val="0059224E"/>
    <w:rsid w:val="005B1CDE"/>
    <w:rsid w:val="005B2534"/>
    <w:rsid w:val="005B3B7C"/>
    <w:rsid w:val="005B53C2"/>
    <w:rsid w:val="005E3F67"/>
    <w:rsid w:val="005E689F"/>
    <w:rsid w:val="005F01E7"/>
    <w:rsid w:val="006155F8"/>
    <w:rsid w:val="00633E70"/>
    <w:rsid w:val="00640041"/>
    <w:rsid w:val="00646A55"/>
    <w:rsid w:val="0066148C"/>
    <w:rsid w:val="00661889"/>
    <w:rsid w:val="00666CD5"/>
    <w:rsid w:val="00672879"/>
    <w:rsid w:val="00675FD4"/>
    <w:rsid w:val="006836BF"/>
    <w:rsid w:val="00685CA2"/>
    <w:rsid w:val="006909B9"/>
    <w:rsid w:val="006D3317"/>
    <w:rsid w:val="006E21DB"/>
    <w:rsid w:val="006E3E4A"/>
    <w:rsid w:val="006F654D"/>
    <w:rsid w:val="007265EE"/>
    <w:rsid w:val="007308CB"/>
    <w:rsid w:val="00743177"/>
    <w:rsid w:val="00743C7A"/>
    <w:rsid w:val="007659E8"/>
    <w:rsid w:val="00767086"/>
    <w:rsid w:val="007734E7"/>
    <w:rsid w:val="00773ED4"/>
    <w:rsid w:val="007821EB"/>
    <w:rsid w:val="007A2388"/>
    <w:rsid w:val="007A4A66"/>
    <w:rsid w:val="007C2E80"/>
    <w:rsid w:val="007D0987"/>
    <w:rsid w:val="007D45FD"/>
    <w:rsid w:val="007D56E5"/>
    <w:rsid w:val="007E769C"/>
    <w:rsid w:val="007F197E"/>
    <w:rsid w:val="00800C58"/>
    <w:rsid w:val="00832FFF"/>
    <w:rsid w:val="0083562A"/>
    <w:rsid w:val="008374F7"/>
    <w:rsid w:val="00850137"/>
    <w:rsid w:val="00851059"/>
    <w:rsid w:val="00854C87"/>
    <w:rsid w:val="008801C6"/>
    <w:rsid w:val="008823EE"/>
    <w:rsid w:val="00893404"/>
    <w:rsid w:val="008A0674"/>
    <w:rsid w:val="008A67EC"/>
    <w:rsid w:val="008B583B"/>
    <w:rsid w:val="008E3DEB"/>
    <w:rsid w:val="00910D64"/>
    <w:rsid w:val="0091575A"/>
    <w:rsid w:val="009301F4"/>
    <w:rsid w:val="009417EB"/>
    <w:rsid w:val="009452E2"/>
    <w:rsid w:val="00950814"/>
    <w:rsid w:val="00956793"/>
    <w:rsid w:val="00961315"/>
    <w:rsid w:val="00981C28"/>
    <w:rsid w:val="00991BA1"/>
    <w:rsid w:val="009A230C"/>
    <w:rsid w:val="009A7D0C"/>
    <w:rsid w:val="009C48C5"/>
    <w:rsid w:val="009D0618"/>
    <w:rsid w:val="009D2BA1"/>
    <w:rsid w:val="009D5D5D"/>
    <w:rsid w:val="009E4F51"/>
    <w:rsid w:val="00A51F04"/>
    <w:rsid w:val="00A54B5B"/>
    <w:rsid w:val="00A61F8D"/>
    <w:rsid w:val="00A82855"/>
    <w:rsid w:val="00A84BDE"/>
    <w:rsid w:val="00A84CDF"/>
    <w:rsid w:val="00AA694A"/>
    <w:rsid w:val="00AD059B"/>
    <w:rsid w:val="00AD69AE"/>
    <w:rsid w:val="00AE0004"/>
    <w:rsid w:val="00B15038"/>
    <w:rsid w:val="00B16085"/>
    <w:rsid w:val="00B40D88"/>
    <w:rsid w:val="00B51163"/>
    <w:rsid w:val="00B701D8"/>
    <w:rsid w:val="00B729CA"/>
    <w:rsid w:val="00B80DB8"/>
    <w:rsid w:val="00B82F04"/>
    <w:rsid w:val="00B84357"/>
    <w:rsid w:val="00B903CC"/>
    <w:rsid w:val="00B93EAE"/>
    <w:rsid w:val="00BB69AA"/>
    <w:rsid w:val="00C21F40"/>
    <w:rsid w:val="00C24DDA"/>
    <w:rsid w:val="00C2661B"/>
    <w:rsid w:val="00C46A2F"/>
    <w:rsid w:val="00C5112D"/>
    <w:rsid w:val="00C5532B"/>
    <w:rsid w:val="00C7258F"/>
    <w:rsid w:val="00CA0EBA"/>
    <w:rsid w:val="00CC4E9D"/>
    <w:rsid w:val="00CD4697"/>
    <w:rsid w:val="00CD7A5C"/>
    <w:rsid w:val="00CE16B5"/>
    <w:rsid w:val="00CE3316"/>
    <w:rsid w:val="00CE65E8"/>
    <w:rsid w:val="00CF1A4A"/>
    <w:rsid w:val="00D21855"/>
    <w:rsid w:val="00D21E3D"/>
    <w:rsid w:val="00D2332F"/>
    <w:rsid w:val="00D269FB"/>
    <w:rsid w:val="00D407E4"/>
    <w:rsid w:val="00D43165"/>
    <w:rsid w:val="00D5257E"/>
    <w:rsid w:val="00D55774"/>
    <w:rsid w:val="00D55E39"/>
    <w:rsid w:val="00D61210"/>
    <w:rsid w:val="00D851CB"/>
    <w:rsid w:val="00D8602E"/>
    <w:rsid w:val="00D862D2"/>
    <w:rsid w:val="00DA3E19"/>
    <w:rsid w:val="00DB68EE"/>
    <w:rsid w:val="00DC3DF1"/>
    <w:rsid w:val="00DD1838"/>
    <w:rsid w:val="00DE20BF"/>
    <w:rsid w:val="00DE4BD9"/>
    <w:rsid w:val="00DE4F3A"/>
    <w:rsid w:val="00DF2FDB"/>
    <w:rsid w:val="00E049A4"/>
    <w:rsid w:val="00E1768A"/>
    <w:rsid w:val="00E466DF"/>
    <w:rsid w:val="00E475A4"/>
    <w:rsid w:val="00E679B1"/>
    <w:rsid w:val="00E820A4"/>
    <w:rsid w:val="00E96FA1"/>
    <w:rsid w:val="00EA6599"/>
    <w:rsid w:val="00EB05B4"/>
    <w:rsid w:val="00EC3545"/>
    <w:rsid w:val="00EC6384"/>
    <w:rsid w:val="00ED50F2"/>
    <w:rsid w:val="00ED6CBB"/>
    <w:rsid w:val="00EE375F"/>
    <w:rsid w:val="00EF4907"/>
    <w:rsid w:val="00F176DD"/>
    <w:rsid w:val="00F369D9"/>
    <w:rsid w:val="00F3733A"/>
    <w:rsid w:val="00F64A7F"/>
    <w:rsid w:val="00F65EA1"/>
    <w:rsid w:val="00F830AE"/>
    <w:rsid w:val="00F841ED"/>
    <w:rsid w:val="00FA45CE"/>
    <w:rsid w:val="00FA5228"/>
    <w:rsid w:val="00FA62D1"/>
    <w:rsid w:val="00FA7C66"/>
    <w:rsid w:val="00FB7FCE"/>
    <w:rsid w:val="00FC24AD"/>
    <w:rsid w:val="00FC4E60"/>
    <w:rsid w:val="00FD09C3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51B85"/>
  <w15:chartTrackingRefBased/>
  <w15:docId w15:val="{7295DD36-10A6-41EC-A3A8-BB8017FB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hAnsi="Arial" w:cs="Arial"/>
      <w:b/>
      <w:bCs/>
      <w:i/>
      <w:iCs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34"/>
      <w:jc w:val="center"/>
      <w:outlineLvl w:val="1"/>
    </w:pPr>
    <w:rPr>
      <w:rFonts w:ascii="Times New Roman" w:hAnsi="Times New Roman"/>
      <w:i w:val="0"/>
      <w:iCs w:val="0"/>
      <w:color w:val="000000"/>
      <w:sz w:val="24"/>
      <w:szCs w:val="23"/>
    </w:rPr>
  </w:style>
  <w:style w:type="paragraph" w:styleId="Nagwek3">
    <w:name w:val="heading 3"/>
    <w:basedOn w:val="Normalny"/>
    <w:next w:val="Normalny"/>
    <w:qFormat/>
    <w:pPr>
      <w:keepNext/>
      <w:widowControl/>
      <w:autoSpaceDE/>
      <w:spacing w:before="240" w:after="60"/>
      <w:outlineLvl w:val="2"/>
    </w:pPr>
    <w:rPr>
      <w:i w:val="0"/>
      <w:iCs w:val="0"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Times New Roman" w:hAnsi="Times New Roman" w:cs="Times New Roman"/>
      <w:i w:val="0"/>
      <w:sz w:val="32"/>
      <w:szCs w:val="32"/>
    </w:rPr>
  </w:style>
  <w:style w:type="paragraph" w:styleId="Nagwek5">
    <w:name w:val="heading 5"/>
    <w:basedOn w:val="Normalny"/>
    <w:next w:val="Normalny"/>
    <w:qFormat/>
    <w:pPr>
      <w:widowControl/>
      <w:autoSpaceDE/>
      <w:spacing w:before="240" w:after="60"/>
      <w:outlineLvl w:val="4"/>
    </w:pPr>
    <w:rPr>
      <w:rFonts w:ascii="Times New Roman" w:hAnsi="Times New Roman" w:cs="Times New Roman"/>
      <w:sz w:val="26"/>
      <w:szCs w:val="26"/>
    </w:rPr>
  </w:style>
  <w:style w:type="paragraph" w:styleId="Nagwek6">
    <w:name w:val="heading 6"/>
    <w:basedOn w:val="Normalny"/>
    <w:next w:val="Normalny"/>
    <w:qFormat/>
    <w:pPr>
      <w:widowControl/>
      <w:autoSpaceDE/>
      <w:spacing w:before="240" w:after="60"/>
      <w:outlineLvl w:val="5"/>
    </w:pPr>
    <w:rPr>
      <w:rFonts w:ascii="Times New Roman" w:hAnsi="Times New Roman" w:cs="Times New Roman"/>
      <w:i w:val="0"/>
      <w:iCs w:val="0"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426"/>
      </w:tabs>
      <w:spacing w:line="360" w:lineRule="auto"/>
      <w:ind w:left="180"/>
      <w:outlineLvl w:val="6"/>
    </w:pPr>
    <w:rPr>
      <w:rFonts w:ascii="Times New Roman" w:hAnsi="Times New Roman" w:cs="Times New Roman"/>
      <w:i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4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4"/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4z1">
    <w:name w:val="WW8Num4z1"/>
    <w:rPr>
      <w:rFonts w:ascii="Symbol" w:hAnsi="Symbol"/>
      <w:color w:val="auto"/>
      <w:sz w:val="36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</w:rPr>
  </w:style>
  <w:style w:type="character" w:customStyle="1" w:styleId="WW8Num8z1">
    <w:name w:val="WW8Num8z1"/>
    <w:rPr>
      <w:b w:val="0"/>
      <w:i w:val="0"/>
      <w:sz w:val="20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sz w:val="24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4"/>
    </w:rPr>
  </w:style>
  <w:style w:type="character" w:customStyle="1" w:styleId="WW8Num13z0">
    <w:name w:val="WW8Num13z0"/>
    <w:rPr>
      <w:b w:val="0"/>
      <w:i w:val="0"/>
      <w:sz w:val="20"/>
    </w:rPr>
  </w:style>
  <w:style w:type="character" w:customStyle="1" w:styleId="WW8Num13z3">
    <w:name w:val="WW8Num13z3"/>
    <w:rPr>
      <w:b/>
    </w:rPr>
  </w:style>
  <w:style w:type="character" w:customStyle="1" w:styleId="WW8Num15z0">
    <w:name w:val="WW8Num15z0"/>
    <w:rPr>
      <w:rFonts w:ascii="Times New Roman" w:hAnsi="Times New Roman" w:cs="Times New Roman"/>
      <w:b w:val="0"/>
      <w:i w:val="0"/>
      <w:sz w:val="24"/>
    </w:rPr>
  </w:style>
  <w:style w:type="character" w:customStyle="1" w:styleId="WW8Num16z0">
    <w:name w:val="WW8Num16z0"/>
    <w:rPr>
      <w:rFonts w:ascii="Times New Roman" w:hAnsi="Times New Roman"/>
      <w:b w:val="0"/>
      <w:i w:val="0"/>
      <w:sz w:val="24"/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z w:val="24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4"/>
    </w:rPr>
  </w:style>
  <w:style w:type="character" w:customStyle="1" w:styleId="WW8Num24z0">
    <w:name w:val="WW8Num24z0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</w:rPr>
  </w:style>
  <w:style w:type="character" w:customStyle="1" w:styleId="WW8Num27z0">
    <w:name w:val="WW8Num27z0"/>
    <w:rPr>
      <w:b w:val="0"/>
      <w:i w:val="0"/>
      <w:sz w:val="24"/>
    </w:rPr>
  </w:style>
  <w:style w:type="character" w:customStyle="1" w:styleId="WW8Num27z1">
    <w:name w:val="WW8Num27z1"/>
    <w:rPr>
      <w:rFonts w:ascii="Times New Roman" w:hAnsi="Times New Roman"/>
      <w:b w:val="0"/>
      <w:i w:val="0"/>
      <w:sz w:val="24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</w:rPr>
  </w:style>
  <w:style w:type="character" w:customStyle="1" w:styleId="WW8Num28z1">
    <w:name w:val="WW8Num28z1"/>
    <w:rPr>
      <w:rFonts w:ascii="Times New Roman" w:hAnsi="Times New Roman"/>
      <w:sz w:val="24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4"/>
    </w:rPr>
  </w:style>
  <w:style w:type="character" w:customStyle="1" w:styleId="WW8Num31z0">
    <w:name w:val="WW8Num31z0"/>
    <w:rPr>
      <w:rFonts w:ascii="Times New Roman" w:hAnsi="Times New Roman"/>
      <w:b w:val="0"/>
      <w:i w:val="0"/>
      <w:sz w:val="24"/>
      <w:szCs w:val="24"/>
    </w:rPr>
  </w:style>
  <w:style w:type="character" w:customStyle="1" w:styleId="WW8Num32z0">
    <w:name w:val="WW8Num32z0"/>
    <w:rPr>
      <w:b w:val="0"/>
      <w:i w:val="0"/>
      <w:sz w:val="24"/>
    </w:rPr>
  </w:style>
  <w:style w:type="character" w:customStyle="1" w:styleId="WW8Num32z1">
    <w:name w:val="WW8Num32z1"/>
    <w:rPr>
      <w:rFonts w:ascii="Times New Roman" w:hAnsi="Times New Roman"/>
      <w:b w:val="0"/>
      <w:i w:val="0"/>
      <w:sz w:val="20"/>
    </w:rPr>
  </w:style>
  <w:style w:type="character" w:customStyle="1" w:styleId="WW8Num32z2">
    <w:name w:val="WW8Num32z2"/>
    <w:rPr>
      <w:b w:val="0"/>
      <w:i w:val="0"/>
      <w:sz w:val="20"/>
    </w:rPr>
  </w:style>
  <w:style w:type="character" w:customStyle="1" w:styleId="WW8Num33z0">
    <w:name w:val="WW8Num33z0"/>
    <w:rPr>
      <w:b w:val="0"/>
      <w:i w:val="0"/>
      <w:sz w:val="24"/>
    </w:rPr>
  </w:style>
  <w:style w:type="character" w:customStyle="1" w:styleId="WW8Num33z1">
    <w:name w:val="WW8Num33z1"/>
    <w:rPr>
      <w:rFonts w:ascii="Times New Roman" w:hAnsi="Times New Roman"/>
      <w:b w:val="0"/>
      <w:i w:val="0"/>
      <w:sz w:val="24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4"/>
    </w:rPr>
  </w:style>
  <w:style w:type="character" w:customStyle="1" w:styleId="WW8Num35z0">
    <w:name w:val="WW8Num35z0"/>
    <w:rPr>
      <w:b w:val="0"/>
      <w:i w:val="0"/>
      <w:sz w:val="20"/>
    </w:rPr>
  </w:style>
  <w:style w:type="character" w:customStyle="1" w:styleId="WW8Num36z0">
    <w:name w:val="WW8Num36z0"/>
    <w:rPr>
      <w:rFonts w:ascii="Symbol" w:hAnsi="Symbol"/>
      <w:b/>
      <w:i/>
      <w:color w:val="auto"/>
    </w:rPr>
  </w:style>
  <w:style w:type="character" w:customStyle="1" w:styleId="WW8Num36z1">
    <w:name w:val="WW8Num36z1"/>
    <w:rPr>
      <w:b w:val="0"/>
      <w:i w:val="0"/>
      <w:color w:val="auto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Times New Roman" w:hAnsi="Times New Roman" w:cs="Times New Roman"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hd w:val="clear" w:color="auto" w:fill="FFFFFF"/>
      <w:ind w:right="12"/>
      <w:jc w:val="both"/>
    </w:pPr>
    <w:rPr>
      <w:rFonts w:ascii="Times New Roman" w:hAnsi="Times New Roman"/>
      <w:b w:val="0"/>
      <w:bCs w:val="0"/>
      <w:i w:val="0"/>
      <w:iCs w:val="0"/>
      <w:color w:val="000000"/>
      <w:sz w:val="24"/>
      <w:szCs w:val="19"/>
    </w:rPr>
  </w:style>
  <w:style w:type="paragraph" w:customStyle="1" w:styleId="Blockquote">
    <w:name w:val="Blockquote"/>
    <w:basedOn w:val="Normalny"/>
    <w:pPr>
      <w:autoSpaceDE/>
      <w:snapToGrid w:val="0"/>
      <w:spacing w:before="100" w:after="100"/>
      <w:ind w:left="360" w:right="360"/>
    </w:pPr>
    <w:rPr>
      <w:rFonts w:ascii="Times New Roman" w:hAnsi="Times New Roman" w:cs="Times New Roman"/>
      <w:b w:val="0"/>
      <w:bCs w:val="0"/>
      <w:i w:val="0"/>
      <w:iCs w:val="0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pPr>
      <w:jc w:val="center"/>
    </w:pPr>
    <w:rPr>
      <w:rFonts w:ascii="Times New Roman" w:hAnsi="Times New Roman"/>
      <w:i w:val="0"/>
      <w:iCs w:val="0"/>
      <w:color w:val="000000"/>
      <w:sz w:val="24"/>
      <w:szCs w:val="19"/>
    </w:rPr>
  </w:style>
  <w:style w:type="paragraph" w:styleId="Tekstdymka">
    <w:name w:val="Balloon Text"/>
    <w:basedOn w:val="Normalny"/>
    <w:pPr>
      <w:widowControl/>
      <w:autoSpaceDE/>
    </w:pPr>
    <w:rPr>
      <w:rFonts w:ascii="Tahoma" w:hAnsi="Tahoma" w:cs="Tahoma"/>
      <w:b w:val="0"/>
      <w:bCs w:val="0"/>
      <w:i w:val="0"/>
      <w:iCs w:val="0"/>
      <w:sz w:val="16"/>
      <w:szCs w:val="16"/>
    </w:rPr>
  </w:style>
  <w:style w:type="paragraph" w:styleId="Tytu">
    <w:name w:val="Title"/>
    <w:basedOn w:val="Normalny"/>
    <w:next w:val="Podtytu"/>
    <w:qFormat/>
    <w:pPr>
      <w:widowControl/>
      <w:autoSpaceDE/>
      <w:jc w:val="center"/>
    </w:pPr>
    <w:rPr>
      <w:rFonts w:ascii="Times New Roman" w:hAnsi="Times New Roman" w:cs="Times New Roman"/>
      <w:i w:val="0"/>
      <w:iCs w:val="0"/>
      <w:sz w:val="28"/>
      <w:szCs w:val="24"/>
    </w:rPr>
  </w:style>
  <w:style w:type="paragraph" w:styleId="Podtytu">
    <w:name w:val="Subtitle"/>
    <w:basedOn w:val="Nagwek10"/>
    <w:next w:val="Tekstpodstawowy"/>
    <w:qFormat/>
    <w:pPr>
      <w:jc w:val="center"/>
    </w:pPr>
  </w:style>
  <w:style w:type="paragraph" w:styleId="Tekstprzypisudolnego">
    <w:name w:val="footnote text"/>
    <w:basedOn w:val="Normalny"/>
    <w:semiHidden/>
  </w:style>
  <w:style w:type="paragraph" w:styleId="Tekstpodstawowywcity">
    <w:name w:val="Body Text Indent"/>
    <w:basedOn w:val="Normalny"/>
    <w:pPr>
      <w:spacing w:line="360" w:lineRule="auto"/>
      <w:ind w:left="426"/>
    </w:pPr>
    <w:rPr>
      <w:rFonts w:ascii="Times New Roman" w:hAnsi="Times New Roman" w:cs="Times New Roman"/>
      <w:b w:val="0"/>
      <w:i w:val="0"/>
      <w:sz w:val="24"/>
      <w:szCs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720"/>
    </w:pPr>
    <w:rPr>
      <w:rFonts w:ascii="Times New Roman" w:hAnsi="Times New Roman" w:cs="Times New Roman"/>
      <w:b w:val="0"/>
      <w:i w:val="0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98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</dc:title>
  <dc:subject/>
  <dc:creator>ADAX</dc:creator>
  <cp:keywords/>
  <cp:lastModifiedBy>Marta Kowalska</cp:lastModifiedBy>
  <cp:revision>4</cp:revision>
  <cp:lastPrinted>2018-04-27T09:01:00Z</cp:lastPrinted>
  <dcterms:created xsi:type="dcterms:W3CDTF">2023-02-23T13:35:00Z</dcterms:created>
  <dcterms:modified xsi:type="dcterms:W3CDTF">2023-02-26T14:34:00Z</dcterms:modified>
</cp:coreProperties>
</file>