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B40169" w14:textId="77777777" w:rsidR="00923EEA" w:rsidRPr="005B7A4B" w:rsidRDefault="00923EEA" w:rsidP="00923EEA">
      <w:pPr>
        <w:pStyle w:val="Nagwek21"/>
        <w:keepNext/>
        <w:keepLines/>
        <w:shd w:val="clear" w:color="auto" w:fill="auto"/>
        <w:spacing w:before="0" w:after="0" w:line="240" w:lineRule="auto"/>
        <w:rPr>
          <w:b/>
          <w:sz w:val="24"/>
          <w:szCs w:val="24"/>
        </w:rPr>
      </w:pPr>
      <w:bookmarkStart w:id="0" w:name="bookmark0"/>
    </w:p>
    <w:p w14:paraId="323F0F5E" w14:textId="77777777" w:rsidR="007114AC" w:rsidRPr="005B7A4B" w:rsidRDefault="007114AC" w:rsidP="007166AC">
      <w:pPr>
        <w:pStyle w:val="Nagwek21"/>
        <w:keepNext/>
        <w:keepLines/>
        <w:shd w:val="clear" w:color="auto" w:fill="auto"/>
        <w:spacing w:before="0" w:after="0" w:line="240" w:lineRule="auto"/>
        <w:jc w:val="center"/>
        <w:rPr>
          <w:b/>
          <w:sz w:val="24"/>
          <w:szCs w:val="24"/>
        </w:rPr>
      </w:pPr>
      <w:r w:rsidRPr="005B7A4B">
        <w:rPr>
          <w:b/>
          <w:sz w:val="24"/>
          <w:szCs w:val="24"/>
        </w:rPr>
        <w:t>OGŁOSZENIE O POSTĘPOWANIU KWALIFIKACYJNYM</w:t>
      </w:r>
      <w:bookmarkEnd w:id="0"/>
    </w:p>
    <w:p w14:paraId="383D54C0" w14:textId="77777777" w:rsidR="007114AC" w:rsidRPr="005B7A4B" w:rsidRDefault="007114AC">
      <w:pPr>
        <w:pStyle w:val="Nagwek21"/>
        <w:keepNext/>
        <w:keepLines/>
        <w:shd w:val="clear" w:color="auto" w:fill="auto"/>
        <w:spacing w:before="0" w:after="0" w:line="240" w:lineRule="auto"/>
        <w:jc w:val="center"/>
        <w:rPr>
          <w:b/>
          <w:sz w:val="24"/>
          <w:szCs w:val="24"/>
        </w:rPr>
      </w:pPr>
    </w:p>
    <w:p w14:paraId="23E92E28" w14:textId="0F250495" w:rsidR="00E73C93" w:rsidRPr="005B7A4B" w:rsidRDefault="007114AC" w:rsidP="00E73C93">
      <w:pPr>
        <w:pStyle w:val="Teksttreci30"/>
        <w:shd w:val="clear" w:color="auto" w:fill="auto"/>
        <w:spacing w:before="0" w:after="0" w:line="240" w:lineRule="auto"/>
        <w:jc w:val="center"/>
        <w:rPr>
          <w:sz w:val="24"/>
          <w:szCs w:val="24"/>
        </w:rPr>
      </w:pPr>
      <w:r w:rsidRPr="005B7A4B">
        <w:rPr>
          <w:sz w:val="24"/>
          <w:szCs w:val="24"/>
        </w:rPr>
        <w:t>Komenda</w:t>
      </w:r>
      <w:r w:rsidR="00DB5C45" w:rsidRPr="005B7A4B">
        <w:rPr>
          <w:sz w:val="24"/>
          <w:szCs w:val="24"/>
        </w:rPr>
        <w:t>nt</w:t>
      </w:r>
      <w:r w:rsidR="00344277" w:rsidRPr="005B7A4B">
        <w:rPr>
          <w:sz w:val="24"/>
          <w:szCs w:val="24"/>
        </w:rPr>
        <w:t xml:space="preserve"> Powiatowy</w:t>
      </w:r>
      <w:r w:rsidRPr="005B7A4B">
        <w:rPr>
          <w:sz w:val="24"/>
          <w:szCs w:val="24"/>
        </w:rPr>
        <w:t xml:space="preserve"> Państwowej Straży Pożarnej</w:t>
      </w:r>
      <w:r w:rsidR="00293272" w:rsidRPr="005B7A4B">
        <w:rPr>
          <w:sz w:val="24"/>
          <w:szCs w:val="24"/>
        </w:rPr>
        <w:t xml:space="preserve"> w </w:t>
      </w:r>
      <w:r w:rsidR="00B33B9C" w:rsidRPr="005B7A4B">
        <w:rPr>
          <w:sz w:val="24"/>
          <w:szCs w:val="24"/>
        </w:rPr>
        <w:t>Tarnowskich Górach</w:t>
      </w:r>
      <w:r w:rsidRPr="005B7A4B">
        <w:rPr>
          <w:sz w:val="24"/>
          <w:szCs w:val="24"/>
        </w:rPr>
        <w:br/>
        <w:t xml:space="preserve">ogłasza postępowanie kwalifikacyjne </w:t>
      </w:r>
      <w:r w:rsidR="0063086D" w:rsidRPr="005B7A4B">
        <w:rPr>
          <w:sz w:val="24"/>
          <w:szCs w:val="24"/>
        </w:rPr>
        <w:t>w stosunku do kandydatów ubiegających się o przyjęcie do służby przygotowawczej</w:t>
      </w:r>
      <w:r w:rsidRPr="005B7A4B">
        <w:rPr>
          <w:sz w:val="24"/>
          <w:szCs w:val="24"/>
        </w:rPr>
        <w:t xml:space="preserve"> </w:t>
      </w:r>
      <w:r w:rsidR="00D76B26" w:rsidRPr="005B7A4B">
        <w:rPr>
          <w:sz w:val="24"/>
          <w:szCs w:val="24"/>
        </w:rPr>
        <w:t xml:space="preserve">na stanowisko stażysta, docelowo starszy </w:t>
      </w:r>
      <w:r w:rsidR="00B33B9C" w:rsidRPr="005B7A4B">
        <w:rPr>
          <w:sz w:val="24"/>
          <w:szCs w:val="24"/>
        </w:rPr>
        <w:t>operator sprzętu</w:t>
      </w:r>
      <w:r w:rsidR="00D76B26" w:rsidRPr="005B7A4B">
        <w:rPr>
          <w:sz w:val="24"/>
          <w:szCs w:val="24"/>
        </w:rPr>
        <w:t xml:space="preserve"> </w:t>
      </w:r>
      <w:r w:rsidR="00D76B26" w:rsidRPr="005B7A4B">
        <w:rPr>
          <w:sz w:val="24"/>
          <w:szCs w:val="24"/>
        </w:rPr>
        <w:br/>
      </w:r>
      <w:r w:rsidR="0054391B" w:rsidRPr="005B7A4B">
        <w:rPr>
          <w:sz w:val="24"/>
          <w:szCs w:val="24"/>
        </w:rPr>
        <w:t xml:space="preserve">w </w:t>
      </w:r>
      <w:r w:rsidR="00E73C93" w:rsidRPr="005B7A4B">
        <w:rPr>
          <w:sz w:val="24"/>
          <w:szCs w:val="24"/>
        </w:rPr>
        <w:t>Komend</w:t>
      </w:r>
      <w:r w:rsidR="0054391B" w:rsidRPr="005B7A4B">
        <w:rPr>
          <w:sz w:val="24"/>
          <w:szCs w:val="24"/>
        </w:rPr>
        <w:t>zie</w:t>
      </w:r>
      <w:r w:rsidR="00E73C93" w:rsidRPr="005B7A4B">
        <w:rPr>
          <w:sz w:val="24"/>
          <w:szCs w:val="24"/>
        </w:rPr>
        <w:t xml:space="preserve"> </w:t>
      </w:r>
      <w:r w:rsidR="00344277" w:rsidRPr="005B7A4B">
        <w:rPr>
          <w:sz w:val="24"/>
          <w:szCs w:val="24"/>
        </w:rPr>
        <w:t>Powiatowej</w:t>
      </w:r>
      <w:r w:rsidR="00E73C93" w:rsidRPr="005B7A4B">
        <w:rPr>
          <w:sz w:val="24"/>
          <w:szCs w:val="24"/>
        </w:rPr>
        <w:t xml:space="preserve"> Państwowej Straży Pożarnej</w:t>
      </w:r>
      <w:r w:rsidR="00374C46" w:rsidRPr="005B7A4B">
        <w:rPr>
          <w:sz w:val="24"/>
          <w:szCs w:val="24"/>
        </w:rPr>
        <w:t xml:space="preserve"> </w:t>
      </w:r>
      <w:r w:rsidR="00E73C93" w:rsidRPr="005B7A4B">
        <w:rPr>
          <w:sz w:val="24"/>
          <w:szCs w:val="24"/>
        </w:rPr>
        <w:t xml:space="preserve">w </w:t>
      </w:r>
      <w:r w:rsidR="00B33B9C" w:rsidRPr="005B7A4B">
        <w:rPr>
          <w:sz w:val="24"/>
          <w:szCs w:val="24"/>
        </w:rPr>
        <w:t>Tarnowskich Górach</w:t>
      </w:r>
    </w:p>
    <w:p w14:paraId="439C774B" w14:textId="77777777" w:rsidR="00CD7A43" w:rsidRPr="005B7A4B" w:rsidRDefault="00CD7A43">
      <w:pPr>
        <w:pStyle w:val="Teksttreci30"/>
        <w:shd w:val="clear" w:color="auto" w:fill="auto"/>
        <w:spacing w:before="0" w:after="0" w:line="240" w:lineRule="auto"/>
        <w:jc w:val="center"/>
        <w:rPr>
          <w:sz w:val="24"/>
          <w:szCs w:val="24"/>
        </w:rPr>
      </w:pPr>
    </w:p>
    <w:p w14:paraId="64994C04" w14:textId="6D6E276F" w:rsidR="007114AC" w:rsidRPr="005B7A4B" w:rsidRDefault="007114AC" w:rsidP="007166AC">
      <w:pPr>
        <w:pStyle w:val="Teksttreci0"/>
        <w:shd w:val="clear" w:color="auto" w:fill="auto"/>
        <w:spacing w:before="0" w:after="120" w:line="240" w:lineRule="auto"/>
        <w:ind w:firstLine="0"/>
        <w:rPr>
          <w:b/>
          <w:sz w:val="24"/>
          <w:szCs w:val="24"/>
        </w:rPr>
      </w:pPr>
      <w:r w:rsidRPr="005B7A4B">
        <w:rPr>
          <w:b/>
          <w:sz w:val="24"/>
          <w:szCs w:val="24"/>
        </w:rPr>
        <w:t xml:space="preserve">Liczba stanowisk i wymiar etatu: </w:t>
      </w:r>
      <w:r w:rsidR="00B33B9C" w:rsidRPr="005B7A4B">
        <w:rPr>
          <w:sz w:val="24"/>
          <w:szCs w:val="24"/>
        </w:rPr>
        <w:t>1</w:t>
      </w:r>
      <w:r w:rsidRPr="005B7A4B">
        <w:rPr>
          <w:sz w:val="24"/>
          <w:szCs w:val="24"/>
        </w:rPr>
        <w:t>/1</w:t>
      </w:r>
    </w:p>
    <w:p w14:paraId="68061223" w14:textId="77777777" w:rsidR="007114AC" w:rsidRPr="005B7A4B" w:rsidRDefault="007114AC" w:rsidP="007166AC">
      <w:pPr>
        <w:pStyle w:val="Teksttreci0"/>
        <w:shd w:val="clear" w:color="auto" w:fill="auto"/>
        <w:spacing w:before="0" w:after="120" w:line="240" w:lineRule="auto"/>
        <w:ind w:firstLine="0"/>
        <w:rPr>
          <w:b/>
          <w:sz w:val="24"/>
          <w:szCs w:val="24"/>
        </w:rPr>
      </w:pPr>
      <w:r w:rsidRPr="005B7A4B">
        <w:rPr>
          <w:b/>
          <w:sz w:val="24"/>
          <w:szCs w:val="24"/>
        </w:rPr>
        <w:t xml:space="preserve">Stanowisko proponowane: </w:t>
      </w:r>
      <w:r w:rsidRPr="005B7A4B">
        <w:rPr>
          <w:rStyle w:val="TeksttreciPogrubienie"/>
          <w:b w:val="0"/>
          <w:sz w:val="24"/>
          <w:szCs w:val="24"/>
        </w:rPr>
        <w:t>stażysta</w:t>
      </w:r>
      <w:r w:rsidRPr="005B7A4B">
        <w:rPr>
          <w:sz w:val="24"/>
          <w:szCs w:val="24"/>
        </w:rPr>
        <w:t xml:space="preserve"> w służbie przygotowawczej</w:t>
      </w:r>
    </w:p>
    <w:p w14:paraId="4BF2BD01" w14:textId="38E125DB" w:rsidR="004F57A6" w:rsidRPr="005B7A4B" w:rsidRDefault="007114AC" w:rsidP="007166AC">
      <w:pPr>
        <w:pStyle w:val="Teksttreci0"/>
        <w:shd w:val="clear" w:color="auto" w:fill="auto"/>
        <w:spacing w:before="0" w:after="120" w:line="240" w:lineRule="auto"/>
        <w:ind w:firstLine="0"/>
        <w:rPr>
          <w:sz w:val="24"/>
          <w:szCs w:val="24"/>
        </w:rPr>
      </w:pPr>
      <w:r w:rsidRPr="005B7A4B">
        <w:rPr>
          <w:b/>
          <w:sz w:val="24"/>
          <w:szCs w:val="24"/>
        </w:rPr>
        <w:t>Stanowisko docelowe (etatowe):</w:t>
      </w:r>
      <w:r w:rsidR="00552C6F" w:rsidRPr="005B7A4B">
        <w:rPr>
          <w:b/>
          <w:sz w:val="24"/>
          <w:szCs w:val="24"/>
        </w:rPr>
        <w:t xml:space="preserve"> </w:t>
      </w:r>
      <w:r w:rsidR="006E55DD" w:rsidRPr="005B7A4B">
        <w:rPr>
          <w:sz w:val="24"/>
          <w:szCs w:val="24"/>
        </w:rPr>
        <w:t>starszy operator sprzętu</w:t>
      </w:r>
    </w:p>
    <w:p w14:paraId="3A49A59B" w14:textId="16C828D0" w:rsidR="007114AC" w:rsidRPr="005B7A4B" w:rsidRDefault="007114AC" w:rsidP="007166AC">
      <w:pPr>
        <w:pStyle w:val="Teksttreci0"/>
        <w:shd w:val="clear" w:color="auto" w:fill="auto"/>
        <w:spacing w:before="0" w:after="120" w:line="240" w:lineRule="auto"/>
        <w:ind w:firstLine="0"/>
        <w:rPr>
          <w:b/>
          <w:bCs/>
          <w:sz w:val="24"/>
          <w:szCs w:val="24"/>
        </w:rPr>
      </w:pPr>
      <w:r w:rsidRPr="005B7A4B">
        <w:rPr>
          <w:b/>
          <w:sz w:val="24"/>
          <w:szCs w:val="24"/>
        </w:rPr>
        <w:t xml:space="preserve">System pełnienia służby: </w:t>
      </w:r>
      <w:r w:rsidR="00236550" w:rsidRPr="005B7A4B">
        <w:rPr>
          <w:sz w:val="24"/>
          <w:szCs w:val="24"/>
        </w:rPr>
        <w:t>zmianowy</w:t>
      </w:r>
    </w:p>
    <w:p w14:paraId="102DEFF4" w14:textId="2D425CE2" w:rsidR="007166AC" w:rsidRPr="005B7A4B" w:rsidRDefault="007114AC" w:rsidP="008363BE">
      <w:pPr>
        <w:pStyle w:val="Teksttreci0"/>
        <w:shd w:val="clear" w:color="auto" w:fill="auto"/>
        <w:spacing w:before="0" w:after="120" w:line="240" w:lineRule="auto"/>
        <w:ind w:firstLine="0"/>
        <w:rPr>
          <w:sz w:val="24"/>
          <w:szCs w:val="24"/>
        </w:rPr>
      </w:pPr>
      <w:r w:rsidRPr="005B7A4B">
        <w:rPr>
          <w:b/>
          <w:bCs/>
          <w:sz w:val="24"/>
          <w:szCs w:val="24"/>
        </w:rPr>
        <w:t>Miejsce pełnienia służby:</w:t>
      </w:r>
      <w:r w:rsidRPr="005B7A4B">
        <w:rPr>
          <w:sz w:val="24"/>
          <w:szCs w:val="24"/>
        </w:rPr>
        <w:t xml:space="preserve"> </w:t>
      </w:r>
      <w:r w:rsidR="007F13C5" w:rsidRPr="005B7A4B">
        <w:rPr>
          <w:sz w:val="24"/>
          <w:szCs w:val="24"/>
        </w:rPr>
        <w:t>Komenda Powiatowa Państwow</w:t>
      </w:r>
      <w:r w:rsidR="00921482" w:rsidRPr="005B7A4B">
        <w:rPr>
          <w:sz w:val="24"/>
          <w:szCs w:val="24"/>
        </w:rPr>
        <w:t xml:space="preserve">ej Straży Pożarnej w </w:t>
      </w:r>
      <w:r w:rsidR="006E55DD" w:rsidRPr="005B7A4B">
        <w:rPr>
          <w:sz w:val="24"/>
          <w:szCs w:val="24"/>
        </w:rPr>
        <w:t>Tarnowskich Górach, ul. Górnicza 36, 42-600 Tarnowskie Góry</w:t>
      </w:r>
    </w:p>
    <w:p w14:paraId="0B7B271D" w14:textId="77777777" w:rsidR="00507554" w:rsidRPr="005B7A4B" w:rsidRDefault="00507554" w:rsidP="00507554">
      <w:pPr>
        <w:pStyle w:val="Teksttreci0"/>
        <w:shd w:val="clear" w:color="auto" w:fill="auto"/>
        <w:tabs>
          <w:tab w:val="left" w:pos="840"/>
        </w:tabs>
        <w:spacing w:before="0" w:after="120" w:line="240" w:lineRule="auto"/>
        <w:ind w:firstLine="0"/>
        <w:jc w:val="left"/>
        <w:rPr>
          <w:b/>
          <w:color w:val="FF0000"/>
          <w:sz w:val="24"/>
          <w:szCs w:val="24"/>
        </w:rPr>
      </w:pPr>
    </w:p>
    <w:p w14:paraId="4D5B1FE2" w14:textId="77777777" w:rsidR="00FF57D9" w:rsidRPr="005B7A4B" w:rsidRDefault="00FF57D9" w:rsidP="00FF57D9">
      <w:pPr>
        <w:pStyle w:val="Teksttreci0"/>
        <w:shd w:val="clear" w:color="auto" w:fill="auto"/>
        <w:spacing w:before="0" w:after="120" w:line="240" w:lineRule="auto"/>
        <w:ind w:firstLine="0"/>
        <w:jc w:val="center"/>
        <w:rPr>
          <w:b/>
          <w:sz w:val="24"/>
          <w:szCs w:val="24"/>
        </w:rPr>
      </w:pPr>
      <w:r w:rsidRPr="005B7A4B">
        <w:rPr>
          <w:b/>
          <w:sz w:val="24"/>
          <w:szCs w:val="24"/>
        </w:rPr>
        <w:t>INFORMACJE DLA KANDYDATA</w:t>
      </w:r>
    </w:p>
    <w:p w14:paraId="0E8E5759" w14:textId="3B6E3CF3" w:rsidR="008363BE" w:rsidRPr="005B7A4B" w:rsidRDefault="008363BE" w:rsidP="008363BE">
      <w:pPr>
        <w:pStyle w:val="Teksttreci0"/>
        <w:shd w:val="clear" w:color="auto" w:fill="auto"/>
        <w:tabs>
          <w:tab w:val="left" w:pos="840"/>
        </w:tabs>
        <w:spacing w:before="0" w:after="120" w:line="240" w:lineRule="auto"/>
        <w:ind w:firstLine="0"/>
        <w:rPr>
          <w:sz w:val="24"/>
          <w:szCs w:val="24"/>
        </w:rPr>
      </w:pPr>
      <w:r w:rsidRPr="005B7A4B">
        <w:rPr>
          <w:sz w:val="24"/>
          <w:szCs w:val="24"/>
        </w:rPr>
        <w:tab/>
        <w:t>Postępowanie kwalifikacyjne odbywa się na podstawie Rozporządzenia Ministra Spraw Wewnętrznych i Administracji z dnia 23 września 2021r. w sprawie postępowania kwalifikacyjnego o</w:t>
      </w:r>
      <w:r w:rsidR="00374C46" w:rsidRPr="005B7A4B">
        <w:rPr>
          <w:sz w:val="24"/>
          <w:szCs w:val="24"/>
        </w:rPr>
        <w:t> </w:t>
      </w:r>
      <w:r w:rsidRPr="005B7A4B">
        <w:rPr>
          <w:sz w:val="24"/>
          <w:szCs w:val="24"/>
        </w:rPr>
        <w:t>przyjęcie do służby w Państwowej Straży Pożarnej (Dz. U. z 2021r. poz. 1772).</w:t>
      </w:r>
    </w:p>
    <w:p w14:paraId="5914D077" w14:textId="77777777" w:rsidR="008363BE" w:rsidRPr="005B7A4B" w:rsidRDefault="008363BE" w:rsidP="00FF57D9">
      <w:pPr>
        <w:pStyle w:val="Teksttreci0"/>
        <w:shd w:val="clear" w:color="auto" w:fill="auto"/>
        <w:spacing w:before="0" w:after="120" w:line="240" w:lineRule="auto"/>
        <w:ind w:firstLine="0"/>
        <w:jc w:val="center"/>
        <w:rPr>
          <w:b/>
          <w:sz w:val="24"/>
          <w:szCs w:val="24"/>
        </w:rPr>
      </w:pPr>
    </w:p>
    <w:p w14:paraId="3BE2FC71" w14:textId="77777777" w:rsidR="00235880" w:rsidRPr="005B7A4B" w:rsidRDefault="00235880" w:rsidP="00235880">
      <w:pPr>
        <w:rPr>
          <w:rFonts w:ascii="Times New Roman" w:hAnsi="Times New Roman" w:cs="Times New Roman"/>
          <w:b/>
          <w:bCs/>
          <w:color w:val="auto"/>
          <w:lang w:eastAsia="pl-PL"/>
        </w:rPr>
      </w:pPr>
      <w:r w:rsidRPr="005B7A4B">
        <w:rPr>
          <w:rFonts w:ascii="Times New Roman" w:hAnsi="Times New Roman" w:cs="Times New Roman"/>
          <w:b/>
          <w:bCs/>
          <w:color w:val="auto"/>
          <w:lang w:eastAsia="pl-PL"/>
        </w:rPr>
        <w:t>Postępowanie będzie przeprowadzone wg terminarza:</w:t>
      </w:r>
    </w:p>
    <w:p w14:paraId="0DFB3EA4" w14:textId="77777777" w:rsidR="008B4F53" w:rsidRPr="005B7A4B" w:rsidRDefault="008B4F53" w:rsidP="00235880">
      <w:pPr>
        <w:rPr>
          <w:rFonts w:ascii="Times New Roman" w:hAnsi="Times New Roman" w:cs="Times New Roman"/>
          <w:b/>
          <w:bCs/>
          <w:color w:val="auto"/>
          <w:lang w:eastAsia="pl-PL"/>
        </w:rPr>
      </w:pPr>
    </w:p>
    <w:p w14:paraId="7A9EC6E8" w14:textId="3DDEF4EA" w:rsidR="00F54EE2" w:rsidRPr="005B7A4B" w:rsidRDefault="006E55DD" w:rsidP="00813448">
      <w:pPr>
        <w:numPr>
          <w:ilvl w:val="0"/>
          <w:numId w:val="2"/>
        </w:numPr>
        <w:suppressAutoHyphens w:val="0"/>
        <w:jc w:val="both"/>
        <w:rPr>
          <w:rFonts w:ascii="Times New Roman" w:hAnsi="Times New Roman" w:cs="Times New Roman"/>
          <w:color w:val="auto"/>
          <w:lang w:eastAsia="pl-PL"/>
        </w:rPr>
      </w:pPr>
      <w:r w:rsidRPr="005B7A4B">
        <w:rPr>
          <w:rFonts w:ascii="Times New Roman" w:hAnsi="Times New Roman" w:cs="Times New Roman"/>
          <w:b/>
          <w:color w:val="auto"/>
          <w:lang w:eastAsia="pl-PL"/>
        </w:rPr>
        <w:t>02.08</w:t>
      </w:r>
      <w:r w:rsidR="008363BE"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ogłoszenie naboru, od tego dnia składanie przez zainteresowanych dokumentów</w:t>
      </w:r>
      <w:r w:rsidR="008363BE" w:rsidRPr="005B7A4B">
        <w:rPr>
          <w:rFonts w:ascii="Times New Roman" w:hAnsi="Times New Roman" w:cs="Times New Roman"/>
          <w:color w:val="auto"/>
          <w:lang w:eastAsia="pl-PL"/>
        </w:rPr>
        <w:t xml:space="preserve">,  </w:t>
      </w:r>
      <w:r w:rsidR="00F54EE2" w:rsidRPr="005B7A4B">
        <w:rPr>
          <w:rFonts w:ascii="Times New Roman" w:hAnsi="Times New Roman" w:cs="Times New Roman"/>
          <w:b/>
          <w:color w:val="auto"/>
          <w:lang w:eastAsia="pl-PL"/>
        </w:rPr>
        <w:t xml:space="preserve">tylko </w:t>
      </w:r>
      <w:r w:rsidR="002529B6" w:rsidRPr="005B7A4B">
        <w:rPr>
          <w:rFonts w:ascii="Times New Roman" w:hAnsi="Times New Roman" w:cs="Times New Roman"/>
          <w:b/>
          <w:color w:val="auto"/>
          <w:lang w:eastAsia="pl-PL"/>
        </w:rPr>
        <w:t>druki nr 1 i n</w:t>
      </w:r>
      <w:r w:rsidR="008363BE" w:rsidRPr="005B7A4B">
        <w:rPr>
          <w:rFonts w:ascii="Times New Roman" w:hAnsi="Times New Roman" w:cs="Times New Roman"/>
          <w:b/>
          <w:color w:val="auto"/>
          <w:lang w:eastAsia="pl-PL"/>
        </w:rPr>
        <w:t>r 2 szczegóły</w:t>
      </w:r>
      <w:r w:rsidR="00F54EE2" w:rsidRPr="005B7A4B">
        <w:rPr>
          <w:rFonts w:ascii="Times New Roman" w:hAnsi="Times New Roman" w:cs="Times New Roman"/>
          <w:color w:val="auto"/>
          <w:lang w:eastAsia="pl-PL"/>
        </w:rPr>
        <w:t xml:space="preserve"> </w:t>
      </w:r>
      <w:r w:rsidR="00F54EE2" w:rsidRPr="005B7A4B">
        <w:rPr>
          <w:rFonts w:ascii="Times New Roman" w:hAnsi="Times New Roman" w:cs="Times New Roman"/>
          <w:b/>
          <w:color w:val="auto"/>
          <w:lang w:eastAsia="pl-PL"/>
        </w:rPr>
        <w:t>w</w:t>
      </w:r>
      <w:r w:rsidR="00F54EE2" w:rsidRPr="005B7A4B">
        <w:rPr>
          <w:rFonts w:ascii="Times New Roman" w:hAnsi="Times New Roman" w:cs="Times New Roman"/>
          <w:color w:val="auto"/>
          <w:lang w:eastAsia="pl-PL"/>
        </w:rPr>
        <w:t xml:space="preserve"> </w:t>
      </w:r>
      <w:r w:rsidR="00F54EE2" w:rsidRPr="005B7A4B">
        <w:rPr>
          <w:rFonts w:ascii="Times New Roman" w:hAnsi="Times New Roman" w:cs="Times New Roman"/>
          <w:b/>
          <w:color w:val="auto"/>
          <w:lang w:eastAsia="pl-PL"/>
        </w:rPr>
        <w:t>punkcie II</w:t>
      </w:r>
      <w:r w:rsidR="00F54EE2" w:rsidRPr="005B7A4B">
        <w:rPr>
          <w:rFonts w:ascii="Times New Roman" w:hAnsi="Times New Roman" w:cs="Times New Roman"/>
          <w:color w:val="auto"/>
          <w:lang w:eastAsia="pl-PL"/>
        </w:rPr>
        <w:t xml:space="preserve">, </w:t>
      </w:r>
    </w:p>
    <w:p w14:paraId="3841AE5D" w14:textId="13E7F39F" w:rsidR="00F54EE2" w:rsidRPr="005B7A4B" w:rsidRDefault="006E55DD" w:rsidP="00813448">
      <w:pPr>
        <w:numPr>
          <w:ilvl w:val="0"/>
          <w:numId w:val="2"/>
        </w:numPr>
        <w:suppressAutoHyphens w:val="0"/>
        <w:spacing w:before="100" w:beforeAutospacing="1" w:after="100" w:afterAutospacing="1"/>
        <w:jc w:val="both"/>
        <w:rPr>
          <w:rFonts w:ascii="Times New Roman" w:hAnsi="Times New Roman" w:cs="Times New Roman"/>
          <w:color w:val="auto"/>
          <w:lang w:eastAsia="pl-PL"/>
        </w:rPr>
      </w:pPr>
      <w:r w:rsidRPr="005B7A4B">
        <w:rPr>
          <w:rFonts w:ascii="Times New Roman" w:hAnsi="Times New Roman" w:cs="Times New Roman"/>
          <w:b/>
          <w:color w:val="auto"/>
          <w:lang w:eastAsia="pl-PL"/>
        </w:rPr>
        <w:t>16</w:t>
      </w:r>
      <w:r w:rsidR="00F54EE2" w:rsidRPr="005B7A4B">
        <w:rPr>
          <w:rFonts w:ascii="Times New Roman" w:hAnsi="Times New Roman" w:cs="Times New Roman"/>
          <w:b/>
          <w:color w:val="auto"/>
          <w:lang w:eastAsia="pl-PL"/>
        </w:rPr>
        <w:t>.0</w:t>
      </w:r>
      <w:r w:rsidR="00236550" w:rsidRPr="005B7A4B">
        <w:rPr>
          <w:rFonts w:ascii="Times New Roman" w:hAnsi="Times New Roman" w:cs="Times New Roman"/>
          <w:b/>
          <w:color w:val="auto"/>
          <w:lang w:eastAsia="pl-PL"/>
        </w:rPr>
        <w:t>8</w:t>
      </w:r>
      <w:r w:rsidR="008363BE"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zakończenie przyjmowania dokumentów,</w:t>
      </w:r>
    </w:p>
    <w:p w14:paraId="4ACAF7D5" w14:textId="31C7A269" w:rsidR="00F54EE2" w:rsidRPr="005B7A4B" w:rsidRDefault="006E55DD" w:rsidP="00813448">
      <w:pPr>
        <w:numPr>
          <w:ilvl w:val="0"/>
          <w:numId w:val="2"/>
        </w:numPr>
        <w:suppressAutoHyphens w:val="0"/>
        <w:spacing w:before="100" w:beforeAutospacing="1" w:after="100" w:afterAutospacing="1"/>
        <w:jc w:val="both"/>
        <w:rPr>
          <w:rFonts w:ascii="Times New Roman" w:hAnsi="Times New Roman" w:cs="Times New Roman"/>
          <w:color w:val="auto"/>
          <w:lang w:eastAsia="pl-PL"/>
        </w:rPr>
      </w:pPr>
      <w:r w:rsidRPr="005B7A4B">
        <w:rPr>
          <w:rFonts w:ascii="Times New Roman" w:hAnsi="Times New Roman" w:cs="Times New Roman"/>
          <w:b/>
          <w:color w:val="auto"/>
          <w:lang w:eastAsia="pl-PL"/>
        </w:rPr>
        <w:t>19</w:t>
      </w:r>
      <w:r w:rsidR="00236550" w:rsidRPr="005B7A4B">
        <w:rPr>
          <w:rFonts w:ascii="Times New Roman" w:hAnsi="Times New Roman" w:cs="Times New Roman"/>
          <w:b/>
          <w:color w:val="auto"/>
          <w:lang w:eastAsia="pl-PL"/>
        </w:rPr>
        <w:t>.08</w:t>
      </w:r>
      <w:r w:rsidR="008363BE" w:rsidRPr="005B7A4B">
        <w:rPr>
          <w:rFonts w:ascii="Times New Roman" w:hAnsi="Times New Roman" w:cs="Times New Roman"/>
          <w:b/>
          <w:color w:val="auto"/>
          <w:lang w:eastAsia="pl-PL"/>
        </w:rPr>
        <w:t>.2022</w:t>
      </w:r>
      <w:r w:rsidR="00854E7E" w:rsidRPr="005B7A4B">
        <w:rPr>
          <w:rFonts w:ascii="Times New Roman" w:hAnsi="Times New Roman" w:cs="Times New Roman"/>
          <w:b/>
          <w:color w:val="auto"/>
          <w:lang w:eastAsia="pl-PL"/>
        </w:rPr>
        <w:t xml:space="preserve">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opublikowanie listy kandydatów zakwalifikowanych do testu sprawności fizycznej,</w:t>
      </w:r>
    </w:p>
    <w:p w14:paraId="67927C3F" w14:textId="605271CD" w:rsidR="002E137B" w:rsidRPr="005B7A4B" w:rsidRDefault="006E55DD" w:rsidP="00813448">
      <w:pPr>
        <w:numPr>
          <w:ilvl w:val="0"/>
          <w:numId w:val="2"/>
        </w:numPr>
        <w:suppressAutoHyphens w:val="0"/>
        <w:spacing w:before="100" w:beforeAutospacing="1" w:after="100" w:afterAutospacing="1"/>
        <w:jc w:val="both"/>
        <w:rPr>
          <w:rFonts w:ascii="Times New Roman" w:hAnsi="Times New Roman" w:cs="Times New Roman"/>
          <w:color w:val="auto"/>
          <w:lang w:eastAsia="pl-PL"/>
        </w:rPr>
      </w:pPr>
      <w:r w:rsidRPr="005B7A4B">
        <w:rPr>
          <w:rFonts w:ascii="Times New Roman" w:hAnsi="Times New Roman" w:cs="Times New Roman"/>
          <w:b/>
          <w:color w:val="auto"/>
          <w:lang w:eastAsia="pl-PL"/>
        </w:rPr>
        <w:t>16</w:t>
      </w:r>
      <w:r w:rsidR="00F54EE2" w:rsidRPr="005B7A4B">
        <w:rPr>
          <w:rFonts w:ascii="Times New Roman" w:hAnsi="Times New Roman" w:cs="Times New Roman"/>
          <w:b/>
          <w:color w:val="auto"/>
          <w:lang w:eastAsia="pl-PL"/>
        </w:rPr>
        <w:t>.</w:t>
      </w:r>
      <w:r w:rsidR="00236550" w:rsidRPr="005B7A4B">
        <w:rPr>
          <w:rFonts w:ascii="Times New Roman" w:hAnsi="Times New Roman" w:cs="Times New Roman"/>
          <w:b/>
          <w:color w:val="auto"/>
          <w:lang w:eastAsia="pl-PL"/>
        </w:rPr>
        <w:t>09</w:t>
      </w:r>
      <w:r w:rsidR="008363BE"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 xml:space="preserve">r. </w:t>
      </w:r>
      <w:r w:rsidR="00F54EE2" w:rsidRPr="005B7A4B">
        <w:rPr>
          <w:rFonts w:ascii="Times New Roman" w:hAnsi="Times New Roman" w:cs="Times New Roman"/>
          <w:color w:val="auto"/>
          <w:lang w:eastAsia="pl-PL"/>
        </w:rPr>
        <w:t xml:space="preserve">– test sprawności fizycznej (podciąganie </w:t>
      </w:r>
      <w:r w:rsidR="00991C6A" w:rsidRPr="005B7A4B">
        <w:rPr>
          <w:rFonts w:ascii="Times New Roman" w:hAnsi="Times New Roman" w:cs="Times New Roman"/>
          <w:color w:val="auto"/>
          <w:lang w:eastAsia="pl-PL"/>
        </w:rPr>
        <w:t xml:space="preserve">się </w:t>
      </w:r>
      <w:r w:rsidR="00F54EE2" w:rsidRPr="005B7A4B">
        <w:rPr>
          <w:rFonts w:ascii="Times New Roman" w:hAnsi="Times New Roman" w:cs="Times New Roman"/>
          <w:color w:val="auto"/>
          <w:lang w:eastAsia="pl-PL"/>
        </w:rPr>
        <w:t>na drążku</w:t>
      </w:r>
      <w:r w:rsidR="00991C6A" w:rsidRPr="005B7A4B">
        <w:rPr>
          <w:rFonts w:ascii="Times New Roman" w:hAnsi="Times New Roman" w:cs="Times New Roman"/>
          <w:color w:val="auto"/>
          <w:lang w:eastAsia="pl-PL"/>
        </w:rPr>
        <w:t>,</w:t>
      </w:r>
      <w:r w:rsidR="00F54EE2" w:rsidRPr="005B7A4B">
        <w:rPr>
          <w:rFonts w:ascii="Times New Roman" w:hAnsi="Times New Roman" w:cs="Times New Roman"/>
          <w:color w:val="auto"/>
          <w:lang w:eastAsia="pl-PL"/>
        </w:rPr>
        <w:t xml:space="preserve"> bieg po kopercie),</w:t>
      </w:r>
      <w:r w:rsidR="002E137B" w:rsidRPr="005B7A4B">
        <w:rPr>
          <w:rFonts w:ascii="Times New Roman" w:hAnsi="Times New Roman" w:cs="Times New Roman"/>
          <w:color w:val="auto"/>
          <w:lang w:eastAsia="pl-PL"/>
        </w:rPr>
        <w:t xml:space="preserve"> </w:t>
      </w:r>
      <w:r w:rsidR="00F54EE2" w:rsidRPr="005B7A4B">
        <w:rPr>
          <w:rFonts w:ascii="Times New Roman" w:hAnsi="Times New Roman" w:cs="Times New Roman"/>
          <w:color w:val="auto"/>
          <w:lang w:eastAsia="pl-PL"/>
        </w:rPr>
        <w:t>próba wydolnościowa (tzw. beep test),</w:t>
      </w:r>
    </w:p>
    <w:p w14:paraId="79B55CDE" w14:textId="1D9D3442" w:rsidR="00F54EE2" w:rsidRPr="005B7A4B" w:rsidRDefault="00E73230" w:rsidP="00813448">
      <w:pPr>
        <w:numPr>
          <w:ilvl w:val="0"/>
          <w:numId w:val="2"/>
        </w:numPr>
        <w:suppressAutoHyphens w:val="0"/>
        <w:spacing w:before="100" w:beforeAutospacing="1" w:after="100" w:afterAutospacing="1"/>
        <w:jc w:val="both"/>
        <w:rPr>
          <w:rFonts w:ascii="Times New Roman" w:hAnsi="Times New Roman" w:cs="Times New Roman"/>
          <w:color w:val="auto"/>
          <w:lang w:eastAsia="pl-PL"/>
        </w:rPr>
      </w:pPr>
      <w:r w:rsidRPr="005B7A4B">
        <w:rPr>
          <w:rFonts w:ascii="Times New Roman" w:hAnsi="Times New Roman" w:cs="Times New Roman"/>
          <w:b/>
          <w:color w:val="auto"/>
          <w:lang w:eastAsia="pl-PL"/>
        </w:rPr>
        <w:t>19</w:t>
      </w:r>
      <w:r w:rsidR="00F54EE2" w:rsidRPr="005B7A4B">
        <w:rPr>
          <w:rFonts w:ascii="Times New Roman" w:hAnsi="Times New Roman" w:cs="Times New Roman"/>
          <w:b/>
          <w:color w:val="auto"/>
          <w:lang w:eastAsia="pl-PL"/>
        </w:rPr>
        <w:t>.</w:t>
      </w:r>
      <w:r w:rsidR="00D10932" w:rsidRPr="005B7A4B">
        <w:rPr>
          <w:rFonts w:ascii="Times New Roman" w:hAnsi="Times New Roman" w:cs="Times New Roman"/>
          <w:b/>
          <w:color w:val="auto"/>
          <w:lang w:eastAsia="pl-PL"/>
        </w:rPr>
        <w:t>09</w:t>
      </w:r>
      <w:r w:rsidR="00A91EE6"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opublikowanie listy kandydatów, którzy zaliczyli próbę wydolnościową oraz test sprawności fizycznej,</w:t>
      </w:r>
    </w:p>
    <w:p w14:paraId="2040137B" w14:textId="4E29ABB2" w:rsidR="00D10932" w:rsidRPr="005B7A4B" w:rsidRDefault="00E73230" w:rsidP="00D10932">
      <w:pPr>
        <w:numPr>
          <w:ilvl w:val="0"/>
          <w:numId w:val="2"/>
        </w:numPr>
        <w:suppressAutoHyphens w:val="0"/>
        <w:spacing w:before="100" w:beforeAutospacing="1" w:after="100" w:afterAutospacing="1"/>
        <w:jc w:val="both"/>
        <w:rPr>
          <w:rFonts w:ascii="Times New Roman" w:hAnsi="Times New Roman" w:cs="Times New Roman"/>
          <w:color w:val="auto"/>
          <w:lang w:eastAsia="pl-PL"/>
        </w:rPr>
      </w:pPr>
      <w:r w:rsidRPr="005B7A4B">
        <w:rPr>
          <w:rFonts w:ascii="Times New Roman" w:hAnsi="Times New Roman" w:cs="Times New Roman"/>
          <w:b/>
          <w:color w:val="auto"/>
          <w:lang w:eastAsia="pl-PL"/>
        </w:rPr>
        <w:t>21</w:t>
      </w:r>
      <w:r w:rsidR="00D10932" w:rsidRPr="005B7A4B">
        <w:rPr>
          <w:rFonts w:ascii="Times New Roman" w:hAnsi="Times New Roman" w:cs="Times New Roman"/>
          <w:b/>
          <w:color w:val="auto"/>
          <w:lang w:eastAsia="pl-PL"/>
        </w:rPr>
        <w:t>.09.2022 r.</w:t>
      </w:r>
      <w:r w:rsidR="00D10932" w:rsidRPr="005B7A4B">
        <w:rPr>
          <w:rFonts w:ascii="Times New Roman" w:hAnsi="Times New Roman" w:cs="Times New Roman"/>
          <w:color w:val="auto"/>
          <w:lang w:eastAsia="pl-PL"/>
        </w:rPr>
        <w:t xml:space="preserve"> – sprawdzian lęku wysokości (akrofobia),</w:t>
      </w:r>
    </w:p>
    <w:p w14:paraId="01F7EC21" w14:textId="6437CEC8" w:rsidR="00D10932" w:rsidRPr="005B7A4B" w:rsidRDefault="00E73230" w:rsidP="008A5668">
      <w:pPr>
        <w:numPr>
          <w:ilvl w:val="0"/>
          <w:numId w:val="2"/>
        </w:numPr>
        <w:suppressAutoHyphens w:val="0"/>
        <w:spacing w:before="100" w:beforeAutospacing="1" w:after="100" w:afterAutospacing="1"/>
        <w:jc w:val="both"/>
        <w:rPr>
          <w:rFonts w:ascii="Times New Roman" w:hAnsi="Times New Roman" w:cs="Times New Roman"/>
          <w:color w:val="auto"/>
          <w:lang w:eastAsia="pl-PL"/>
        </w:rPr>
      </w:pPr>
      <w:r w:rsidRPr="005B7A4B">
        <w:rPr>
          <w:rFonts w:ascii="Times New Roman" w:hAnsi="Times New Roman" w:cs="Times New Roman"/>
          <w:b/>
          <w:color w:val="auto"/>
          <w:lang w:eastAsia="pl-PL"/>
        </w:rPr>
        <w:t>22</w:t>
      </w:r>
      <w:r w:rsidR="00D10932" w:rsidRPr="005B7A4B">
        <w:rPr>
          <w:rFonts w:ascii="Times New Roman" w:hAnsi="Times New Roman" w:cs="Times New Roman"/>
          <w:b/>
          <w:color w:val="auto"/>
          <w:lang w:eastAsia="pl-PL"/>
        </w:rPr>
        <w:t xml:space="preserve">.09.2022 r. </w:t>
      </w:r>
      <w:r w:rsidR="00D10932" w:rsidRPr="005B7A4B">
        <w:rPr>
          <w:rFonts w:ascii="Times New Roman" w:hAnsi="Times New Roman" w:cs="Times New Roman"/>
          <w:color w:val="auto"/>
          <w:lang w:eastAsia="pl-PL"/>
        </w:rPr>
        <w:t xml:space="preserve">– opublikowanie </w:t>
      </w:r>
      <w:r w:rsidR="008A5668" w:rsidRPr="005B7A4B">
        <w:rPr>
          <w:rFonts w:ascii="Times New Roman" w:hAnsi="Times New Roman" w:cs="Times New Roman"/>
          <w:color w:val="auto"/>
          <w:lang w:eastAsia="pl-PL"/>
        </w:rPr>
        <w:t>listy kandydatów, którzy zaliczyli sprawdzian lęku wysokości (akrofobia) i zakwalifikowali się do dalszego etapu postępowania kwalifikacyjnego,</w:t>
      </w:r>
    </w:p>
    <w:p w14:paraId="3DB8A4A3" w14:textId="22C818EE" w:rsidR="00F54EE2" w:rsidRPr="005B7A4B" w:rsidRDefault="00E73230" w:rsidP="00813448">
      <w:pPr>
        <w:numPr>
          <w:ilvl w:val="0"/>
          <w:numId w:val="2"/>
        </w:numPr>
        <w:jc w:val="both"/>
        <w:rPr>
          <w:rFonts w:ascii="Times New Roman" w:hAnsi="Times New Roman" w:cs="Times New Roman"/>
          <w:color w:val="auto"/>
          <w:lang w:eastAsia="pl-PL"/>
        </w:rPr>
      </w:pPr>
      <w:r w:rsidRPr="005B7A4B">
        <w:rPr>
          <w:rFonts w:ascii="Times New Roman" w:hAnsi="Times New Roman" w:cs="Times New Roman"/>
          <w:b/>
          <w:color w:val="auto"/>
          <w:lang w:eastAsia="pl-PL"/>
        </w:rPr>
        <w:t>26</w:t>
      </w:r>
      <w:r w:rsidR="00F54EE2" w:rsidRPr="005B7A4B">
        <w:rPr>
          <w:rFonts w:ascii="Times New Roman" w:hAnsi="Times New Roman" w:cs="Times New Roman"/>
          <w:b/>
          <w:color w:val="auto"/>
          <w:lang w:eastAsia="pl-PL"/>
        </w:rPr>
        <w:t>.</w:t>
      </w:r>
      <w:r w:rsidR="008A5668" w:rsidRPr="005B7A4B">
        <w:rPr>
          <w:rFonts w:ascii="Times New Roman" w:hAnsi="Times New Roman" w:cs="Times New Roman"/>
          <w:b/>
          <w:color w:val="auto"/>
          <w:lang w:eastAsia="pl-PL"/>
        </w:rPr>
        <w:t>09</w:t>
      </w:r>
      <w:r w:rsidR="00A91EE6"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przyjmowanie dokumentów </w:t>
      </w:r>
      <w:r w:rsidR="00F54EE2" w:rsidRPr="005B7A4B">
        <w:rPr>
          <w:rFonts w:ascii="Times New Roman" w:hAnsi="Times New Roman" w:cs="Times New Roman"/>
          <w:b/>
          <w:color w:val="auto"/>
          <w:lang w:eastAsia="pl-PL"/>
        </w:rPr>
        <w:t xml:space="preserve">określonych </w:t>
      </w:r>
      <w:r w:rsidR="00701A13" w:rsidRPr="005B7A4B">
        <w:rPr>
          <w:rFonts w:ascii="Times New Roman" w:hAnsi="Times New Roman" w:cs="Times New Roman"/>
          <w:b/>
          <w:color w:val="auto"/>
          <w:lang w:eastAsia="pl-PL"/>
        </w:rPr>
        <w:t xml:space="preserve"> </w:t>
      </w:r>
      <w:r w:rsidR="00F54EE2" w:rsidRPr="005B7A4B">
        <w:rPr>
          <w:rFonts w:ascii="Times New Roman" w:hAnsi="Times New Roman" w:cs="Times New Roman"/>
          <w:b/>
          <w:color w:val="auto"/>
          <w:lang w:eastAsia="pl-PL"/>
        </w:rPr>
        <w:t>w punkcie III</w:t>
      </w:r>
      <w:r w:rsidR="00F54EE2" w:rsidRPr="005B7A4B">
        <w:rPr>
          <w:rFonts w:ascii="Times New Roman" w:hAnsi="Times New Roman" w:cs="Times New Roman"/>
          <w:color w:val="auto"/>
          <w:lang w:eastAsia="pl-PL"/>
        </w:rPr>
        <w:t>,</w:t>
      </w:r>
    </w:p>
    <w:p w14:paraId="6F90E1F2" w14:textId="51F3FB30" w:rsidR="00F54EE2" w:rsidRPr="005B7A4B" w:rsidRDefault="00E73230" w:rsidP="00813448">
      <w:pPr>
        <w:numPr>
          <w:ilvl w:val="0"/>
          <w:numId w:val="2"/>
        </w:numPr>
        <w:jc w:val="both"/>
        <w:rPr>
          <w:rFonts w:ascii="Times New Roman" w:hAnsi="Times New Roman" w:cs="Times New Roman"/>
          <w:color w:val="auto"/>
          <w:lang w:eastAsia="pl-PL"/>
        </w:rPr>
      </w:pPr>
      <w:r w:rsidRPr="005B7A4B">
        <w:rPr>
          <w:rFonts w:ascii="Times New Roman" w:hAnsi="Times New Roman" w:cs="Times New Roman"/>
          <w:b/>
          <w:color w:val="auto"/>
          <w:lang w:eastAsia="pl-PL"/>
        </w:rPr>
        <w:t>28</w:t>
      </w:r>
      <w:r w:rsidR="00F54EE2" w:rsidRPr="005B7A4B">
        <w:rPr>
          <w:rFonts w:ascii="Times New Roman" w:hAnsi="Times New Roman" w:cs="Times New Roman"/>
          <w:b/>
          <w:color w:val="auto"/>
          <w:lang w:eastAsia="pl-PL"/>
        </w:rPr>
        <w:t>.</w:t>
      </w:r>
      <w:r w:rsidR="008A5668" w:rsidRPr="005B7A4B">
        <w:rPr>
          <w:rFonts w:ascii="Times New Roman" w:hAnsi="Times New Roman" w:cs="Times New Roman"/>
          <w:b/>
          <w:color w:val="auto"/>
          <w:lang w:eastAsia="pl-PL"/>
        </w:rPr>
        <w:t>09</w:t>
      </w:r>
      <w:r w:rsidR="00A91EE6"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analiza złożonej przez kandydatów dokumentacji i przyznanie punktów z tytułu posiadanego wykształcenia, wyszkolenia lub posiadanych umiejętności, </w:t>
      </w:r>
    </w:p>
    <w:p w14:paraId="2438EDDD" w14:textId="3F182832" w:rsidR="00F54EE2" w:rsidRPr="005B7A4B" w:rsidRDefault="00E73230" w:rsidP="00813448">
      <w:pPr>
        <w:numPr>
          <w:ilvl w:val="0"/>
          <w:numId w:val="2"/>
        </w:numPr>
        <w:jc w:val="both"/>
        <w:rPr>
          <w:rFonts w:ascii="Times New Roman" w:hAnsi="Times New Roman" w:cs="Times New Roman"/>
          <w:color w:val="auto"/>
          <w:lang w:eastAsia="pl-PL"/>
        </w:rPr>
      </w:pPr>
      <w:r w:rsidRPr="005B7A4B">
        <w:rPr>
          <w:rFonts w:ascii="Times New Roman" w:hAnsi="Times New Roman" w:cs="Times New Roman"/>
          <w:b/>
          <w:color w:val="auto"/>
          <w:lang w:eastAsia="pl-PL"/>
        </w:rPr>
        <w:t>28</w:t>
      </w:r>
      <w:r w:rsidR="00F54EE2" w:rsidRPr="005B7A4B">
        <w:rPr>
          <w:rFonts w:ascii="Times New Roman" w:hAnsi="Times New Roman" w:cs="Times New Roman"/>
          <w:b/>
          <w:color w:val="auto"/>
          <w:lang w:eastAsia="pl-PL"/>
        </w:rPr>
        <w:t>.</w:t>
      </w:r>
      <w:r w:rsidR="005633FE" w:rsidRPr="005B7A4B">
        <w:rPr>
          <w:rFonts w:ascii="Times New Roman" w:hAnsi="Times New Roman" w:cs="Times New Roman"/>
          <w:b/>
          <w:color w:val="auto"/>
          <w:lang w:eastAsia="pl-PL"/>
        </w:rPr>
        <w:t>09</w:t>
      </w:r>
      <w:r w:rsidR="00A91EE6"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opublikowanie listy kandydatów</w:t>
      </w:r>
      <w:r w:rsidR="005633FE" w:rsidRPr="005B7A4B">
        <w:rPr>
          <w:rFonts w:ascii="Times New Roman" w:hAnsi="Times New Roman" w:cs="Times New Roman"/>
          <w:color w:val="auto"/>
          <w:lang w:eastAsia="pl-PL"/>
        </w:rPr>
        <w:t>,</w:t>
      </w:r>
      <w:r w:rsidR="00F54EE2" w:rsidRPr="005B7A4B">
        <w:rPr>
          <w:rFonts w:ascii="Times New Roman" w:hAnsi="Times New Roman" w:cs="Times New Roman"/>
          <w:color w:val="auto"/>
          <w:lang w:eastAsia="pl-PL"/>
        </w:rPr>
        <w:t xml:space="preserve"> </w:t>
      </w:r>
      <w:r w:rsidR="005633FE" w:rsidRPr="005B7A4B">
        <w:rPr>
          <w:rFonts w:ascii="Times New Roman" w:hAnsi="Times New Roman" w:cs="Times New Roman"/>
          <w:color w:val="auto"/>
          <w:lang w:eastAsia="pl-PL"/>
        </w:rPr>
        <w:t xml:space="preserve">którzy zakwalifikowali się do dalszego etapu postępowania kwalifikacyjnego </w:t>
      </w:r>
      <w:r w:rsidR="00F54EE2" w:rsidRPr="005B7A4B">
        <w:rPr>
          <w:rFonts w:ascii="Times New Roman" w:hAnsi="Times New Roman" w:cs="Times New Roman"/>
          <w:color w:val="auto"/>
          <w:lang w:eastAsia="pl-PL"/>
        </w:rPr>
        <w:t>po analizie złożonych dokumentów i przyznaniu punktów z tytułu posiadanego wykształcenia, wyszkoleni</w:t>
      </w:r>
      <w:r w:rsidR="005633FE" w:rsidRPr="005B7A4B">
        <w:rPr>
          <w:rFonts w:ascii="Times New Roman" w:hAnsi="Times New Roman" w:cs="Times New Roman"/>
          <w:color w:val="auto"/>
          <w:lang w:eastAsia="pl-PL"/>
        </w:rPr>
        <w:t>a lub posiadanych umiejętności,</w:t>
      </w:r>
    </w:p>
    <w:p w14:paraId="3709EEF5" w14:textId="3190D12E" w:rsidR="00F54EE2" w:rsidRPr="005B7A4B" w:rsidRDefault="00E73230" w:rsidP="00813448">
      <w:pPr>
        <w:numPr>
          <w:ilvl w:val="0"/>
          <w:numId w:val="2"/>
        </w:numPr>
        <w:jc w:val="both"/>
        <w:rPr>
          <w:rFonts w:ascii="Times New Roman" w:hAnsi="Times New Roman" w:cs="Times New Roman"/>
          <w:color w:val="auto"/>
          <w:lang w:eastAsia="pl-PL"/>
        </w:rPr>
      </w:pPr>
      <w:r w:rsidRPr="005B7A4B">
        <w:rPr>
          <w:rFonts w:ascii="Times New Roman" w:hAnsi="Times New Roman" w:cs="Times New Roman"/>
          <w:b/>
          <w:color w:val="auto"/>
          <w:lang w:eastAsia="pl-PL"/>
        </w:rPr>
        <w:t>04.10</w:t>
      </w:r>
      <w:r w:rsidR="00A91EE6"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rozmowa kwalifikacyjna (godziny stawiania się poszczególnych kandydatów </w:t>
      </w:r>
      <w:r w:rsidR="00006537" w:rsidRPr="005B7A4B">
        <w:rPr>
          <w:rFonts w:ascii="Times New Roman" w:hAnsi="Times New Roman" w:cs="Times New Roman"/>
          <w:color w:val="auto"/>
          <w:lang w:eastAsia="pl-PL"/>
        </w:rPr>
        <w:br/>
      </w:r>
      <w:r w:rsidR="00F54EE2" w:rsidRPr="005B7A4B">
        <w:rPr>
          <w:rFonts w:ascii="Times New Roman" w:hAnsi="Times New Roman" w:cs="Times New Roman"/>
          <w:color w:val="auto"/>
          <w:lang w:eastAsia="pl-PL"/>
        </w:rPr>
        <w:t xml:space="preserve">na rozmowę kwalifikacyjną zostaną podane w informacji z dnia </w:t>
      </w:r>
      <w:r w:rsidRPr="005B7A4B">
        <w:rPr>
          <w:rFonts w:ascii="Times New Roman" w:hAnsi="Times New Roman" w:cs="Times New Roman"/>
          <w:color w:val="auto"/>
          <w:lang w:eastAsia="pl-PL"/>
        </w:rPr>
        <w:t>03.10</w:t>
      </w:r>
      <w:r w:rsidR="00A91EE6" w:rsidRPr="005B7A4B">
        <w:rPr>
          <w:rFonts w:ascii="Times New Roman" w:hAnsi="Times New Roman" w:cs="Times New Roman"/>
          <w:color w:val="auto"/>
          <w:lang w:eastAsia="pl-PL"/>
        </w:rPr>
        <w:t xml:space="preserve">.2022 </w:t>
      </w:r>
      <w:r w:rsidR="00F54EE2" w:rsidRPr="005B7A4B">
        <w:rPr>
          <w:rFonts w:ascii="Times New Roman" w:hAnsi="Times New Roman" w:cs="Times New Roman"/>
          <w:color w:val="auto"/>
          <w:lang w:eastAsia="pl-PL"/>
        </w:rPr>
        <w:t>r.),</w:t>
      </w:r>
    </w:p>
    <w:p w14:paraId="13210546" w14:textId="1AA866C2" w:rsidR="00F54EE2" w:rsidRPr="005B7A4B" w:rsidRDefault="00E73230" w:rsidP="00813448">
      <w:pPr>
        <w:numPr>
          <w:ilvl w:val="0"/>
          <w:numId w:val="2"/>
        </w:numPr>
        <w:jc w:val="both"/>
        <w:rPr>
          <w:rFonts w:ascii="Times New Roman" w:hAnsi="Times New Roman" w:cs="Times New Roman"/>
          <w:color w:val="auto"/>
          <w:lang w:eastAsia="pl-PL"/>
        </w:rPr>
      </w:pPr>
      <w:r w:rsidRPr="005B7A4B">
        <w:rPr>
          <w:rFonts w:ascii="Times New Roman" w:hAnsi="Times New Roman" w:cs="Times New Roman"/>
          <w:b/>
          <w:color w:val="auto"/>
          <w:lang w:eastAsia="pl-PL"/>
        </w:rPr>
        <w:t>0</w:t>
      </w:r>
      <w:r w:rsidR="00936AFB" w:rsidRPr="005B7A4B">
        <w:rPr>
          <w:rFonts w:ascii="Times New Roman" w:hAnsi="Times New Roman" w:cs="Times New Roman"/>
          <w:b/>
          <w:color w:val="auto"/>
          <w:lang w:eastAsia="pl-PL"/>
        </w:rPr>
        <w:t>5</w:t>
      </w:r>
      <w:r w:rsidRPr="005B7A4B">
        <w:rPr>
          <w:rFonts w:ascii="Times New Roman" w:hAnsi="Times New Roman" w:cs="Times New Roman"/>
          <w:b/>
          <w:color w:val="auto"/>
          <w:lang w:eastAsia="pl-PL"/>
        </w:rPr>
        <w:t>.10</w:t>
      </w:r>
      <w:r w:rsidR="00A91EE6" w:rsidRPr="005B7A4B">
        <w:rPr>
          <w:rFonts w:ascii="Times New Roman" w:hAnsi="Times New Roman" w:cs="Times New Roman"/>
          <w:b/>
          <w:color w:val="auto"/>
          <w:lang w:eastAsia="pl-PL"/>
        </w:rPr>
        <w:t xml:space="preserve">.2022 </w:t>
      </w:r>
      <w:r w:rsidR="00F54EE2" w:rsidRPr="005B7A4B">
        <w:rPr>
          <w:rFonts w:ascii="Times New Roman" w:hAnsi="Times New Roman" w:cs="Times New Roman"/>
          <w:b/>
          <w:color w:val="auto"/>
          <w:lang w:eastAsia="pl-PL"/>
        </w:rPr>
        <w:t>r.</w:t>
      </w:r>
      <w:r w:rsidR="00F54EE2" w:rsidRPr="005B7A4B">
        <w:rPr>
          <w:rFonts w:ascii="Times New Roman" w:hAnsi="Times New Roman" w:cs="Times New Roman"/>
          <w:color w:val="auto"/>
          <w:lang w:eastAsia="pl-PL"/>
        </w:rPr>
        <w:t xml:space="preserve"> – opublikowanie listy kandydatów wraz z punktacją zbiorczą oraz wyłonienie kandydatów, którzy zostaną skierowani na badania psychologiczne oraz lekarskie, w celu określenia zdolności do pełnienia służby w PSP.</w:t>
      </w:r>
    </w:p>
    <w:p w14:paraId="3C19A002" w14:textId="38DBE2D3" w:rsidR="003D10B3" w:rsidRPr="005B7A4B" w:rsidRDefault="003D10B3" w:rsidP="00340D0E">
      <w:pPr>
        <w:jc w:val="both"/>
        <w:rPr>
          <w:rFonts w:ascii="Times New Roman" w:hAnsi="Times New Roman" w:cs="Times New Roman"/>
          <w:color w:val="auto"/>
          <w:lang w:eastAsia="pl-PL"/>
        </w:rPr>
      </w:pPr>
    </w:p>
    <w:p w14:paraId="0DB693EA" w14:textId="77777777" w:rsidR="007578D9" w:rsidRPr="005B7A4B" w:rsidRDefault="00B761AD" w:rsidP="007578D9">
      <w:pPr>
        <w:jc w:val="both"/>
        <w:rPr>
          <w:rFonts w:ascii="Times New Roman" w:hAnsi="Times New Roman" w:cs="Times New Roman"/>
          <w:b/>
          <w:bCs/>
          <w:color w:val="auto"/>
          <w:lang w:eastAsia="pl-PL"/>
        </w:rPr>
      </w:pPr>
      <w:r w:rsidRPr="005B7A4B">
        <w:rPr>
          <w:rFonts w:ascii="Times New Roman" w:hAnsi="Times New Roman" w:cs="Times New Roman"/>
          <w:b/>
          <w:bCs/>
          <w:color w:val="auto"/>
          <w:lang w:eastAsia="pl-PL"/>
        </w:rPr>
        <w:t>Uwaga:</w:t>
      </w:r>
    </w:p>
    <w:p w14:paraId="3055227E" w14:textId="77777777" w:rsidR="007578D9" w:rsidRPr="005B7A4B" w:rsidRDefault="00B761AD" w:rsidP="007578D9">
      <w:pPr>
        <w:jc w:val="both"/>
        <w:rPr>
          <w:rFonts w:ascii="Times New Roman" w:hAnsi="Times New Roman" w:cs="Times New Roman"/>
          <w:b/>
          <w:bCs/>
          <w:color w:val="auto"/>
          <w:lang w:eastAsia="pl-PL"/>
        </w:rPr>
      </w:pPr>
      <w:r w:rsidRPr="005B7A4B">
        <w:rPr>
          <w:rFonts w:ascii="Times New Roman" w:hAnsi="Times New Roman" w:cs="Times New Roman"/>
          <w:b/>
          <w:bCs/>
          <w:color w:val="auto"/>
          <w:lang w:eastAsia="pl-PL"/>
        </w:rPr>
        <w:t>Godziny rozpoczęcia poszczególnych etapów zostaną podane przy publikacji list kandydatów zakwalifikowanych do kolejnych etapów.</w:t>
      </w:r>
    </w:p>
    <w:p w14:paraId="4D19153D" w14:textId="56DA358D" w:rsidR="00FF57D9" w:rsidRPr="005B7A4B" w:rsidRDefault="00003FBE" w:rsidP="00FF57D9">
      <w:pPr>
        <w:spacing w:before="100" w:beforeAutospacing="1" w:after="100" w:afterAutospacing="1"/>
        <w:jc w:val="both"/>
        <w:rPr>
          <w:rFonts w:ascii="Times New Roman" w:hAnsi="Times New Roman" w:cs="Times New Roman"/>
          <w:b/>
          <w:bCs/>
          <w:color w:val="auto"/>
          <w:lang w:eastAsia="pl-PL"/>
        </w:rPr>
      </w:pPr>
      <w:r w:rsidRPr="005B7A4B">
        <w:rPr>
          <w:rFonts w:ascii="Times New Roman" w:hAnsi="Times New Roman" w:cs="Times New Roman"/>
          <w:b/>
          <w:bCs/>
        </w:rPr>
        <w:t xml:space="preserve">Zastrzega się zmianę terminów poszczególnych etapów postępowania w związku </w:t>
      </w:r>
      <w:r w:rsidR="00006537" w:rsidRPr="005B7A4B">
        <w:rPr>
          <w:rFonts w:ascii="Times New Roman" w:hAnsi="Times New Roman" w:cs="Times New Roman"/>
          <w:b/>
          <w:bCs/>
        </w:rPr>
        <w:br/>
      </w:r>
      <w:r w:rsidRPr="005B7A4B">
        <w:rPr>
          <w:rFonts w:ascii="Times New Roman" w:hAnsi="Times New Roman" w:cs="Times New Roman"/>
          <w:b/>
          <w:bCs/>
        </w:rPr>
        <w:t xml:space="preserve">z </w:t>
      </w:r>
      <w:r w:rsidR="0035187C" w:rsidRPr="005B7A4B">
        <w:rPr>
          <w:rFonts w:ascii="Times New Roman" w:hAnsi="Times New Roman" w:cs="Times New Roman"/>
          <w:b/>
          <w:bCs/>
        </w:rPr>
        <w:t>obostrzeniami związanymi z wirusem</w:t>
      </w:r>
      <w:r w:rsidRPr="005B7A4B">
        <w:rPr>
          <w:rFonts w:ascii="Times New Roman" w:hAnsi="Times New Roman" w:cs="Times New Roman"/>
          <w:b/>
          <w:bCs/>
        </w:rPr>
        <w:t xml:space="preserve"> COVID-19, a także w przypadku nieprzewidzianych okoliczności (np. warunki atmosferyczne, akcja ratowniczo – gaśnicza, itp.). Ewentualna zmiana terminu będzie umieszczona na stronie internetowej komendy </w:t>
      </w:r>
      <w:r w:rsidR="00434300" w:rsidRPr="005B7A4B">
        <w:rPr>
          <w:rFonts w:ascii="Times New Roman" w:hAnsi="Times New Roman" w:cs="Times New Roman"/>
          <w:b/>
          <w:bCs/>
        </w:rPr>
        <w:t xml:space="preserve">stronie </w:t>
      </w:r>
      <w:hyperlink r:id="rId8" w:history="1">
        <w:r w:rsidR="00434300" w:rsidRPr="005B7A4B">
          <w:rPr>
            <w:rStyle w:val="Hipercze"/>
            <w:rFonts w:ascii="Times New Roman" w:hAnsi="Times New Roman" w:cs="Times New Roman"/>
            <w:b/>
            <w:bCs/>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rFonts w:ascii="Times New Roman" w:hAnsi="Times New Roman" w:cs="Times New Roman"/>
          <w:b/>
          <w:bCs/>
        </w:rPr>
        <w:t xml:space="preserve">(zakładka </w:t>
      </w:r>
      <w:r w:rsidR="00434300" w:rsidRPr="005B7A4B">
        <w:rPr>
          <w:rFonts w:ascii="Times New Roman" w:hAnsi="Times New Roman" w:cs="Times New Roman"/>
          <w:b/>
        </w:rPr>
        <w:t>„Załatw sprawę” następnie „Służba i praca”, „Nabory)</w:t>
      </w:r>
      <w:r w:rsidR="0035187C" w:rsidRPr="005B7A4B">
        <w:rPr>
          <w:rFonts w:ascii="Times New Roman" w:hAnsi="Times New Roman" w:cs="Times New Roman"/>
          <w:b/>
          <w:bCs/>
          <w:color w:val="auto"/>
        </w:rPr>
        <w:t>,</w:t>
      </w:r>
      <w:r w:rsidRPr="005B7A4B">
        <w:rPr>
          <w:rFonts w:ascii="Times New Roman" w:hAnsi="Times New Roman" w:cs="Times New Roman"/>
          <w:b/>
          <w:bCs/>
          <w:color w:val="auto"/>
        </w:rPr>
        <w:t xml:space="preserve"> </w:t>
      </w:r>
      <w:r w:rsidRPr="005B7A4B">
        <w:rPr>
          <w:rFonts w:ascii="Times New Roman" w:hAnsi="Times New Roman" w:cs="Times New Roman"/>
          <w:b/>
          <w:bCs/>
        </w:rPr>
        <w:t>a także na</w:t>
      </w:r>
      <w:r w:rsidR="00BE26FB" w:rsidRPr="005B7A4B">
        <w:rPr>
          <w:rFonts w:ascii="Times New Roman" w:hAnsi="Times New Roman" w:cs="Times New Roman"/>
          <w:b/>
          <w:bCs/>
        </w:rPr>
        <w:t xml:space="preserve"> </w:t>
      </w:r>
      <w:r w:rsidRPr="005B7A4B">
        <w:rPr>
          <w:rFonts w:ascii="Times New Roman" w:hAnsi="Times New Roman" w:cs="Times New Roman"/>
          <w:b/>
          <w:bCs/>
        </w:rPr>
        <w:t>tablicy</w:t>
      </w:r>
      <w:r w:rsidR="00BE26FB" w:rsidRPr="005B7A4B">
        <w:rPr>
          <w:rFonts w:ascii="Times New Roman" w:hAnsi="Times New Roman" w:cs="Times New Roman"/>
          <w:b/>
          <w:bCs/>
        </w:rPr>
        <w:t xml:space="preserve"> </w:t>
      </w:r>
      <w:r w:rsidRPr="005B7A4B">
        <w:rPr>
          <w:rFonts w:ascii="Times New Roman" w:hAnsi="Times New Roman" w:cs="Times New Roman"/>
          <w:b/>
          <w:bCs/>
        </w:rPr>
        <w:t>ogłoszeń w siedzibie Komendy.</w:t>
      </w:r>
      <w:r w:rsidR="00D42770" w:rsidRPr="005B7A4B">
        <w:rPr>
          <w:rFonts w:ascii="Times New Roman" w:hAnsi="Times New Roman" w:cs="Times New Roman"/>
          <w:b/>
          <w:bCs/>
          <w:color w:val="auto"/>
        </w:rPr>
        <w:t> </w:t>
      </w:r>
    </w:p>
    <w:p w14:paraId="56509A5A" w14:textId="77777777" w:rsidR="00FC3BAE" w:rsidRPr="005B7A4B" w:rsidRDefault="00FC3BAE" w:rsidP="00FC3BAE">
      <w:pPr>
        <w:keepNext/>
        <w:keepLines/>
        <w:spacing w:before="240"/>
        <w:jc w:val="both"/>
        <w:rPr>
          <w:rFonts w:ascii="Times New Roman" w:eastAsia="Times New Roman" w:hAnsi="Times New Roman" w:cs="Times New Roman"/>
          <w:b/>
          <w:color w:val="auto"/>
        </w:rPr>
      </w:pPr>
      <w:r w:rsidRPr="005B7A4B">
        <w:rPr>
          <w:rFonts w:ascii="Times New Roman" w:eastAsia="Times New Roman" w:hAnsi="Times New Roman" w:cs="Times New Roman"/>
          <w:b/>
          <w:color w:val="auto"/>
        </w:rPr>
        <w:t>Zakres podstawowych zadań na</w:t>
      </w:r>
      <w:r w:rsidR="00B30B5A" w:rsidRPr="005B7A4B">
        <w:rPr>
          <w:rFonts w:ascii="Times New Roman" w:eastAsia="Times New Roman" w:hAnsi="Times New Roman" w:cs="Times New Roman"/>
          <w:b/>
          <w:color w:val="auto"/>
        </w:rPr>
        <w:t xml:space="preserve"> proponowanym stanowisku</w:t>
      </w:r>
      <w:r w:rsidRPr="005B7A4B">
        <w:rPr>
          <w:rFonts w:ascii="Times New Roman" w:eastAsia="Times New Roman" w:hAnsi="Times New Roman" w:cs="Times New Roman"/>
          <w:b/>
          <w:color w:val="auto"/>
        </w:rPr>
        <w:t>:</w:t>
      </w:r>
    </w:p>
    <w:p w14:paraId="0C76BEA8" w14:textId="6BEF1691" w:rsidR="00534763" w:rsidRPr="005B7A4B" w:rsidRDefault="00534763" w:rsidP="009D71C3">
      <w:pPr>
        <w:jc w:val="both"/>
        <w:rPr>
          <w:rFonts w:ascii="Times New Roman" w:hAnsi="Times New Roman" w:cs="Times New Roman"/>
          <w:color w:val="auto"/>
        </w:rPr>
      </w:pPr>
      <w:r w:rsidRPr="005B7A4B">
        <w:rPr>
          <w:rFonts w:ascii="Times New Roman" w:hAnsi="Times New Roman" w:cs="Times New Roman"/>
          <w:color w:val="auto"/>
        </w:rPr>
        <w:t xml:space="preserve"> </w:t>
      </w:r>
    </w:p>
    <w:p w14:paraId="5D71BAB4" w14:textId="514F55C6" w:rsidR="0083275D" w:rsidRPr="005B7A4B" w:rsidRDefault="0083275D" w:rsidP="0083275D">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pozostawanie w czasie służby w stałej gotowości do udziału w działaniach ratowniczo – gaśniczych,</w:t>
      </w:r>
    </w:p>
    <w:p w14:paraId="222C7BDF" w14:textId="558ED504" w:rsidR="00F96FA5" w:rsidRPr="005B7A4B" w:rsidRDefault="00F96FA5" w:rsidP="00F96FA5">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 xml:space="preserve">udział w działaniach ratowniczo – gaśniczych, </w:t>
      </w:r>
      <w:r w:rsidR="008E7441" w:rsidRPr="005B7A4B">
        <w:rPr>
          <w:rFonts w:ascii="Times New Roman" w:hAnsi="Times New Roman" w:cs="Times New Roman"/>
          <w:color w:val="auto"/>
        </w:rPr>
        <w:t>ćwiczeniach i szkoleniach,</w:t>
      </w:r>
    </w:p>
    <w:p w14:paraId="1F98D894" w14:textId="77777777" w:rsidR="00F96FA5" w:rsidRPr="005B7A4B" w:rsidRDefault="00F96FA5" w:rsidP="00F96FA5">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 xml:space="preserve">utrzymywanie sprzętu i wyposażenia we właściwym stanie technicznym i stałej gotowości bojowej, </w:t>
      </w:r>
    </w:p>
    <w:p w14:paraId="45B972F1" w14:textId="3B30C7A2" w:rsidR="00F96FA5" w:rsidRPr="005B7A4B" w:rsidRDefault="00F96FA5" w:rsidP="00F96FA5">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 xml:space="preserve">znajomość parametrów technicznych i możliwości taktycznych sprzętu będącego </w:t>
      </w:r>
      <w:r w:rsidRPr="005B7A4B">
        <w:rPr>
          <w:rFonts w:ascii="Times New Roman" w:hAnsi="Times New Roman" w:cs="Times New Roman"/>
          <w:color w:val="auto"/>
        </w:rPr>
        <w:br/>
        <w:t xml:space="preserve">na wyposażeniu jednostki, </w:t>
      </w:r>
    </w:p>
    <w:p w14:paraId="767B64D5" w14:textId="77777777" w:rsidR="00F96FA5" w:rsidRPr="005B7A4B" w:rsidRDefault="00F96FA5" w:rsidP="00F96FA5">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 xml:space="preserve">udział w szkoleniach i doskonaleniu zawodowym organizowanym w czasie służby, </w:t>
      </w:r>
    </w:p>
    <w:p w14:paraId="638EEA3F" w14:textId="5479776C" w:rsidR="008E7441" w:rsidRPr="005B7A4B" w:rsidRDefault="008E7441" w:rsidP="008E7441">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utrzymanie pełnej sprawności fizycznej oraz dyspozycyjności,</w:t>
      </w:r>
    </w:p>
    <w:p w14:paraId="76D8450C" w14:textId="59676BC4" w:rsidR="00F96FA5" w:rsidRPr="005B7A4B" w:rsidRDefault="00F96FA5" w:rsidP="00F96FA5">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 xml:space="preserve">przestrzeganie obowiązujących przepisów, regulaminów i ustalonych zasad w służbie </w:t>
      </w:r>
      <w:r w:rsidRPr="005B7A4B">
        <w:rPr>
          <w:rFonts w:ascii="Times New Roman" w:hAnsi="Times New Roman" w:cs="Times New Roman"/>
          <w:color w:val="auto"/>
        </w:rPr>
        <w:br/>
        <w:t xml:space="preserve">oraz podczas działań ratowniczo – gaśniczych, w tym również w zakresie BHP, </w:t>
      </w:r>
    </w:p>
    <w:p w14:paraId="61DDDF5C" w14:textId="77777777" w:rsidR="00F96FA5" w:rsidRPr="005B7A4B" w:rsidRDefault="00F96FA5" w:rsidP="00F96FA5">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podnoszenie kwalifikacji zawodowych i specjalistycznych,</w:t>
      </w:r>
    </w:p>
    <w:p w14:paraId="1B344EE9" w14:textId="1438D1CF" w:rsidR="00EF6997" w:rsidRPr="005B7A4B" w:rsidRDefault="00EF6997" w:rsidP="00EF6997">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pełnienie wyznaczonych funkcji w ramach służby wewnętrznej.</w:t>
      </w:r>
    </w:p>
    <w:p w14:paraId="62D5A333" w14:textId="6C07C84E" w:rsidR="00936AFB" w:rsidRPr="005B7A4B" w:rsidRDefault="00936AFB" w:rsidP="00EF6997">
      <w:pPr>
        <w:pStyle w:val="Akapitzlist"/>
        <w:numPr>
          <w:ilvl w:val="0"/>
          <w:numId w:val="20"/>
        </w:numPr>
        <w:ind w:left="357" w:hanging="357"/>
        <w:jc w:val="both"/>
        <w:rPr>
          <w:rFonts w:ascii="Times New Roman" w:hAnsi="Times New Roman" w:cs="Times New Roman"/>
          <w:color w:val="auto"/>
        </w:rPr>
      </w:pPr>
      <w:r w:rsidRPr="005B7A4B">
        <w:rPr>
          <w:rFonts w:ascii="Times New Roman" w:hAnsi="Times New Roman" w:cs="Times New Roman"/>
          <w:color w:val="auto"/>
        </w:rPr>
        <w:t>kierowanie pojazdami służbowymi</w:t>
      </w:r>
    </w:p>
    <w:p w14:paraId="12BD325C" w14:textId="77777777" w:rsidR="00A4560C" w:rsidRPr="005B7A4B" w:rsidRDefault="00A4560C" w:rsidP="00A4560C">
      <w:pPr>
        <w:ind w:left="720"/>
        <w:jc w:val="both"/>
        <w:rPr>
          <w:rFonts w:ascii="Times New Roman" w:hAnsi="Times New Roman" w:cs="Times New Roman"/>
          <w:color w:val="auto"/>
        </w:rPr>
      </w:pPr>
    </w:p>
    <w:p w14:paraId="7F41A060" w14:textId="77777777" w:rsidR="00842DD2" w:rsidRPr="005B7A4B" w:rsidRDefault="00BC0D5F" w:rsidP="00813448">
      <w:pPr>
        <w:pStyle w:val="Teksttreci0"/>
        <w:numPr>
          <w:ilvl w:val="0"/>
          <w:numId w:val="5"/>
        </w:numPr>
        <w:shd w:val="clear" w:color="auto" w:fill="auto"/>
        <w:spacing w:before="0" w:after="120" w:line="240" w:lineRule="auto"/>
        <w:rPr>
          <w:b/>
          <w:sz w:val="24"/>
          <w:szCs w:val="24"/>
          <w:u w:val="single"/>
        </w:rPr>
      </w:pPr>
      <w:r w:rsidRPr="005B7A4B">
        <w:rPr>
          <w:b/>
          <w:sz w:val="24"/>
          <w:szCs w:val="24"/>
          <w:u w:val="single"/>
        </w:rPr>
        <w:t>Wymagania</w:t>
      </w:r>
      <w:r w:rsidR="00842DD2" w:rsidRPr="005B7A4B">
        <w:rPr>
          <w:b/>
          <w:sz w:val="24"/>
          <w:szCs w:val="24"/>
          <w:u w:val="single"/>
        </w:rPr>
        <w:t>:</w:t>
      </w:r>
    </w:p>
    <w:p w14:paraId="13B2827B" w14:textId="77777777" w:rsidR="00BC0D5F" w:rsidRPr="005B7A4B" w:rsidRDefault="0096715B" w:rsidP="00923EEA">
      <w:pPr>
        <w:pStyle w:val="Teksttreci0"/>
        <w:numPr>
          <w:ilvl w:val="0"/>
          <w:numId w:val="8"/>
        </w:numPr>
        <w:shd w:val="clear" w:color="auto" w:fill="auto"/>
        <w:spacing w:before="0" w:after="120" w:line="240" w:lineRule="auto"/>
        <w:ind w:left="567" w:hanging="284"/>
        <w:rPr>
          <w:b/>
          <w:sz w:val="24"/>
          <w:szCs w:val="24"/>
        </w:rPr>
      </w:pPr>
      <w:r w:rsidRPr="005B7A4B">
        <w:rPr>
          <w:b/>
          <w:sz w:val="24"/>
          <w:szCs w:val="24"/>
        </w:rPr>
        <w:t>stawiane kandydatom do służby w Państwowej Straży Pożarnej</w:t>
      </w:r>
      <w:r w:rsidR="00BC0D5F" w:rsidRPr="005B7A4B">
        <w:rPr>
          <w:b/>
          <w:sz w:val="24"/>
          <w:szCs w:val="24"/>
        </w:rPr>
        <w:t>:</w:t>
      </w:r>
    </w:p>
    <w:p w14:paraId="4244690C" w14:textId="6FBA010E" w:rsidR="0096715B" w:rsidRPr="005B7A4B" w:rsidRDefault="0096715B" w:rsidP="00923EEA">
      <w:pPr>
        <w:pStyle w:val="Teksttreci0"/>
        <w:shd w:val="clear" w:color="auto" w:fill="auto"/>
        <w:spacing w:before="0" w:after="120" w:line="240" w:lineRule="auto"/>
        <w:ind w:left="426" w:firstLine="0"/>
        <w:rPr>
          <w:sz w:val="24"/>
          <w:szCs w:val="24"/>
        </w:rPr>
      </w:pPr>
      <w:r w:rsidRPr="005B7A4B">
        <w:rPr>
          <w:sz w:val="24"/>
          <w:szCs w:val="24"/>
        </w:rPr>
        <w:t>Określone w</w:t>
      </w:r>
      <w:r w:rsidR="00306A78" w:rsidRPr="005B7A4B">
        <w:rPr>
          <w:sz w:val="24"/>
          <w:szCs w:val="24"/>
        </w:rPr>
        <w:t xml:space="preserve"> </w:t>
      </w:r>
      <w:r w:rsidRPr="005B7A4B">
        <w:rPr>
          <w:sz w:val="24"/>
          <w:szCs w:val="24"/>
        </w:rPr>
        <w:t xml:space="preserve">art. 28 ust. 1 i </w:t>
      </w:r>
      <w:r w:rsidR="008E2F32" w:rsidRPr="005B7A4B">
        <w:rPr>
          <w:sz w:val="24"/>
          <w:szCs w:val="24"/>
        </w:rPr>
        <w:t xml:space="preserve">art. </w:t>
      </w:r>
      <w:r w:rsidRPr="005B7A4B">
        <w:rPr>
          <w:sz w:val="24"/>
          <w:szCs w:val="24"/>
        </w:rPr>
        <w:t>34 ust 4 i 5</w:t>
      </w:r>
      <w:r w:rsidR="00F54EE2" w:rsidRPr="005B7A4B">
        <w:rPr>
          <w:sz w:val="24"/>
          <w:szCs w:val="24"/>
        </w:rPr>
        <w:t xml:space="preserve"> ustawy z dnia 24 sierpnia 1991</w:t>
      </w:r>
      <w:r w:rsidRPr="005B7A4B">
        <w:rPr>
          <w:sz w:val="24"/>
          <w:szCs w:val="24"/>
        </w:rPr>
        <w:t xml:space="preserve">r. </w:t>
      </w:r>
      <w:r w:rsidR="009036CE" w:rsidRPr="005B7A4B">
        <w:rPr>
          <w:sz w:val="24"/>
          <w:szCs w:val="24"/>
        </w:rPr>
        <w:br/>
      </w:r>
      <w:r w:rsidRPr="005B7A4B">
        <w:rPr>
          <w:sz w:val="24"/>
          <w:szCs w:val="24"/>
        </w:rPr>
        <w:t>o Państwowej Straży Pożarnej (Dz. U. z 20</w:t>
      </w:r>
      <w:r w:rsidR="009D71C3" w:rsidRPr="005B7A4B">
        <w:rPr>
          <w:sz w:val="24"/>
          <w:szCs w:val="24"/>
        </w:rPr>
        <w:t>21</w:t>
      </w:r>
      <w:r w:rsidRPr="005B7A4B">
        <w:rPr>
          <w:sz w:val="24"/>
          <w:szCs w:val="24"/>
        </w:rPr>
        <w:t xml:space="preserve"> r. poz. </w:t>
      </w:r>
      <w:r w:rsidR="001A6E7C" w:rsidRPr="005B7A4B">
        <w:rPr>
          <w:sz w:val="24"/>
          <w:szCs w:val="24"/>
        </w:rPr>
        <w:t>1</w:t>
      </w:r>
      <w:r w:rsidR="009D71C3" w:rsidRPr="005B7A4B">
        <w:rPr>
          <w:sz w:val="24"/>
          <w:szCs w:val="24"/>
        </w:rPr>
        <w:t>940</w:t>
      </w:r>
      <w:r w:rsidR="002A352C" w:rsidRPr="005B7A4B">
        <w:rPr>
          <w:sz w:val="24"/>
          <w:szCs w:val="24"/>
        </w:rPr>
        <w:t xml:space="preserve"> ze zm.</w:t>
      </w:r>
      <w:r w:rsidR="005F0A8F" w:rsidRPr="005B7A4B">
        <w:rPr>
          <w:sz w:val="24"/>
          <w:szCs w:val="24"/>
        </w:rPr>
        <w:t>)</w:t>
      </w:r>
      <w:r w:rsidRPr="005B7A4B">
        <w:rPr>
          <w:sz w:val="24"/>
          <w:szCs w:val="24"/>
        </w:rPr>
        <w:t xml:space="preserve"> tj.:</w:t>
      </w:r>
    </w:p>
    <w:p w14:paraId="557ECC52" w14:textId="77777777" w:rsidR="0096715B" w:rsidRPr="005B7A4B" w:rsidRDefault="00AB02FF" w:rsidP="00923EEA">
      <w:pPr>
        <w:pStyle w:val="Akapitzlist"/>
        <w:numPr>
          <w:ilvl w:val="0"/>
          <w:numId w:val="3"/>
        </w:numPr>
        <w:ind w:left="284" w:firstLine="284"/>
        <w:jc w:val="both"/>
        <w:rPr>
          <w:rFonts w:ascii="Times New Roman" w:hAnsi="Times New Roman" w:cs="Times New Roman"/>
          <w:color w:val="auto"/>
        </w:rPr>
      </w:pPr>
      <w:r w:rsidRPr="005B7A4B">
        <w:rPr>
          <w:rFonts w:ascii="Times New Roman" w:hAnsi="Times New Roman" w:cs="Times New Roman"/>
          <w:color w:val="auto"/>
        </w:rPr>
        <w:t>p</w:t>
      </w:r>
      <w:r w:rsidR="0096715B" w:rsidRPr="005B7A4B">
        <w:rPr>
          <w:rFonts w:ascii="Times New Roman" w:hAnsi="Times New Roman" w:cs="Times New Roman"/>
          <w:color w:val="auto"/>
        </w:rPr>
        <w:t>osiada</w:t>
      </w:r>
      <w:r w:rsidR="00294CAC" w:rsidRPr="005B7A4B">
        <w:rPr>
          <w:rFonts w:ascii="Times New Roman" w:hAnsi="Times New Roman" w:cs="Times New Roman"/>
          <w:color w:val="auto"/>
        </w:rPr>
        <w:t>nie</w:t>
      </w:r>
      <w:r w:rsidR="0096715B" w:rsidRPr="005B7A4B">
        <w:rPr>
          <w:rFonts w:ascii="Times New Roman" w:hAnsi="Times New Roman" w:cs="Times New Roman"/>
          <w:color w:val="auto"/>
        </w:rPr>
        <w:t xml:space="preserve"> obywatelstw</w:t>
      </w:r>
      <w:r w:rsidR="00294CAC" w:rsidRPr="005B7A4B">
        <w:rPr>
          <w:rFonts w:ascii="Times New Roman" w:hAnsi="Times New Roman" w:cs="Times New Roman"/>
          <w:color w:val="auto"/>
        </w:rPr>
        <w:t>a</w:t>
      </w:r>
      <w:r w:rsidR="0096715B" w:rsidRPr="005B7A4B">
        <w:rPr>
          <w:rFonts w:ascii="Times New Roman" w:hAnsi="Times New Roman" w:cs="Times New Roman"/>
          <w:color w:val="auto"/>
        </w:rPr>
        <w:t xml:space="preserve"> polskie</w:t>
      </w:r>
      <w:r w:rsidR="00294CAC" w:rsidRPr="005B7A4B">
        <w:rPr>
          <w:rFonts w:ascii="Times New Roman" w:hAnsi="Times New Roman" w:cs="Times New Roman"/>
          <w:color w:val="auto"/>
        </w:rPr>
        <w:t>go</w:t>
      </w:r>
      <w:r w:rsidRPr="005B7A4B">
        <w:rPr>
          <w:rFonts w:ascii="Times New Roman" w:hAnsi="Times New Roman" w:cs="Times New Roman"/>
          <w:color w:val="auto"/>
        </w:rPr>
        <w:t>,</w:t>
      </w:r>
    </w:p>
    <w:p w14:paraId="7C715342" w14:textId="6D89CDBD" w:rsidR="0096715B" w:rsidRPr="005B7A4B" w:rsidRDefault="00AB02FF" w:rsidP="00923EEA">
      <w:pPr>
        <w:pStyle w:val="Akapitzlist"/>
        <w:numPr>
          <w:ilvl w:val="0"/>
          <w:numId w:val="3"/>
        </w:numPr>
        <w:ind w:left="284" w:firstLine="284"/>
        <w:jc w:val="both"/>
        <w:rPr>
          <w:rFonts w:ascii="Times New Roman" w:hAnsi="Times New Roman" w:cs="Times New Roman"/>
          <w:color w:val="auto"/>
        </w:rPr>
      </w:pPr>
      <w:r w:rsidRPr="005B7A4B">
        <w:rPr>
          <w:rFonts w:ascii="Times New Roman" w:hAnsi="Times New Roman" w:cs="Times New Roman"/>
          <w:color w:val="auto"/>
        </w:rPr>
        <w:t>n</w:t>
      </w:r>
      <w:r w:rsidR="00EF6997" w:rsidRPr="005B7A4B">
        <w:rPr>
          <w:rFonts w:ascii="Times New Roman" w:hAnsi="Times New Roman" w:cs="Times New Roman"/>
          <w:color w:val="auto"/>
        </w:rPr>
        <w:t>iekaralność za przestępstwa lub przestępstwa</w:t>
      </w:r>
      <w:r w:rsidR="0096715B" w:rsidRPr="005B7A4B">
        <w:rPr>
          <w:rFonts w:ascii="Times New Roman" w:hAnsi="Times New Roman" w:cs="Times New Roman"/>
          <w:color w:val="auto"/>
        </w:rPr>
        <w:t xml:space="preserve"> skarbowe</w:t>
      </w:r>
      <w:r w:rsidRPr="005B7A4B">
        <w:rPr>
          <w:rFonts w:ascii="Times New Roman" w:hAnsi="Times New Roman" w:cs="Times New Roman"/>
          <w:color w:val="auto"/>
        </w:rPr>
        <w:t>,</w:t>
      </w:r>
    </w:p>
    <w:p w14:paraId="2293F347" w14:textId="52D7E356" w:rsidR="0096715B" w:rsidRPr="005B7A4B" w:rsidRDefault="00AB02FF" w:rsidP="00923EEA">
      <w:pPr>
        <w:pStyle w:val="Akapitzlist"/>
        <w:numPr>
          <w:ilvl w:val="0"/>
          <w:numId w:val="3"/>
        </w:numPr>
        <w:ind w:left="284" w:firstLine="284"/>
        <w:jc w:val="both"/>
        <w:rPr>
          <w:rFonts w:ascii="Times New Roman" w:hAnsi="Times New Roman" w:cs="Times New Roman"/>
          <w:color w:val="auto"/>
        </w:rPr>
      </w:pPr>
      <w:r w:rsidRPr="005B7A4B">
        <w:rPr>
          <w:rFonts w:ascii="Times New Roman" w:hAnsi="Times New Roman" w:cs="Times New Roman"/>
          <w:color w:val="auto"/>
        </w:rPr>
        <w:t>k</w:t>
      </w:r>
      <w:r w:rsidR="00EF6997" w:rsidRPr="005B7A4B">
        <w:rPr>
          <w:rFonts w:ascii="Times New Roman" w:hAnsi="Times New Roman" w:cs="Times New Roman"/>
          <w:color w:val="auto"/>
        </w:rPr>
        <w:t>orzystanie</w:t>
      </w:r>
      <w:r w:rsidR="0096715B" w:rsidRPr="005B7A4B">
        <w:rPr>
          <w:rFonts w:ascii="Times New Roman" w:hAnsi="Times New Roman" w:cs="Times New Roman"/>
          <w:color w:val="auto"/>
        </w:rPr>
        <w:t xml:space="preserve"> z pełni praw publicznych</w:t>
      </w:r>
      <w:r w:rsidRPr="005B7A4B">
        <w:rPr>
          <w:rFonts w:ascii="Times New Roman" w:hAnsi="Times New Roman" w:cs="Times New Roman"/>
          <w:color w:val="auto"/>
        </w:rPr>
        <w:t>,</w:t>
      </w:r>
    </w:p>
    <w:p w14:paraId="20E8BEA4" w14:textId="77777777" w:rsidR="005033FE" w:rsidRPr="005B7A4B" w:rsidRDefault="0096715B" w:rsidP="00923EEA">
      <w:pPr>
        <w:pStyle w:val="Akapitzlist"/>
        <w:numPr>
          <w:ilvl w:val="0"/>
          <w:numId w:val="3"/>
        </w:numPr>
        <w:ind w:left="284" w:firstLine="284"/>
        <w:jc w:val="both"/>
        <w:rPr>
          <w:rFonts w:ascii="Times New Roman" w:hAnsi="Times New Roman" w:cs="Times New Roman"/>
          <w:color w:val="auto"/>
        </w:rPr>
      </w:pPr>
      <w:r w:rsidRPr="005B7A4B">
        <w:rPr>
          <w:rFonts w:ascii="Times New Roman" w:hAnsi="Times New Roman" w:cs="Times New Roman"/>
          <w:color w:val="auto"/>
        </w:rPr>
        <w:t>posiada</w:t>
      </w:r>
      <w:r w:rsidR="00294CAC" w:rsidRPr="005B7A4B">
        <w:rPr>
          <w:rFonts w:ascii="Times New Roman" w:hAnsi="Times New Roman" w:cs="Times New Roman"/>
          <w:color w:val="auto"/>
        </w:rPr>
        <w:t>nie</w:t>
      </w:r>
      <w:r w:rsidRPr="005B7A4B">
        <w:rPr>
          <w:rFonts w:ascii="Times New Roman" w:hAnsi="Times New Roman" w:cs="Times New Roman"/>
          <w:color w:val="auto"/>
        </w:rPr>
        <w:t xml:space="preserve"> co najmniej średnie</w:t>
      </w:r>
      <w:r w:rsidR="00294CAC" w:rsidRPr="005B7A4B">
        <w:rPr>
          <w:rFonts w:ascii="Times New Roman" w:hAnsi="Times New Roman" w:cs="Times New Roman"/>
          <w:color w:val="auto"/>
        </w:rPr>
        <w:t>go</w:t>
      </w:r>
      <w:r w:rsidRPr="005B7A4B">
        <w:rPr>
          <w:rFonts w:ascii="Times New Roman" w:hAnsi="Times New Roman" w:cs="Times New Roman"/>
          <w:color w:val="auto"/>
        </w:rPr>
        <w:t xml:space="preserve"> wykształceni</w:t>
      </w:r>
      <w:r w:rsidR="00294CAC" w:rsidRPr="005B7A4B">
        <w:rPr>
          <w:rFonts w:ascii="Times New Roman" w:hAnsi="Times New Roman" w:cs="Times New Roman"/>
          <w:color w:val="auto"/>
        </w:rPr>
        <w:t>a</w:t>
      </w:r>
      <w:r w:rsidR="00AB02FF" w:rsidRPr="005B7A4B">
        <w:rPr>
          <w:rFonts w:ascii="Times New Roman" w:hAnsi="Times New Roman" w:cs="Times New Roman"/>
          <w:color w:val="auto"/>
        </w:rPr>
        <w:t>,</w:t>
      </w:r>
    </w:p>
    <w:p w14:paraId="1BE656DF" w14:textId="69617573" w:rsidR="0096715B" w:rsidRPr="005B7A4B" w:rsidRDefault="0096715B" w:rsidP="00923EEA">
      <w:pPr>
        <w:pStyle w:val="Akapitzlist"/>
        <w:numPr>
          <w:ilvl w:val="0"/>
          <w:numId w:val="3"/>
        </w:numPr>
        <w:ind w:left="284" w:firstLine="284"/>
        <w:jc w:val="both"/>
        <w:rPr>
          <w:rFonts w:ascii="Times New Roman" w:hAnsi="Times New Roman" w:cs="Times New Roman"/>
          <w:color w:val="auto"/>
        </w:rPr>
      </w:pPr>
      <w:r w:rsidRPr="005B7A4B">
        <w:rPr>
          <w:rFonts w:ascii="Times New Roman" w:hAnsi="Times New Roman" w:cs="Times New Roman"/>
          <w:color w:val="auto"/>
        </w:rPr>
        <w:t>posiada</w:t>
      </w:r>
      <w:r w:rsidR="00294CAC" w:rsidRPr="005B7A4B">
        <w:rPr>
          <w:rFonts w:ascii="Times New Roman" w:hAnsi="Times New Roman" w:cs="Times New Roman"/>
          <w:color w:val="auto"/>
        </w:rPr>
        <w:t>nie</w:t>
      </w:r>
      <w:r w:rsidRPr="005B7A4B">
        <w:rPr>
          <w:rFonts w:ascii="Times New Roman" w:hAnsi="Times New Roman" w:cs="Times New Roman"/>
          <w:color w:val="auto"/>
        </w:rPr>
        <w:t xml:space="preserve"> zdolno</w:t>
      </w:r>
      <w:r w:rsidR="00294CAC" w:rsidRPr="005B7A4B">
        <w:rPr>
          <w:rFonts w:ascii="Times New Roman" w:hAnsi="Times New Roman" w:cs="Times New Roman"/>
          <w:color w:val="auto"/>
        </w:rPr>
        <w:t xml:space="preserve">ści </w:t>
      </w:r>
      <w:r w:rsidRPr="005B7A4B">
        <w:rPr>
          <w:rFonts w:ascii="Times New Roman" w:hAnsi="Times New Roman" w:cs="Times New Roman"/>
          <w:color w:val="auto"/>
        </w:rPr>
        <w:t>fizyczn</w:t>
      </w:r>
      <w:r w:rsidR="00294CAC" w:rsidRPr="005B7A4B">
        <w:rPr>
          <w:rFonts w:ascii="Times New Roman" w:hAnsi="Times New Roman" w:cs="Times New Roman"/>
          <w:color w:val="auto"/>
        </w:rPr>
        <w:t>ej</w:t>
      </w:r>
      <w:r w:rsidRPr="005B7A4B">
        <w:rPr>
          <w:rFonts w:ascii="Times New Roman" w:hAnsi="Times New Roman" w:cs="Times New Roman"/>
          <w:color w:val="auto"/>
        </w:rPr>
        <w:t xml:space="preserve"> i psychiczn</w:t>
      </w:r>
      <w:r w:rsidR="00294CAC" w:rsidRPr="005B7A4B">
        <w:rPr>
          <w:rFonts w:ascii="Times New Roman" w:hAnsi="Times New Roman" w:cs="Times New Roman"/>
          <w:color w:val="auto"/>
        </w:rPr>
        <w:t>ej</w:t>
      </w:r>
      <w:r w:rsidRPr="005B7A4B">
        <w:rPr>
          <w:rFonts w:ascii="Times New Roman" w:hAnsi="Times New Roman" w:cs="Times New Roman"/>
          <w:color w:val="auto"/>
        </w:rPr>
        <w:t xml:space="preserve"> do pełnienia tej służby</w:t>
      </w:r>
      <w:r w:rsidR="00374C46" w:rsidRPr="005B7A4B">
        <w:rPr>
          <w:rFonts w:ascii="Times New Roman" w:hAnsi="Times New Roman" w:cs="Times New Roman"/>
          <w:color w:val="auto"/>
        </w:rPr>
        <w:t>,</w:t>
      </w:r>
    </w:p>
    <w:p w14:paraId="50702CA4" w14:textId="5AE3BCFA" w:rsidR="00E9470F" w:rsidRPr="005B7A4B" w:rsidRDefault="00E9470F" w:rsidP="00923EEA">
      <w:pPr>
        <w:pStyle w:val="Akapitzlist"/>
        <w:numPr>
          <w:ilvl w:val="0"/>
          <w:numId w:val="3"/>
        </w:numPr>
        <w:ind w:left="284" w:firstLine="284"/>
        <w:jc w:val="both"/>
        <w:rPr>
          <w:rFonts w:ascii="Times New Roman" w:hAnsi="Times New Roman" w:cs="Times New Roman"/>
          <w:color w:val="auto"/>
        </w:rPr>
      </w:pPr>
      <w:r w:rsidRPr="005B7A4B">
        <w:rPr>
          <w:rFonts w:ascii="Times New Roman" w:hAnsi="Times New Roman" w:cs="Times New Roman"/>
          <w:color w:val="auto"/>
        </w:rPr>
        <w:t>prawo jazdy kategorii C</w:t>
      </w:r>
      <w:r w:rsidR="00374C46" w:rsidRPr="005B7A4B">
        <w:rPr>
          <w:rFonts w:ascii="Times New Roman" w:hAnsi="Times New Roman" w:cs="Times New Roman"/>
          <w:color w:val="auto"/>
        </w:rPr>
        <w:t>.</w:t>
      </w:r>
    </w:p>
    <w:p w14:paraId="6E9F72D0" w14:textId="77777777" w:rsidR="00416D37" w:rsidRPr="005B7A4B" w:rsidRDefault="00416D37" w:rsidP="00C76252">
      <w:pPr>
        <w:pStyle w:val="Akapitzlist"/>
        <w:ind w:left="567"/>
        <w:jc w:val="both"/>
        <w:rPr>
          <w:rFonts w:ascii="Times New Roman" w:hAnsi="Times New Roman" w:cs="Times New Roman"/>
          <w:color w:val="FF0000"/>
        </w:rPr>
      </w:pPr>
    </w:p>
    <w:p w14:paraId="2876B770" w14:textId="6538EA6F" w:rsidR="00842DD2" w:rsidRPr="005B7A4B" w:rsidRDefault="00416D37" w:rsidP="00923EEA">
      <w:pPr>
        <w:pStyle w:val="Akapitzlist"/>
        <w:ind w:left="426"/>
        <w:jc w:val="both"/>
        <w:rPr>
          <w:rFonts w:ascii="Times New Roman" w:hAnsi="Times New Roman" w:cs="Times New Roman"/>
          <w:color w:val="auto"/>
        </w:rPr>
      </w:pPr>
      <w:r w:rsidRPr="005B7A4B">
        <w:rPr>
          <w:rFonts w:ascii="Times New Roman" w:hAnsi="Times New Roman" w:cs="Times New Roman"/>
          <w:color w:val="auto"/>
        </w:rPr>
        <w:t>Po przejściu postępowania kwalifikacyjnego kandydat do przyjęcia do służby przygotowawczej musi spełni</w:t>
      </w:r>
      <w:r w:rsidR="007162D3" w:rsidRPr="005B7A4B">
        <w:rPr>
          <w:rFonts w:ascii="Times New Roman" w:hAnsi="Times New Roman" w:cs="Times New Roman"/>
          <w:color w:val="auto"/>
        </w:rPr>
        <w:t>a</w:t>
      </w:r>
      <w:r w:rsidRPr="005B7A4B">
        <w:rPr>
          <w:rFonts w:ascii="Times New Roman" w:hAnsi="Times New Roman" w:cs="Times New Roman"/>
          <w:color w:val="auto"/>
        </w:rPr>
        <w:t xml:space="preserve">ć warunek określony w art. 34 ust 4 </w:t>
      </w:r>
      <w:r w:rsidR="007162D3" w:rsidRPr="005B7A4B">
        <w:rPr>
          <w:rFonts w:ascii="Times New Roman" w:hAnsi="Times New Roman" w:cs="Times New Roman"/>
          <w:color w:val="auto"/>
        </w:rPr>
        <w:t>cytowanej wyżej ustawy</w:t>
      </w:r>
      <w:r w:rsidRPr="005B7A4B">
        <w:rPr>
          <w:rFonts w:ascii="Times New Roman" w:hAnsi="Times New Roman" w:cs="Times New Roman"/>
          <w:color w:val="auto"/>
        </w:rPr>
        <w:t xml:space="preserve"> tj. </w:t>
      </w:r>
      <w:r w:rsidR="00BF2192" w:rsidRPr="005B7A4B">
        <w:rPr>
          <w:rFonts w:ascii="Times New Roman" w:hAnsi="Times New Roman" w:cs="Times New Roman"/>
          <w:color w:val="auto"/>
        </w:rPr>
        <w:t>posiadać uregulowany sto</w:t>
      </w:r>
      <w:r w:rsidR="00AB02FF" w:rsidRPr="005B7A4B">
        <w:rPr>
          <w:rFonts w:ascii="Times New Roman" w:hAnsi="Times New Roman" w:cs="Times New Roman"/>
          <w:color w:val="auto"/>
        </w:rPr>
        <w:t>sunek do służby wojskowej tj</w:t>
      </w:r>
      <w:r w:rsidR="004317C3" w:rsidRPr="005B7A4B">
        <w:rPr>
          <w:rFonts w:ascii="Times New Roman" w:hAnsi="Times New Roman" w:cs="Times New Roman"/>
          <w:color w:val="auto"/>
        </w:rPr>
        <w:t>.</w:t>
      </w:r>
      <w:r w:rsidR="00AB02FF" w:rsidRPr="005B7A4B">
        <w:rPr>
          <w:rFonts w:ascii="Times New Roman" w:hAnsi="Times New Roman" w:cs="Times New Roman"/>
          <w:color w:val="auto"/>
        </w:rPr>
        <w:t xml:space="preserve">: </w:t>
      </w:r>
      <w:r w:rsidR="00BF2192" w:rsidRPr="005B7A4B">
        <w:rPr>
          <w:rFonts w:ascii="Times New Roman" w:hAnsi="Times New Roman" w:cs="Times New Roman"/>
          <w:color w:val="auto"/>
        </w:rPr>
        <w:t>odbyta zasadnicza służba wojskowa lub przeniesienie do rezerwy bez odbycia tej służby, bądź zwolnienie od obowiązku służby wojskowej</w:t>
      </w:r>
      <w:r w:rsidR="00AB02FF" w:rsidRPr="005B7A4B">
        <w:rPr>
          <w:rFonts w:ascii="Times New Roman" w:hAnsi="Times New Roman" w:cs="Times New Roman"/>
          <w:color w:val="auto"/>
        </w:rPr>
        <w:t xml:space="preserve"> (nie dotyczy kobiet).</w:t>
      </w:r>
    </w:p>
    <w:p w14:paraId="013062BA" w14:textId="3D9A79FA" w:rsidR="00060B4D" w:rsidRPr="005B7A4B" w:rsidRDefault="00ED08D9" w:rsidP="00923EEA">
      <w:pPr>
        <w:pStyle w:val="Teksttreci0"/>
        <w:numPr>
          <w:ilvl w:val="0"/>
          <w:numId w:val="8"/>
        </w:numPr>
        <w:shd w:val="clear" w:color="auto" w:fill="auto"/>
        <w:spacing w:before="0" w:after="120" w:line="240" w:lineRule="auto"/>
        <w:ind w:left="567" w:hanging="284"/>
        <w:rPr>
          <w:b/>
          <w:sz w:val="24"/>
          <w:szCs w:val="24"/>
        </w:rPr>
      </w:pPr>
      <w:r w:rsidRPr="005B7A4B">
        <w:rPr>
          <w:b/>
          <w:sz w:val="24"/>
          <w:szCs w:val="24"/>
        </w:rPr>
        <w:t>w</w:t>
      </w:r>
      <w:r w:rsidR="00D877A5" w:rsidRPr="005B7A4B">
        <w:rPr>
          <w:b/>
          <w:sz w:val="24"/>
          <w:szCs w:val="24"/>
        </w:rPr>
        <w:t>ymagania po</w:t>
      </w:r>
      <w:r w:rsidRPr="005B7A4B">
        <w:rPr>
          <w:b/>
          <w:sz w:val="24"/>
          <w:szCs w:val="24"/>
        </w:rPr>
        <w:t>żądane, związane ze stanowiskiem pracy</w:t>
      </w:r>
      <w:r w:rsidR="00842DD2" w:rsidRPr="005B7A4B">
        <w:rPr>
          <w:b/>
          <w:sz w:val="24"/>
          <w:szCs w:val="24"/>
        </w:rPr>
        <w:t>:</w:t>
      </w:r>
    </w:p>
    <w:p w14:paraId="5C983E52" w14:textId="7767034C" w:rsidR="005D7C2A" w:rsidRPr="005B7A4B" w:rsidRDefault="00C228DD" w:rsidP="00923EEA">
      <w:pPr>
        <w:pStyle w:val="Teksttreci0"/>
        <w:numPr>
          <w:ilvl w:val="0"/>
          <w:numId w:val="21"/>
        </w:numPr>
        <w:shd w:val="clear" w:color="auto" w:fill="auto"/>
        <w:spacing w:before="0" w:after="120" w:line="240" w:lineRule="auto"/>
        <w:ind w:left="284" w:firstLine="283"/>
        <w:rPr>
          <w:sz w:val="24"/>
          <w:szCs w:val="24"/>
        </w:rPr>
      </w:pPr>
      <w:r w:rsidRPr="005B7A4B">
        <w:rPr>
          <w:sz w:val="24"/>
          <w:szCs w:val="24"/>
        </w:rPr>
        <w:t>Prawo jazdy kategorii C</w:t>
      </w:r>
      <w:r w:rsidR="00E9470F" w:rsidRPr="005B7A4B">
        <w:rPr>
          <w:sz w:val="24"/>
          <w:szCs w:val="24"/>
        </w:rPr>
        <w:t>+E</w:t>
      </w:r>
      <w:r w:rsidR="00301E09" w:rsidRPr="005B7A4B">
        <w:rPr>
          <w:sz w:val="24"/>
          <w:szCs w:val="24"/>
        </w:rPr>
        <w:t>;</w:t>
      </w:r>
    </w:p>
    <w:p w14:paraId="579BAFFF" w14:textId="77777777" w:rsidR="005D7C2A" w:rsidRPr="005B7A4B" w:rsidRDefault="00227098" w:rsidP="00813448">
      <w:pPr>
        <w:pStyle w:val="Teksttreci0"/>
        <w:numPr>
          <w:ilvl w:val="0"/>
          <w:numId w:val="5"/>
        </w:numPr>
        <w:shd w:val="clear" w:color="auto" w:fill="auto"/>
        <w:spacing w:before="0" w:after="120" w:line="240" w:lineRule="auto"/>
        <w:rPr>
          <w:b/>
          <w:sz w:val="24"/>
          <w:szCs w:val="24"/>
        </w:rPr>
      </w:pPr>
      <w:bookmarkStart w:id="1" w:name="bookmark1"/>
      <w:r w:rsidRPr="005B7A4B">
        <w:rPr>
          <w:b/>
          <w:sz w:val="24"/>
          <w:szCs w:val="24"/>
          <w:u w:val="single"/>
        </w:rPr>
        <w:t>Wymagane dokumenty niezbędne do rozpoczęcia postępowania kwalifikacyjnego</w:t>
      </w:r>
      <w:r w:rsidR="00722DF2" w:rsidRPr="005B7A4B">
        <w:rPr>
          <w:b/>
          <w:sz w:val="24"/>
          <w:szCs w:val="24"/>
          <w:u w:val="single"/>
        </w:rPr>
        <w:t>:</w:t>
      </w:r>
      <w:r w:rsidR="000C260B" w:rsidRPr="005B7A4B">
        <w:rPr>
          <w:b/>
          <w:sz w:val="24"/>
          <w:szCs w:val="24"/>
          <w:u w:val="single"/>
        </w:rPr>
        <w:t xml:space="preserve"> </w:t>
      </w:r>
      <w:r w:rsidR="00722DF2" w:rsidRPr="005B7A4B">
        <w:rPr>
          <w:b/>
          <w:sz w:val="24"/>
          <w:szCs w:val="24"/>
          <w:u w:val="single"/>
        </w:rPr>
        <w:t>(</w:t>
      </w:r>
      <w:r w:rsidR="006D0BBF" w:rsidRPr="005B7A4B">
        <w:rPr>
          <w:b/>
          <w:sz w:val="24"/>
          <w:szCs w:val="24"/>
          <w:u w:val="single"/>
        </w:rPr>
        <w:t>TYLKO NIŻEJ WYMIENIONE</w:t>
      </w:r>
      <w:r w:rsidR="005D7C2A" w:rsidRPr="005B7A4B">
        <w:rPr>
          <w:b/>
          <w:sz w:val="24"/>
          <w:szCs w:val="24"/>
          <w:u w:val="single"/>
        </w:rPr>
        <w:t>)</w:t>
      </w:r>
    </w:p>
    <w:p w14:paraId="5CC8C1FD" w14:textId="0D8D3E76" w:rsidR="005934E8" w:rsidRPr="005B7A4B" w:rsidRDefault="005934E8" w:rsidP="00A831C5">
      <w:pPr>
        <w:pStyle w:val="Akapitzlist"/>
        <w:numPr>
          <w:ilvl w:val="0"/>
          <w:numId w:val="15"/>
        </w:numPr>
        <w:ind w:left="567"/>
        <w:jc w:val="both"/>
        <w:rPr>
          <w:rFonts w:ascii="Times New Roman" w:hAnsi="Times New Roman" w:cs="Times New Roman"/>
        </w:rPr>
      </w:pPr>
      <w:r w:rsidRPr="005B7A4B">
        <w:rPr>
          <w:rFonts w:ascii="Times New Roman" w:hAnsi="Times New Roman" w:cs="Times New Roman"/>
          <w:b/>
        </w:rPr>
        <w:t>Podanie</w:t>
      </w:r>
      <w:r w:rsidRPr="005B7A4B">
        <w:rPr>
          <w:rFonts w:ascii="Times New Roman" w:hAnsi="Times New Roman" w:cs="Times New Roman"/>
        </w:rPr>
        <w:t xml:space="preserve"> o przyjęcie do służby w Komendzie </w:t>
      </w:r>
      <w:r w:rsidR="00EF2C3E" w:rsidRPr="005B7A4B">
        <w:rPr>
          <w:rFonts w:ascii="Times New Roman" w:hAnsi="Times New Roman" w:cs="Times New Roman"/>
        </w:rPr>
        <w:t>Powiatowej</w:t>
      </w:r>
      <w:r w:rsidRPr="005B7A4B">
        <w:rPr>
          <w:rFonts w:ascii="Times New Roman" w:hAnsi="Times New Roman" w:cs="Times New Roman"/>
        </w:rPr>
        <w:t xml:space="preserve"> Państwowej Straży Pożarnej w </w:t>
      </w:r>
      <w:r w:rsidR="0004394F" w:rsidRPr="005B7A4B">
        <w:rPr>
          <w:rFonts w:ascii="Times New Roman" w:hAnsi="Times New Roman" w:cs="Times New Roman"/>
        </w:rPr>
        <w:t>Tarnowskich Górach</w:t>
      </w:r>
      <w:r w:rsidR="00DA16DD" w:rsidRPr="005B7A4B">
        <w:rPr>
          <w:rFonts w:ascii="Times New Roman" w:hAnsi="Times New Roman" w:cs="Times New Roman"/>
        </w:rPr>
        <w:t xml:space="preserve">, na dokumencie obowiązkowo </w:t>
      </w:r>
      <w:r w:rsidRPr="005B7A4B">
        <w:rPr>
          <w:rFonts w:ascii="Times New Roman" w:hAnsi="Times New Roman" w:cs="Times New Roman"/>
          <w:b/>
        </w:rPr>
        <w:t>odręczn</w:t>
      </w:r>
      <w:r w:rsidR="00DA16DD" w:rsidRPr="005B7A4B">
        <w:rPr>
          <w:rFonts w:ascii="Times New Roman" w:hAnsi="Times New Roman" w:cs="Times New Roman"/>
          <w:b/>
        </w:rPr>
        <w:t>y</w:t>
      </w:r>
      <w:r w:rsidRPr="005B7A4B">
        <w:rPr>
          <w:rFonts w:ascii="Times New Roman" w:hAnsi="Times New Roman" w:cs="Times New Roman"/>
          <w:b/>
        </w:rPr>
        <w:t xml:space="preserve"> podpis</w:t>
      </w:r>
      <w:r w:rsidR="00DA16DD" w:rsidRPr="005B7A4B">
        <w:rPr>
          <w:rFonts w:ascii="Times New Roman" w:hAnsi="Times New Roman" w:cs="Times New Roman"/>
          <w:b/>
        </w:rPr>
        <w:t xml:space="preserve"> kandydata</w:t>
      </w:r>
      <w:r w:rsidRPr="005B7A4B">
        <w:rPr>
          <w:rFonts w:ascii="Times New Roman" w:hAnsi="Times New Roman" w:cs="Times New Roman"/>
          <w:b/>
        </w:rPr>
        <w:t xml:space="preserve"> wraz z datą </w:t>
      </w:r>
      <w:r w:rsidRPr="005B7A4B">
        <w:rPr>
          <w:rFonts w:ascii="Times New Roman" w:hAnsi="Times New Roman" w:cs="Times New Roman"/>
        </w:rPr>
        <w:t>oraz numerem telefonu do kontaktu</w:t>
      </w:r>
      <w:r w:rsidR="00DA16DD" w:rsidRPr="005B7A4B">
        <w:rPr>
          <w:rFonts w:ascii="Times New Roman" w:hAnsi="Times New Roman" w:cs="Times New Roman"/>
        </w:rPr>
        <w:t>, (</w:t>
      </w:r>
      <w:r w:rsidR="00DA16DD" w:rsidRPr="005B7A4B">
        <w:rPr>
          <w:rFonts w:ascii="Times New Roman" w:hAnsi="Times New Roman" w:cs="Times New Roman"/>
          <w:b/>
        </w:rPr>
        <w:t>druk nr 1</w:t>
      </w:r>
      <w:r w:rsidR="00DA16DD" w:rsidRPr="005B7A4B">
        <w:rPr>
          <w:rFonts w:ascii="Times New Roman" w:hAnsi="Times New Roman" w:cs="Times New Roman"/>
        </w:rPr>
        <w:t>)</w:t>
      </w:r>
    </w:p>
    <w:p w14:paraId="1CC6F4FB" w14:textId="5CDAA744" w:rsidR="005934E8" w:rsidRPr="005B7A4B" w:rsidRDefault="00C97BE9" w:rsidP="00A831C5">
      <w:pPr>
        <w:pStyle w:val="Akapitzlist"/>
        <w:numPr>
          <w:ilvl w:val="0"/>
          <w:numId w:val="15"/>
        </w:numPr>
        <w:ind w:left="567"/>
        <w:jc w:val="both"/>
        <w:rPr>
          <w:rFonts w:ascii="Times New Roman" w:hAnsi="Times New Roman" w:cs="Times New Roman"/>
        </w:rPr>
      </w:pPr>
      <w:r w:rsidRPr="005B7A4B">
        <w:rPr>
          <w:rFonts w:ascii="Times New Roman" w:hAnsi="Times New Roman" w:cs="Times New Roman"/>
          <w:b/>
          <w:bCs/>
        </w:rPr>
        <w:t>Zaświadczenie lekarskie</w:t>
      </w:r>
      <w:r w:rsidRPr="005B7A4B">
        <w:rPr>
          <w:rFonts w:ascii="Times New Roman" w:hAnsi="Times New Roman" w:cs="Times New Roman"/>
        </w:rPr>
        <w:t xml:space="preserve"> o bra</w:t>
      </w:r>
      <w:r w:rsidR="00ED33F5" w:rsidRPr="005B7A4B">
        <w:rPr>
          <w:rFonts w:ascii="Times New Roman" w:hAnsi="Times New Roman" w:cs="Times New Roman"/>
        </w:rPr>
        <w:t>ku przeciwskazań zdrowotnych do testu sprawności, próby wydolnościowej i sprawdzianu lęku wysokości</w:t>
      </w:r>
      <w:r w:rsidR="00D255CB" w:rsidRPr="005B7A4B">
        <w:rPr>
          <w:rFonts w:ascii="Times New Roman" w:hAnsi="Times New Roman" w:cs="Times New Roman"/>
        </w:rPr>
        <w:t>, wystawione</w:t>
      </w:r>
      <w:r w:rsidR="0076722C" w:rsidRPr="005B7A4B">
        <w:rPr>
          <w:rFonts w:ascii="Times New Roman" w:hAnsi="Times New Roman" w:cs="Times New Roman"/>
        </w:rPr>
        <w:t xml:space="preserve"> </w:t>
      </w:r>
      <w:r w:rsidR="00ED33F5" w:rsidRPr="005B7A4B">
        <w:rPr>
          <w:rFonts w:ascii="Times New Roman" w:hAnsi="Times New Roman" w:cs="Times New Roman"/>
        </w:rPr>
        <w:t>w</w:t>
      </w:r>
      <w:r w:rsidR="00374C46" w:rsidRPr="005B7A4B">
        <w:rPr>
          <w:rFonts w:ascii="Times New Roman" w:hAnsi="Times New Roman" w:cs="Times New Roman"/>
        </w:rPr>
        <w:t> </w:t>
      </w:r>
      <w:r w:rsidR="00ED33F5" w:rsidRPr="005B7A4B">
        <w:rPr>
          <w:rFonts w:ascii="Times New Roman" w:hAnsi="Times New Roman" w:cs="Times New Roman"/>
        </w:rPr>
        <w:t xml:space="preserve">okresie od </w:t>
      </w:r>
      <w:r w:rsidR="00936AFB" w:rsidRPr="005B7A4B">
        <w:rPr>
          <w:rFonts w:ascii="Times New Roman" w:hAnsi="Times New Roman" w:cs="Times New Roman"/>
        </w:rPr>
        <w:t>02</w:t>
      </w:r>
      <w:r w:rsidR="0076722C" w:rsidRPr="005B7A4B">
        <w:rPr>
          <w:rFonts w:ascii="Times New Roman" w:hAnsi="Times New Roman" w:cs="Times New Roman"/>
        </w:rPr>
        <w:t xml:space="preserve"> </w:t>
      </w:r>
      <w:r w:rsidR="00936AFB" w:rsidRPr="005B7A4B">
        <w:rPr>
          <w:rFonts w:ascii="Times New Roman" w:hAnsi="Times New Roman" w:cs="Times New Roman"/>
        </w:rPr>
        <w:t>sierpień</w:t>
      </w:r>
      <w:r w:rsidR="0076722C" w:rsidRPr="005B7A4B">
        <w:rPr>
          <w:rFonts w:ascii="Times New Roman" w:hAnsi="Times New Roman" w:cs="Times New Roman"/>
        </w:rPr>
        <w:t xml:space="preserve"> 2022</w:t>
      </w:r>
      <w:r w:rsidR="00C228DD" w:rsidRPr="005B7A4B">
        <w:rPr>
          <w:rFonts w:ascii="Times New Roman" w:hAnsi="Times New Roman" w:cs="Times New Roman"/>
        </w:rPr>
        <w:t xml:space="preserve"> r.</w:t>
      </w:r>
      <w:r w:rsidR="0076722C" w:rsidRPr="005B7A4B">
        <w:rPr>
          <w:rFonts w:ascii="Times New Roman" w:hAnsi="Times New Roman" w:cs="Times New Roman"/>
        </w:rPr>
        <w:t xml:space="preserve"> do </w:t>
      </w:r>
      <w:r w:rsidR="00936AFB" w:rsidRPr="005B7A4B">
        <w:rPr>
          <w:rFonts w:ascii="Times New Roman" w:hAnsi="Times New Roman" w:cs="Times New Roman"/>
        </w:rPr>
        <w:t>16 sierpień</w:t>
      </w:r>
      <w:r w:rsidR="0076722C" w:rsidRPr="005B7A4B">
        <w:rPr>
          <w:rFonts w:ascii="Times New Roman" w:hAnsi="Times New Roman" w:cs="Times New Roman"/>
        </w:rPr>
        <w:t xml:space="preserve"> 2022 roku </w:t>
      </w:r>
      <w:r w:rsidR="005934E8" w:rsidRPr="005B7A4B">
        <w:rPr>
          <w:rFonts w:ascii="Times New Roman" w:hAnsi="Times New Roman" w:cs="Times New Roman"/>
        </w:rPr>
        <w:t>(</w:t>
      </w:r>
      <w:r w:rsidR="005934E8" w:rsidRPr="005B7A4B">
        <w:rPr>
          <w:rFonts w:ascii="Times New Roman" w:hAnsi="Times New Roman" w:cs="Times New Roman"/>
          <w:b/>
        </w:rPr>
        <w:t xml:space="preserve">druk nr </w:t>
      </w:r>
      <w:r w:rsidR="00D255CB" w:rsidRPr="005B7A4B">
        <w:rPr>
          <w:rFonts w:ascii="Times New Roman" w:hAnsi="Times New Roman" w:cs="Times New Roman"/>
          <w:b/>
        </w:rPr>
        <w:t>2</w:t>
      </w:r>
      <w:r w:rsidR="005934E8" w:rsidRPr="005B7A4B">
        <w:rPr>
          <w:rFonts w:ascii="Times New Roman" w:hAnsi="Times New Roman" w:cs="Times New Roman"/>
        </w:rPr>
        <w:t>),</w:t>
      </w:r>
    </w:p>
    <w:p w14:paraId="57523A37" w14:textId="77777777" w:rsidR="00C97BE9" w:rsidRPr="005B7A4B" w:rsidRDefault="00C97BE9" w:rsidP="00C97BE9">
      <w:pPr>
        <w:jc w:val="both"/>
        <w:rPr>
          <w:rFonts w:ascii="Times New Roman" w:hAnsi="Times New Roman" w:cs="Times New Roman"/>
        </w:rPr>
      </w:pPr>
    </w:p>
    <w:p w14:paraId="0D4A41BD" w14:textId="1FC9095E" w:rsidR="00240525" w:rsidRPr="005B7A4B" w:rsidRDefault="00240525" w:rsidP="00A831C5">
      <w:pPr>
        <w:ind w:left="284"/>
        <w:jc w:val="both"/>
        <w:rPr>
          <w:rFonts w:ascii="Times New Roman" w:hAnsi="Times New Roman" w:cs="Times New Roman"/>
          <w:b/>
          <w:i/>
          <w:iCs/>
        </w:rPr>
      </w:pPr>
      <w:r w:rsidRPr="005B7A4B">
        <w:rPr>
          <w:rFonts w:ascii="Times New Roman" w:hAnsi="Times New Roman" w:cs="Times New Roman"/>
          <w:b/>
          <w:i/>
          <w:iCs/>
        </w:rPr>
        <w:t xml:space="preserve">UWAGA: Informujemy, że </w:t>
      </w:r>
      <w:r w:rsidRPr="005B7A4B">
        <w:rPr>
          <w:rFonts w:ascii="Times New Roman" w:hAnsi="Times New Roman" w:cs="Times New Roman"/>
          <w:b/>
          <w:i/>
          <w:iCs/>
          <w:u w:val="single"/>
        </w:rPr>
        <w:t>nie dopuszcza się</w:t>
      </w:r>
      <w:r w:rsidRPr="005B7A4B">
        <w:rPr>
          <w:rFonts w:ascii="Times New Roman" w:hAnsi="Times New Roman" w:cs="Times New Roman"/>
          <w:b/>
          <w:i/>
          <w:iCs/>
        </w:rPr>
        <w:t xml:space="preserve"> możliwości wykorzystania wyników testów </w:t>
      </w:r>
      <w:r w:rsidR="00825CFE" w:rsidRPr="005B7A4B">
        <w:rPr>
          <w:rFonts w:ascii="Times New Roman" w:hAnsi="Times New Roman" w:cs="Times New Roman"/>
          <w:b/>
          <w:i/>
          <w:iCs/>
        </w:rPr>
        <w:t xml:space="preserve">sprawności fizycznej </w:t>
      </w:r>
      <w:r w:rsidRPr="005B7A4B">
        <w:rPr>
          <w:rFonts w:ascii="Times New Roman" w:hAnsi="Times New Roman" w:cs="Times New Roman"/>
          <w:b/>
          <w:i/>
          <w:iCs/>
        </w:rPr>
        <w:t xml:space="preserve">uzyskanych </w:t>
      </w:r>
      <w:r w:rsidRPr="005B7A4B">
        <w:rPr>
          <w:rFonts w:ascii="Times New Roman" w:hAnsi="Times New Roman" w:cs="Times New Roman"/>
          <w:b/>
          <w:i/>
          <w:iCs/>
          <w:u w:val="single"/>
        </w:rPr>
        <w:t>w innej</w:t>
      </w:r>
      <w:r w:rsidRPr="005B7A4B">
        <w:rPr>
          <w:rFonts w:ascii="Times New Roman" w:hAnsi="Times New Roman" w:cs="Times New Roman"/>
          <w:b/>
          <w:i/>
          <w:iCs/>
        </w:rPr>
        <w:t xml:space="preserve"> jednostce Państwowej Straży Pożarnej – zgodnie z § 5 ust. 2 wyżej cytowanego rozporządzenia w sprawie postępowania kwalifikacyjnego.</w:t>
      </w:r>
    </w:p>
    <w:p w14:paraId="74C8AA67" w14:textId="32B1A4E4" w:rsidR="00240525" w:rsidRPr="005B7A4B" w:rsidRDefault="00240525" w:rsidP="00A831C5">
      <w:pPr>
        <w:ind w:left="284"/>
        <w:jc w:val="both"/>
        <w:rPr>
          <w:rFonts w:ascii="Times New Roman" w:hAnsi="Times New Roman" w:cs="Times New Roman"/>
          <w:b/>
        </w:rPr>
      </w:pPr>
    </w:p>
    <w:p w14:paraId="550348D7" w14:textId="335F858C" w:rsidR="005934E8" w:rsidRPr="005B7A4B" w:rsidRDefault="0048575F" w:rsidP="00A831C5">
      <w:pPr>
        <w:ind w:left="284"/>
        <w:jc w:val="both"/>
        <w:rPr>
          <w:rFonts w:ascii="Times New Roman" w:hAnsi="Times New Roman" w:cs="Times New Roman"/>
          <w:b/>
        </w:rPr>
      </w:pPr>
      <w:r w:rsidRPr="005B7A4B">
        <w:rPr>
          <w:rFonts w:ascii="Times New Roman" w:hAnsi="Times New Roman" w:cs="Times New Roman"/>
          <w:b/>
        </w:rPr>
        <w:t xml:space="preserve">Podanie należy opatrzyć odręcznym i czytelnym podpisem wraz z datą. Brak  jakiegokolwiek wymaganego dokumentu, własnoręcznego podpisu i daty eliminuje kandydata z dalszego postępowania kwalifikacyjnego. </w:t>
      </w:r>
      <w:r w:rsidR="00240525" w:rsidRPr="005B7A4B">
        <w:rPr>
          <w:rFonts w:ascii="Times New Roman" w:hAnsi="Times New Roman" w:cs="Times New Roman"/>
          <w:b/>
        </w:rPr>
        <w:t>Dokumenty, przy których znajduje się adnotacja „Druk nr ….” obowiązują wyłącznie w takiej formie. Inna forma dokumentu będzie skutkowała odrzuceniem całości dokumentacji kandydata.</w:t>
      </w:r>
    </w:p>
    <w:p w14:paraId="7A0E3945" w14:textId="77777777" w:rsidR="00837E57" w:rsidRPr="005B7A4B" w:rsidRDefault="00837E57" w:rsidP="005934E8">
      <w:pPr>
        <w:rPr>
          <w:rFonts w:ascii="Times New Roman" w:hAnsi="Times New Roman" w:cs="Times New Roman"/>
        </w:rPr>
      </w:pPr>
    </w:p>
    <w:p w14:paraId="444E752A" w14:textId="77777777" w:rsidR="002D7921" w:rsidRPr="005B7A4B" w:rsidRDefault="002D7921" w:rsidP="00813448">
      <w:pPr>
        <w:pStyle w:val="Nagwek30"/>
        <w:keepNext/>
        <w:keepLines/>
        <w:numPr>
          <w:ilvl w:val="0"/>
          <w:numId w:val="5"/>
        </w:numPr>
        <w:shd w:val="clear" w:color="auto" w:fill="auto"/>
        <w:tabs>
          <w:tab w:val="left" w:pos="302"/>
        </w:tabs>
        <w:spacing w:before="0" w:after="0" w:line="240" w:lineRule="auto"/>
        <w:rPr>
          <w:b/>
          <w:sz w:val="24"/>
          <w:szCs w:val="24"/>
          <w:u w:val="single"/>
        </w:rPr>
      </w:pPr>
      <w:r w:rsidRPr="005B7A4B">
        <w:rPr>
          <w:b/>
          <w:sz w:val="24"/>
          <w:szCs w:val="24"/>
          <w:u w:val="single"/>
        </w:rPr>
        <w:t>Wymagane dokumenty rozpatrywane przed przystąpieniem do rozmowy kwalifikacyjnej:</w:t>
      </w:r>
    </w:p>
    <w:p w14:paraId="0ADB3E2C" w14:textId="77777777" w:rsidR="00CE3388" w:rsidRPr="005B7A4B" w:rsidRDefault="00CE3388" w:rsidP="00CE3388">
      <w:pPr>
        <w:pStyle w:val="Nagwek30"/>
        <w:keepNext/>
        <w:keepLines/>
        <w:shd w:val="clear" w:color="auto" w:fill="auto"/>
        <w:tabs>
          <w:tab w:val="left" w:pos="302"/>
        </w:tabs>
        <w:spacing w:before="0" w:after="0" w:line="240" w:lineRule="auto"/>
        <w:ind w:left="426"/>
        <w:rPr>
          <w:color w:val="FF0000"/>
          <w:sz w:val="24"/>
          <w:szCs w:val="24"/>
        </w:rPr>
      </w:pPr>
    </w:p>
    <w:p w14:paraId="17ECCBC5" w14:textId="3BEA1D8F" w:rsidR="00CE3388" w:rsidRPr="005B7A4B" w:rsidRDefault="00CE3388" w:rsidP="00A831C5">
      <w:pPr>
        <w:pStyle w:val="Akapitzlist"/>
        <w:numPr>
          <w:ilvl w:val="0"/>
          <w:numId w:val="6"/>
        </w:numPr>
        <w:ind w:left="426"/>
        <w:jc w:val="both"/>
        <w:rPr>
          <w:rFonts w:ascii="Times New Roman" w:eastAsia="Times New Roman" w:hAnsi="Times New Roman" w:cs="Times New Roman"/>
          <w:color w:val="auto"/>
        </w:rPr>
      </w:pPr>
      <w:r w:rsidRPr="005B7A4B">
        <w:rPr>
          <w:rFonts w:ascii="Times New Roman" w:eastAsia="Times New Roman" w:hAnsi="Times New Roman" w:cs="Times New Roman"/>
          <w:color w:val="auto"/>
        </w:rPr>
        <w:t>Kserokopie świadectw pracy lub służby z poprzednich miejsc pracy lub służby, o ile wcześniej kandydat pozostawał w stosunku pracy lub służby.</w:t>
      </w:r>
    </w:p>
    <w:p w14:paraId="7251F75D" w14:textId="786F4BAA" w:rsidR="00CE3388" w:rsidRPr="005B7A4B" w:rsidRDefault="00134914" w:rsidP="00A831C5">
      <w:pPr>
        <w:pStyle w:val="Akapitzlist"/>
        <w:numPr>
          <w:ilvl w:val="0"/>
          <w:numId w:val="6"/>
        </w:numPr>
        <w:ind w:left="426"/>
        <w:jc w:val="both"/>
        <w:rPr>
          <w:rFonts w:ascii="Times New Roman" w:eastAsia="Times New Roman" w:hAnsi="Times New Roman" w:cs="Times New Roman"/>
          <w:color w:val="auto"/>
        </w:rPr>
      </w:pPr>
      <w:r w:rsidRPr="005B7A4B">
        <w:rPr>
          <w:rFonts w:ascii="Times New Roman" w:eastAsia="Times New Roman" w:hAnsi="Times New Roman" w:cs="Times New Roman"/>
          <w:color w:val="auto"/>
        </w:rPr>
        <w:t xml:space="preserve">Kserokopie </w:t>
      </w:r>
      <w:r w:rsidR="00CE3388" w:rsidRPr="005B7A4B">
        <w:rPr>
          <w:rFonts w:ascii="Times New Roman" w:eastAsia="Times New Roman" w:hAnsi="Times New Roman" w:cs="Times New Roman"/>
          <w:color w:val="auto"/>
        </w:rPr>
        <w:t xml:space="preserve">dokumentów potwierdzających posiadane wykształcenie, wyszkolenie lub posiadane umiejętności, </w:t>
      </w:r>
      <w:bookmarkStart w:id="2" w:name="_Hlk506896407"/>
      <w:r w:rsidR="00CE3388" w:rsidRPr="005B7A4B">
        <w:rPr>
          <w:rFonts w:ascii="Times New Roman" w:eastAsia="Times New Roman" w:hAnsi="Times New Roman" w:cs="Times New Roman"/>
          <w:color w:val="auto"/>
        </w:rPr>
        <w:t>jeśli składany jest dyplom potwierdzający wykształcenie wyższe musi być podpisany przez posiadacza dyplomu</w:t>
      </w:r>
      <w:bookmarkEnd w:id="2"/>
      <w:r w:rsidR="00CE3388" w:rsidRPr="005B7A4B">
        <w:rPr>
          <w:rFonts w:ascii="Times New Roman" w:eastAsia="Times New Roman" w:hAnsi="Times New Roman" w:cs="Times New Roman"/>
          <w:color w:val="auto"/>
        </w:rPr>
        <w:t>.</w:t>
      </w:r>
    </w:p>
    <w:p w14:paraId="6C5327E8" w14:textId="7345FCEC" w:rsidR="007A4DF6" w:rsidRPr="005B7A4B" w:rsidRDefault="00CE3388" w:rsidP="00A831C5">
      <w:pPr>
        <w:pStyle w:val="Akapitzlist"/>
        <w:numPr>
          <w:ilvl w:val="0"/>
          <w:numId w:val="6"/>
        </w:numPr>
        <w:ind w:left="426"/>
        <w:jc w:val="both"/>
        <w:rPr>
          <w:rFonts w:ascii="Times New Roman" w:eastAsia="Times New Roman" w:hAnsi="Times New Roman" w:cs="Times New Roman"/>
          <w:b/>
          <w:color w:val="auto"/>
        </w:rPr>
      </w:pPr>
      <w:r w:rsidRPr="005B7A4B">
        <w:rPr>
          <w:rFonts w:ascii="Times New Roman" w:eastAsia="Times New Roman" w:hAnsi="Times New Roman" w:cs="Times New Roman"/>
          <w:color w:val="auto"/>
        </w:rPr>
        <w:t>Zaświadczenie o udziale w działaniach ratowniczo-gaśniczych lub ćwiczeniach organizowanych przez jednostki organizacyjne Państwowej Straży Pożarnej</w:t>
      </w:r>
      <w:r w:rsidR="00243139" w:rsidRPr="005B7A4B">
        <w:rPr>
          <w:rFonts w:ascii="Times New Roman" w:eastAsia="Times New Roman" w:hAnsi="Times New Roman" w:cs="Times New Roman"/>
          <w:color w:val="auto"/>
        </w:rPr>
        <w:t xml:space="preserve"> – </w:t>
      </w:r>
      <w:r w:rsidR="00243139" w:rsidRPr="005B7A4B">
        <w:rPr>
          <w:rFonts w:ascii="Times New Roman" w:eastAsia="Times New Roman" w:hAnsi="Times New Roman" w:cs="Times New Roman"/>
          <w:b/>
          <w:color w:val="auto"/>
        </w:rPr>
        <w:t>Druk nr 3</w:t>
      </w:r>
      <w:r w:rsidRPr="005B7A4B">
        <w:rPr>
          <w:rFonts w:ascii="Times New Roman" w:eastAsia="Times New Roman" w:hAnsi="Times New Roman" w:cs="Times New Roman"/>
          <w:color w:val="auto"/>
        </w:rPr>
        <w:t xml:space="preserve">, o ile kandydat jest członkiem ochotniczej straży pożarnej </w:t>
      </w:r>
      <w:r w:rsidRPr="005B7A4B">
        <w:rPr>
          <w:rFonts w:ascii="Times New Roman" w:eastAsia="Times New Roman" w:hAnsi="Times New Roman" w:cs="Times New Roman"/>
          <w:b/>
          <w:color w:val="auto"/>
        </w:rPr>
        <w:t xml:space="preserve">(aby otrzymać punkty preferencyjne za wyszkolenie pożarnicze w ochotniczej straży pożarnej, zaświadczenie musi dokumentować udział w co najmniej dwóch zdarzeniach w działaniach ratowniczo – gaśniczych lub ćwiczeniach </w:t>
      </w:r>
      <w:r w:rsidR="003C0A5C" w:rsidRPr="005B7A4B">
        <w:rPr>
          <w:rFonts w:ascii="Times New Roman" w:eastAsia="Times New Roman" w:hAnsi="Times New Roman" w:cs="Times New Roman"/>
          <w:b/>
          <w:color w:val="auto"/>
        </w:rPr>
        <w:t xml:space="preserve">organizowanych przez jednostkę organizacyjną PSP </w:t>
      </w:r>
      <w:r w:rsidRPr="005B7A4B">
        <w:rPr>
          <w:rFonts w:ascii="Times New Roman" w:eastAsia="Times New Roman" w:hAnsi="Times New Roman" w:cs="Times New Roman"/>
          <w:b/>
          <w:color w:val="auto"/>
        </w:rPr>
        <w:t>w okresie jednego roku poprzedzającego da</w:t>
      </w:r>
      <w:r w:rsidR="00804EC3" w:rsidRPr="005B7A4B">
        <w:rPr>
          <w:rFonts w:ascii="Times New Roman" w:eastAsia="Times New Roman" w:hAnsi="Times New Roman" w:cs="Times New Roman"/>
          <w:b/>
          <w:color w:val="auto"/>
        </w:rPr>
        <w:t xml:space="preserve">tę publikacji ogłoszenia, tj. </w:t>
      </w:r>
      <w:r w:rsidR="0004394F" w:rsidRPr="005B7A4B">
        <w:rPr>
          <w:rFonts w:ascii="Times New Roman" w:eastAsia="Times New Roman" w:hAnsi="Times New Roman" w:cs="Times New Roman"/>
          <w:b/>
          <w:color w:val="auto"/>
        </w:rPr>
        <w:t>02.08</w:t>
      </w:r>
      <w:r w:rsidR="00243139" w:rsidRPr="005B7A4B">
        <w:rPr>
          <w:rFonts w:ascii="Times New Roman" w:eastAsia="Times New Roman" w:hAnsi="Times New Roman" w:cs="Times New Roman"/>
          <w:b/>
          <w:color w:val="auto"/>
        </w:rPr>
        <w:t xml:space="preserve">.2022 </w:t>
      </w:r>
      <w:r w:rsidRPr="005B7A4B">
        <w:rPr>
          <w:rFonts w:ascii="Times New Roman" w:eastAsia="Times New Roman" w:hAnsi="Times New Roman" w:cs="Times New Roman"/>
          <w:b/>
          <w:color w:val="auto"/>
        </w:rPr>
        <w:t>r.).</w:t>
      </w:r>
      <w:r w:rsidR="006D3053" w:rsidRPr="005B7A4B">
        <w:rPr>
          <w:rFonts w:ascii="Times New Roman" w:eastAsia="Times New Roman" w:hAnsi="Times New Roman" w:cs="Times New Roman"/>
          <w:b/>
          <w:color w:val="auto"/>
        </w:rPr>
        <w:t xml:space="preserve"> </w:t>
      </w:r>
      <w:bookmarkEnd w:id="1"/>
    </w:p>
    <w:p w14:paraId="5F04E3DE" w14:textId="77777777" w:rsidR="0029061A" w:rsidRPr="005B7A4B" w:rsidRDefault="0029061A" w:rsidP="0029061A">
      <w:pPr>
        <w:pStyle w:val="Akapitzlist"/>
        <w:ind w:left="1004"/>
        <w:jc w:val="both"/>
        <w:rPr>
          <w:rFonts w:ascii="Times New Roman" w:eastAsia="Times New Roman" w:hAnsi="Times New Roman" w:cs="Times New Roman"/>
          <w:b/>
          <w:color w:val="auto"/>
        </w:rPr>
      </w:pPr>
    </w:p>
    <w:p w14:paraId="3F94B83D" w14:textId="504E7108" w:rsidR="003D270D" w:rsidRPr="005B7A4B" w:rsidRDefault="003D270D" w:rsidP="00813448">
      <w:pPr>
        <w:pStyle w:val="Nagwek30"/>
        <w:keepNext/>
        <w:keepLines/>
        <w:numPr>
          <w:ilvl w:val="0"/>
          <w:numId w:val="5"/>
        </w:numPr>
        <w:shd w:val="clear" w:color="auto" w:fill="auto"/>
        <w:tabs>
          <w:tab w:val="left" w:pos="302"/>
        </w:tabs>
        <w:spacing w:before="0" w:after="0" w:line="240" w:lineRule="auto"/>
        <w:rPr>
          <w:b/>
          <w:sz w:val="24"/>
          <w:szCs w:val="24"/>
          <w:u w:val="single"/>
        </w:rPr>
      </w:pPr>
      <w:r w:rsidRPr="005B7A4B">
        <w:rPr>
          <w:b/>
          <w:sz w:val="24"/>
          <w:szCs w:val="24"/>
          <w:u w:val="single"/>
        </w:rPr>
        <w:t>Informacje dodatkowe:</w:t>
      </w:r>
    </w:p>
    <w:p w14:paraId="476CBF98" w14:textId="77777777" w:rsidR="003D270D" w:rsidRPr="005B7A4B" w:rsidRDefault="003D270D" w:rsidP="00CE3388">
      <w:pPr>
        <w:tabs>
          <w:tab w:val="left" w:pos="851"/>
        </w:tabs>
        <w:rPr>
          <w:rFonts w:ascii="Times New Roman" w:eastAsia="Times New Roman" w:hAnsi="Times New Roman" w:cs="Times New Roman"/>
          <w:color w:val="auto"/>
          <w:u w:val="single"/>
        </w:rPr>
      </w:pPr>
    </w:p>
    <w:p w14:paraId="31FF1657" w14:textId="4AF5CE21" w:rsidR="00787F3C" w:rsidRPr="005B7A4B" w:rsidRDefault="003D270D" w:rsidP="00A831C5">
      <w:pPr>
        <w:numPr>
          <w:ilvl w:val="0"/>
          <w:numId w:val="1"/>
        </w:numPr>
        <w:ind w:left="709" w:hanging="283"/>
        <w:jc w:val="both"/>
        <w:rPr>
          <w:rFonts w:ascii="Times New Roman" w:eastAsia="Times New Roman" w:hAnsi="Times New Roman" w:cs="Times New Roman"/>
          <w:color w:val="auto"/>
        </w:rPr>
      </w:pPr>
      <w:r w:rsidRPr="005B7A4B">
        <w:rPr>
          <w:rFonts w:ascii="Times New Roman" w:eastAsia="Times New Roman" w:hAnsi="Times New Roman" w:cs="Times New Roman"/>
          <w:color w:val="auto"/>
        </w:rPr>
        <w:t>na proponowanym stanowisku kandydat do przyjęcia do służby przygotowawczej</w:t>
      </w:r>
      <w:r w:rsidR="00176D9B" w:rsidRPr="005B7A4B">
        <w:rPr>
          <w:rFonts w:ascii="Times New Roman" w:eastAsia="Times New Roman" w:hAnsi="Times New Roman" w:cs="Times New Roman"/>
          <w:color w:val="auto"/>
        </w:rPr>
        <w:t>,</w:t>
      </w:r>
      <w:r w:rsidR="00666348" w:rsidRPr="005B7A4B">
        <w:rPr>
          <w:rFonts w:ascii="Times New Roman" w:eastAsia="Times New Roman" w:hAnsi="Times New Roman" w:cs="Times New Roman"/>
          <w:color w:val="auto"/>
        </w:rPr>
        <w:t xml:space="preserve"> </w:t>
      </w:r>
      <w:r w:rsidR="00707173" w:rsidRPr="005B7A4B">
        <w:rPr>
          <w:rFonts w:ascii="Times New Roman" w:eastAsia="Times New Roman" w:hAnsi="Times New Roman" w:cs="Times New Roman"/>
          <w:color w:val="auto"/>
        </w:rPr>
        <w:t>jako stażysta, otrzymuje</w:t>
      </w:r>
      <w:r w:rsidR="00787F3C" w:rsidRPr="005B7A4B">
        <w:rPr>
          <w:rFonts w:ascii="Times New Roman" w:eastAsia="Times New Roman" w:hAnsi="Times New Roman" w:cs="Times New Roman"/>
          <w:color w:val="auto"/>
        </w:rPr>
        <w:t xml:space="preserve"> </w:t>
      </w:r>
      <w:r w:rsidR="00240016" w:rsidRPr="005B7A4B">
        <w:rPr>
          <w:rFonts w:ascii="Times New Roman" w:eastAsia="Times New Roman" w:hAnsi="Times New Roman" w:cs="Times New Roman"/>
          <w:color w:val="auto"/>
        </w:rPr>
        <w:t>wynagrodzenie netto</w:t>
      </w:r>
      <w:r w:rsidR="00EB2D92" w:rsidRPr="005B7A4B">
        <w:rPr>
          <w:rFonts w:ascii="Times New Roman" w:eastAsia="Times New Roman" w:hAnsi="Times New Roman" w:cs="Times New Roman"/>
          <w:color w:val="auto"/>
        </w:rPr>
        <w:t xml:space="preserve"> około </w:t>
      </w:r>
      <w:r w:rsidR="00BC44B2" w:rsidRPr="005B7A4B">
        <w:rPr>
          <w:rFonts w:ascii="Times New Roman" w:eastAsia="Times New Roman" w:hAnsi="Times New Roman" w:cs="Times New Roman"/>
          <w:color w:val="auto"/>
        </w:rPr>
        <w:t>3</w:t>
      </w:r>
      <w:r w:rsidR="00E27FB5" w:rsidRPr="005B7A4B">
        <w:rPr>
          <w:rFonts w:ascii="Times New Roman" w:eastAsia="Times New Roman" w:hAnsi="Times New Roman" w:cs="Times New Roman"/>
          <w:color w:val="auto"/>
        </w:rPr>
        <w:t> </w:t>
      </w:r>
      <w:r w:rsidR="00826CDC" w:rsidRPr="005B7A4B">
        <w:rPr>
          <w:rFonts w:ascii="Times New Roman" w:eastAsia="Times New Roman" w:hAnsi="Times New Roman" w:cs="Times New Roman"/>
          <w:color w:val="auto"/>
        </w:rPr>
        <w:t>7</w:t>
      </w:r>
      <w:r w:rsidR="00134914" w:rsidRPr="005B7A4B">
        <w:rPr>
          <w:rFonts w:ascii="Times New Roman" w:eastAsia="Times New Roman" w:hAnsi="Times New Roman" w:cs="Times New Roman"/>
          <w:color w:val="auto"/>
        </w:rPr>
        <w:t>00</w:t>
      </w:r>
      <w:r w:rsidR="00E27FB5" w:rsidRPr="005B7A4B">
        <w:rPr>
          <w:rFonts w:ascii="Times New Roman" w:eastAsia="Times New Roman" w:hAnsi="Times New Roman" w:cs="Times New Roman"/>
          <w:color w:val="auto"/>
        </w:rPr>
        <w:t>,00</w:t>
      </w:r>
      <w:r w:rsidR="00BC44B2" w:rsidRPr="005B7A4B">
        <w:rPr>
          <w:rFonts w:ascii="Times New Roman" w:eastAsia="Times New Roman" w:hAnsi="Times New Roman" w:cs="Times New Roman"/>
          <w:color w:val="auto"/>
        </w:rPr>
        <w:t xml:space="preserve"> zł</w:t>
      </w:r>
      <w:r w:rsidR="00666348" w:rsidRPr="005B7A4B">
        <w:rPr>
          <w:rFonts w:ascii="Times New Roman" w:eastAsia="Times New Roman" w:hAnsi="Times New Roman" w:cs="Times New Roman"/>
          <w:color w:val="auto"/>
        </w:rPr>
        <w:t xml:space="preserve"> plus dodatek </w:t>
      </w:r>
      <w:r w:rsidR="00666348" w:rsidRPr="005B7A4B">
        <w:rPr>
          <w:rFonts w:ascii="Times New Roman" w:eastAsia="Times New Roman" w:hAnsi="Times New Roman" w:cs="Times New Roman"/>
          <w:color w:val="auto"/>
        </w:rPr>
        <w:br/>
        <w:t>z tytułu wysługi lat</w:t>
      </w:r>
      <w:r w:rsidR="00006537" w:rsidRPr="005B7A4B">
        <w:rPr>
          <w:rFonts w:ascii="Times New Roman" w:eastAsia="Times New Roman" w:hAnsi="Times New Roman" w:cs="Times New Roman"/>
          <w:color w:val="auto"/>
        </w:rPr>
        <w:t>,</w:t>
      </w:r>
      <w:r w:rsidR="00787F3C" w:rsidRPr="005B7A4B">
        <w:rPr>
          <w:rFonts w:ascii="Times New Roman" w:eastAsia="Times New Roman" w:hAnsi="Times New Roman" w:cs="Times New Roman"/>
          <w:color w:val="auto"/>
        </w:rPr>
        <w:t xml:space="preserve"> </w:t>
      </w:r>
    </w:p>
    <w:p w14:paraId="26403066" w14:textId="77777777" w:rsidR="00A831C5" w:rsidRPr="005B7A4B" w:rsidRDefault="00707173" w:rsidP="00A831C5">
      <w:pPr>
        <w:numPr>
          <w:ilvl w:val="0"/>
          <w:numId w:val="1"/>
        </w:numPr>
        <w:ind w:left="709" w:hanging="283"/>
        <w:jc w:val="both"/>
        <w:rPr>
          <w:rFonts w:ascii="Times New Roman" w:eastAsia="Times New Roman" w:hAnsi="Times New Roman" w:cs="Times New Roman"/>
          <w:color w:val="auto"/>
        </w:rPr>
      </w:pPr>
      <w:r w:rsidRPr="005B7A4B">
        <w:rPr>
          <w:rFonts w:ascii="Times New Roman" w:eastAsia="Times New Roman" w:hAnsi="Times New Roman" w:cs="Times New Roman"/>
          <w:color w:val="auto"/>
        </w:rPr>
        <w:t xml:space="preserve">kandydat do 3 miesięcy od </w:t>
      </w:r>
      <w:r w:rsidR="000C21E6" w:rsidRPr="005B7A4B">
        <w:rPr>
          <w:rFonts w:ascii="Times New Roman" w:eastAsia="Times New Roman" w:hAnsi="Times New Roman" w:cs="Times New Roman"/>
          <w:color w:val="auto"/>
        </w:rPr>
        <w:t>przyjęcia do służby</w:t>
      </w:r>
      <w:r w:rsidRPr="005B7A4B">
        <w:rPr>
          <w:rFonts w:ascii="Times New Roman" w:eastAsia="Times New Roman" w:hAnsi="Times New Roman" w:cs="Times New Roman"/>
          <w:color w:val="auto"/>
        </w:rPr>
        <w:t xml:space="preserve"> zostaje skierowany na szkolenie </w:t>
      </w:r>
      <w:r w:rsidR="000C21E6" w:rsidRPr="005B7A4B">
        <w:rPr>
          <w:rFonts w:ascii="Times New Roman" w:eastAsia="Times New Roman" w:hAnsi="Times New Roman" w:cs="Times New Roman"/>
          <w:color w:val="auto"/>
        </w:rPr>
        <w:t>podstawowe w </w:t>
      </w:r>
      <w:r w:rsidRPr="005B7A4B">
        <w:rPr>
          <w:rFonts w:ascii="Times New Roman" w:eastAsia="Times New Roman" w:hAnsi="Times New Roman" w:cs="Times New Roman"/>
          <w:color w:val="auto"/>
        </w:rPr>
        <w:t xml:space="preserve">zawodzie strażak, które trwa około </w:t>
      </w:r>
      <w:r w:rsidR="00EB2D92" w:rsidRPr="005B7A4B">
        <w:rPr>
          <w:rFonts w:ascii="Times New Roman" w:eastAsia="Times New Roman" w:hAnsi="Times New Roman" w:cs="Times New Roman"/>
          <w:color w:val="auto"/>
        </w:rPr>
        <w:t>4</w:t>
      </w:r>
      <w:r w:rsidRPr="005B7A4B">
        <w:rPr>
          <w:rFonts w:ascii="Times New Roman" w:eastAsia="Times New Roman" w:hAnsi="Times New Roman" w:cs="Times New Roman"/>
          <w:color w:val="auto"/>
        </w:rPr>
        <w:t xml:space="preserve"> miesi</w:t>
      </w:r>
      <w:r w:rsidR="00D06D37" w:rsidRPr="005B7A4B">
        <w:rPr>
          <w:rFonts w:ascii="Times New Roman" w:eastAsia="Times New Roman" w:hAnsi="Times New Roman" w:cs="Times New Roman"/>
          <w:color w:val="auto"/>
        </w:rPr>
        <w:t>ęcy</w:t>
      </w:r>
      <w:r w:rsidR="008E6D72" w:rsidRPr="005B7A4B">
        <w:rPr>
          <w:rFonts w:ascii="Times New Roman" w:eastAsia="Times New Roman" w:hAnsi="Times New Roman" w:cs="Times New Roman"/>
          <w:color w:val="auto"/>
        </w:rPr>
        <w:t xml:space="preserve"> </w:t>
      </w:r>
      <w:r w:rsidR="00D06D37" w:rsidRPr="005B7A4B">
        <w:rPr>
          <w:rFonts w:ascii="Times New Roman" w:eastAsia="Times New Roman" w:hAnsi="Times New Roman" w:cs="Times New Roman"/>
          <w:color w:val="auto"/>
        </w:rPr>
        <w:t xml:space="preserve">w </w:t>
      </w:r>
      <w:r w:rsidRPr="005B7A4B">
        <w:rPr>
          <w:rFonts w:ascii="Times New Roman" w:eastAsia="Times New Roman" w:hAnsi="Times New Roman" w:cs="Times New Roman"/>
          <w:color w:val="auto"/>
        </w:rPr>
        <w:t>systemie skoszarowanym</w:t>
      </w:r>
      <w:r w:rsidR="004432FE" w:rsidRPr="005B7A4B">
        <w:rPr>
          <w:rFonts w:ascii="Times New Roman" w:eastAsia="Times New Roman" w:hAnsi="Times New Roman" w:cs="Times New Roman"/>
          <w:color w:val="auto"/>
        </w:rPr>
        <w:t xml:space="preserve"> (pełne oddelegowanie do </w:t>
      </w:r>
      <w:r w:rsidR="0017120C" w:rsidRPr="005B7A4B">
        <w:rPr>
          <w:rFonts w:ascii="Times New Roman" w:eastAsia="Times New Roman" w:hAnsi="Times New Roman" w:cs="Times New Roman"/>
          <w:color w:val="auto"/>
        </w:rPr>
        <w:t>szkoły</w:t>
      </w:r>
      <w:r w:rsidR="00E825D4" w:rsidRPr="005B7A4B">
        <w:rPr>
          <w:rFonts w:ascii="Times New Roman" w:eastAsia="Times New Roman" w:hAnsi="Times New Roman" w:cs="Times New Roman"/>
          <w:color w:val="auto"/>
        </w:rPr>
        <w:t xml:space="preserve"> PSP </w:t>
      </w:r>
      <w:r w:rsidR="0017120C" w:rsidRPr="005B7A4B">
        <w:rPr>
          <w:rFonts w:ascii="Times New Roman" w:eastAsia="Times New Roman" w:hAnsi="Times New Roman" w:cs="Times New Roman"/>
          <w:color w:val="auto"/>
        </w:rPr>
        <w:t xml:space="preserve">lub </w:t>
      </w:r>
      <w:r w:rsidR="004432FE" w:rsidRPr="005B7A4B">
        <w:rPr>
          <w:rFonts w:ascii="Times New Roman" w:eastAsia="Times New Roman" w:hAnsi="Times New Roman" w:cs="Times New Roman"/>
          <w:color w:val="auto"/>
        </w:rPr>
        <w:t>ośrodka szkolenia PSP)</w:t>
      </w:r>
      <w:r w:rsidR="00A46A49" w:rsidRPr="005B7A4B">
        <w:rPr>
          <w:rFonts w:ascii="Times New Roman" w:eastAsia="Times New Roman" w:hAnsi="Times New Roman" w:cs="Times New Roman"/>
          <w:color w:val="auto"/>
        </w:rPr>
        <w:t>.</w:t>
      </w:r>
      <w:bookmarkStart w:id="3" w:name="bookmark6"/>
    </w:p>
    <w:p w14:paraId="5A2730F2" w14:textId="77777777" w:rsidR="00A831C5" w:rsidRPr="005B7A4B" w:rsidRDefault="00A831C5" w:rsidP="00A831C5">
      <w:pPr>
        <w:ind w:left="709"/>
        <w:jc w:val="both"/>
        <w:rPr>
          <w:rFonts w:ascii="Times New Roman" w:eastAsia="Times New Roman" w:hAnsi="Times New Roman" w:cs="Times New Roman"/>
          <w:color w:val="auto"/>
        </w:rPr>
      </w:pPr>
    </w:p>
    <w:p w14:paraId="4ED5EDFA" w14:textId="078D7DFE" w:rsidR="00224BC3" w:rsidRPr="005B7A4B" w:rsidRDefault="007114AC" w:rsidP="00A831C5">
      <w:pPr>
        <w:jc w:val="both"/>
        <w:rPr>
          <w:rFonts w:ascii="Times New Roman" w:eastAsia="Times New Roman" w:hAnsi="Times New Roman" w:cs="Times New Roman"/>
          <w:color w:val="auto"/>
        </w:rPr>
      </w:pPr>
      <w:r w:rsidRPr="005B7A4B">
        <w:rPr>
          <w:rFonts w:ascii="Times New Roman" w:hAnsi="Times New Roman" w:cs="Times New Roman"/>
          <w:b/>
        </w:rPr>
        <w:t>Uwaga</w:t>
      </w:r>
      <w:r w:rsidRPr="005B7A4B">
        <w:rPr>
          <w:rFonts w:ascii="Times New Roman" w:hAnsi="Times New Roman" w:cs="Times New Roman"/>
        </w:rPr>
        <w:t xml:space="preserve">: dokumenty, przy których znajduje się adnotacja </w:t>
      </w:r>
      <w:r w:rsidR="00AB02FF" w:rsidRPr="005B7A4B">
        <w:rPr>
          <w:rFonts w:ascii="Times New Roman" w:hAnsi="Times New Roman" w:cs="Times New Roman"/>
        </w:rPr>
        <w:t>„druk</w:t>
      </w:r>
      <w:r w:rsidR="001B55D8" w:rsidRPr="005B7A4B">
        <w:rPr>
          <w:rFonts w:ascii="Times New Roman" w:hAnsi="Times New Roman" w:cs="Times New Roman"/>
        </w:rPr>
        <w:t xml:space="preserve"> nr…”</w:t>
      </w:r>
      <w:r w:rsidRPr="005B7A4B">
        <w:rPr>
          <w:rFonts w:ascii="Times New Roman" w:hAnsi="Times New Roman" w:cs="Times New Roman"/>
        </w:rPr>
        <w:t xml:space="preserve"> dostępne są </w:t>
      </w:r>
      <w:r w:rsidR="0073410F" w:rsidRPr="005B7A4B">
        <w:rPr>
          <w:rFonts w:ascii="Times New Roman" w:hAnsi="Times New Roman" w:cs="Times New Roman"/>
        </w:rPr>
        <w:t>na stronie internetowej</w:t>
      </w:r>
      <w:r w:rsidR="00104473" w:rsidRPr="005B7A4B">
        <w:rPr>
          <w:rFonts w:ascii="Times New Roman" w:hAnsi="Times New Roman" w:cs="Times New Roman"/>
          <w:color w:val="FF0000"/>
        </w:rPr>
        <w:t xml:space="preserve"> </w:t>
      </w:r>
      <w:bookmarkEnd w:id="3"/>
      <w:r w:rsidR="006760D4" w:rsidRPr="005B7A4B">
        <w:rPr>
          <w:rFonts w:ascii="Times New Roman" w:hAnsi="Times New Roman" w:cs="Times New Roman"/>
          <w:b/>
          <w:bCs/>
        </w:rPr>
        <w:t xml:space="preserve">KP PSP w Tarnowskich Górach ul. Górnicza 36, oraz zamieszczona na stronie </w:t>
      </w:r>
      <w:hyperlink r:id="rId9" w:history="1">
        <w:r w:rsidR="00923EEA" w:rsidRPr="005B7A4B">
          <w:rPr>
            <w:rStyle w:val="Hipercze"/>
            <w:rFonts w:ascii="Times New Roman" w:hAnsi="Times New Roman" w:cs="Times New Roman"/>
            <w:b/>
            <w:bCs/>
          </w:rPr>
          <w:t>https://www.gov.pl/web/kppsp-tarnowskie-gory/nabor-d</w:t>
        </w:r>
        <w:r w:rsidR="00923EEA" w:rsidRPr="005B7A4B">
          <w:rPr>
            <w:rStyle w:val="Hipercze"/>
            <w:rFonts w:ascii="Times New Roman" w:hAnsi="Times New Roman" w:cs="Times New Roman"/>
            <w:b/>
            <w:bCs/>
          </w:rPr>
          <w:t>o</w:t>
        </w:r>
        <w:r w:rsidR="00923EEA" w:rsidRPr="005B7A4B">
          <w:rPr>
            <w:rStyle w:val="Hipercze"/>
            <w:rFonts w:ascii="Times New Roman" w:hAnsi="Times New Roman" w:cs="Times New Roman"/>
            <w:b/>
            <w:bCs/>
          </w:rPr>
          <w:t>-sluzby-i-pracy</w:t>
        </w:r>
      </w:hyperlink>
      <w:r w:rsidR="00365B7C" w:rsidRPr="005B7A4B">
        <w:rPr>
          <w:rStyle w:val="TeksttreciPogrubienie"/>
          <w:rFonts w:eastAsia="Arial Unicode MS"/>
          <w:sz w:val="24"/>
          <w:szCs w:val="24"/>
        </w:rPr>
        <w:t xml:space="preserve"> </w:t>
      </w:r>
      <w:r w:rsidR="006760D4" w:rsidRPr="005B7A4B">
        <w:rPr>
          <w:rFonts w:ascii="Times New Roman" w:hAnsi="Times New Roman" w:cs="Times New Roman"/>
          <w:b/>
          <w:bCs/>
        </w:rPr>
        <w:t xml:space="preserve">(zakładka </w:t>
      </w:r>
      <w:r w:rsidR="006760D4" w:rsidRPr="005B7A4B">
        <w:rPr>
          <w:rFonts w:ascii="Times New Roman" w:hAnsi="Times New Roman" w:cs="Times New Roman"/>
          <w:b/>
        </w:rPr>
        <w:t>„Załatw sprawę” następnie „Służba i praca”, „Nabory).</w:t>
      </w:r>
    </w:p>
    <w:p w14:paraId="00178011" w14:textId="77777777" w:rsidR="007166AC" w:rsidRPr="005B7A4B" w:rsidRDefault="00F94AA5" w:rsidP="0029061A">
      <w:pPr>
        <w:pStyle w:val="Nagwek30"/>
        <w:keepNext/>
        <w:keepLines/>
        <w:shd w:val="clear" w:color="auto" w:fill="auto"/>
        <w:spacing w:before="0" w:after="0" w:line="240" w:lineRule="auto"/>
        <w:ind w:left="1004"/>
        <w:jc w:val="center"/>
        <w:rPr>
          <w:b/>
          <w:sz w:val="24"/>
          <w:szCs w:val="24"/>
        </w:rPr>
      </w:pPr>
      <w:r w:rsidRPr="005B7A4B">
        <w:rPr>
          <w:b/>
          <w:sz w:val="24"/>
          <w:szCs w:val="24"/>
        </w:rPr>
        <w:t>SKŁADANIE DOKUMENTÓW</w:t>
      </w:r>
    </w:p>
    <w:p w14:paraId="2098C366" w14:textId="1CE66EAD" w:rsidR="00A150C3" w:rsidRPr="005B7A4B" w:rsidRDefault="007114AC" w:rsidP="007A4DF6">
      <w:pPr>
        <w:pStyle w:val="Teksttreci0"/>
        <w:shd w:val="clear" w:color="auto" w:fill="auto"/>
        <w:spacing w:before="100" w:beforeAutospacing="1" w:after="0" w:line="276" w:lineRule="auto"/>
        <w:ind w:firstLine="0"/>
        <w:rPr>
          <w:sz w:val="24"/>
          <w:szCs w:val="24"/>
        </w:rPr>
      </w:pPr>
      <w:r w:rsidRPr="005B7A4B">
        <w:rPr>
          <w:sz w:val="24"/>
          <w:szCs w:val="24"/>
          <w:u w:val="single"/>
        </w:rPr>
        <w:t xml:space="preserve">Wymagane dokumenty </w:t>
      </w:r>
      <w:r w:rsidR="005C3B8A" w:rsidRPr="005B7A4B">
        <w:rPr>
          <w:sz w:val="24"/>
          <w:szCs w:val="24"/>
          <w:u w:val="single"/>
        </w:rPr>
        <w:t xml:space="preserve">wymienione w punkcie </w:t>
      </w:r>
      <w:r w:rsidR="005C3B8A" w:rsidRPr="005B7A4B">
        <w:rPr>
          <w:b/>
          <w:sz w:val="24"/>
          <w:szCs w:val="24"/>
          <w:u w:val="single"/>
        </w:rPr>
        <w:t>II</w:t>
      </w:r>
      <w:r w:rsidR="005C3B8A" w:rsidRPr="005B7A4B">
        <w:rPr>
          <w:sz w:val="24"/>
          <w:szCs w:val="24"/>
        </w:rPr>
        <w:t xml:space="preserve"> </w:t>
      </w:r>
      <w:r w:rsidRPr="005B7A4B">
        <w:rPr>
          <w:sz w:val="24"/>
          <w:szCs w:val="24"/>
        </w:rPr>
        <w:t>należy składać w zaklejonej kopercie formatu A4 opisanej imieniem</w:t>
      </w:r>
      <w:r w:rsidR="005C3B8A" w:rsidRPr="005B7A4B">
        <w:rPr>
          <w:sz w:val="24"/>
          <w:szCs w:val="24"/>
        </w:rPr>
        <w:t xml:space="preserve"> </w:t>
      </w:r>
      <w:r w:rsidRPr="005B7A4B">
        <w:rPr>
          <w:sz w:val="24"/>
          <w:szCs w:val="24"/>
        </w:rPr>
        <w:t>i nazwiskiem,</w:t>
      </w:r>
      <w:r w:rsidR="00183F74" w:rsidRPr="005B7A4B">
        <w:rPr>
          <w:sz w:val="24"/>
          <w:szCs w:val="24"/>
        </w:rPr>
        <w:t xml:space="preserve"> </w:t>
      </w:r>
      <w:r w:rsidRPr="005B7A4B">
        <w:rPr>
          <w:sz w:val="24"/>
          <w:szCs w:val="24"/>
        </w:rPr>
        <w:t>z dopiskiem:</w:t>
      </w:r>
      <w:r w:rsidR="005033FE" w:rsidRPr="005B7A4B">
        <w:rPr>
          <w:sz w:val="24"/>
          <w:szCs w:val="24"/>
        </w:rPr>
        <w:t xml:space="preserve"> </w:t>
      </w:r>
      <w:r w:rsidRPr="005B7A4B">
        <w:rPr>
          <w:b/>
          <w:sz w:val="24"/>
          <w:szCs w:val="24"/>
        </w:rPr>
        <w:t xml:space="preserve">„Nabór do służby </w:t>
      </w:r>
      <w:r w:rsidR="00114E8D" w:rsidRPr="005B7A4B">
        <w:rPr>
          <w:b/>
          <w:sz w:val="24"/>
          <w:szCs w:val="24"/>
        </w:rPr>
        <w:t xml:space="preserve">przygotowawczej w PSP </w:t>
      </w:r>
      <w:r w:rsidR="00A46A49" w:rsidRPr="005B7A4B">
        <w:rPr>
          <w:b/>
          <w:sz w:val="24"/>
          <w:szCs w:val="24"/>
        </w:rPr>
        <w:t xml:space="preserve">– starszy </w:t>
      </w:r>
      <w:r w:rsidR="00F82EC7" w:rsidRPr="005B7A4B">
        <w:rPr>
          <w:b/>
          <w:sz w:val="24"/>
          <w:szCs w:val="24"/>
        </w:rPr>
        <w:t>operator sprzętu</w:t>
      </w:r>
      <w:r w:rsidRPr="005B7A4B">
        <w:rPr>
          <w:b/>
          <w:sz w:val="24"/>
          <w:szCs w:val="24"/>
        </w:rPr>
        <w:t>”</w:t>
      </w:r>
      <w:r w:rsidR="005C3B8A" w:rsidRPr="005B7A4B">
        <w:rPr>
          <w:b/>
          <w:sz w:val="24"/>
          <w:szCs w:val="24"/>
        </w:rPr>
        <w:t xml:space="preserve"> </w:t>
      </w:r>
      <w:r w:rsidRPr="005B7A4B">
        <w:rPr>
          <w:sz w:val="24"/>
          <w:szCs w:val="24"/>
        </w:rPr>
        <w:t>w</w:t>
      </w:r>
      <w:r w:rsidRPr="005B7A4B">
        <w:rPr>
          <w:rStyle w:val="TeksttreciPogrubienie"/>
          <w:sz w:val="24"/>
          <w:szCs w:val="24"/>
        </w:rPr>
        <w:t xml:space="preserve"> </w:t>
      </w:r>
      <w:r w:rsidRPr="005B7A4B">
        <w:rPr>
          <w:rStyle w:val="TeksttreciPogrubienie"/>
          <w:b w:val="0"/>
          <w:sz w:val="24"/>
          <w:szCs w:val="24"/>
        </w:rPr>
        <w:t>sekretariacie</w:t>
      </w:r>
      <w:r w:rsidRPr="005B7A4B">
        <w:rPr>
          <w:b/>
          <w:sz w:val="24"/>
          <w:szCs w:val="24"/>
        </w:rPr>
        <w:t xml:space="preserve"> </w:t>
      </w:r>
      <w:r w:rsidRPr="005B7A4B">
        <w:rPr>
          <w:sz w:val="24"/>
          <w:szCs w:val="24"/>
        </w:rPr>
        <w:t>Komendy</w:t>
      </w:r>
      <w:r w:rsidR="006F6561" w:rsidRPr="005B7A4B">
        <w:rPr>
          <w:sz w:val="24"/>
          <w:szCs w:val="24"/>
        </w:rPr>
        <w:t xml:space="preserve"> </w:t>
      </w:r>
      <w:r w:rsidR="00EF2C3E" w:rsidRPr="005B7A4B">
        <w:rPr>
          <w:sz w:val="24"/>
          <w:szCs w:val="24"/>
        </w:rPr>
        <w:t>Powiatowej</w:t>
      </w:r>
      <w:r w:rsidR="001371D0" w:rsidRPr="005B7A4B">
        <w:rPr>
          <w:sz w:val="24"/>
          <w:szCs w:val="24"/>
        </w:rPr>
        <w:t xml:space="preserve"> </w:t>
      </w:r>
      <w:r w:rsidRPr="005B7A4B">
        <w:rPr>
          <w:sz w:val="24"/>
          <w:szCs w:val="24"/>
        </w:rPr>
        <w:t xml:space="preserve">PSP w </w:t>
      </w:r>
      <w:r w:rsidR="00F82EC7" w:rsidRPr="005B7A4B">
        <w:rPr>
          <w:sz w:val="24"/>
          <w:szCs w:val="24"/>
        </w:rPr>
        <w:t>Tarnowskich Górach</w:t>
      </w:r>
      <w:r w:rsidRPr="005B7A4B">
        <w:rPr>
          <w:sz w:val="24"/>
          <w:szCs w:val="24"/>
        </w:rPr>
        <w:t xml:space="preserve"> od poniedziałku do piątku w godzinach </w:t>
      </w:r>
      <w:r w:rsidR="00B24FB6" w:rsidRPr="005B7A4B">
        <w:rPr>
          <w:sz w:val="24"/>
          <w:szCs w:val="24"/>
        </w:rPr>
        <w:t>od </w:t>
      </w:r>
      <w:r w:rsidR="00826CDC" w:rsidRPr="005B7A4B">
        <w:rPr>
          <w:sz w:val="24"/>
          <w:szCs w:val="24"/>
        </w:rPr>
        <w:t>8</w:t>
      </w:r>
      <w:r w:rsidR="00826CDC" w:rsidRPr="005B7A4B">
        <w:rPr>
          <w:sz w:val="24"/>
          <w:szCs w:val="24"/>
          <w:vertAlign w:val="superscript"/>
        </w:rPr>
        <w:t>00</w:t>
      </w:r>
      <w:r w:rsidR="009310B2" w:rsidRPr="005B7A4B">
        <w:rPr>
          <w:sz w:val="24"/>
          <w:szCs w:val="24"/>
        </w:rPr>
        <w:t> do </w:t>
      </w:r>
      <w:r w:rsidR="00A4715B" w:rsidRPr="005B7A4B">
        <w:rPr>
          <w:sz w:val="24"/>
          <w:szCs w:val="24"/>
        </w:rPr>
        <w:t>15</w:t>
      </w:r>
      <w:r w:rsidRPr="005B7A4B">
        <w:rPr>
          <w:sz w:val="24"/>
          <w:szCs w:val="24"/>
          <w:vertAlign w:val="superscript"/>
        </w:rPr>
        <w:t>00</w:t>
      </w:r>
      <w:r w:rsidRPr="005B7A4B">
        <w:rPr>
          <w:sz w:val="24"/>
          <w:szCs w:val="24"/>
        </w:rPr>
        <w:t xml:space="preserve"> lub za pośrednictwem poczty na adres: Komenda</w:t>
      </w:r>
      <w:r w:rsidR="00224BC3" w:rsidRPr="005B7A4B">
        <w:rPr>
          <w:sz w:val="24"/>
          <w:szCs w:val="24"/>
        </w:rPr>
        <w:t xml:space="preserve"> Powiatowa</w:t>
      </w:r>
      <w:r w:rsidRPr="005B7A4B">
        <w:rPr>
          <w:sz w:val="24"/>
          <w:szCs w:val="24"/>
        </w:rPr>
        <w:t xml:space="preserve"> Państwowej Straży Pożarnej </w:t>
      </w:r>
      <w:r w:rsidR="00F0741B" w:rsidRPr="005B7A4B">
        <w:rPr>
          <w:sz w:val="24"/>
          <w:szCs w:val="24"/>
        </w:rPr>
        <w:t>w </w:t>
      </w:r>
      <w:r w:rsidR="00F82EC7" w:rsidRPr="005B7A4B">
        <w:rPr>
          <w:sz w:val="24"/>
          <w:szCs w:val="24"/>
        </w:rPr>
        <w:t>Tarnowskich Górach ul. Górnicza 36, 42-600 Tarnowskie Góry</w:t>
      </w:r>
      <w:r w:rsidR="00D06D37" w:rsidRPr="005B7A4B">
        <w:rPr>
          <w:sz w:val="24"/>
          <w:szCs w:val="24"/>
        </w:rPr>
        <w:t xml:space="preserve"> </w:t>
      </w:r>
      <w:r w:rsidRPr="005B7A4B">
        <w:rPr>
          <w:rStyle w:val="TeksttreciPogrubienie"/>
          <w:b w:val="0"/>
          <w:sz w:val="24"/>
          <w:szCs w:val="24"/>
        </w:rPr>
        <w:t>(liczy się data stempla pocztowego)</w:t>
      </w:r>
      <w:r w:rsidRPr="005B7A4B">
        <w:rPr>
          <w:sz w:val="24"/>
          <w:szCs w:val="24"/>
        </w:rPr>
        <w:t xml:space="preserve"> </w:t>
      </w:r>
      <w:r w:rsidR="00F0741B" w:rsidRPr="005B7A4B">
        <w:rPr>
          <w:sz w:val="24"/>
          <w:szCs w:val="24"/>
        </w:rPr>
        <w:t>w </w:t>
      </w:r>
      <w:r w:rsidRPr="005B7A4B">
        <w:rPr>
          <w:sz w:val="24"/>
          <w:szCs w:val="24"/>
        </w:rPr>
        <w:t>nieprzekraczalnym terminie</w:t>
      </w:r>
      <w:r w:rsidRPr="005B7A4B">
        <w:rPr>
          <w:rStyle w:val="TeksttreciPogrubienie"/>
          <w:sz w:val="24"/>
          <w:szCs w:val="24"/>
        </w:rPr>
        <w:t xml:space="preserve"> </w:t>
      </w:r>
      <w:r w:rsidR="00A150C3" w:rsidRPr="005B7A4B">
        <w:rPr>
          <w:rStyle w:val="TeksttreciPogrubienie"/>
          <w:b w:val="0"/>
          <w:sz w:val="24"/>
          <w:szCs w:val="24"/>
        </w:rPr>
        <w:t xml:space="preserve">do dnia </w:t>
      </w:r>
      <w:r w:rsidR="00E9470F" w:rsidRPr="005B7A4B">
        <w:rPr>
          <w:rStyle w:val="TeksttreciPogrubienie"/>
          <w:sz w:val="24"/>
          <w:szCs w:val="24"/>
        </w:rPr>
        <w:t>16</w:t>
      </w:r>
      <w:r w:rsidR="00A150C3" w:rsidRPr="005B7A4B">
        <w:rPr>
          <w:rStyle w:val="TeksttreciPogrubienie"/>
          <w:sz w:val="24"/>
          <w:szCs w:val="24"/>
        </w:rPr>
        <w:t xml:space="preserve"> </w:t>
      </w:r>
      <w:r w:rsidR="007A4DF6" w:rsidRPr="005B7A4B">
        <w:rPr>
          <w:rStyle w:val="TeksttreciPogrubienie"/>
          <w:sz w:val="24"/>
          <w:szCs w:val="24"/>
        </w:rPr>
        <w:t>sierpnia</w:t>
      </w:r>
      <w:r w:rsidR="00EB2D92" w:rsidRPr="005B7A4B">
        <w:rPr>
          <w:rStyle w:val="TeksttreciPogrubienie"/>
          <w:sz w:val="24"/>
          <w:szCs w:val="24"/>
        </w:rPr>
        <w:t xml:space="preserve"> 2022</w:t>
      </w:r>
      <w:r w:rsidR="006F6561" w:rsidRPr="005B7A4B">
        <w:rPr>
          <w:rStyle w:val="TeksttreciPogrubienie"/>
          <w:sz w:val="24"/>
          <w:szCs w:val="24"/>
        </w:rPr>
        <w:t>r</w:t>
      </w:r>
      <w:r w:rsidR="006F6561" w:rsidRPr="005B7A4B">
        <w:rPr>
          <w:rStyle w:val="TeksttreciPogrubienie"/>
          <w:b w:val="0"/>
          <w:sz w:val="24"/>
          <w:szCs w:val="24"/>
        </w:rPr>
        <w:t>.</w:t>
      </w:r>
      <w:r w:rsidRPr="005B7A4B">
        <w:rPr>
          <w:rStyle w:val="TeksttreciPogrubienie"/>
          <w:b w:val="0"/>
          <w:sz w:val="24"/>
          <w:szCs w:val="24"/>
        </w:rPr>
        <w:t xml:space="preserve"> </w:t>
      </w:r>
      <w:r w:rsidR="00A150C3" w:rsidRPr="005B7A4B">
        <w:rPr>
          <w:sz w:val="24"/>
          <w:szCs w:val="24"/>
        </w:rPr>
        <w:t>Oferty złożone po tym terminie nie będą brane pod uwagę. W przypadku wysłania dokumentów drogą pocztową termin</w:t>
      </w:r>
      <w:r w:rsidR="00646153" w:rsidRPr="005B7A4B">
        <w:rPr>
          <w:sz w:val="24"/>
          <w:szCs w:val="24"/>
        </w:rPr>
        <w:t xml:space="preserve"> </w:t>
      </w:r>
      <w:r w:rsidR="00A150C3" w:rsidRPr="005B7A4B">
        <w:rPr>
          <w:sz w:val="24"/>
          <w:szCs w:val="24"/>
        </w:rPr>
        <w:t>złożenia</w:t>
      </w:r>
      <w:r w:rsidR="00646153" w:rsidRPr="005B7A4B">
        <w:rPr>
          <w:sz w:val="24"/>
          <w:szCs w:val="24"/>
        </w:rPr>
        <w:t xml:space="preserve"> </w:t>
      </w:r>
      <w:r w:rsidR="00A150C3" w:rsidRPr="005B7A4B">
        <w:rPr>
          <w:sz w:val="24"/>
          <w:szCs w:val="24"/>
        </w:rPr>
        <w:t>dokumentów</w:t>
      </w:r>
      <w:r w:rsidR="00646153" w:rsidRPr="005B7A4B">
        <w:rPr>
          <w:sz w:val="24"/>
          <w:szCs w:val="24"/>
        </w:rPr>
        <w:t xml:space="preserve"> </w:t>
      </w:r>
      <w:r w:rsidR="00A150C3" w:rsidRPr="005B7A4B">
        <w:rPr>
          <w:sz w:val="24"/>
          <w:szCs w:val="24"/>
        </w:rPr>
        <w:t>uznany</w:t>
      </w:r>
      <w:r w:rsidR="00646153" w:rsidRPr="005B7A4B">
        <w:rPr>
          <w:sz w:val="24"/>
          <w:szCs w:val="24"/>
        </w:rPr>
        <w:t xml:space="preserve"> </w:t>
      </w:r>
      <w:r w:rsidR="00A150C3" w:rsidRPr="005B7A4B">
        <w:rPr>
          <w:sz w:val="24"/>
          <w:szCs w:val="24"/>
        </w:rPr>
        <w:t xml:space="preserve">będzie za zachowany, jeśli przesyłka pocztowa zostanie nadana (data stempla pocztowego) najpóźniej </w:t>
      </w:r>
      <w:r w:rsidR="00C90197" w:rsidRPr="005B7A4B">
        <w:rPr>
          <w:b/>
          <w:bCs/>
          <w:sz w:val="24"/>
          <w:szCs w:val="24"/>
        </w:rPr>
        <w:t>16</w:t>
      </w:r>
      <w:r w:rsidR="007E3BB7" w:rsidRPr="005B7A4B">
        <w:rPr>
          <w:b/>
          <w:bCs/>
          <w:sz w:val="24"/>
          <w:szCs w:val="24"/>
        </w:rPr>
        <w:t xml:space="preserve"> </w:t>
      </w:r>
      <w:r w:rsidR="007A4DF6" w:rsidRPr="005B7A4B">
        <w:rPr>
          <w:b/>
          <w:bCs/>
          <w:sz w:val="24"/>
          <w:szCs w:val="24"/>
        </w:rPr>
        <w:t>sierpnia</w:t>
      </w:r>
      <w:r w:rsidR="007E3BB7" w:rsidRPr="005B7A4B">
        <w:rPr>
          <w:b/>
          <w:bCs/>
          <w:sz w:val="24"/>
          <w:szCs w:val="24"/>
        </w:rPr>
        <w:t xml:space="preserve"> </w:t>
      </w:r>
      <w:r w:rsidR="00EB2D92" w:rsidRPr="005B7A4B">
        <w:rPr>
          <w:b/>
          <w:bCs/>
          <w:sz w:val="24"/>
          <w:szCs w:val="24"/>
        </w:rPr>
        <w:t>2022</w:t>
      </w:r>
      <w:r w:rsidR="00A150C3" w:rsidRPr="005B7A4B">
        <w:rPr>
          <w:b/>
          <w:bCs/>
          <w:sz w:val="24"/>
          <w:szCs w:val="24"/>
        </w:rPr>
        <w:t xml:space="preserve"> roku </w:t>
      </w:r>
      <w:r w:rsidR="00A150C3" w:rsidRPr="005B7A4B">
        <w:rPr>
          <w:sz w:val="24"/>
          <w:szCs w:val="24"/>
        </w:rPr>
        <w:t xml:space="preserve">i zostanie doręczona do KP PSP w </w:t>
      </w:r>
      <w:r w:rsidR="00C90197" w:rsidRPr="005B7A4B">
        <w:rPr>
          <w:sz w:val="24"/>
          <w:szCs w:val="24"/>
        </w:rPr>
        <w:t>Tarnowskich Górach</w:t>
      </w:r>
      <w:r w:rsidR="00A150C3" w:rsidRPr="005B7A4B">
        <w:rPr>
          <w:sz w:val="24"/>
          <w:szCs w:val="24"/>
        </w:rPr>
        <w:t xml:space="preserve">  (data wpływu do sekretariatu) do dnia </w:t>
      </w:r>
      <w:r w:rsidR="00C90197" w:rsidRPr="005B7A4B">
        <w:rPr>
          <w:b/>
          <w:bCs/>
          <w:sz w:val="24"/>
          <w:szCs w:val="24"/>
        </w:rPr>
        <w:t>19</w:t>
      </w:r>
      <w:r w:rsidR="007E3BB7" w:rsidRPr="005B7A4B">
        <w:rPr>
          <w:b/>
          <w:bCs/>
          <w:sz w:val="24"/>
          <w:szCs w:val="24"/>
        </w:rPr>
        <w:t xml:space="preserve"> </w:t>
      </w:r>
      <w:r w:rsidR="007A4DF6" w:rsidRPr="005B7A4B">
        <w:rPr>
          <w:b/>
          <w:bCs/>
          <w:sz w:val="24"/>
          <w:szCs w:val="24"/>
        </w:rPr>
        <w:t>sierpnia</w:t>
      </w:r>
      <w:r w:rsidR="007E3BB7" w:rsidRPr="005B7A4B">
        <w:rPr>
          <w:b/>
          <w:bCs/>
          <w:sz w:val="24"/>
          <w:szCs w:val="24"/>
        </w:rPr>
        <w:t xml:space="preserve"> </w:t>
      </w:r>
      <w:r w:rsidR="00EB2D92" w:rsidRPr="005B7A4B">
        <w:rPr>
          <w:b/>
          <w:bCs/>
          <w:sz w:val="24"/>
          <w:szCs w:val="24"/>
        </w:rPr>
        <w:t>2022</w:t>
      </w:r>
      <w:r w:rsidR="00A150C3" w:rsidRPr="005B7A4B">
        <w:rPr>
          <w:b/>
          <w:bCs/>
          <w:sz w:val="24"/>
          <w:szCs w:val="24"/>
        </w:rPr>
        <w:t xml:space="preserve"> roku.</w:t>
      </w:r>
    </w:p>
    <w:p w14:paraId="7D9B0E29" w14:textId="133A536B" w:rsidR="00CD7A43" w:rsidRPr="005B7A4B" w:rsidRDefault="007114AC">
      <w:pPr>
        <w:pStyle w:val="Teksttreci0"/>
        <w:shd w:val="clear" w:color="auto" w:fill="auto"/>
        <w:spacing w:before="240" w:after="0" w:line="240" w:lineRule="auto"/>
        <w:ind w:firstLine="0"/>
        <w:rPr>
          <w:b/>
          <w:sz w:val="24"/>
          <w:szCs w:val="24"/>
        </w:rPr>
      </w:pPr>
      <w:r w:rsidRPr="005B7A4B">
        <w:rPr>
          <w:b/>
          <w:sz w:val="24"/>
          <w:szCs w:val="24"/>
        </w:rPr>
        <w:t>Przy składaniu dokumentów każdemu kandydatowi zostanie</w:t>
      </w:r>
      <w:r w:rsidR="0028130F" w:rsidRPr="005B7A4B">
        <w:rPr>
          <w:b/>
          <w:sz w:val="24"/>
          <w:szCs w:val="24"/>
        </w:rPr>
        <w:t xml:space="preserve"> nadany numer identyfikacyjny, </w:t>
      </w:r>
      <w:r w:rsidRPr="005B7A4B">
        <w:rPr>
          <w:b/>
          <w:sz w:val="24"/>
          <w:szCs w:val="24"/>
        </w:rPr>
        <w:t xml:space="preserve">który będzie wykorzystany w ogłaszanych wynikach poszczególnych etapów </w:t>
      </w:r>
      <w:r w:rsidR="007A4DF6" w:rsidRPr="005B7A4B">
        <w:rPr>
          <w:b/>
          <w:sz w:val="24"/>
          <w:szCs w:val="24"/>
        </w:rPr>
        <w:t>postepowania kwalifikacyjnego</w:t>
      </w:r>
      <w:r w:rsidRPr="005B7A4B">
        <w:rPr>
          <w:b/>
          <w:sz w:val="24"/>
          <w:szCs w:val="24"/>
        </w:rPr>
        <w:t>.</w:t>
      </w:r>
    </w:p>
    <w:p w14:paraId="407B4477" w14:textId="422770E2" w:rsidR="00F240B1" w:rsidRPr="005B7A4B" w:rsidRDefault="00F240B1">
      <w:pPr>
        <w:pStyle w:val="Teksttreci0"/>
        <w:shd w:val="clear" w:color="auto" w:fill="auto"/>
        <w:spacing w:before="240" w:after="0" w:line="240" w:lineRule="auto"/>
        <w:ind w:firstLine="0"/>
        <w:rPr>
          <w:sz w:val="24"/>
          <w:szCs w:val="24"/>
        </w:rPr>
      </w:pPr>
      <w:r w:rsidRPr="005B7A4B">
        <w:rPr>
          <w:sz w:val="24"/>
          <w:szCs w:val="24"/>
          <w:u w:val="single"/>
        </w:rPr>
        <w:t xml:space="preserve">Wymagane dokumenty wymienione w punkcie </w:t>
      </w:r>
      <w:r w:rsidRPr="005B7A4B">
        <w:rPr>
          <w:b/>
          <w:sz w:val="24"/>
          <w:szCs w:val="24"/>
          <w:u w:val="single"/>
        </w:rPr>
        <w:t>III</w:t>
      </w:r>
      <w:r w:rsidRPr="005B7A4B">
        <w:rPr>
          <w:sz w:val="24"/>
          <w:szCs w:val="24"/>
        </w:rPr>
        <w:t xml:space="preserve"> należy składać </w:t>
      </w:r>
      <w:r w:rsidR="001B2BDC" w:rsidRPr="005B7A4B">
        <w:rPr>
          <w:b/>
          <w:sz w:val="24"/>
          <w:szCs w:val="24"/>
        </w:rPr>
        <w:t>WYŁĄCZNIE OSOBIŚCIE</w:t>
      </w:r>
      <w:r w:rsidR="001B2BDC" w:rsidRPr="005B7A4B">
        <w:rPr>
          <w:sz w:val="24"/>
          <w:szCs w:val="24"/>
        </w:rPr>
        <w:t xml:space="preserve"> </w:t>
      </w:r>
      <w:r w:rsidRPr="005B7A4B">
        <w:rPr>
          <w:sz w:val="24"/>
          <w:szCs w:val="24"/>
        </w:rPr>
        <w:t xml:space="preserve">w zaklejonej kopercie formatu A4 opisanej imieniem i nazwiskiem, </w:t>
      </w:r>
      <w:r w:rsidR="00483182" w:rsidRPr="005B7A4B">
        <w:rPr>
          <w:sz w:val="24"/>
          <w:szCs w:val="24"/>
        </w:rPr>
        <w:br/>
      </w:r>
      <w:r w:rsidRPr="005B7A4B">
        <w:rPr>
          <w:sz w:val="24"/>
          <w:szCs w:val="24"/>
        </w:rPr>
        <w:t xml:space="preserve">z dopiskiem: </w:t>
      </w:r>
      <w:r w:rsidRPr="005B7A4B">
        <w:rPr>
          <w:b/>
          <w:sz w:val="24"/>
          <w:szCs w:val="24"/>
        </w:rPr>
        <w:t xml:space="preserve">„Nabór do służby przygotowawczej w PSP – </w:t>
      </w:r>
      <w:r w:rsidR="00DC5678" w:rsidRPr="005B7A4B">
        <w:rPr>
          <w:b/>
          <w:sz w:val="24"/>
          <w:szCs w:val="24"/>
        </w:rPr>
        <w:t xml:space="preserve">starszy </w:t>
      </w:r>
      <w:r w:rsidR="00C90197" w:rsidRPr="005B7A4B">
        <w:rPr>
          <w:b/>
          <w:sz w:val="24"/>
          <w:szCs w:val="24"/>
        </w:rPr>
        <w:t xml:space="preserve">operator sprzętu </w:t>
      </w:r>
      <w:r w:rsidRPr="005B7A4B">
        <w:rPr>
          <w:b/>
          <w:sz w:val="24"/>
          <w:szCs w:val="24"/>
        </w:rPr>
        <w:t xml:space="preserve">” </w:t>
      </w:r>
      <w:r w:rsidR="00483182" w:rsidRPr="005B7A4B">
        <w:rPr>
          <w:b/>
          <w:sz w:val="24"/>
          <w:szCs w:val="24"/>
        </w:rPr>
        <w:br/>
      </w:r>
      <w:r w:rsidRPr="005B7A4B">
        <w:rPr>
          <w:sz w:val="24"/>
          <w:szCs w:val="24"/>
        </w:rPr>
        <w:t>w</w:t>
      </w:r>
      <w:r w:rsidRPr="005B7A4B">
        <w:rPr>
          <w:rStyle w:val="TeksttreciPogrubienie"/>
          <w:sz w:val="24"/>
          <w:szCs w:val="24"/>
        </w:rPr>
        <w:t xml:space="preserve"> </w:t>
      </w:r>
      <w:r w:rsidRPr="005B7A4B">
        <w:rPr>
          <w:rStyle w:val="TeksttreciPogrubienie"/>
          <w:b w:val="0"/>
          <w:sz w:val="24"/>
          <w:szCs w:val="24"/>
        </w:rPr>
        <w:t>sekretariacie</w:t>
      </w:r>
      <w:r w:rsidRPr="005B7A4B">
        <w:rPr>
          <w:b/>
          <w:sz w:val="24"/>
          <w:szCs w:val="24"/>
        </w:rPr>
        <w:t xml:space="preserve"> </w:t>
      </w:r>
      <w:r w:rsidR="0034105D" w:rsidRPr="005B7A4B">
        <w:rPr>
          <w:sz w:val="24"/>
          <w:szCs w:val="24"/>
        </w:rPr>
        <w:t xml:space="preserve">Komendy </w:t>
      </w:r>
      <w:r w:rsidR="00C143CE" w:rsidRPr="005B7A4B">
        <w:rPr>
          <w:sz w:val="24"/>
          <w:szCs w:val="24"/>
        </w:rPr>
        <w:t xml:space="preserve">Powiatowej </w:t>
      </w:r>
      <w:r w:rsidR="0034105D" w:rsidRPr="005B7A4B">
        <w:rPr>
          <w:sz w:val="24"/>
          <w:szCs w:val="24"/>
        </w:rPr>
        <w:t xml:space="preserve">PSP </w:t>
      </w:r>
      <w:r w:rsidR="00DC5678" w:rsidRPr="005B7A4B">
        <w:rPr>
          <w:sz w:val="24"/>
          <w:szCs w:val="24"/>
        </w:rPr>
        <w:t xml:space="preserve">w </w:t>
      </w:r>
      <w:r w:rsidR="00C90197" w:rsidRPr="005B7A4B">
        <w:rPr>
          <w:sz w:val="24"/>
          <w:szCs w:val="24"/>
        </w:rPr>
        <w:t xml:space="preserve">Tarnowskich Górach </w:t>
      </w:r>
      <w:r w:rsidR="00DC5678" w:rsidRPr="005B7A4B">
        <w:rPr>
          <w:sz w:val="24"/>
          <w:szCs w:val="24"/>
        </w:rPr>
        <w:t xml:space="preserve"> </w:t>
      </w:r>
      <w:r w:rsidR="00804EC3" w:rsidRPr="005B7A4B">
        <w:rPr>
          <w:sz w:val="24"/>
          <w:szCs w:val="24"/>
        </w:rPr>
        <w:t xml:space="preserve">w dniach </w:t>
      </w:r>
      <w:r w:rsidR="00B33B9C" w:rsidRPr="005B7A4B">
        <w:rPr>
          <w:b/>
          <w:sz w:val="24"/>
          <w:szCs w:val="24"/>
        </w:rPr>
        <w:t>26</w:t>
      </w:r>
      <w:r w:rsidR="00882871" w:rsidRPr="005B7A4B">
        <w:rPr>
          <w:b/>
          <w:sz w:val="24"/>
          <w:szCs w:val="24"/>
        </w:rPr>
        <w:t>-</w:t>
      </w:r>
      <w:r w:rsidR="00B33B9C" w:rsidRPr="005B7A4B">
        <w:rPr>
          <w:b/>
          <w:sz w:val="24"/>
          <w:szCs w:val="24"/>
        </w:rPr>
        <w:t>27</w:t>
      </w:r>
      <w:r w:rsidR="00882871" w:rsidRPr="005B7A4B">
        <w:rPr>
          <w:b/>
          <w:sz w:val="24"/>
          <w:szCs w:val="24"/>
        </w:rPr>
        <w:t>.09</w:t>
      </w:r>
      <w:r w:rsidR="00780694" w:rsidRPr="005B7A4B">
        <w:rPr>
          <w:b/>
          <w:sz w:val="24"/>
          <w:szCs w:val="24"/>
        </w:rPr>
        <w:t>.2022</w:t>
      </w:r>
      <w:r w:rsidR="00613153" w:rsidRPr="005B7A4B">
        <w:rPr>
          <w:b/>
          <w:sz w:val="24"/>
          <w:szCs w:val="24"/>
        </w:rPr>
        <w:t xml:space="preserve"> </w:t>
      </w:r>
      <w:r w:rsidR="008150B1" w:rsidRPr="005B7A4B">
        <w:rPr>
          <w:b/>
          <w:sz w:val="24"/>
          <w:szCs w:val="24"/>
        </w:rPr>
        <w:t xml:space="preserve">r. </w:t>
      </w:r>
      <w:r w:rsidR="00B33B9C" w:rsidRPr="005B7A4B">
        <w:rPr>
          <w:b/>
          <w:sz w:val="24"/>
          <w:szCs w:val="24"/>
        </w:rPr>
        <w:t xml:space="preserve"> </w:t>
      </w:r>
      <w:r w:rsidR="001B2BDC" w:rsidRPr="005B7A4B">
        <w:rPr>
          <w:sz w:val="24"/>
          <w:szCs w:val="24"/>
        </w:rPr>
        <w:t>w godzinach od 8</w:t>
      </w:r>
      <w:r w:rsidR="001B2BDC" w:rsidRPr="005B7A4B">
        <w:rPr>
          <w:sz w:val="24"/>
          <w:szCs w:val="24"/>
          <w:vertAlign w:val="superscript"/>
        </w:rPr>
        <w:t>00</w:t>
      </w:r>
      <w:r w:rsidR="001B2BDC" w:rsidRPr="005B7A4B">
        <w:rPr>
          <w:sz w:val="24"/>
          <w:szCs w:val="24"/>
        </w:rPr>
        <w:t> do 15</w:t>
      </w:r>
      <w:r w:rsidR="001B2BDC" w:rsidRPr="005B7A4B">
        <w:rPr>
          <w:sz w:val="24"/>
          <w:szCs w:val="24"/>
          <w:vertAlign w:val="superscript"/>
        </w:rPr>
        <w:t>00</w:t>
      </w:r>
      <w:r w:rsidRPr="005B7A4B">
        <w:rPr>
          <w:b/>
          <w:sz w:val="24"/>
          <w:szCs w:val="24"/>
        </w:rPr>
        <w:t>.</w:t>
      </w:r>
    </w:p>
    <w:p w14:paraId="53FE4F96" w14:textId="29D79A1C" w:rsidR="003F01FB" w:rsidRPr="005B7A4B" w:rsidRDefault="007114AC">
      <w:pPr>
        <w:pStyle w:val="Teksttreci0"/>
        <w:shd w:val="clear" w:color="auto" w:fill="auto"/>
        <w:spacing w:before="240" w:after="0" w:line="240" w:lineRule="auto"/>
        <w:ind w:firstLine="0"/>
        <w:rPr>
          <w:sz w:val="24"/>
          <w:szCs w:val="24"/>
        </w:rPr>
      </w:pPr>
      <w:r w:rsidRPr="005B7A4B">
        <w:rPr>
          <w:sz w:val="24"/>
          <w:szCs w:val="24"/>
        </w:rPr>
        <w:t>Oferty (aplikacje) nie spełniające kryteriów naboru oraz oferty kandydatów, kt</w:t>
      </w:r>
      <w:r w:rsidR="00D07898" w:rsidRPr="005B7A4B">
        <w:rPr>
          <w:sz w:val="24"/>
          <w:szCs w:val="24"/>
        </w:rPr>
        <w:t xml:space="preserve">órzy </w:t>
      </w:r>
      <w:r w:rsidR="00483182" w:rsidRPr="005B7A4B">
        <w:rPr>
          <w:sz w:val="24"/>
          <w:szCs w:val="24"/>
        </w:rPr>
        <w:br/>
      </w:r>
      <w:r w:rsidR="00D07898" w:rsidRPr="005B7A4B">
        <w:rPr>
          <w:sz w:val="24"/>
          <w:szCs w:val="24"/>
        </w:rPr>
        <w:t>nie zakwalifikowali się do </w:t>
      </w:r>
      <w:r w:rsidR="00A60171" w:rsidRPr="005B7A4B">
        <w:rPr>
          <w:sz w:val="24"/>
          <w:szCs w:val="24"/>
        </w:rPr>
        <w:t xml:space="preserve">kolejnych etapów naboru i </w:t>
      </w:r>
      <w:r w:rsidRPr="005B7A4B">
        <w:rPr>
          <w:sz w:val="24"/>
          <w:szCs w:val="24"/>
        </w:rPr>
        <w:t>przyjęcia do służby w Komendzie</w:t>
      </w:r>
      <w:r w:rsidR="00183F74" w:rsidRPr="005B7A4B">
        <w:rPr>
          <w:sz w:val="24"/>
          <w:szCs w:val="24"/>
        </w:rPr>
        <w:t xml:space="preserve"> </w:t>
      </w:r>
      <w:r w:rsidR="006B1AA7" w:rsidRPr="005B7A4B">
        <w:rPr>
          <w:sz w:val="24"/>
          <w:szCs w:val="24"/>
        </w:rPr>
        <w:t>Powiatowe</w:t>
      </w:r>
      <w:r w:rsidR="006F6561" w:rsidRPr="005B7A4B">
        <w:rPr>
          <w:sz w:val="24"/>
          <w:szCs w:val="24"/>
        </w:rPr>
        <w:t>j</w:t>
      </w:r>
      <w:r w:rsidRPr="005B7A4B">
        <w:rPr>
          <w:sz w:val="24"/>
          <w:szCs w:val="24"/>
        </w:rPr>
        <w:t xml:space="preserve"> PSP</w:t>
      </w:r>
      <w:r w:rsidR="007166AC" w:rsidRPr="005B7A4B">
        <w:rPr>
          <w:sz w:val="24"/>
          <w:szCs w:val="24"/>
        </w:rPr>
        <w:t xml:space="preserve"> </w:t>
      </w:r>
      <w:r w:rsidRPr="005B7A4B">
        <w:rPr>
          <w:sz w:val="24"/>
          <w:szCs w:val="24"/>
        </w:rPr>
        <w:t xml:space="preserve">w </w:t>
      </w:r>
      <w:r w:rsidR="00B33B9C" w:rsidRPr="005B7A4B">
        <w:rPr>
          <w:sz w:val="24"/>
          <w:szCs w:val="24"/>
        </w:rPr>
        <w:t>Tarnowskich G</w:t>
      </w:r>
      <w:r w:rsidR="00646153" w:rsidRPr="005B7A4B">
        <w:rPr>
          <w:sz w:val="24"/>
          <w:szCs w:val="24"/>
        </w:rPr>
        <w:t>ó</w:t>
      </w:r>
      <w:r w:rsidR="00B33B9C" w:rsidRPr="005B7A4B">
        <w:rPr>
          <w:sz w:val="24"/>
          <w:szCs w:val="24"/>
        </w:rPr>
        <w:t>rach</w:t>
      </w:r>
      <w:r w:rsidR="00A60171" w:rsidRPr="005B7A4B">
        <w:rPr>
          <w:sz w:val="24"/>
          <w:szCs w:val="24"/>
        </w:rPr>
        <w:t>, będą do </w:t>
      </w:r>
      <w:r w:rsidR="00F6485F" w:rsidRPr="005B7A4B">
        <w:rPr>
          <w:sz w:val="24"/>
          <w:szCs w:val="24"/>
        </w:rPr>
        <w:t xml:space="preserve">odbioru w siedzibie </w:t>
      </w:r>
      <w:r w:rsidR="00756B47" w:rsidRPr="005B7A4B">
        <w:rPr>
          <w:sz w:val="24"/>
          <w:szCs w:val="24"/>
        </w:rPr>
        <w:t>K</w:t>
      </w:r>
      <w:r w:rsidR="001371D0" w:rsidRPr="005B7A4B">
        <w:rPr>
          <w:sz w:val="24"/>
          <w:szCs w:val="24"/>
        </w:rPr>
        <w:t>omendy</w:t>
      </w:r>
      <w:r w:rsidRPr="005B7A4B">
        <w:rPr>
          <w:sz w:val="24"/>
          <w:szCs w:val="24"/>
        </w:rPr>
        <w:t xml:space="preserve"> </w:t>
      </w:r>
      <w:r w:rsidRPr="005B7A4B">
        <w:rPr>
          <w:b/>
          <w:sz w:val="24"/>
          <w:szCs w:val="24"/>
        </w:rPr>
        <w:t>do</w:t>
      </w:r>
      <w:r w:rsidR="0029061A" w:rsidRPr="005B7A4B">
        <w:rPr>
          <w:b/>
          <w:sz w:val="24"/>
          <w:szCs w:val="24"/>
        </w:rPr>
        <w:t> </w:t>
      </w:r>
      <w:r w:rsidR="00B44450" w:rsidRPr="005B7A4B">
        <w:rPr>
          <w:b/>
          <w:bCs/>
          <w:sz w:val="24"/>
          <w:szCs w:val="24"/>
        </w:rPr>
        <w:t>1</w:t>
      </w:r>
      <w:r w:rsidR="0029061A" w:rsidRPr="005B7A4B">
        <w:rPr>
          <w:b/>
          <w:bCs/>
          <w:sz w:val="24"/>
          <w:szCs w:val="24"/>
        </w:rPr>
        <w:t> </w:t>
      </w:r>
      <w:r w:rsidR="00B44450" w:rsidRPr="005B7A4B">
        <w:rPr>
          <w:b/>
          <w:bCs/>
          <w:sz w:val="24"/>
          <w:szCs w:val="24"/>
        </w:rPr>
        <w:t>miesiąca</w:t>
      </w:r>
      <w:r w:rsidRPr="005B7A4B">
        <w:rPr>
          <w:sz w:val="24"/>
          <w:szCs w:val="24"/>
        </w:rPr>
        <w:t xml:space="preserve"> po zakończeniu</w:t>
      </w:r>
      <w:r w:rsidR="00882871" w:rsidRPr="005B7A4B">
        <w:rPr>
          <w:sz w:val="24"/>
          <w:szCs w:val="24"/>
        </w:rPr>
        <w:t xml:space="preserve"> postępowania kwalifikacyjnego.</w:t>
      </w:r>
    </w:p>
    <w:p w14:paraId="5E401CD6" w14:textId="77777777" w:rsidR="007114AC" w:rsidRPr="005B7A4B" w:rsidRDefault="007114AC">
      <w:pPr>
        <w:pStyle w:val="Nagwek30"/>
        <w:keepNext/>
        <w:keepLines/>
        <w:shd w:val="clear" w:color="auto" w:fill="auto"/>
        <w:spacing w:before="0" w:after="0" w:line="240" w:lineRule="auto"/>
        <w:rPr>
          <w:color w:val="FF0000"/>
          <w:sz w:val="24"/>
          <w:szCs w:val="24"/>
        </w:rPr>
      </w:pPr>
      <w:bookmarkStart w:id="4" w:name="bookmark9"/>
    </w:p>
    <w:bookmarkEnd w:id="4"/>
    <w:p w14:paraId="5C9F146F" w14:textId="38115CA0" w:rsidR="00D665DD" w:rsidRPr="005B7A4B" w:rsidRDefault="00D665DD" w:rsidP="00D665DD">
      <w:pPr>
        <w:pStyle w:val="Akapitzlist"/>
        <w:ind w:left="0"/>
        <w:jc w:val="both"/>
        <w:rPr>
          <w:rFonts w:ascii="Times New Roman" w:hAnsi="Times New Roman" w:cs="Times New Roman"/>
        </w:rPr>
      </w:pPr>
      <w:r w:rsidRPr="005B7A4B">
        <w:rPr>
          <w:rFonts w:ascii="Times New Roman" w:hAnsi="Times New Roman" w:cs="Times New Roman"/>
        </w:rPr>
        <w:t xml:space="preserve">Postępowanie kwalifikacyjne w Komendzie Powiatowej Państwowej Straży Pożarnej </w:t>
      </w:r>
      <w:r w:rsidR="00483182" w:rsidRPr="005B7A4B">
        <w:rPr>
          <w:rFonts w:ascii="Times New Roman" w:hAnsi="Times New Roman" w:cs="Times New Roman"/>
        </w:rPr>
        <w:br/>
      </w:r>
      <w:r w:rsidRPr="005B7A4B">
        <w:rPr>
          <w:rFonts w:ascii="Times New Roman" w:hAnsi="Times New Roman" w:cs="Times New Roman"/>
        </w:rPr>
        <w:t xml:space="preserve">w </w:t>
      </w:r>
      <w:r w:rsidR="00B33B9C" w:rsidRPr="005B7A4B">
        <w:rPr>
          <w:rFonts w:ascii="Times New Roman" w:hAnsi="Times New Roman" w:cs="Times New Roman"/>
        </w:rPr>
        <w:t xml:space="preserve">Tarnowskich Górach </w:t>
      </w:r>
      <w:r w:rsidRPr="005B7A4B">
        <w:rPr>
          <w:rFonts w:ascii="Times New Roman" w:hAnsi="Times New Roman" w:cs="Times New Roman"/>
        </w:rPr>
        <w:t xml:space="preserve"> będzie przebiegało etapowo. Po każdym etapie zamieszczona będzie lista zawierająca numery identyfikacyjne kandydatów zakwalifikowanych do kolejnego etapu, termin, godzina i miejsca przeprowadzenia kolejnych etapów. </w:t>
      </w:r>
    </w:p>
    <w:p w14:paraId="5DDFC63B" w14:textId="77777777" w:rsidR="00D665DD" w:rsidRPr="005B7A4B" w:rsidRDefault="00D665DD" w:rsidP="00D665DD">
      <w:pPr>
        <w:pStyle w:val="Akapitzlist"/>
        <w:ind w:left="0"/>
        <w:jc w:val="both"/>
        <w:rPr>
          <w:rFonts w:ascii="Times New Roman" w:hAnsi="Times New Roman" w:cs="Times New Roman"/>
        </w:rPr>
      </w:pPr>
    </w:p>
    <w:p w14:paraId="6CC4B274" w14:textId="77777777" w:rsidR="00D665DD" w:rsidRPr="005B7A4B" w:rsidRDefault="00D665DD" w:rsidP="00D665DD">
      <w:pPr>
        <w:pStyle w:val="Akapitzlist"/>
        <w:ind w:left="0"/>
        <w:jc w:val="both"/>
        <w:rPr>
          <w:rFonts w:ascii="Times New Roman" w:hAnsi="Times New Roman" w:cs="Times New Roman"/>
          <w:b/>
        </w:rPr>
      </w:pPr>
      <w:r w:rsidRPr="005B7A4B">
        <w:rPr>
          <w:rFonts w:ascii="Times New Roman" w:hAnsi="Times New Roman" w:cs="Times New Roman"/>
          <w:b/>
        </w:rPr>
        <w:t>Postępowanie kwalifikacyjne wobec kandydata kończy się z chwilą uzyskania przez kandydata negatywnego wyniku z któregokolwiek etapu postępowania kwalifikacyjnego lub w przypadku nieprzystąpienia kandydata do któregokolwiek z etapów postępowania kwalifikacyjnego, wymienionych w ogłoszeniu o postępowaniu kwalifikacyjnym.</w:t>
      </w:r>
    </w:p>
    <w:p w14:paraId="50FEF0FE" w14:textId="77777777" w:rsidR="00D665DD" w:rsidRPr="005B7A4B" w:rsidRDefault="00D665DD" w:rsidP="00D665DD">
      <w:pPr>
        <w:pStyle w:val="Akapitzlist"/>
        <w:ind w:left="0"/>
        <w:jc w:val="both"/>
        <w:rPr>
          <w:rFonts w:ascii="Times New Roman" w:hAnsi="Times New Roman" w:cs="Times New Roman"/>
        </w:rPr>
      </w:pPr>
    </w:p>
    <w:p w14:paraId="6D7AFB9D" w14:textId="3032F33E" w:rsidR="008A325E" w:rsidRPr="005B7A4B" w:rsidRDefault="00D665DD" w:rsidP="0029061A">
      <w:pPr>
        <w:pStyle w:val="Akapitzlist"/>
        <w:ind w:left="0"/>
        <w:jc w:val="both"/>
        <w:rPr>
          <w:rFonts w:ascii="Times New Roman" w:hAnsi="Times New Roman" w:cs="Times New Roman"/>
          <w:b/>
          <w:u w:val="single"/>
        </w:rPr>
      </w:pPr>
      <w:r w:rsidRPr="005B7A4B">
        <w:rPr>
          <w:rFonts w:ascii="Times New Roman" w:hAnsi="Times New Roman" w:cs="Times New Roman"/>
          <w:b/>
          <w:u w:val="single"/>
        </w:rPr>
        <w:t xml:space="preserve">Przed przystąpieniem do każdego etapu postępowania kandydat zobowiązany jest </w:t>
      </w:r>
      <w:r w:rsidR="002A0EDE" w:rsidRPr="005B7A4B">
        <w:rPr>
          <w:rFonts w:ascii="Times New Roman" w:hAnsi="Times New Roman" w:cs="Times New Roman"/>
          <w:b/>
          <w:u w:val="single"/>
        </w:rPr>
        <w:br/>
      </w:r>
      <w:r w:rsidRPr="005B7A4B">
        <w:rPr>
          <w:rFonts w:ascii="Times New Roman" w:hAnsi="Times New Roman" w:cs="Times New Roman"/>
          <w:b/>
          <w:u w:val="single"/>
        </w:rPr>
        <w:t>do okazania dokumentu potwierdzającego jego tożsamość (dokument ze zdjęciem).</w:t>
      </w:r>
    </w:p>
    <w:p w14:paraId="5B3F77B4" w14:textId="77777777" w:rsidR="003D10B3" w:rsidRPr="005B7A4B" w:rsidRDefault="003D10B3" w:rsidP="0029061A">
      <w:pPr>
        <w:pStyle w:val="Akapitzlist"/>
        <w:ind w:left="0"/>
        <w:jc w:val="both"/>
        <w:rPr>
          <w:rFonts w:ascii="Times New Roman" w:hAnsi="Times New Roman" w:cs="Times New Roman"/>
          <w:b/>
          <w:u w:val="single"/>
        </w:rPr>
      </w:pPr>
    </w:p>
    <w:p w14:paraId="435687EB" w14:textId="77777777" w:rsidR="005B7A4B" w:rsidRDefault="005B7A4B">
      <w:pPr>
        <w:suppressAutoHyphens w:val="0"/>
        <w:rPr>
          <w:rFonts w:ascii="Times New Roman" w:hAnsi="Times New Roman" w:cs="Times New Roman"/>
          <w:b/>
          <w:color w:val="auto"/>
        </w:rPr>
      </w:pPr>
      <w:r>
        <w:rPr>
          <w:rFonts w:ascii="Times New Roman" w:hAnsi="Times New Roman" w:cs="Times New Roman"/>
          <w:b/>
          <w:color w:val="auto"/>
        </w:rPr>
        <w:br w:type="page"/>
      </w:r>
    </w:p>
    <w:p w14:paraId="2213B318" w14:textId="3A5754A1" w:rsidR="007114AC" w:rsidRPr="005B7A4B" w:rsidRDefault="009E4CB5">
      <w:pPr>
        <w:spacing w:before="240"/>
        <w:jc w:val="center"/>
        <w:rPr>
          <w:rFonts w:ascii="Times New Roman" w:hAnsi="Times New Roman" w:cs="Times New Roman"/>
          <w:b/>
          <w:color w:val="auto"/>
        </w:rPr>
      </w:pPr>
      <w:r w:rsidRPr="005B7A4B">
        <w:rPr>
          <w:rFonts w:ascii="Times New Roman" w:hAnsi="Times New Roman" w:cs="Times New Roman"/>
          <w:b/>
          <w:color w:val="auto"/>
        </w:rPr>
        <w:t>ETAPY POSTĘ</w:t>
      </w:r>
      <w:r w:rsidR="007114AC" w:rsidRPr="005B7A4B">
        <w:rPr>
          <w:rFonts w:ascii="Times New Roman" w:hAnsi="Times New Roman" w:cs="Times New Roman"/>
          <w:b/>
          <w:color w:val="auto"/>
        </w:rPr>
        <w:t>POWANIA KWALIFIKACYJNEGO</w:t>
      </w:r>
    </w:p>
    <w:p w14:paraId="68CA5956" w14:textId="77777777" w:rsidR="00162AB7" w:rsidRPr="005B7A4B" w:rsidRDefault="007114AC" w:rsidP="001B2BDC">
      <w:pPr>
        <w:pStyle w:val="Teksttreci0"/>
        <w:shd w:val="clear" w:color="auto" w:fill="auto"/>
        <w:spacing w:before="240" w:after="0" w:line="240" w:lineRule="auto"/>
        <w:ind w:firstLine="0"/>
        <w:jc w:val="center"/>
        <w:rPr>
          <w:sz w:val="24"/>
          <w:szCs w:val="24"/>
        </w:rPr>
      </w:pPr>
      <w:r w:rsidRPr="005B7A4B">
        <w:rPr>
          <w:rStyle w:val="TeksttreciPogrubienie"/>
          <w:sz w:val="24"/>
          <w:szCs w:val="24"/>
        </w:rPr>
        <w:t>I ETAP</w:t>
      </w:r>
    </w:p>
    <w:p w14:paraId="35D22C3B" w14:textId="77777777" w:rsidR="001C1132" w:rsidRPr="005B7A4B" w:rsidRDefault="00CE316E" w:rsidP="001C1132">
      <w:pPr>
        <w:pStyle w:val="Teksttreci0"/>
        <w:shd w:val="clear" w:color="auto" w:fill="auto"/>
        <w:spacing w:before="0" w:after="0" w:line="240" w:lineRule="auto"/>
        <w:ind w:firstLine="0"/>
        <w:jc w:val="center"/>
        <w:rPr>
          <w:b/>
          <w:sz w:val="24"/>
          <w:szCs w:val="24"/>
        </w:rPr>
      </w:pPr>
      <w:r w:rsidRPr="005B7A4B">
        <w:rPr>
          <w:b/>
          <w:sz w:val="24"/>
          <w:szCs w:val="24"/>
        </w:rPr>
        <w:t>OCENA ZŁOŻONYCH DOKUMENTÓW</w:t>
      </w:r>
    </w:p>
    <w:p w14:paraId="5AF7B42A" w14:textId="77777777" w:rsidR="001C1132" w:rsidRPr="005B7A4B" w:rsidRDefault="001C1132" w:rsidP="001C1132">
      <w:pPr>
        <w:pStyle w:val="Teksttreci0"/>
        <w:shd w:val="clear" w:color="auto" w:fill="auto"/>
        <w:spacing w:before="0" w:after="0" w:line="240" w:lineRule="auto"/>
        <w:ind w:firstLine="0"/>
        <w:jc w:val="center"/>
        <w:rPr>
          <w:b/>
          <w:sz w:val="24"/>
          <w:szCs w:val="24"/>
        </w:rPr>
      </w:pPr>
    </w:p>
    <w:p w14:paraId="6BC79C34" w14:textId="713FDC09" w:rsidR="001C1132" w:rsidRPr="005B7A4B" w:rsidRDefault="001C1132" w:rsidP="00F54400">
      <w:pPr>
        <w:pStyle w:val="Teksttreci0"/>
        <w:shd w:val="clear" w:color="auto" w:fill="auto"/>
        <w:spacing w:before="0" w:after="0" w:line="240" w:lineRule="auto"/>
        <w:ind w:firstLine="0"/>
        <w:rPr>
          <w:b/>
          <w:sz w:val="24"/>
          <w:szCs w:val="24"/>
        </w:rPr>
      </w:pPr>
      <w:r w:rsidRPr="005B7A4B">
        <w:rPr>
          <w:sz w:val="24"/>
          <w:szCs w:val="24"/>
        </w:rPr>
        <w:t>Komisja Kwalifikacyjna powo</w:t>
      </w:r>
      <w:r w:rsidR="00742234" w:rsidRPr="005B7A4B">
        <w:rPr>
          <w:sz w:val="24"/>
          <w:szCs w:val="24"/>
        </w:rPr>
        <w:t>łana przez Komendanta Powiatowego</w:t>
      </w:r>
      <w:r w:rsidRPr="005B7A4B">
        <w:rPr>
          <w:sz w:val="24"/>
          <w:szCs w:val="24"/>
        </w:rPr>
        <w:t xml:space="preserve"> PSP w </w:t>
      </w:r>
      <w:r w:rsidR="00B33B9C" w:rsidRPr="005B7A4B">
        <w:rPr>
          <w:sz w:val="24"/>
          <w:szCs w:val="24"/>
        </w:rPr>
        <w:t>Tarnowskich Górach</w:t>
      </w:r>
      <w:r w:rsidRPr="005B7A4B">
        <w:rPr>
          <w:sz w:val="24"/>
          <w:szCs w:val="24"/>
        </w:rPr>
        <w:t xml:space="preserve"> przeprowadzi</w:t>
      </w:r>
      <w:r w:rsidRPr="005B7A4B">
        <w:rPr>
          <w:b/>
          <w:sz w:val="24"/>
          <w:szCs w:val="24"/>
        </w:rPr>
        <w:t xml:space="preserve"> </w:t>
      </w:r>
      <w:r w:rsidRPr="005B7A4B">
        <w:rPr>
          <w:sz w:val="24"/>
          <w:szCs w:val="24"/>
        </w:rPr>
        <w:t>weryfikację złożonej przez kandydatów dokum</w:t>
      </w:r>
      <w:r w:rsidR="00514D02" w:rsidRPr="005B7A4B">
        <w:rPr>
          <w:sz w:val="24"/>
          <w:szCs w:val="24"/>
        </w:rPr>
        <w:t>entacji wymienionej w</w:t>
      </w:r>
      <w:r w:rsidR="003D10B3" w:rsidRPr="005B7A4B">
        <w:rPr>
          <w:sz w:val="24"/>
          <w:szCs w:val="24"/>
        </w:rPr>
        <w:t> </w:t>
      </w:r>
      <w:r w:rsidR="00514D02" w:rsidRPr="005B7A4B">
        <w:rPr>
          <w:sz w:val="24"/>
          <w:szCs w:val="24"/>
        </w:rPr>
        <w:t>punkcie II</w:t>
      </w:r>
      <w:r w:rsidRPr="005B7A4B">
        <w:rPr>
          <w:sz w:val="24"/>
          <w:szCs w:val="24"/>
        </w:rPr>
        <w:t>, uwzględniając jej kompletność, stawiane wymagania formalne. Kandydaci, którzy nie będą spełniali obowiązujących kryteriów oraz których oferty będą niekompletne zostaną wykluczeni z postępowania rekrutacyjnego.</w:t>
      </w:r>
    </w:p>
    <w:p w14:paraId="48D034AA" w14:textId="1902510F" w:rsidR="00551F86" w:rsidRPr="005B7A4B" w:rsidRDefault="001C1132" w:rsidP="00646153">
      <w:pPr>
        <w:pStyle w:val="Nagwek30"/>
        <w:keepNext/>
        <w:keepLines/>
        <w:rPr>
          <w:b/>
          <w:sz w:val="24"/>
          <w:szCs w:val="24"/>
        </w:rPr>
      </w:pPr>
      <w:r w:rsidRPr="005B7A4B">
        <w:rPr>
          <w:sz w:val="24"/>
          <w:szCs w:val="24"/>
        </w:rPr>
        <w:t xml:space="preserve">Wyniki po pierwszym etapie zostaną ogłoszone w dniu </w:t>
      </w:r>
      <w:r w:rsidR="00B659F7" w:rsidRPr="005B7A4B">
        <w:rPr>
          <w:b/>
          <w:bCs/>
          <w:sz w:val="24"/>
          <w:szCs w:val="24"/>
        </w:rPr>
        <w:t>19 sierpień</w:t>
      </w:r>
      <w:r w:rsidR="00613153" w:rsidRPr="005B7A4B">
        <w:rPr>
          <w:b/>
          <w:bCs/>
          <w:sz w:val="24"/>
          <w:szCs w:val="24"/>
        </w:rPr>
        <w:t xml:space="preserve"> 2022</w:t>
      </w:r>
      <w:r w:rsidRPr="005B7A4B">
        <w:rPr>
          <w:b/>
          <w:bCs/>
          <w:sz w:val="24"/>
          <w:szCs w:val="24"/>
        </w:rPr>
        <w:t xml:space="preserve"> r. </w:t>
      </w:r>
      <w:r w:rsidRPr="005B7A4B">
        <w:rPr>
          <w:sz w:val="24"/>
          <w:szCs w:val="24"/>
        </w:rPr>
        <w:t xml:space="preserve">Sporządzona zostanie lista zawierająca numery identyfikacyjne kandydatów zakwalifikowanych </w:t>
      </w:r>
      <w:r w:rsidR="00DD61E7" w:rsidRPr="005B7A4B">
        <w:rPr>
          <w:sz w:val="24"/>
          <w:szCs w:val="24"/>
        </w:rPr>
        <w:br/>
      </w:r>
      <w:r w:rsidRPr="005B7A4B">
        <w:rPr>
          <w:sz w:val="24"/>
          <w:szCs w:val="24"/>
        </w:rPr>
        <w:t xml:space="preserve">do drugiego etapu postępowania kwalifikacyjnego, tj. testu sprawności fizycznej. </w:t>
      </w:r>
      <w:r w:rsidRPr="005B7A4B">
        <w:rPr>
          <w:bCs/>
          <w:sz w:val="24"/>
          <w:szCs w:val="24"/>
        </w:rPr>
        <w:t xml:space="preserve">Lista zostanie wywieszona na tablicy ogłoszeń w siedzibie KP PSP w </w:t>
      </w:r>
      <w:r w:rsidR="00646153" w:rsidRPr="005B7A4B">
        <w:rPr>
          <w:bCs/>
          <w:sz w:val="24"/>
          <w:szCs w:val="24"/>
        </w:rPr>
        <w:t>Tarnowskich Górach</w:t>
      </w:r>
      <w:r w:rsidRPr="005B7A4B">
        <w:rPr>
          <w:bCs/>
          <w:sz w:val="24"/>
          <w:szCs w:val="24"/>
        </w:rPr>
        <w:t>,</w:t>
      </w:r>
      <w:r w:rsidR="00646153" w:rsidRPr="005B7A4B">
        <w:rPr>
          <w:bCs/>
          <w:sz w:val="24"/>
          <w:szCs w:val="24"/>
        </w:rPr>
        <w:t xml:space="preserve"> ul. Górnicza 26, 42-600 Tarnowskie Góry</w:t>
      </w:r>
      <w:r w:rsidRPr="005B7A4B">
        <w:rPr>
          <w:bCs/>
          <w:sz w:val="24"/>
          <w:szCs w:val="24"/>
        </w:rPr>
        <w:t xml:space="preserve"> będzie także zamieszczona na stronie </w:t>
      </w:r>
      <w:r w:rsidRPr="005B7A4B">
        <w:rPr>
          <w:b/>
          <w:bCs/>
          <w:sz w:val="24"/>
          <w:szCs w:val="24"/>
        </w:rPr>
        <w:t> </w:t>
      </w:r>
      <w:r w:rsidR="00646153" w:rsidRPr="005B7A4B">
        <w:rPr>
          <w:b/>
          <w:bCs/>
          <w:sz w:val="24"/>
          <w:szCs w:val="24"/>
        </w:rPr>
        <w:t>KP PSP w</w:t>
      </w:r>
      <w:r w:rsidR="003D10B3" w:rsidRPr="005B7A4B">
        <w:rPr>
          <w:b/>
          <w:bCs/>
          <w:sz w:val="24"/>
          <w:szCs w:val="24"/>
        </w:rPr>
        <w:t> </w:t>
      </w:r>
      <w:r w:rsidR="00646153" w:rsidRPr="005B7A4B">
        <w:rPr>
          <w:b/>
          <w:bCs/>
          <w:sz w:val="24"/>
          <w:szCs w:val="24"/>
        </w:rPr>
        <w:t xml:space="preserve">Tarnowskich Górach ul. Górnicza 36, oraz zamieszczona na stronie </w:t>
      </w:r>
      <w:hyperlink r:id="rId10" w:history="1">
        <w:r w:rsidR="00434300" w:rsidRPr="005B7A4B">
          <w:rPr>
            <w:rStyle w:val="Hipercze"/>
            <w:b/>
            <w:bCs/>
            <w:sz w:val="24"/>
            <w:szCs w:val="24"/>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b/>
          <w:bCs/>
          <w:sz w:val="24"/>
          <w:szCs w:val="24"/>
        </w:rPr>
        <w:t xml:space="preserve">(zakładka </w:t>
      </w:r>
      <w:r w:rsidR="00434300" w:rsidRPr="005B7A4B">
        <w:rPr>
          <w:b/>
          <w:sz w:val="24"/>
          <w:szCs w:val="24"/>
        </w:rPr>
        <w:t>„Załatw sprawę” następnie „Służba i praca”, „Nabory).</w:t>
      </w:r>
    </w:p>
    <w:p w14:paraId="76813C17" w14:textId="77777777" w:rsidR="007114AC" w:rsidRPr="005B7A4B" w:rsidRDefault="007114AC" w:rsidP="00E614AC">
      <w:pPr>
        <w:pStyle w:val="Teksttreci0"/>
        <w:shd w:val="clear" w:color="auto" w:fill="auto"/>
        <w:spacing w:before="240" w:after="0" w:line="240" w:lineRule="auto"/>
        <w:ind w:firstLine="0"/>
        <w:jc w:val="center"/>
        <w:rPr>
          <w:b/>
          <w:sz w:val="24"/>
          <w:szCs w:val="24"/>
        </w:rPr>
      </w:pPr>
      <w:r w:rsidRPr="005B7A4B">
        <w:rPr>
          <w:b/>
          <w:sz w:val="24"/>
          <w:szCs w:val="24"/>
        </w:rPr>
        <w:t>II ETAP</w:t>
      </w:r>
    </w:p>
    <w:p w14:paraId="17FCFA98" w14:textId="17E2B2D6" w:rsidR="00E614AC" w:rsidRDefault="00CE316E" w:rsidP="005B7A4B">
      <w:pPr>
        <w:pStyle w:val="Teksttreci0"/>
        <w:shd w:val="clear" w:color="auto" w:fill="auto"/>
        <w:spacing w:before="0" w:after="0" w:line="240" w:lineRule="auto"/>
        <w:ind w:firstLine="0"/>
        <w:jc w:val="center"/>
        <w:rPr>
          <w:b/>
          <w:sz w:val="24"/>
          <w:szCs w:val="24"/>
        </w:rPr>
      </w:pPr>
      <w:r w:rsidRPr="005B7A4B">
        <w:rPr>
          <w:b/>
          <w:sz w:val="24"/>
          <w:szCs w:val="24"/>
        </w:rPr>
        <w:t>TEST SPRAWNOŚCI FIZYCZNEJ</w:t>
      </w:r>
    </w:p>
    <w:p w14:paraId="6EF36D31" w14:textId="77777777" w:rsidR="005B7A4B" w:rsidRPr="005B7A4B" w:rsidRDefault="005B7A4B" w:rsidP="005B7A4B">
      <w:pPr>
        <w:pStyle w:val="Teksttreci0"/>
        <w:shd w:val="clear" w:color="auto" w:fill="auto"/>
        <w:spacing w:before="0" w:after="0" w:line="240" w:lineRule="auto"/>
        <w:ind w:firstLine="0"/>
        <w:jc w:val="center"/>
        <w:rPr>
          <w:sz w:val="24"/>
          <w:szCs w:val="24"/>
        </w:rPr>
      </w:pPr>
    </w:p>
    <w:p w14:paraId="0B480449" w14:textId="77777777" w:rsidR="00D76534" w:rsidRPr="005B7A4B" w:rsidRDefault="00E614AC" w:rsidP="00D76534">
      <w:pPr>
        <w:pStyle w:val="Nagwek30"/>
        <w:keepNext/>
        <w:keepLines/>
        <w:shd w:val="clear" w:color="auto" w:fill="auto"/>
        <w:tabs>
          <w:tab w:val="left" w:pos="302"/>
        </w:tabs>
        <w:spacing w:before="0" w:after="0" w:line="240" w:lineRule="auto"/>
        <w:rPr>
          <w:b/>
          <w:sz w:val="24"/>
          <w:szCs w:val="24"/>
        </w:rPr>
      </w:pPr>
      <w:r w:rsidRPr="005B7A4B">
        <w:rPr>
          <w:b/>
          <w:sz w:val="24"/>
          <w:szCs w:val="24"/>
        </w:rPr>
        <w:t xml:space="preserve">Koszty ewentualnych badań i wystawienia </w:t>
      </w:r>
      <w:r w:rsidR="00D76534" w:rsidRPr="005B7A4B">
        <w:rPr>
          <w:b/>
          <w:sz w:val="24"/>
          <w:szCs w:val="24"/>
        </w:rPr>
        <w:t>zaświadczenia pokrywa kandydat.</w:t>
      </w:r>
    </w:p>
    <w:p w14:paraId="57E184BA" w14:textId="35A5F290" w:rsidR="00613153" w:rsidRPr="005B7A4B" w:rsidRDefault="00613153" w:rsidP="00D76534">
      <w:pPr>
        <w:pStyle w:val="Nagwek30"/>
        <w:keepNext/>
        <w:keepLines/>
        <w:shd w:val="clear" w:color="auto" w:fill="auto"/>
        <w:tabs>
          <w:tab w:val="left" w:pos="302"/>
        </w:tabs>
        <w:spacing w:before="0" w:line="240" w:lineRule="auto"/>
        <w:rPr>
          <w:b/>
          <w:sz w:val="24"/>
          <w:szCs w:val="24"/>
        </w:rPr>
      </w:pPr>
      <w:r w:rsidRPr="005B7A4B">
        <w:rPr>
          <w:b/>
          <w:sz w:val="24"/>
          <w:szCs w:val="24"/>
        </w:rPr>
        <w:t>Ponadto, ze względu na obecną sytuację sanitarno – epidemiologiczną, kandydaci w</w:t>
      </w:r>
      <w:r w:rsidR="005B7A4B">
        <w:rPr>
          <w:b/>
          <w:sz w:val="24"/>
          <w:szCs w:val="24"/>
        </w:rPr>
        <w:t> </w:t>
      </w:r>
      <w:r w:rsidRPr="005B7A4B">
        <w:rPr>
          <w:b/>
          <w:sz w:val="24"/>
          <w:szCs w:val="24"/>
        </w:rPr>
        <w:t>dniu przystąpienia do testów sprawności fizycznej zobowiązani będą do wypełnienia oświadczenia dotyczącego COVID 19 – Druk nr 4. Druki będą dostępne na miejscu.</w:t>
      </w:r>
    </w:p>
    <w:p w14:paraId="39DA02E1" w14:textId="337C56D6" w:rsidR="00D76534" w:rsidRPr="005B7A4B" w:rsidRDefault="00D76534" w:rsidP="00D76534">
      <w:pPr>
        <w:pStyle w:val="Teksttreci0"/>
        <w:spacing w:before="0" w:after="0" w:line="240" w:lineRule="auto"/>
        <w:ind w:firstLine="0"/>
        <w:rPr>
          <w:b/>
          <w:sz w:val="24"/>
          <w:szCs w:val="24"/>
        </w:rPr>
      </w:pPr>
      <w:r w:rsidRPr="005B7A4B">
        <w:rPr>
          <w:b/>
          <w:sz w:val="24"/>
          <w:szCs w:val="24"/>
        </w:rPr>
        <w:t>UWAGA : Do kandydatów nie stosuje się punktów preferencyjnych z tytułu wieku. Wynik testu sprawności fizycznej oceniany jest w skali dychotomicznej –(pozytywny/negatywny). W związku z powyższym punkty uzyskane podczas testu sprawności fizycznej nie stanowią składowej sumy punktów uzyskanych w całym procesie postępowania kwalifikacyjnego.</w:t>
      </w:r>
      <w:r w:rsidRPr="005B7A4B">
        <w:rPr>
          <w:b/>
          <w:sz w:val="24"/>
          <w:szCs w:val="24"/>
        </w:rPr>
        <w:cr/>
      </w:r>
    </w:p>
    <w:p w14:paraId="21F09218" w14:textId="77777777" w:rsidR="005B7A4B" w:rsidRDefault="00217E20" w:rsidP="005B7A4B">
      <w:pPr>
        <w:pStyle w:val="Teksttreci0"/>
        <w:shd w:val="clear" w:color="auto" w:fill="auto"/>
        <w:spacing w:before="0" w:after="120" w:line="240" w:lineRule="auto"/>
        <w:ind w:firstLine="0"/>
        <w:rPr>
          <w:b/>
          <w:sz w:val="24"/>
          <w:szCs w:val="24"/>
        </w:rPr>
      </w:pPr>
      <w:r w:rsidRPr="005B7A4B">
        <w:rPr>
          <w:sz w:val="24"/>
          <w:szCs w:val="24"/>
        </w:rPr>
        <w:t xml:space="preserve">Test sprawności fizycznej składający się z próby wydolnościowej i prób sprawnościowych przeprowadzony </w:t>
      </w:r>
      <w:r w:rsidR="00D76534" w:rsidRPr="005B7A4B">
        <w:rPr>
          <w:sz w:val="24"/>
          <w:szCs w:val="24"/>
        </w:rPr>
        <w:t xml:space="preserve">zostanie </w:t>
      </w:r>
      <w:r w:rsidRPr="005B7A4B">
        <w:rPr>
          <w:sz w:val="24"/>
          <w:szCs w:val="24"/>
        </w:rPr>
        <w:t>zgodnie z § 10 Rozporządzenia Ministra Spraw Wewnętrznych</w:t>
      </w:r>
      <w:r w:rsidR="00D76534" w:rsidRPr="005B7A4B">
        <w:rPr>
          <w:sz w:val="24"/>
          <w:szCs w:val="24"/>
        </w:rPr>
        <w:t xml:space="preserve"> </w:t>
      </w:r>
      <w:r w:rsidR="00D76534" w:rsidRPr="005B7A4B">
        <w:rPr>
          <w:sz w:val="24"/>
          <w:szCs w:val="24"/>
        </w:rPr>
        <w:br/>
      </w:r>
      <w:r w:rsidR="00FE6412" w:rsidRPr="005B7A4B">
        <w:rPr>
          <w:sz w:val="24"/>
          <w:szCs w:val="24"/>
        </w:rPr>
        <w:t xml:space="preserve">i </w:t>
      </w:r>
      <w:r w:rsidRPr="005B7A4B">
        <w:rPr>
          <w:sz w:val="24"/>
          <w:szCs w:val="24"/>
        </w:rPr>
        <w:t>Administracji w sprawie postępowania kwalifika</w:t>
      </w:r>
      <w:r w:rsidR="00FE6412" w:rsidRPr="005B7A4B">
        <w:rPr>
          <w:sz w:val="24"/>
          <w:szCs w:val="24"/>
        </w:rPr>
        <w:t>cyjnego o przyjęcie do służby w</w:t>
      </w:r>
      <w:r w:rsidR="003D10B3" w:rsidRPr="005B7A4B">
        <w:rPr>
          <w:sz w:val="24"/>
          <w:szCs w:val="24"/>
        </w:rPr>
        <w:t> </w:t>
      </w:r>
      <w:r w:rsidRPr="005B7A4B">
        <w:rPr>
          <w:sz w:val="24"/>
          <w:szCs w:val="24"/>
        </w:rPr>
        <w:t>Pańs</w:t>
      </w:r>
      <w:r w:rsidR="00613153" w:rsidRPr="005B7A4B">
        <w:rPr>
          <w:sz w:val="24"/>
          <w:szCs w:val="24"/>
        </w:rPr>
        <w:t>twowej Straży Pożarnej z dnia 23</w:t>
      </w:r>
      <w:r w:rsidRPr="005B7A4B">
        <w:rPr>
          <w:sz w:val="24"/>
          <w:szCs w:val="24"/>
        </w:rPr>
        <w:t xml:space="preserve"> </w:t>
      </w:r>
      <w:r w:rsidR="00613153" w:rsidRPr="005B7A4B">
        <w:rPr>
          <w:sz w:val="24"/>
          <w:szCs w:val="24"/>
        </w:rPr>
        <w:t>września 2021 r. (Dz.U. z 2021 r. poz. 1772</w:t>
      </w:r>
      <w:r w:rsidRPr="005B7A4B">
        <w:rPr>
          <w:sz w:val="24"/>
          <w:szCs w:val="24"/>
        </w:rPr>
        <w:t xml:space="preserve">) </w:t>
      </w:r>
      <w:r w:rsidR="00D76534" w:rsidRPr="005B7A4B">
        <w:rPr>
          <w:sz w:val="24"/>
          <w:szCs w:val="24"/>
        </w:rPr>
        <w:br/>
      </w:r>
      <w:r w:rsidRPr="005B7A4B">
        <w:rPr>
          <w:sz w:val="24"/>
          <w:szCs w:val="24"/>
        </w:rPr>
        <w:t>i w sposób określony w Rozporządze</w:t>
      </w:r>
      <w:r w:rsidR="001B6921" w:rsidRPr="005B7A4B">
        <w:rPr>
          <w:sz w:val="24"/>
          <w:szCs w:val="24"/>
        </w:rPr>
        <w:t>niu</w:t>
      </w:r>
      <w:r w:rsidR="000D5EE0" w:rsidRPr="005B7A4B">
        <w:rPr>
          <w:sz w:val="24"/>
          <w:szCs w:val="24"/>
        </w:rPr>
        <w:t xml:space="preserve"> Ministra Spraw Wewnętrznych</w:t>
      </w:r>
      <w:r w:rsidR="00FE6412" w:rsidRPr="005B7A4B">
        <w:rPr>
          <w:sz w:val="24"/>
          <w:szCs w:val="24"/>
        </w:rPr>
        <w:t xml:space="preserve"> </w:t>
      </w:r>
      <w:r w:rsidR="007E54FF" w:rsidRPr="005B7A4B">
        <w:rPr>
          <w:sz w:val="24"/>
          <w:szCs w:val="24"/>
        </w:rPr>
        <w:t xml:space="preserve">i Administracji </w:t>
      </w:r>
      <w:r w:rsidR="00D76534" w:rsidRPr="005B7A4B">
        <w:rPr>
          <w:sz w:val="24"/>
          <w:szCs w:val="24"/>
        </w:rPr>
        <w:br/>
      </w:r>
      <w:r w:rsidR="007E54FF" w:rsidRPr="005B7A4B">
        <w:rPr>
          <w:sz w:val="24"/>
          <w:szCs w:val="24"/>
        </w:rPr>
        <w:t>z dnia 27 października 2005</w:t>
      </w:r>
      <w:r w:rsidRPr="005B7A4B">
        <w:rPr>
          <w:sz w:val="24"/>
          <w:szCs w:val="24"/>
        </w:rPr>
        <w:t xml:space="preserve"> r. w sprawie zakresu, trybu i częstotliwości przeprowadzania okresowych profilaktycznych badań lekarskich oraz okresowej oceny sprawności fizycznej strażaka Państwowej Straży Pożarnej (Dz.U. z 20</w:t>
      </w:r>
      <w:r w:rsidR="00C2233E" w:rsidRPr="005B7A4B">
        <w:rPr>
          <w:sz w:val="24"/>
          <w:szCs w:val="24"/>
        </w:rPr>
        <w:t>18 r.</w:t>
      </w:r>
      <w:r w:rsidRPr="005B7A4B">
        <w:rPr>
          <w:sz w:val="24"/>
          <w:szCs w:val="24"/>
        </w:rPr>
        <w:t xml:space="preserve">, poz. </w:t>
      </w:r>
      <w:r w:rsidR="00C2233E" w:rsidRPr="005B7A4B">
        <w:rPr>
          <w:sz w:val="24"/>
          <w:szCs w:val="24"/>
        </w:rPr>
        <w:t>673</w:t>
      </w:r>
      <w:r w:rsidRPr="005B7A4B">
        <w:rPr>
          <w:sz w:val="24"/>
          <w:szCs w:val="24"/>
        </w:rPr>
        <w:t>).</w:t>
      </w:r>
    </w:p>
    <w:p w14:paraId="5CDC412C" w14:textId="1D6E0CDF" w:rsidR="001F1484" w:rsidRPr="005B7A4B" w:rsidRDefault="001F1484" w:rsidP="005B7A4B">
      <w:pPr>
        <w:pStyle w:val="Teksttreci0"/>
        <w:shd w:val="clear" w:color="auto" w:fill="auto"/>
        <w:spacing w:before="0" w:after="120" w:line="240" w:lineRule="auto"/>
        <w:ind w:firstLine="0"/>
        <w:rPr>
          <w:b/>
          <w:sz w:val="24"/>
          <w:szCs w:val="24"/>
        </w:rPr>
      </w:pPr>
      <w:r w:rsidRPr="005B7A4B">
        <w:rPr>
          <w:sz w:val="24"/>
          <w:szCs w:val="24"/>
        </w:rPr>
        <w:t xml:space="preserve">Test sprawności fizycznej przeprowadza się w ubiorze i obuwiu sportowym w pomieszczeniu zamkniętym o utwardzonej nawierzchni. Zgodnie z § 10 ust. 4 rozporządzenia </w:t>
      </w:r>
      <w:r w:rsidR="002A0EDE" w:rsidRPr="005B7A4B">
        <w:rPr>
          <w:sz w:val="24"/>
          <w:szCs w:val="24"/>
        </w:rPr>
        <w:br/>
      </w:r>
      <w:r w:rsidRPr="005B7A4B">
        <w:rPr>
          <w:sz w:val="24"/>
          <w:szCs w:val="24"/>
        </w:rPr>
        <w:t xml:space="preserve">o postępowaniu kwalifikacyjnym </w:t>
      </w:r>
      <w:r w:rsidRPr="005B7A4B">
        <w:rPr>
          <w:b/>
          <w:sz w:val="24"/>
          <w:szCs w:val="24"/>
        </w:rPr>
        <w:t>kandydat może podejść do każdej z prób dwukrotnie</w:t>
      </w:r>
      <w:r w:rsidRPr="005B7A4B">
        <w:rPr>
          <w:sz w:val="24"/>
          <w:szCs w:val="24"/>
        </w:rPr>
        <w:t>. Podejście drugie może nastąpić wyłącznie w dniu, w którym przeprowadzono pierwsze podejście do danej próby. Do oceny ogólnej zostaje wybrany korzystniejszy wynik podejścia uzyskany przez kandydata</w:t>
      </w:r>
      <w:r w:rsidR="00FB1801" w:rsidRPr="005B7A4B">
        <w:rPr>
          <w:sz w:val="24"/>
          <w:szCs w:val="24"/>
        </w:rPr>
        <w:t>.</w:t>
      </w:r>
    </w:p>
    <w:p w14:paraId="03582FFB" w14:textId="2E237E92" w:rsidR="00B1773E" w:rsidRPr="005B7A4B" w:rsidRDefault="00B1773E" w:rsidP="005B7A4B">
      <w:pPr>
        <w:pStyle w:val="Teksttreci0"/>
        <w:spacing w:before="120" w:after="0"/>
        <w:ind w:firstLine="0"/>
        <w:rPr>
          <w:b/>
          <w:sz w:val="24"/>
          <w:szCs w:val="24"/>
        </w:rPr>
      </w:pPr>
      <w:r w:rsidRPr="005B7A4B">
        <w:rPr>
          <w:b/>
          <w:sz w:val="24"/>
          <w:szCs w:val="24"/>
        </w:rPr>
        <w:t xml:space="preserve">Miejsce </w:t>
      </w:r>
      <w:r w:rsidR="005D07E9" w:rsidRPr="005B7A4B">
        <w:rPr>
          <w:b/>
          <w:sz w:val="24"/>
          <w:szCs w:val="24"/>
        </w:rPr>
        <w:t xml:space="preserve">i godzina </w:t>
      </w:r>
      <w:r w:rsidRPr="005B7A4B">
        <w:rPr>
          <w:b/>
          <w:sz w:val="24"/>
          <w:szCs w:val="24"/>
        </w:rPr>
        <w:t>wykonania testów sprawności fizycznej</w:t>
      </w:r>
      <w:r w:rsidR="005B6EAB" w:rsidRPr="005B7A4B">
        <w:rPr>
          <w:b/>
          <w:sz w:val="24"/>
          <w:szCs w:val="24"/>
        </w:rPr>
        <w:t xml:space="preserve"> zostanie podane w informacji z dnia </w:t>
      </w:r>
      <w:r w:rsidR="00B659F7" w:rsidRPr="005B7A4B">
        <w:rPr>
          <w:b/>
          <w:sz w:val="24"/>
          <w:szCs w:val="24"/>
        </w:rPr>
        <w:t>19</w:t>
      </w:r>
      <w:r w:rsidR="008A325E" w:rsidRPr="005B7A4B">
        <w:rPr>
          <w:b/>
          <w:sz w:val="24"/>
          <w:szCs w:val="24"/>
        </w:rPr>
        <w:t>.</w:t>
      </w:r>
      <w:r w:rsidR="0008680D" w:rsidRPr="005B7A4B">
        <w:rPr>
          <w:b/>
          <w:sz w:val="24"/>
          <w:szCs w:val="24"/>
        </w:rPr>
        <w:t>08</w:t>
      </w:r>
      <w:r w:rsidR="00FB1801" w:rsidRPr="005B7A4B">
        <w:rPr>
          <w:b/>
          <w:sz w:val="24"/>
          <w:szCs w:val="24"/>
        </w:rPr>
        <w:t xml:space="preserve">.2022 </w:t>
      </w:r>
      <w:r w:rsidR="005B6EAB" w:rsidRPr="005B7A4B">
        <w:rPr>
          <w:b/>
          <w:sz w:val="24"/>
          <w:szCs w:val="24"/>
        </w:rPr>
        <w:t>r.</w:t>
      </w:r>
    </w:p>
    <w:p w14:paraId="6935587E" w14:textId="7E419C51" w:rsidR="005B6EAB" w:rsidRPr="007971B0" w:rsidRDefault="008265A7" w:rsidP="007971B0">
      <w:pPr>
        <w:pStyle w:val="Teksttreci0"/>
        <w:spacing w:before="360" w:after="0"/>
        <w:ind w:firstLine="0"/>
        <w:jc w:val="center"/>
        <w:rPr>
          <w:b/>
          <w:sz w:val="36"/>
          <w:szCs w:val="24"/>
        </w:rPr>
      </w:pPr>
      <w:r w:rsidRPr="008265A7">
        <w:rPr>
          <w:b/>
          <w:sz w:val="28"/>
        </w:rPr>
        <w:t xml:space="preserve">Test sprawności fizycznej dla kandydatów (mężczyzn i kobiet), </w:t>
      </w:r>
      <w:r>
        <w:rPr>
          <w:b/>
          <w:sz w:val="28"/>
        </w:rPr>
        <w:br/>
      </w:r>
      <w:r w:rsidRPr="008265A7">
        <w:rPr>
          <w:b/>
          <w:sz w:val="28"/>
        </w:rPr>
        <w:t>na stanowiska związane z bezpośrednim udziałem w działaniach</w:t>
      </w:r>
      <w:r>
        <w:rPr>
          <w:b/>
          <w:sz w:val="28"/>
        </w:rPr>
        <w:t xml:space="preserve"> </w:t>
      </w:r>
      <w:r>
        <w:rPr>
          <w:b/>
          <w:sz w:val="28"/>
        </w:rPr>
        <w:br/>
      </w:r>
      <w:r w:rsidRPr="008265A7">
        <w:rPr>
          <w:b/>
          <w:sz w:val="28"/>
        </w:rPr>
        <w:t>ratowniczo - gaśniczych obejmuje:</w:t>
      </w:r>
      <w:r w:rsidRPr="008265A7">
        <w:rPr>
          <w:b/>
          <w:sz w:val="28"/>
        </w:rPr>
        <w:cr/>
      </w:r>
    </w:p>
    <w:p w14:paraId="3E90CF56" w14:textId="77777777" w:rsidR="00B23D21" w:rsidRPr="007A6AE5" w:rsidRDefault="00B23D21" w:rsidP="005B7A4B">
      <w:pPr>
        <w:pStyle w:val="Nagwek30"/>
        <w:keepNext/>
        <w:keepLines/>
        <w:numPr>
          <w:ilvl w:val="0"/>
          <w:numId w:val="7"/>
        </w:numPr>
        <w:shd w:val="clear" w:color="auto" w:fill="auto"/>
        <w:spacing w:before="0" w:after="120" w:line="240" w:lineRule="auto"/>
        <w:rPr>
          <w:b/>
          <w:sz w:val="22"/>
          <w:szCs w:val="22"/>
        </w:rPr>
      </w:pPr>
      <w:r w:rsidRPr="007A6AE5">
        <w:rPr>
          <w:b/>
          <w:sz w:val="22"/>
          <w:szCs w:val="22"/>
        </w:rPr>
        <w:t>PODCIĄGANIE NA DRĄŻKU</w:t>
      </w:r>
    </w:p>
    <w:p w14:paraId="546EEFDB" w14:textId="7EB7955E" w:rsidR="00B23D21" w:rsidRPr="007A6AE5" w:rsidRDefault="00B23D21" w:rsidP="005B7A4B">
      <w:pPr>
        <w:pStyle w:val="l"/>
        <w:spacing w:before="0" w:beforeAutospacing="0" w:after="120" w:afterAutospacing="0"/>
        <w:jc w:val="both"/>
      </w:pPr>
      <w:r w:rsidRPr="007A6AE5">
        <w:t>Drążek jest umieszczony na wysokości doskocznej, pozwalającej na swobodny zwis ciała, bez dotykania podłoża. W przypadku braku możliwości doskoczenia do drążka, kandydat ma prawo do uzyskania pomocy osób przeprowadzających test sprawności fizycznej. Kandydat zajmuje pozycję w zwisie na drążku (nachwytem lub podchwytem) o ramionach wyprostowanych w stawach łokciowych. Na komendę „s</w:t>
      </w:r>
      <w:r w:rsidR="004317C3" w:rsidRPr="007A6AE5">
        <w:t>tart” podciąga się</w:t>
      </w:r>
      <w:r w:rsidRPr="007A6AE5">
        <w:t xml:space="preserve"> tak</w:t>
      </w:r>
      <w:r w:rsidR="004317C3" w:rsidRPr="007A6AE5">
        <w:t>,</w:t>
      </w:r>
      <w:r w:rsidRPr="007A6AE5">
        <w:t xml:space="preserve"> aby broda znalazła się powyżej drążka i wraca do pozycji wyjściowej, następnie ponawia ćwiczenie. Oceniający głośno podaje liczbę zaliczonych podciągnięć.</w:t>
      </w:r>
    </w:p>
    <w:p w14:paraId="3EF487B0" w14:textId="27B1478D" w:rsidR="00B666C5" w:rsidRPr="007A6AE5" w:rsidRDefault="00B23D21" w:rsidP="005B7A4B">
      <w:pPr>
        <w:pStyle w:val="l"/>
        <w:spacing w:before="0" w:beforeAutospacing="0" w:after="120" w:afterAutospacing="0"/>
        <w:jc w:val="both"/>
      </w:pPr>
      <w:r w:rsidRPr="007A6AE5">
        <w:t>Jeżeli kandydat nie wykona ćwiczenia zgodnie z opisem, np. nie podciągnie się na drążku do wymaganej pozycji lub nie wróci do zwisu na drążku o ramionach wyprostowanych w</w:t>
      </w:r>
      <w:r w:rsidR="005B7A4B">
        <w:t> </w:t>
      </w:r>
      <w:r w:rsidRPr="007A6AE5">
        <w:t xml:space="preserve">stawach łokciowych, oceniający powtarza ostatnią liczbę prawidłowo zaliczonych podciągnięć. Podczas wykonywania ćwiczenia jest dozwolona praca tułowia i nóg. Wynikiem końcowym jest liczba prawidłowo zaliczonych podciągnięć. </w:t>
      </w:r>
    </w:p>
    <w:p w14:paraId="136449D6" w14:textId="66F4BCC5" w:rsidR="00B23D21" w:rsidRPr="007A6AE5" w:rsidRDefault="00B23D21" w:rsidP="005B7A4B">
      <w:pPr>
        <w:pStyle w:val="Nagwek30"/>
        <w:keepNext/>
        <w:keepLines/>
        <w:numPr>
          <w:ilvl w:val="0"/>
          <w:numId w:val="7"/>
        </w:numPr>
        <w:shd w:val="clear" w:color="auto" w:fill="auto"/>
        <w:spacing w:before="0" w:after="120" w:line="240" w:lineRule="auto"/>
        <w:rPr>
          <w:b/>
          <w:sz w:val="22"/>
          <w:szCs w:val="22"/>
        </w:rPr>
      </w:pPr>
      <w:r w:rsidRPr="007A6AE5">
        <w:rPr>
          <w:b/>
          <w:sz w:val="22"/>
          <w:szCs w:val="22"/>
        </w:rPr>
        <w:t xml:space="preserve">BIEG PO KOPERCIE </w:t>
      </w:r>
    </w:p>
    <w:p w14:paraId="0971535D" w14:textId="03F22042" w:rsidR="00B23D21" w:rsidRPr="007A6AE5" w:rsidRDefault="009A0FE3" w:rsidP="005B7A4B">
      <w:pPr>
        <w:pStyle w:val="l"/>
        <w:spacing w:before="0" w:beforeAutospacing="0" w:after="120" w:afterAutospacing="0"/>
        <w:jc w:val="both"/>
      </w:pPr>
      <w:r w:rsidRPr="007A6AE5">
        <w:rPr>
          <w:noProof/>
        </w:rPr>
        <w:drawing>
          <wp:anchor distT="0" distB="0" distL="114300" distR="114300" simplePos="0" relativeHeight="251660288" behindDoc="1" locked="0" layoutInCell="1" allowOverlap="1" wp14:anchorId="76BB3145" wp14:editId="39578386">
            <wp:simplePos x="0" y="0"/>
            <wp:positionH relativeFrom="column">
              <wp:posOffset>3924935</wp:posOffset>
            </wp:positionH>
            <wp:positionV relativeFrom="paragraph">
              <wp:posOffset>235585</wp:posOffset>
            </wp:positionV>
            <wp:extent cx="1844040" cy="2724785"/>
            <wp:effectExtent l="0" t="0" r="3810" b="0"/>
            <wp:wrapTight wrapText="bothSides">
              <wp:wrapPolygon edited="0">
                <wp:start x="0" y="0"/>
                <wp:lineTo x="0" y="21444"/>
                <wp:lineTo x="21421" y="21444"/>
                <wp:lineTo x="21421" y="0"/>
                <wp:lineTo x="0" y="0"/>
              </wp:wrapPolygon>
            </wp:wrapTight>
            <wp:docPr id="3" name="Obraz 2" descr="infoR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grafika"/>
                    <pic:cNvPicPr>
                      <a:picLocks noChangeAspect="1" noChangeArrowheads="1"/>
                    </pic:cNvPicPr>
                  </pic:nvPicPr>
                  <pic:blipFill>
                    <a:blip r:embed="rId11" r:link="rId12" cstate="print"/>
                    <a:srcRect/>
                    <a:stretch>
                      <a:fillRect/>
                    </a:stretch>
                  </pic:blipFill>
                  <pic:spPr bwMode="auto">
                    <a:xfrm>
                      <a:off x="0" y="0"/>
                      <a:ext cx="1844040" cy="2724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23D21" w:rsidRPr="007A6AE5">
        <w:t>Konkurencja jest przeprowadzana na polu prostokąta o wymiarach 3 x 5 m, na którym w</w:t>
      </w:r>
      <w:r w:rsidR="005B7A4B">
        <w:t> </w:t>
      </w:r>
      <w:r w:rsidR="00B23D21" w:rsidRPr="007A6AE5">
        <w:t>wyznaczonych miejscach (naklejone z taśmy o szerokości 5 cm krzyże mają wymiary 20 x 20 cm) ustawia się tyczki o wysokości 160–180 cm – podstawa tyczki w całości musi zakrywać naklejony krzyż (sposób rozmieszczenia tyczek przedstawia rysunek).</w:t>
      </w:r>
    </w:p>
    <w:p w14:paraId="5B97C83D" w14:textId="7ACC4011" w:rsidR="00B23D21" w:rsidRDefault="00B23D21" w:rsidP="005B7A4B">
      <w:pPr>
        <w:pStyle w:val="l"/>
        <w:spacing w:before="0" w:beforeAutospacing="0" w:after="120" w:afterAutospacing="0"/>
        <w:jc w:val="both"/>
      </w:pPr>
      <w:r w:rsidRPr="007A6AE5">
        <w:t xml:space="preserve">Sposób przeprowadzenia konkurencji: kandydat na komendę „na miejsca” podchodzi do linii startu i zajmuje pozycję startową. Na komendę „start” strażak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w:t>
      </w:r>
      <w:r w:rsidR="002A0EDE">
        <w:br/>
        <w:t>na wcześniej zajmowanym miejscu</w:t>
      </w:r>
      <w:r w:rsidR="00701A13">
        <w:t xml:space="preserve"> </w:t>
      </w:r>
      <w:r w:rsidRPr="007A6AE5">
        <w:t>i kontynuowaniu biegu, kandydatowi przerywa się próbę i</w:t>
      </w:r>
      <w:r w:rsidR="003D10B3">
        <w:t> </w:t>
      </w:r>
      <w:r w:rsidRPr="007A6AE5">
        <w:t>uznaje się ją jako niezaliczoną. Kandydat może popełnić 1 falstart, kolejny go dyskwalifikuje. Wynikiem końcowym jest czas pokonania ćwiczenia, z dokładnością do 0,01 sekundy.</w:t>
      </w:r>
    </w:p>
    <w:p w14:paraId="68E9A180" w14:textId="77777777" w:rsidR="00B23D21" w:rsidRPr="007A6AE5" w:rsidRDefault="00B23D21" w:rsidP="005B7A4B">
      <w:pPr>
        <w:pStyle w:val="l"/>
        <w:numPr>
          <w:ilvl w:val="0"/>
          <w:numId w:val="7"/>
        </w:numPr>
        <w:spacing w:before="0" w:beforeAutospacing="0" w:after="120" w:afterAutospacing="0"/>
        <w:jc w:val="both"/>
        <w:rPr>
          <w:b/>
          <w:sz w:val="22"/>
          <w:szCs w:val="22"/>
        </w:rPr>
      </w:pPr>
      <w:r w:rsidRPr="007A6AE5">
        <w:rPr>
          <w:b/>
          <w:sz w:val="22"/>
          <w:szCs w:val="22"/>
        </w:rPr>
        <w:t xml:space="preserve">PRÓBA WYDOLNOŚCIOWA (BEEP TEST) </w:t>
      </w:r>
    </w:p>
    <w:p w14:paraId="65E5A76E" w14:textId="77777777" w:rsidR="00B23D21" w:rsidRPr="007A6AE5" w:rsidRDefault="00B23D21" w:rsidP="005B7A4B">
      <w:pPr>
        <w:suppressAutoHyphens w:val="0"/>
        <w:spacing w:after="120"/>
        <w:jc w:val="both"/>
        <w:rPr>
          <w:rFonts w:ascii="Times New Roman" w:eastAsia="Times New Roman" w:hAnsi="Times New Roman" w:cs="Times New Roman"/>
          <w:color w:val="auto"/>
          <w:lang w:eastAsia="pl-PL"/>
        </w:rPr>
      </w:pPr>
      <w:r w:rsidRPr="007A6AE5">
        <w:rPr>
          <w:rFonts w:ascii="Times New Roman" w:eastAsia="Times New Roman" w:hAnsi="Times New Roman" w:cs="Times New Roman"/>
          <w:color w:val="auto"/>
          <w:lang w:eastAsia="pl-PL"/>
        </w:rPr>
        <w:t xml:space="preserve">Próba wydolnościowa (Beep test) polega na bieganiu 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 </w:t>
      </w:r>
    </w:p>
    <w:p w14:paraId="3655116F" w14:textId="324A4C74" w:rsidR="00B23D21" w:rsidRPr="007A6AE5" w:rsidRDefault="00B23D21" w:rsidP="005B7A4B">
      <w:pPr>
        <w:suppressAutoHyphens w:val="0"/>
        <w:spacing w:after="120"/>
        <w:jc w:val="both"/>
        <w:rPr>
          <w:rFonts w:ascii="Times New Roman" w:eastAsia="Times New Roman" w:hAnsi="Times New Roman" w:cs="Times New Roman"/>
          <w:color w:val="auto"/>
          <w:lang w:eastAsia="pl-PL"/>
        </w:rPr>
      </w:pPr>
      <w:r w:rsidRPr="007A6AE5">
        <w:rPr>
          <w:rFonts w:ascii="Times New Roman" w:eastAsia="Times New Roman" w:hAnsi="Times New Roman" w:cs="Times New Roman"/>
          <w:color w:val="auto"/>
          <w:lang w:eastAsia="pl-PL"/>
        </w:rPr>
        <w:t>Koniec testu następuje w momencie, gdy kandydat dwukrotnie nie przebiegnie kolejnych 20</w:t>
      </w:r>
      <w:r w:rsidR="005B7A4B">
        <w:rPr>
          <w:rFonts w:ascii="Times New Roman" w:eastAsia="Times New Roman" w:hAnsi="Times New Roman" w:cs="Times New Roman"/>
          <w:color w:val="auto"/>
          <w:lang w:eastAsia="pl-PL"/>
        </w:rPr>
        <w:t> </w:t>
      </w:r>
      <w:r w:rsidRPr="007A6AE5">
        <w:rPr>
          <w:rFonts w:ascii="Times New Roman" w:eastAsia="Times New Roman" w:hAnsi="Times New Roman" w:cs="Times New Roman"/>
          <w:color w:val="auto"/>
          <w:lang w:eastAsia="pl-PL"/>
        </w:rPr>
        <w:t>metrów w wyznaczonym czasie lub dwukrotnie pod rząd wystartuje do kolejnych odcinków przed sygnałem.</w:t>
      </w:r>
    </w:p>
    <w:p w14:paraId="7B2C5A8E" w14:textId="4CC3DC77" w:rsidR="00ED71CD" w:rsidRPr="007A6AE5" w:rsidRDefault="00B23D21" w:rsidP="005B7A4B">
      <w:pPr>
        <w:suppressAutoHyphens w:val="0"/>
        <w:spacing w:after="120"/>
        <w:jc w:val="both"/>
        <w:rPr>
          <w:rFonts w:ascii="Times New Roman" w:eastAsia="Times New Roman" w:hAnsi="Times New Roman" w:cs="Times New Roman"/>
          <w:color w:val="auto"/>
          <w:lang w:eastAsia="pl-PL"/>
        </w:rPr>
      </w:pPr>
      <w:r w:rsidRPr="007A6AE5">
        <w:rPr>
          <w:rFonts w:ascii="Times New Roman" w:eastAsia="Times New Roman" w:hAnsi="Times New Roman" w:cs="Times New Roman"/>
          <w:color w:val="auto"/>
          <w:lang w:eastAsia="pl-PL"/>
        </w:rPr>
        <w:t>Ostateczny wynik to liczba rozpoczętego poziomu oraz liczba pełnych przebiegniętych 20-metrówek na tym poziomie (np. 10 - 9), gdzie 10 oznacza poziom, a 9 – numer 20-metrowego odcinka.</w:t>
      </w:r>
    </w:p>
    <w:p w14:paraId="5574079D" w14:textId="0E886FB2" w:rsidR="00ED71CD" w:rsidRPr="002F2B60" w:rsidRDefault="00B23D21" w:rsidP="002F2B60">
      <w:pPr>
        <w:suppressAutoHyphens w:val="0"/>
        <w:spacing w:before="100" w:beforeAutospacing="1" w:after="100" w:afterAutospacing="1"/>
        <w:jc w:val="center"/>
        <w:rPr>
          <w:rFonts w:ascii="Times New Roman" w:eastAsia="Times New Roman" w:hAnsi="Times New Roman" w:cs="Times New Roman"/>
          <w:color w:val="auto"/>
          <w:lang w:eastAsia="pl-PL"/>
        </w:rPr>
      </w:pPr>
      <w:r w:rsidRPr="007A6AE5">
        <w:rPr>
          <w:noProof/>
          <w:color w:val="auto"/>
          <w:lang w:eastAsia="pl-PL"/>
        </w:rPr>
        <w:drawing>
          <wp:inline distT="0" distB="0" distL="0" distR="0" wp14:anchorId="65E42E54" wp14:editId="001745E0">
            <wp:extent cx="5788827" cy="4237629"/>
            <wp:effectExtent l="0" t="0" r="254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3" cstate="print"/>
                    <a:srcRect/>
                    <a:stretch>
                      <a:fillRect/>
                    </a:stretch>
                  </pic:blipFill>
                  <pic:spPr bwMode="auto">
                    <a:xfrm>
                      <a:off x="0" y="0"/>
                      <a:ext cx="5798210" cy="4244497"/>
                    </a:xfrm>
                    <a:prstGeom prst="rect">
                      <a:avLst/>
                    </a:prstGeom>
                    <a:noFill/>
                    <a:ln w="9525">
                      <a:noFill/>
                      <a:miter lim="800000"/>
                      <a:headEnd/>
                      <a:tailEnd/>
                    </a:ln>
                  </pic:spPr>
                </pic:pic>
              </a:graphicData>
            </a:graphic>
          </wp:inline>
        </w:drawing>
      </w:r>
    </w:p>
    <w:p w14:paraId="58627C9D" w14:textId="77777777" w:rsidR="00B23D21" w:rsidRPr="007A6AE5" w:rsidRDefault="00B23D21" w:rsidP="00B23D21">
      <w:pPr>
        <w:pStyle w:val="Teksttreci0"/>
        <w:shd w:val="clear" w:color="auto" w:fill="auto"/>
        <w:spacing w:before="0" w:after="0" w:line="240" w:lineRule="auto"/>
        <w:ind w:firstLine="0"/>
        <w:jc w:val="center"/>
        <w:rPr>
          <w:b/>
          <w:sz w:val="22"/>
          <w:szCs w:val="22"/>
        </w:rPr>
      </w:pPr>
      <w:r w:rsidRPr="007A6AE5">
        <w:rPr>
          <w:b/>
          <w:sz w:val="22"/>
          <w:szCs w:val="22"/>
        </w:rPr>
        <w:t>TABELA PUNKTOWA</w:t>
      </w:r>
    </w:p>
    <w:p w14:paraId="55537F28" w14:textId="77777777" w:rsidR="00B23D21" w:rsidRPr="007A6AE5" w:rsidRDefault="00B23D21" w:rsidP="00B23D21">
      <w:pPr>
        <w:pStyle w:val="Teksttreci0"/>
        <w:shd w:val="clear" w:color="auto" w:fill="auto"/>
        <w:spacing w:before="0" w:after="0" w:line="240" w:lineRule="auto"/>
        <w:ind w:firstLine="0"/>
        <w:jc w:val="center"/>
      </w:pPr>
      <w:r w:rsidRPr="007A6AE5">
        <w:t>(przeliczanie uzyskanych wyników na punkty)</w:t>
      </w:r>
    </w:p>
    <w:p w14:paraId="7F41FF7D" w14:textId="77777777" w:rsidR="001D694E" w:rsidRPr="007A6AE5" w:rsidRDefault="001D694E" w:rsidP="00B23D21">
      <w:pPr>
        <w:pStyle w:val="Teksttreci0"/>
        <w:shd w:val="clear" w:color="auto" w:fill="auto"/>
        <w:spacing w:before="0" w:after="0" w:line="240" w:lineRule="auto"/>
        <w:ind w:firstLine="0"/>
        <w:jc w:val="center"/>
      </w:pPr>
    </w:p>
    <w:tbl>
      <w:tblPr>
        <w:tblW w:w="2843" w:type="pct"/>
        <w:jc w:val="center"/>
        <w:tblBorders>
          <w:top w:val="single" w:sz="2" w:space="0" w:color="000000"/>
          <w:left w:val="single" w:sz="2" w:space="0" w:color="000000"/>
          <w:bottom w:val="single" w:sz="2" w:space="0" w:color="000000"/>
          <w:right w:val="single" w:sz="2" w:space="0" w:color="000000"/>
        </w:tblBorders>
        <w:shd w:val="clear" w:color="auto" w:fill="FFFFFF"/>
        <w:tblCellMar>
          <w:top w:w="42" w:type="dxa"/>
          <w:left w:w="42" w:type="dxa"/>
          <w:bottom w:w="42" w:type="dxa"/>
          <w:right w:w="42" w:type="dxa"/>
        </w:tblCellMar>
        <w:tblLook w:val="04A0" w:firstRow="1" w:lastRow="0" w:firstColumn="1" w:lastColumn="0" w:noHBand="0" w:noVBand="1"/>
      </w:tblPr>
      <w:tblGrid>
        <w:gridCol w:w="1269"/>
        <w:gridCol w:w="1336"/>
        <w:gridCol w:w="1240"/>
        <w:gridCol w:w="1333"/>
      </w:tblGrid>
      <w:tr w:rsidR="0008680D" w:rsidRPr="007A6AE5" w14:paraId="79F2E489"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1F3561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LICZBA PUNKTÓW</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F39CD8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Podciąganie się na drążku</w:t>
            </w:r>
            <w:r w:rsidRPr="007A6AE5">
              <w:rPr>
                <w:rFonts w:ascii="Times New Roman" w:eastAsia="Times New Roman" w:hAnsi="Times New Roman" w:cs="Times New Roman"/>
                <w:color w:val="auto"/>
                <w:sz w:val="20"/>
                <w:szCs w:val="20"/>
                <w:lang w:eastAsia="pl-PL"/>
              </w:rPr>
              <w:br/>
              <w:t>(liczba powtórzeń)</w:t>
            </w:r>
          </w:p>
        </w:tc>
        <w:tc>
          <w:tcPr>
            <w:tcW w:w="1197"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6F8A6F7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Bieg po kopercie</w:t>
            </w:r>
            <w:r w:rsidRPr="007A6AE5">
              <w:rPr>
                <w:rFonts w:ascii="Times New Roman" w:eastAsia="Times New Roman" w:hAnsi="Times New Roman" w:cs="Times New Roman"/>
                <w:color w:val="auto"/>
                <w:sz w:val="20"/>
                <w:szCs w:val="20"/>
                <w:lang w:eastAsia="pl-PL"/>
              </w:rPr>
              <w:br/>
              <w:t xml:space="preserve">(czas </w:t>
            </w:r>
            <w:r w:rsidRPr="007A6AE5">
              <w:rPr>
                <w:rFonts w:ascii="Times New Roman" w:eastAsia="Times New Roman" w:hAnsi="Times New Roman" w:cs="Times New Roman"/>
                <w:color w:val="auto"/>
                <w:sz w:val="20"/>
                <w:szCs w:val="20"/>
                <w:lang w:eastAsia="pl-PL"/>
              </w:rPr>
              <w:br/>
              <w:t>w sekundach)</w:t>
            </w:r>
          </w:p>
        </w:tc>
        <w:tc>
          <w:tcPr>
            <w:tcW w:w="1287"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CE2200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Beep test</w:t>
            </w:r>
            <w:r w:rsidRPr="007A6AE5">
              <w:rPr>
                <w:rFonts w:ascii="Times New Roman" w:eastAsia="Times New Roman" w:hAnsi="Times New Roman" w:cs="Times New Roman"/>
                <w:color w:val="auto"/>
                <w:sz w:val="20"/>
                <w:szCs w:val="20"/>
                <w:lang w:eastAsia="pl-PL"/>
              </w:rPr>
              <w:br/>
              <w:t>(poziom - liczba odcinków)</w:t>
            </w:r>
          </w:p>
        </w:tc>
      </w:tr>
      <w:tr w:rsidR="0008680D" w:rsidRPr="007A6AE5" w14:paraId="6C3338DE"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636469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B3FF62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7ECF95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22,00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925DA4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12 - 5</w:t>
            </w:r>
          </w:p>
        </w:tc>
      </w:tr>
      <w:tr w:rsidR="0008680D" w:rsidRPr="007A6AE5" w14:paraId="0DE3F1A0"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419988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74</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4FC707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BE1D9F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22,05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274977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12 - 4</w:t>
            </w:r>
          </w:p>
        </w:tc>
      </w:tr>
      <w:tr w:rsidR="0008680D" w:rsidRPr="007A6AE5" w14:paraId="6FE5C9A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CB9337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73</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7F8E3E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732CD3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22,10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2F79A4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12 - 3</w:t>
            </w:r>
          </w:p>
        </w:tc>
      </w:tr>
      <w:tr w:rsidR="0008680D" w:rsidRPr="007A6AE5" w14:paraId="6D893F39"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D7669F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72</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2CCB04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C692A1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22,15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97F8E7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12 - 2</w:t>
            </w:r>
          </w:p>
        </w:tc>
      </w:tr>
      <w:tr w:rsidR="0008680D" w:rsidRPr="007A6AE5" w14:paraId="7CF08E9B"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54B5F4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71</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793CE8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E6E51C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22,20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9437BC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12 - 1</w:t>
            </w:r>
          </w:p>
        </w:tc>
      </w:tr>
      <w:tr w:rsidR="0008680D" w:rsidRPr="007A6AE5" w14:paraId="6D52100B"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39BC02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70</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9285F8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21</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261C3D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22,25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BA3286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11 - 12</w:t>
            </w:r>
          </w:p>
        </w:tc>
      </w:tr>
      <w:tr w:rsidR="0008680D" w:rsidRPr="007A6AE5" w14:paraId="0BE39E6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03E765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69</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74F140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20</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8A57B4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22,30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F77397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11 - 11</w:t>
            </w:r>
          </w:p>
        </w:tc>
      </w:tr>
      <w:tr w:rsidR="0008680D" w:rsidRPr="007A6AE5" w14:paraId="48822A5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640ED6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68</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3DF3D6F"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19</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7E1F02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22,35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1C61E3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11 - 10</w:t>
            </w:r>
          </w:p>
        </w:tc>
      </w:tr>
      <w:tr w:rsidR="0008680D" w:rsidRPr="007A6AE5" w14:paraId="2AFF6481"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49EA62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67</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55893D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18</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407BE5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22,40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81D66D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11 - 9</w:t>
            </w:r>
          </w:p>
        </w:tc>
      </w:tr>
      <w:tr w:rsidR="0008680D" w:rsidRPr="007A6AE5" w14:paraId="049C53F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2BF824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66</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7F4C5D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17</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89987E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22,45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4FF639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11 - 8</w:t>
            </w:r>
          </w:p>
        </w:tc>
      </w:tr>
      <w:tr w:rsidR="0008680D" w:rsidRPr="007A6AE5" w14:paraId="5D31AB4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C4D5ED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F3BC4C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16</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43C21A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22,50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1E4AF9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11 - 7</w:t>
            </w:r>
          </w:p>
        </w:tc>
      </w:tr>
      <w:tr w:rsidR="0008680D" w:rsidRPr="007A6AE5" w14:paraId="2DAE837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584475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EB297B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46C540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22,55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ADFFB0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11 - 6</w:t>
            </w:r>
          </w:p>
        </w:tc>
      </w:tr>
      <w:tr w:rsidR="0008680D" w:rsidRPr="007A6AE5" w14:paraId="0D2F61B7"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AF5C44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63</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178523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15</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C420AC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22,60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CA3A64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11 - 5</w:t>
            </w:r>
          </w:p>
        </w:tc>
      </w:tr>
      <w:tr w:rsidR="0008680D" w:rsidRPr="007A6AE5" w14:paraId="615E0071"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DC4747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4B58C1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92BD40F"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22,65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172EF9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11 - 4</w:t>
            </w:r>
          </w:p>
        </w:tc>
      </w:tr>
      <w:tr w:rsidR="0008680D" w:rsidRPr="007A6AE5" w14:paraId="58AA16C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E43DCA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61</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C75825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14</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D16BD5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22,70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C69FA0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11 - 3</w:t>
            </w:r>
          </w:p>
        </w:tc>
      </w:tr>
      <w:tr w:rsidR="0008680D" w:rsidRPr="007A6AE5" w14:paraId="67444C4D"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039365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60</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7DE5DA0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8F749A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22,75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1D0EDE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11 - 2</w:t>
            </w:r>
          </w:p>
        </w:tc>
      </w:tr>
      <w:tr w:rsidR="0008680D" w:rsidRPr="007A6AE5" w14:paraId="5BB68DCC"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230107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59</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8F3C38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59547A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22,80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AEB9B6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11 - 1</w:t>
            </w:r>
          </w:p>
        </w:tc>
      </w:tr>
      <w:tr w:rsidR="0008680D" w:rsidRPr="007A6AE5" w14:paraId="672E40D8"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56AA5D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58</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7694E6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13</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1FD0EC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22,85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42CD68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10 - 11</w:t>
            </w:r>
          </w:p>
        </w:tc>
      </w:tr>
      <w:tr w:rsidR="0008680D" w:rsidRPr="007A6AE5" w14:paraId="652C5347"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47A95D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57</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DD2CD6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B1FBD0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22,90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BA3C79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10 - 10</w:t>
            </w:r>
          </w:p>
        </w:tc>
      </w:tr>
      <w:tr w:rsidR="0008680D" w:rsidRPr="007A6AE5" w14:paraId="591F6B40"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083B4D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56</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7BC909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34D6E4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22,95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C8D707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10 - 9</w:t>
            </w:r>
          </w:p>
        </w:tc>
      </w:tr>
      <w:tr w:rsidR="0008680D" w:rsidRPr="007A6AE5" w14:paraId="3838BD4F"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5626C1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BDA63A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12</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81CEFE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23,00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92B967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10 - 8</w:t>
            </w:r>
          </w:p>
        </w:tc>
      </w:tr>
      <w:tr w:rsidR="0008680D" w:rsidRPr="007A6AE5" w14:paraId="19E998BE"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3C3444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51E798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30C917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23,05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434D55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10 - 7</w:t>
            </w:r>
          </w:p>
        </w:tc>
      </w:tr>
      <w:tr w:rsidR="0008680D" w:rsidRPr="007A6AE5" w14:paraId="04A1C526"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195699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53</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C00CB6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A617FE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23,10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974104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10 - 6</w:t>
            </w:r>
          </w:p>
        </w:tc>
      </w:tr>
      <w:tr w:rsidR="0008680D" w:rsidRPr="007A6AE5" w14:paraId="761A736C"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D14E34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355EDAA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F9EB78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23,15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6F2A7C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10 - 5</w:t>
            </w:r>
          </w:p>
        </w:tc>
      </w:tr>
      <w:tr w:rsidR="0008680D" w:rsidRPr="007A6AE5" w14:paraId="368C3CD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FCAEE0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51</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571B06E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0E1BED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23,20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F6310E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10 - 4</w:t>
            </w:r>
          </w:p>
        </w:tc>
      </w:tr>
      <w:tr w:rsidR="0008680D" w:rsidRPr="007A6AE5" w14:paraId="27C813A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06020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50</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A88BA2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11</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B3F1E3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23,25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F76B34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10 - 3</w:t>
            </w:r>
          </w:p>
        </w:tc>
      </w:tr>
      <w:tr w:rsidR="0008680D" w:rsidRPr="007A6AE5" w14:paraId="7419B32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1A64F8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49</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44686F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2311C8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23,30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11F981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10 - 2</w:t>
            </w:r>
          </w:p>
        </w:tc>
      </w:tr>
      <w:tr w:rsidR="0008680D" w:rsidRPr="007A6AE5" w14:paraId="2FA6623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8FA6CA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48</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5A27372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77F2A0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23,35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47BE25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10 - 1</w:t>
            </w:r>
          </w:p>
        </w:tc>
      </w:tr>
      <w:tr w:rsidR="0008680D" w:rsidRPr="007A6AE5" w14:paraId="55552858"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D11DC0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47</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5133A7E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912F23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23,40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6E2C96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9 - 11</w:t>
            </w:r>
          </w:p>
        </w:tc>
      </w:tr>
      <w:tr w:rsidR="0008680D" w:rsidRPr="007A6AE5" w14:paraId="4A037E89"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EF98D1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46</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6A66C0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CCC0FDF"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23,45</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B89A17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9 - 10</w:t>
            </w:r>
          </w:p>
        </w:tc>
      </w:tr>
      <w:tr w:rsidR="0008680D" w:rsidRPr="007A6AE5" w14:paraId="461A8CC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31A2BB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E0C763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10</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F9B33C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23,50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01F26A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9 - 9</w:t>
            </w:r>
          </w:p>
        </w:tc>
      </w:tr>
      <w:tr w:rsidR="0008680D" w:rsidRPr="007A6AE5" w14:paraId="6E764810"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397FD1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78D5768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7A7EBF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23,60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013462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9 - 8</w:t>
            </w:r>
          </w:p>
        </w:tc>
      </w:tr>
      <w:tr w:rsidR="0008680D" w:rsidRPr="007A6AE5" w14:paraId="35725F1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AB7731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43</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7AC80F8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FFDA90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23,70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14A963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9 - 7</w:t>
            </w:r>
          </w:p>
        </w:tc>
      </w:tr>
      <w:tr w:rsidR="0008680D" w:rsidRPr="007A6AE5" w14:paraId="42C3B8D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FB64F9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0183F1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42DAE2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23,80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77E490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9 - 6</w:t>
            </w:r>
          </w:p>
        </w:tc>
      </w:tr>
      <w:tr w:rsidR="0008680D" w:rsidRPr="007A6AE5" w14:paraId="740274BE"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996747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41</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BFE855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3EF9F6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23,90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AC288A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9 - 5</w:t>
            </w:r>
          </w:p>
        </w:tc>
      </w:tr>
      <w:tr w:rsidR="0008680D" w:rsidRPr="007A6AE5" w14:paraId="56D33F38"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D458EB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40</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07FE4E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89E404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24,00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A151BA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9 - 4</w:t>
            </w:r>
          </w:p>
        </w:tc>
      </w:tr>
      <w:tr w:rsidR="0008680D" w:rsidRPr="007A6AE5" w14:paraId="2916BD76"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12D27D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39</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3C5EAE3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140870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24,10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388FB2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9 - 3</w:t>
            </w:r>
          </w:p>
        </w:tc>
      </w:tr>
      <w:tr w:rsidR="0008680D" w:rsidRPr="007A6AE5" w14:paraId="579F087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86F329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38</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CF53CE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AF15E9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24,20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8C5CEE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9 - 2</w:t>
            </w:r>
          </w:p>
        </w:tc>
      </w:tr>
      <w:tr w:rsidR="0008680D" w:rsidRPr="007A6AE5" w14:paraId="7E2B7721"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B13F4E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37</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7A7F71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E5A482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24,30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88F57E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9 - 1</w:t>
            </w:r>
          </w:p>
        </w:tc>
      </w:tr>
      <w:tr w:rsidR="0008680D" w:rsidRPr="007A6AE5" w14:paraId="136E53E8"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4861AC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36</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7BD625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E6EBD9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24,40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96B462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8 - 11</w:t>
            </w:r>
          </w:p>
        </w:tc>
      </w:tr>
      <w:tr w:rsidR="0008680D" w:rsidRPr="007A6AE5" w14:paraId="6BEC23B3"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A959EB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8F56A4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DBA952F"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24,50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9FA21B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8 - 10</w:t>
            </w:r>
          </w:p>
        </w:tc>
      </w:tr>
      <w:tr w:rsidR="0008680D" w:rsidRPr="007A6AE5" w14:paraId="1A0059F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D22690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C24646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16A3CE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24,60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3B0357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8 - 9</w:t>
            </w:r>
          </w:p>
        </w:tc>
      </w:tr>
      <w:tr w:rsidR="0008680D" w:rsidRPr="007A6AE5" w14:paraId="13C2B441"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A875D7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33</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5619CC8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4E347C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24,70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E45B87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8 - 8</w:t>
            </w:r>
          </w:p>
        </w:tc>
      </w:tr>
      <w:tr w:rsidR="0008680D" w:rsidRPr="007A6AE5" w14:paraId="15CB7625"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F89E13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5792501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E981DE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24,80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CBFD14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8 - 7</w:t>
            </w:r>
          </w:p>
        </w:tc>
      </w:tr>
      <w:tr w:rsidR="0008680D" w:rsidRPr="007A6AE5" w14:paraId="1419DA13"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980208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31</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036C2ED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4456DE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24,90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696D94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8 - 6</w:t>
            </w:r>
          </w:p>
        </w:tc>
      </w:tr>
      <w:tr w:rsidR="0008680D" w:rsidRPr="007A6AE5" w14:paraId="0713875C"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ECFD2C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30</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5D53DB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3FFF2A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25,00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D0C974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8 - 5</w:t>
            </w:r>
          </w:p>
        </w:tc>
      </w:tr>
      <w:tr w:rsidR="0008680D" w:rsidRPr="007A6AE5" w14:paraId="3398E0AB"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33C99B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29</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6E2757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C0C235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25,10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8B5054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8 - 4</w:t>
            </w:r>
          </w:p>
        </w:tc>
      </w:tr>
      <w:tr w:rsidR="0008680D" w:rsidRPr="007A6AE5" w14:paraId="74BB431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AEFD27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28</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D6A10F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317592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25,20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1C319A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8 - 3</w:t>
            </w:r>
          </w:p>
        </w:tc>
      </w:tr>
      <w:tr w:rsidR="0008680D" w:rsidRPr="007A6AE5" w14:paraId="34D349B3"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F0A21D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27</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52C06C5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7225C2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25,30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C35BE5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8 - 2</w:t>
            </w:r>
          </w:p>
        </w:tc>
      </w:tr>
      <w:tr w:rsidR="0008680D" w:rsidRPr="007A6AE5" w14:paraId="62016E0E"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8BF1FE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26</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737025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B4D744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25,40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5726E6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8 - 1</w:t>
            </w:r>
          </w:p>
        </w:tc>
      </w:tr>
      <w:tr w:rsidR="0008680D" w:rsidRPr="007A6AE5" w14:paraId="2FB776B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BE801B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E9712F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AB3833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25,50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3BDB43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7 - 10</w:t>
            </w:r>
          </w:p>
        </w:tc>
      </w:tr>
      <w:tr w:rsidR="0008680D" w:rsidRPr="007A6AE5" w14:paraId="63EFB540"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C5281C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7448AE3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878AE0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25,60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8BA08C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7 - 9</w:t>
            </w:r>
          </w:p>
        </w:tc>
      </w:tr>
      <w:tr w:rsidR="0008680D" w:rsidRPr="007A6AE5" w14:paraId="295E340A"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E0934D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23</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23DC93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27CA56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25,70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2E2FF0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7 - 8</w:t>
            </w:r>
          </w:p>
        </w:tc>
      </w:tr>
      <w:tr w:rsidR="0008680D" w:rsidRPr="007A6AE5" w14:paraId="604522F6"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DFF399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6350A35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F6AAC6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25,80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A656E4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7 - 7</w:t>
            </w:r>
          </w:p>
        </w:tc>
      </w:tr>
      <w:tr w:rsidR="0008680D" w:rsidRPr="007A6AE5" w14:paraId="654C5C7E"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75B30E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21</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606FD93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E2D7F6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25,90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27D8B0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7 - 6</w:t>
            </w:r>
          </w:p>
        </w:tc>
      </w:tr>
      <w:tr w:rsidR="0008680D" w:rsidRPr="007A6AE5" w14:paraId="37CD0C37"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8547C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20</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1EAC3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5</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A0310A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26,00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2A2BA2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7 - 5</w:t>
            </w:r>
          </w:p>
        </w:tc>
      </w:tr>
      <w:tr w:rsidR="0008680D" w:rsidRPr="007A6AE5" w14:paraId="1E892F8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05A78D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19</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39DABF4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BED88B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26,10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2A2E71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7 - 4</w:t>
            </w:r>
          </w:p>
        </w:tc>
      </w:tr>
      <w:tr w:rsidR="0008680D" w:rsidRPr="007A6AE5" w14:paraId="2B928C00"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FF05E4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18</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35C96C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922815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26,20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BC9E63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7 - 3</w:t>
            </w:r>
          </w:p>
        </w:tc>
      </w:tr>
      <w:tr w:rsidR="0008680D" w:rsidRPr="007A6AE5" w14:paraId="3AE2B43F"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011ADA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17</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314078E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94C9AB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26,30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AD7910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7 - 2</w:t>
            </w:r>
          </w:p>
        </w:tc>
      </w:tr>
      <w:tr w:rsidR="0008680D" w:rsidRPr="007A6AE5" w14:paraId="7EB903D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629A97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16</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757B04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9EF070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26,40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1EDE6B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7 - 1</w:t>
            </w:r>
          </w:p>
        </w:tc>
      </w:tr>
      <w:tr w:rsidR="0008680D" w:rsidRPr="007A6AE5" w14:paraId="3060462E"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AD48D7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74409EF"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4</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03C039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26,50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9626F9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6 - 10</w:t>
            </w:r>
          </w:p>
        </w:tc>
      </w:tr>
      <w:tr w:rsidR="0008680D" w:rsidRPr="007A6AE5" w14:paraId="0F6C0734"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871276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80097D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BD9843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26,60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2B2C63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6 - 9</w:t>
            </w:r>
          </w:p>
        </w:tc>
      </w:tr>
      <w:tr w:rsidR="0008680D" w:rsidRPr="007A6AE5" w14:paraId="7F898C4F"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E5CFEB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13</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0A4FF30"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9755DA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26,70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696500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6 - 8</w:t>
            </w:r>
          </w:p>
        </w:tc>
      </w:tr>
      <w:tr w:rsidR="0008680D" w:rsidRPr="007A6AE5" w14:paraId="151F8442"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AD8BC7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7C4091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500B5F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26,80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7514DB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6 - 7</w:t>
            </w:r>
          </w:p>
        </w:tc>
      </w:tr>
      <w:tr w:rsidR="0008680D" w:rsidRPr="007A6AE5" w14:paraId="32CBB58F"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521877A"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11</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25759A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699D9F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26,90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74CA7B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6 - 6</w:t>
            </w:r>
          </w:p>
        </w:tc>
      </w:tr>
      <w:tr w:rsidR="0008680D" w:rsidRPr="007A6AE5" w14:paraId="6A9B0DC6"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C00F5C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10</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BE0DFE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3</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11D6A40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27,00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26011E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6 - 5</w:t>
            </w:r>
          </w:p>
        </w:tc>
      </w:tr>
      <w:tr w:rsidR="0008680D" w:rsidRPr="007A6AE5" w14:paraId="735947F5"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96C5CB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9</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2D2EA98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5F0AE8E"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27,10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65542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6 - 4</w:t>
            </w:r>
          </w:p>
        </w:tc>
      </w:tr>
      <w:tr w:rsidR="0008680D" w:rsidRPr="007A6AE5" w14:paraId="74AA1B19"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32A774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8</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F2E4FE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62ADAE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27,20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51D6B4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6 - 3</w:t>
            </w:r>
          </w:p>
        </w:tc>
      </w:tr>
      <w:tr w:rsidR="0008680D" w:rsidRPr="007A6AE5" w14:paraId="0BD6BCB3"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CDE7BC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7</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3E3F582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938A8F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27,30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B60B2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6 - 2</w:t>
            </w:r>
          </w:p>
        </w:tc>
      </w:tr>
      <w:tr w:rsidR="0008680D" w:rsidRPr="007A6AE5" w14:paraId="524B0989"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811D73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6</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6F7A886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715DCE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27,40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CC8114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6 - 1</w:t>
            </w:r>
          </w:p>
        </w:tc>
      </w:tr>
      <w:tr w:rsidR="0008680D" w:rsidRPr="007A6AE5" w14:paraId="0624C8F8"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3B9B0A7"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5</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5BAAF0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F7D57D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27,50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69ED381"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5 - 9</w:t>
            </w:r>
          </w:p>
        </w:tc>
      </w:tr>
      <w:tr w:rsidR="0008680D" w:rsidRPr="007A6AE5" w14:paraId="6DCA8C91"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C3E820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4</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150FE9CB"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0132DE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27,60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7AD58E8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5 - 8</w:t>
            </w:r>
          </w:p>
        </w:tc>
      </w:tr>
      <w:tr w:rsidR="0008680D" w:rsidRPr="007A6AE5" w14:paraId="06A5D4CB"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0E7F79F6"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3</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4B767968"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933719F"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27,70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59A9729"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5 - 7</w:t>
            </w:r>
          </w:p>
        </w:tc>
      </w:tr>
      <w:tr w:rsidR="0008680D" w:rsidRPr="007A6AE5" w14:paraId="46436148"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2E11B8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2</w:t>
            </w:r>
          </w:p>
        </w:tc>
        <w:tc>
          <w:tcPr>
            <w:tcW w:w="1290" w:type="pct"/>
            <w:tcBorders>
              <w:top w:val="single" w:sz="2" w:space="0" w:color="000000"/>
              <w:left w:val="single" w:sz="2" w:space="0" w:color="000000"/>
              <w:bottom w:val="single" w:sz="2" w:space="0" w:color="000000"/>
              <w:right w:val="single" w:sz="2" w:space="0" w:color="000000"/>
            </w:tcBorders>
            <w:shd w:val="clear" w:color="auto" w:fill="DDDDDD"/>
            <w:tcMar>
              <w:top w:w="0" w:type="dxa"/>
              <w:left w:w="17" w:type="dxa"/>
              <w:bottom w:w="0" w:type="dxa"/>
              <w:right w:w="17" w:type="dxa"/>
            </w:tcMar>
            <w:vAlign w:val="center"/>
            <w:hideMark/>
          </w:tcPr>
          <w:p w14:paraId="30E900B3"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485E2ED4"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27,80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6037584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5 - 6</w:t>
            </w:r>
          </w:p>
        </w:tc>
      </w:tr>
      <w:tr w:rsidR="0008680D" w:rsidRPr="007A6AE5" w14:paraId="4EFACAD5" w14:textId="77777777" w:rsidTr="0008680D">
        <w:trPr>
          <w:jc w:val="center"/>
        </w:trPr>
        <w:tc>
          <w:tcPr>
            <w:tcW w:w="1226"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21F7E2CC"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b/>
                <w:bCs/>
                <w:color w:val="auto"/>
                <w:sz w:val="20"/>
                <w:szCs w:val="20"/>
                <w:lang w:eastAsia="pl-PL"/>
              </w:rPr>
              <w:t>1</w:t>
            </w:r>
          </w:p>
        </w:tc>
        <w:tc>
          <w:tcPr>
            <w:tcW w:w="1290"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C46535"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1</w:t>
            </w:r>
          </w:p>
        </w:tc>
        <w:tc>
          <w:tcPr>
            <w:tcW w:w="119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5D205D72"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27,90</w:t>
            </w:r>
          </w:p>
        </w:tc>
        <w:tc>
          <w:tcPr>
            <w:tcW w:w="1287" w:type="pct"/>
            <w:tcBorders>
              <w:top w:val="single" w:sz="2" w:space="0" w:color="000000"/>
              <w:left w:val="single" w:sz="2" w:space="0" w:color="000000"/>
              <w:bottom w:val="single" w:sz="2" w:space="0" w:color="000000"/>
              <w:right w:val="single" w:sz="2" w:space="0" w:color="000000"/>
            </w:tcBorders>
            <w:shd w:val="clear" w:color="auto" w:fill="FFFFFF"/>
            <w:tcMar>
              <w:top w:w="0" w:type="dxa"/>
              <w:left w:w="17" w:type="dxa"/>
              <w:bottom w:w="0" w:type="dxa"/>
              <w:right w:w="17" w:type="dxa"/>
            </w:tcMar>
            <w:vAlign w:val="center"/>
            <w:hideMark/>
          </w:tcPr>
          <w:p w14:paraId="3DADC8BD" w14:textId="77777777" w:rsidR="0008680D" w:rsidRPr="007A6AE5" w:rsidRDefault="0008680D" w:rsidP="001D694E">
            <w:pPr>
              <w:suppressAutoHyphens w:val="0"/>
              <w:jc w:val="center"/>
              <w:rPr>
                <w:rFonts w:ascii="Times New Roman" w:eastAsia="Times New Roman" w:hAnsi="Times New Roman" w:cs="Times New Roman"/>
                <w:color w:val="auto"/>
                <w:sz w:val="20"/>
                <w:szCs w:val="20"/>
                <w:lang w:eastAsia="pl-PL"/>
              </w:rPr>
            </w:pPr>
            <w:r w:rsidRPr="007A6AE5">
              <w:rPr>
                <w:rFonts w:ascii="Times New Roman" w:eastAsia="Times New Roman" w:hAnsi="Times New Roman" w:cs="Times New Roman"/>
                <w:color w:val="auto"/>
                <w:sz w:val="20"/>
                <w:szCs w:val="20"/>
                <w:lang w:eastAsia="pl-PL"/>
              </w:rPr>
              <w:t>5 - 5</w:t>
            </w:r>
          </w:p>
        </w:tc>
      </w:tr>
    </w:tbl>
    <w:p w14:paraId="6B15E31F" w14:textId="77777777" w:rsidR="00434300" w:rsidRDefault="00434300" w:rsidP="005B7A4B">
      <w:pPr>
        <w:pStyle w:val="Teksttreci0"/>
        <w:spacing w:before="120" w:after="120"/>
        <w:ind w:firstLine="0"/>
        <w:rPr>
          <w:b/>
          <w:sz w:val="24"/>
          <w:szCs w:val="24"/>
        </w:rPr>
      </w:pPr>
    </w:p>
    <w:p w14:paraId="14B91C44" w14:textId="2BE77F93" w:rsidR="00210C19" w:rsidRDefault="00210C19" w:rsidP="005B7A4B">
      <w:pPr>
        <w:pStyle w:val="Teksttreci0"/>
        <w:spacing w:before="120" w:after="120"/>
        <w:ind w:firstLine="0"/>
        <w:rPr>
          <w:b/>
          <w:sz w:val="24"/>
          <w:szCs w:val="24"/>
        </w:rPr>
      </w:pPr>
      <w:r w:rsidRPr="00210C19">
        <w:rPr>
          <w:b/>
          <w:sz w:val="24"/>
          <w:szCs w:val="24"/>
        </w:rPr>
        <w:t xml:space="preserve">Test sprawności fizycznej uznaje się za zaliczony w przypadku zaliczenia każdej z trzech prób oraz osiągnięcia wyniku końcowego dla mężczyzn - co najmniej </w:t>
      </w:r>
      <w:r w:rsidRPr="002F2B60">
        <w:rPr>
          <w:b/>
          <w:sz w:val="24"/>
          <w:szCs w:val="24"/>
          <w:u w:val="single"/>
        </w:rPr>
        <w:t>50 pkt</w:t>
      </w:r>
      <w:r w:rsidRPr="00210C19">
        <w:rPr>
          <w:b/>
          <w:sz w:val="24"/>
          <w:szCs w:val="24"/>
        </w:rPr>
        <w:t>, a dla kobiet -</w:t>
      </w:r>
      <w:r>
        <w:rPr>
          <w:b/>
          <w:sz w:val="24"/>
          <w:szCs w:val="24"/>
        </w:rPr>
        <w:t xml:space="preserve"> co najmniej </w:t>
      </w:r>
      <w:r w:rsidRPr="002F2B60">
        <w:rPr>
          <w:b/>
          <w:sz w:val="24"/>
          <w:szCs w:val="24"/>
          <w:u w:val="single"/>
        </w:rPr>
        <w:t>46 pkt</w:t>
      </w:r>
      <w:r>
        <w:rPr>
          <w:b/>
          <w:sz w:val="24"/>
          <w:szCs w:val="24"/>
        </w:rPr>
        <w:t xml:space="preserve">. </w:t>
      </w:r>
    </w:p>
    <w:p w14:paraId="5322F7F1" w14:textId="54CD117C" w:rsidR="009F6B0B" w:rsidRDefault="00210C19" w:rsidP="005B7A4B">
      <w:pPr>
        <w:pStyle w:val="Teksttreci0"/>
        <w:spacing w:before="120" w:after="120"/>
        <w:ind w:firstLine="0"/>
        <w:rPr>
          <w:b/>
          <w:sz w:val="24"/>
          <w:szCs w:val="24"/>
        </w:rPr>
      </w:pPr>
      <w:r w:rsidRPr="00210C19">
        <w:rPr>
          <w:b/>
          <w:sz w:val="24"/>
          <w:szCs w:val="24"/>
        </w:rPr>
        <w:t>W przypadku gdy liczba kandydatów, którzy zaliczyli test sprawnoś</w:t>
      </w:r>
      <w:r>
        <w:rPr>
          <w:b/>
          <w:sz w:val="24"/>
          <w:szCs w:val="24"/>
        </w:rPr>
        <w:t xml:space="preserve">ci fizycznej, jest mniejsza od </w:t>
      </w:r>
      <w:r w:rsidRPr="00210C19">
        <w:rPr>
          <w:b/>
          <w:sz w:val="24"/>
          <w:szCs w:val="24"/>
        </w:rPr>
        <w:t xml:space="preserve">liczby stanowisk, na które jest prowadzony nabór, obniża się </w:t>
      </w:r>
      <w:r>
        <w:rPr>
          <w:b/>
          <w:sz w:val="24"/>
          <w:szCs w:val="24"/>
        </w:rPr>
        <w:t xml:space="preserve">minimalny </w:t>
      </w:r>
      <w:r w:rsidR="00C228DD">
        <w:rPr>
          <w:b/>
          <w:sz w:val="24"/>
          <w:szCs w:val="24"/>
        </w:rPr>
        <w:br/>
      </w:r>
      <w:r>
        <w:rPr>
          <w:b/>
          <w:sz w:val="24"/>
          <w:szCs w:val="24"/>
        </w:rPr>
        <w:t xml:space="preserve">do osiągnięcia wynik </w:t>
      </w:r>
      <w:r w:rsidRPr="00210C19">
        <w:rPr>
          <w:b/>
          <w:sz w:val="24"/>
          <w:szCs w:val="24"/>
        </w:rPr>
        <w:t xml:space="preserve">końcowy testu sprawności fizycznej do </w:t>
      </w:r>
      <w:r w:rsidRPr="002F2B60">
        <w:rPr>
          <w:b/>
          <w:sz w:val="24"/>
          <w:szCs w:val="24"/>
          <w:u w:val="single"/>
        </w:rPr>
        <w:t>41 pkt</w:t>
      </w:r>
      <w:r w:rsidRPr="00210C19">
        <w:rPr>
          <w:b/>
          <w:sz w:val="24"/>
          <w:szCs w:val="24"/>
        </w:rPr>
        <w:t>.</w:t>
      </w:r>
    </w:p>
    <w:p w14:paraId="7F8EC499" w14:textId="77777777" w:rsidR="00B23D21" w:rsidRPr="00551F86" w:rsidRDefault="00B23D21" w:rsidP="00B23D21">
      <w:pPr>
        <w:pStyle w:val="Teksttreci0"/>
        <w:shd w:val="clear" w:color="auto" w:fill="auto"/>
        <w:spacing w:before="240" w:after="0" w:line="240" w:lineRule="auto"/>
        <w:ind w:firstLine="0"/>
        <w:rPr>
          <w:b/>
          <w:sz w:val="24"/>
          <w:szCs w:val="24"/>
        </w:rPr>
      </w:pPr>
      <w:r w:rsidRPr="00551F86">
        <w:rPr>
          <w:b/>
          <w:sz w:val="24"/>
          <w:szCs w:val="24"/>
        </w:rPr>
        <w:t>UWAGA:</w:t>
      </w:r>
    </w:p>
    <w:p w14:paraId="23190F94" w14:textId="3F7386F7" w:rsidR="004B4A7C" w:rsidRDefault="00B23D21" w:rsidP="004B4A7C">
      <w:pPr>
        <w:pStyle w:val="Teksttreci0"/>
        <w:shd w:val="clear" w:color="auto" w:fill="auto"/>
        <w:spacing w:before="240" w:after="0" w:line="240" w:lineRule="auto"/>
        <w:ind w:firstLine="0"/>
        <w:rPr>
          <w:b/>
          <w:sz w:val="24"/>
          <w:szCs w:val="24"/>
        </w:rPr>
      </w:pPr>
      <w:r w:rsidRPr="000B4647">
        <w:rPr>
          <w:sz w:val="24"/>
          <w:szCs w:val="24"/>
        </w:rPr>
        <w:t xml:space="preserve">Uzyskany przez kandydata wynik z testu sprawności fizycznej pozostaje ważny przez okres </w:t>
      </w:r>
      <w:r w:rsidR="007B4D00" w:rsidRPr="000B4647">
        <w:rPr>
          <w:sz w:val="24"/>
          <w:szCs w:val="24"/>
        </w:rPr>
        <w:br/>
      </w:r>
      <w:r w:rsidRPr="000B4647">
        <w:rPr>
          <w:sz w:val="24"/>
          <w:szCs w:val="24"/>
        </w:rPr>
        <w:t>6 miesięcy liczony od dnia jego zakończenia i może być wykorzystywany przy postępowaniu kwalifikacyjnym w innej jednostce organizacy</w:t>
      </w:r>
      <w:r w:rsidR="00587C09">
        <w:rPr>
          <w:sz w:val="24"/>
          <w:szCs w:val="24"/>
        </w:rPr>
        <w:t>jnej Państwowej Straży Pożarnej, o ile przełożony właściwy w sprawie postępowania podejmie decyzję o możliwości ich wykorzystania.</w:t>
      </w:r>
    </w:p>
    <w:p w14:paraId="13776D1F" w14:textId="5E79BD79" w:rsidR="004B4A7C" w:rsidRPr="00843B4A" w:rsidRDefault="004B4A7C" w:rsidP="005F0335">
      <w:pPr>
        <w:pStyle w:val="Nagwek30"/>
        <w:keepNext/>
        <w:keepLines/>
        <w:shd w:val="clear" w:color="auto" w:fill="auto"/>
        <w:spacing w:before="0" w:after="0" w:line="240" w:lineRule="auto"/>
        <w:rPr>
          <w:b/>
          <w:bCs/>
          <w:sz w:val="24"/>
          <w:szCs w:val="24"/>
        </w:rPr>
      </w:pPr>
      <w:r w:rsidRPr="004B4A7C">
        <w:rPr>
          <w:b/>
          <w:bCs/>
          <w:sz w:val="24"/>
          <w:szCs w:val="24"/>
        </w:rPr>
        <w:t xml:space="preserve">Lista numerów identyfikacyjnych kandydatów, którzy zaliczyli test sprawności fizycznej zostanie wywieszona w dniu </w:t>
      </w:r>
      <w:r w:rsidR="00A37ABC">
        <w:rPr>
          <w:b/>
          <w:bCs/>
          <w:sz w:val="24"/>
          <w:szCs w:val="24"/>
        </w:rPr>
        <w:t>19</w:t>
      </w:r>
      <w:r w:rsidRPr="004B4A7C">
        <w:rPr>
          <w:b/>
          <w:bCs/>
          <w:sz w:val="24"/>
          <w:szCs w:val="24"/>
        </w:rPr>
        <w:t xml:space="preserve"> </w:t>
      </w:r>
      <w:r w:rsidR="00843B4A">
        <w:rPr>
          <w:b/>
          <w:bCs/>
          <w:sz w:val="24"/>
          <w:szCs w:val="24"/>
        </w:rPr>
        <w:t>września</w:t>
      </w:r>
      <w:r w:rsidR="0096050B">
        <w:rPr>
          <w:b/>
          <w:bCs/>
          <w:sz w:val="24"/>
          <w:szCs w:val="24"/>
        </w:rPr>
        <w:t xml:space="preserve"> 2022</w:t>
      </w:r>
      <w:r w:rsidRPr="004B4A7C">
        <w:rPr>
          <w:b/>
          <w:bCs/>
          <w:sz w:val="24"/>
          <w:szCs w:val="24"/>
        </w:rPr>
        <w:t xml:space="preserve"> roku na tablicy ogłoszeń w siedzibie </w:t>
      </w:r>
      <w:r w:rsidR="00843B4A">
        <w:rPr>
          <w:b/>
          <w:bCs/>
          <w:sz w:val="24"/>
          <w:szCs w:val="24"/>
        </w:rPr>
        <w:br/>
      </w:r>
      <w:r w:rsidRPr="004B4A7C">
        <w:rPr>
          <w:b/>
          <w:bCs/>
          <w:sz w:val="24"/>
          <w:szCs w:val="24"/>
        </w:rPr>
        <w:t xml:space="preserve">KP PSP w </w:t>
      </w:r>
      <w:r w:rsidR="00A37ABC">
        <w:rPr>
          <w:b/>
          <w:bCs/>
          <w:sz w:val="24"/>
          <w:szCs w:val="24"/>
        </w:rPr>
        <w:t>Tarnowskich Górach ul. Górnicza 36,</w:t>
      </w:r>
      <w:r w:rsidRPr="004B4A7C">
        <w:rPr>
          <w:b/>
          <w:bCs/>
          <w:sz w:val="24"/>
          <w:szCs w:val="24"/>
        </w:rPr>
        <w:t xml:space="preserve"> oraz zamieszczona na stronie </w:t>
      </w:r>
      <w:hyperlink r:id="rId14" w:history="1">
        <w:r w:rsidR="00434300" w:rsidRPr="005B7A4B">
          <w:rPr>
            <w:rStyle w:val="Hipercze"/>
            <w:b/>
            <w:bCs/>
            <w:sz w:val="24"/>
            <w:szCs w:val="24"/>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b/>
          <w:bCs/>
          <w:sz w:val="24"/>
          <w:szCs w:val="24"/>
        </w:rPr>
        <w:t xml:space="preserve">(zakładka </w:t>
      </w:r>
      <w:r w:rsidR="00434300" w:rsidRPr="005B7A4B">
        <w:rPr>
          <w:b/>
          <w:sz w:val="24"/>
          <w:szCs w:val="24"/>
        </w:rPr>
        <w:t>„Załatw sprawę” następnie „Służba i praca”, „Nabory).</w:t>
      </w:r>
    </w:p>
    <w:p w14:paraId="67A1F542" w14:textId="77777777" w:rsidR="002260FA" w:rsidRDefault="00EC53B1" w:rsidP="002260FA">
      <w:pPr>
        <w:pStyle w:val="Teksttreci0"/>
        <w:shd w:val="clear" w:color="auto" w:fill="auto"/>
        <w:spacing w:before="240" w:after="0" w:line="360" w:lineRule="auto"/>
        <w:ind w:firstLine="0"/>
        <w:jc w:val="center"/>
        <w:rPr>
          <w:rStyle w:val="TeksttreciPogrubienie"/>
          <w:rFonts w:eastAsia="Arial Unicode MS"/>
          <w:sz w:val="24"/>
          <w:szCs w:val="24"/>
        </w:rPr>
      </w:pPr>
      <w:r>
        <w:rPr>
          <w:rStyle w:val="TeksttreciPogrubienie"/>
          <w:rFonts w:eastAsia="Arial Unicode MS"/>
          <w:sz w:val="24"/>
          <w:szCs w:val="24"/>
        </w:rPr>
        <w:t>III</w:t>
      </w:r>
      <w:r w:rsidR="002260FA" w:rsidRPr="00D734B2">
        <w:rPr>
          <w:rStyle w:val="TeksttreciPogrubienie"/>
          <w:rFonts w:eastAsia="Arial Unicode MS"/>
          <w:sz w:val="24"/>
          <w:szCs w:val="24"/>
        </w:rPr>
        <w:t xml:space="preserve"> ETAP</w:t>
      </w:r>
    </w:p>
    <w:p w14:paraId="4E961807" w14:textId="2B0CB7F3" w:rsidR="00AD13AD" w:rsidRDefault="00AD13AD" w:rsidP="002260FA">
      <w:pPr>
        <w:pStyle w:val="Teksttreci0"/>
        <w:shd w:val="clear" w:color="auto" w:fill="auto"/>
        <w:spacing w:before="240" w:after="0" w:line="360" w:lineRule="auto"/>
        <w:ind w:firstLine="0"/>
        <w:jc w:val="center"/>
        <w:rPr>
          <w:rStyle w:val="TeksttreciPogrubienie"/>
          <w:rFonts w:eastAsia="Arial Unicode MS"/>
          <w:sz w:val="24"/>
          <w:szCs w:val="24"/>
        </w:rPr>
      </w:pPr>
      <w:r>
        <w:rPr>
          <w:rStyle w:val="TeksttreciPogrubienie"/>
          <w:rFonts w:eastAsia="Arial Unicode MS"/>
          <w:sz w:val="24"/>
          <w:szCs w:val="24"/>
        </w:rPr>
        <w:t xml:space="preserve">SPRAWDZIAN </w:t>
      </w:r>
      <w:r w:rsidR="0079155E">
        <w:rPr>
          <w:rStyle w:val="TeksttreciPogrubienie"/>
          <w:rFonts w:eastAsia="Arial Unicode MS"/>
          <w:sz w:val="24"/>
          <w:szCs w:val="24"/>
        </w:rPr>
        <w:t>LĘKU WYSOKOŚCI (AKROFOBIA)</w:t>
      </w:r>
    </w:p>
    <w:p w14:paraId="32A9BDCA" w14:textId="1BD12758" w:rsidR="0079155E" w:rsidRPr="003F6239" w:rsidRDefault="0079155E" w:rsidP="0079155E">
      <w:pPr>
        <w:pStyle w:val="Teksttreci0"/>
        <w:shd w:val="clear" w:color="auto" w:fill="auto"/>
        <w:spacing w:before="240" w:after="0" w:line="240" w:lineRule="auto"/>
        <w:ind w:firstLine="0"/>
        <w:rPr>
          <w:b/>
          <w:bCs/>
          <w:sz w:val="24"/>
        </w:rPr>
      </w:pPr>
      <w:r w:rsidRPr="003F6239">
        <w:rPr>
          <w:b/>
          <w:bCs/>
          <w:sz w:val="24"/>
        </w:rPr>
        <w:t xml:space="preserve">Sprawdzian lęku wysokości (akrofobia) - miejsce wykonania: plac wewnętrzny Komendy Powiatowej Państwowej Straży Pożarnej w </w:t>
      </w:r>
      <w:r w:rsidR="00A37ABC">
        <w:rPr>
          <w:b/>
          <w:bCs/>
          <w:sz w:val="24"/>
        </w:rPr>
        <w:t>Tarnowskich Górach ul. Górnicza 36,</w:t>
      </w:r>
      <w:r w:rsidRPr="003F6239">
        <w:rPr>
          <w:b/>
          <w:bCs/>
          <w:sz w:val="24"/>
        </w:rPr>
        <w:t xml:space="preserve"> w dniu </w:t>
      </w:r>
      <w:r w:rsidR="00A37ABC">
        <w:rPr>
          <w:b/>
          <w:bCs/>
          <w:sz w:val="24"/>
        </w:rPr>
        <w:t>21</w:t>
      </w:r>
      <w:r w:rsidRPr="003F6239">
        <w:rPr>
          <w:b/>
          <w:bCs/>
          <w:sz w:val="24"/>
        </w:rPr>
        <w:t xml:space="preserve"> września 2022 r.</w:t>
      </w:r>
    </w:p>
    <w:p w14:paraId="34E2B87D" w14:textId="5E7A0E3E" w:rsidR="0079155E" w:rsidRPr="0079155E" w:rsidRDefault="0079155E" w:rsidP="0079155E">
      <w:pPr>
        <w:pStyle w:val="Teksttreci0"/>
        <w:shd w:val="clear" w:color="auto" w:fill="auto"/>
        <w:spacing w:before="240" w:after="0" w:line="240" w:lineRule="auto"/>
        <w:ind w:firstLine="0"/>
        <w:rPr>
          <w:bCs/>
          <w:sz w:val="24"/>
        </w:rPr>
      </w:pPr>
      <w:r w:rsidRPr="0079155E">
        <w:rPr>
          <w:bCs/>
          <w:sz w:val="24"/>
        </w:rPr>
        <w:t>Sprawdzian lęku wysokości polega na samodzielnym</w:t>
      </w:r>
      <w:r w:rsidR="00E70272">
        <w:rPr>
          <w:bCs/>
          <w:sz w:val="24"/>
        </w:rPr>
        <w:t xml:space="preserve"> (przy asekuracji) wejściu </w:t>
      </w:r>
      <w:r w:rsidR="00E70272">
        <w:rPr>
          <w:bCs/>
          <w:sz w:val="24"/>
        </w:rPr>
        <w:br/>
      </w:r>
      <w:r w:rsidRPr="0079155E">
        <w:rPr>
          <w:bCs/>
          <w:sz w:val="24"/>
        </w:rPr>
        <w:t xml:space="preserve">po drabinie mechanicznej </w:t>
      </w:r>
      <w:r w:rsidR="00E70272">
        <w:rPr>
          <w:bCs/>
          <w:sz w:val="24"/>
        </w:rPr>
        <w:t>ustawionej pod kątem 75 stopni</w:t>
      </w:r>
      <w:r w:rsidRPr="0079155E">
        <w:rPr>
          <w:bCs/>
          <w:sz w:val="24"/>
        </w:rPr>
        <w:t xml:space="preserve"> na wysokość 20 metrów</w:t>
      </w:r>
      <w:r w:rsidR="00E70272">
        <w:rPr>
          <w:bCs/>
          <w:sz w:val="24"/>
        </w:rPr>
        <w:t xml:space="preserve"> oraz </w:t>
      </w:r>
      <w:r w:rsidR="00E70272" w:rsidRPr="0079155E">
        <w:rPr>
          <w:bCs/>
          <w:sz w:val="24"/>
        </w:rPr>
        <w:t>zejściu</w:t>
      </w:r>
      <w:r w:rsidR="00E70272">
        <w:rPr>
          <w:bCs/>
          <w:sz w:val="24"/>
        </w:rPr>
        <w:t xml:space="preserve"> z niej</w:t>
      </w:r>
      <w:r w:rsidRPr="0079155E">
        <w:rPr>
          <w:bCs/>
          <w:sz w:val="24"/>
        </w:rPr>
        <w:t>. Kandydat ma prawo do jednej próby wejścia.</w:t>
      </w:r>
    </w:p>
    <w:p w14:paraId="5379F996" w14:textId="32D287B7" w:rsidR="0079155E" w:rsidRPr="0079155E" w:rsidRDefault="0079155E" w:rsidP="0079155E">
      <w:pPr>
        <w:pStyle w:val="Teksttreci0"/>
        <w:shd w:val="clear" w:color="auto" w:fill="auto"/>
        <w:spacing w:before="240" w:after="0" w:line="240" w:lineRule="auto"/>
        <w:ind w:firstLine="0"/>
        <w:rPr>
          <w:bCs/>
          <w:sz w:val="24"/>
        </w:rPr>
      </w:pPr>
      <w:r w:rsidRPr="0079155E">
        <w:rPr>
          <w:bCs/>
          <w:sz w:val="24"/>
        </w:rPr>
        <w:t>Sprawdzian lęku wysokości oceni</w:t>
      </w:r>
      <w:r w:rsidR="00E70272">
        <w:rPr>
          <w:bCs/>
          <w:sz w:val="24"/>
        </w:rPr>
        <w:t>a się dychotomicznie (zaliczony/</w:t>
      </w:r>
      <w:r w:rsidRPr="0079155E">
        <w:rPr>
          <w:bCs/>
          <w:sz w:val="24"/>
        </w:rPr>
        <w:t>n</w:t>
      </w:r>
      <w:r w:rsidR="00E70272">
        <w:rPr>
          <w:bCs/>
          <w:sz w:val="24"/>
        </w:rPr>
        <w:t>iezaliczony</w:t>
      </w:r>
      <w:r>
        <w:rPr>
          <w:bCs/>
          <w:sz w:val="24"/>
        </w:rPr>
        <w:t>).</w:t>
      </w:r>
    </w:p>
    <w:p w14:paraId="546EDE91" w14:textId="5BA0763E" w:rsidR="0079155E" w:rsidRDefault="0079155E" w:rsidP="0079155E">
      <w:pPr>
        <w:pStyle w:val="Teksttreci0"/>
        <w:shd w:val="clear" w:color="auto" w:fill="auto"/>
        <w:spacing w:before="240" w:after="0" w:line="240" w:lineRule="auto"/>
        <w:ind w:firstLine="0"/>
        <w:rPr>
          <w:bCs/>
          <w:sz w:val="24"/>
        </w:rPr>
      </w:pPr>
      <w:r w:rsidRPr="0079155E">
        <w:rPr>
          <w:bCs/>
          <w:sz w:val="24"/>
        </w:rPr>
        <w:t xml:space="preserve">Kandydat, który nie zaliczy próby wysokościowej zostaje wyeliminowany z dalszego postępowania kwalifikacyjnego. </w:t>
      </w:r>
    </w:p>
    <w:p w14:paraId="35E502AA" w14:textId="24D4BDD8" w:rsidR="00077EEB" w:rsidRPr="003D10B3" w:rsidRDefault="00077EEB" w:rsidP="003D10B3">
      <w:pPr>
        <w:pStyle w:val="Nagwek30"/>
        <w:keepNext/>
        <w:keepLines/>
        <w:shd w:val="clear" w:color="auto" w:fill="auto"/>
        <w:spacing w:before="0" w:after="0" w:line="240" w:lineRule="auto"/>
        <w:rPr>
          <w:b/>
          <w:bCs/>
          <w:sz w:val="24"/>
          <w:szCs w:val="24"/>
        </w:rPr>
      </w:pPr>
      <w:r w:rsidRPr="004B4A7C">
        <w:rPr>
          <w:b/>
          <w:bCs/>
          <w:sz w:val="24"/>
          <w:szCs w:val="24"/>
        </w:rPr>
        <w:t xml:space="preserve">Lista numerów identyfikacyjnych kandydatów, którzy zaliczyli </w:t>
      </w:r>
      <w:r>
        <w:rPr>
          <w:b/>
          <w:bCs/>
          <w:sz w:val="24"/>
          <w:szCs w:val="24"/>
        </w:rPr>
        <w:t>sprawdzian lęku wysokości</w:t>
      </w:r>
      <w:r w:rsidRPr="004B4A7C">
        <w:rPr>
          <w:b/>
          <w:bCs/>
          <w:sz w:val="24"/>
          <w:szCs w:val="24"/>
        </w:rPr>
        <w:t xml:space="preserve"> zostanie wywieszona w dniu </w:t>
      </w:r>
      <w:r w:rsidR="00A37ABC">
        <w:rPr>
          <w:b/>
          <w:bCs/>
          <w:sz w:val="24"/>
          <w:szCs w:val="24"/>
        </w:rPr>
        <w:t>22</w:t>
      </w:r>
      <w:r w:rsidRPr="004B4A7C">
        <w:rPr>
          <w:b/>
          <w:bCs/>
          <w:sz w:val="24"/>
          <w:szCs w:val="24"/>
        </w:rPr>
        <w:t xml:space="preserve"> </w:t>
      </w:r>
      <w:r>
        <w:rPr>
          <w:b/>
          <w:bCs/>
          <w:sz w:val="24"/>
          <w:szCs w:val="24"/>
        </w:rPr>
        <w:t>września 2022</w:t>
      </w:r>
      <w:r w:rsidRPr="004B4A7C">
        <w:rPr>
          <w:b/>
          <w:bCs/>
          <w:sz w:val="24"/>
          <w:szCs w:val="24"/>
        </w:rPr>
        <w:t xml:space="preserve"> roku na tablicy ogłoszeń </w:t>
      </w:r>
      <w:r>
        <w:rPr>
          <w:b/>
          <w:bCs/>
          <w:sz w:val="24"/>
          <w:szCs w:val="24"/>
        </w:rPr>
        <w:br/>
      </w:r>
      <w:r w:rsidRPr="004B4A7C">
        <w:rPr>
          <w:b/>
          <w:bCs/>
          <w:sz w:val="24"/>
          <w:szCs w:val="24"/>
        </w:rPr>
        <w:t xml:space="preserve">w siedzibie </w:t>
      </w:r>
      <w:r w:rsidR="00A37ABC" w:rsidRPr="004B4A7C">
        <w:rPr>
          <w:b/>
          <w:bCs/>
          <w:sz w:val="24"/>
          <w:szCs w:val="24"/>
        </w:rPr>
        <w:t xml:space="preserve">KP PSP w </w:t>
      </w:r>
      <w:r w:rsidR="00A37ABC">
        <w:rPr>
          <w:b/>
          <w:bCs/>
          <w:sz w:val="24"/>
          <w:szCs w:val="24"/>
        </w:rPr>
        <w:t>Tarnowskich Górach ul. Górnicza 36,</w:t>
      </w:r>
      <w:r w:rsidR="00A37ABC" w:rsidRPr="004B4A7C">
        <w:rPr>
          <w:b/>
          <w:bCs/>
          <w:sz w:val="24"/>
          <w:szCs w:val="24"/>
        </w:rPr>
        <w:t xml:space="preserve"> oraz zamieszczona na stronie </w:t>
      </w:r>
      <w:r w:rsidR="00434300" w:rsidRPr="005B7A4B">
        <w:rPr>
          <w:b/>
          <w:bCs/>
          <w:sz w:val="24"/>
          <w:szCs w:val="24"/>
        </w:rPr>
        <w:t xml:space="preserve">stronie </w:t>
      </w:r>
      <w:hyperlink r:id="rId15" w:history="1">
        <w:r w:rsidR="00434300" w:rsidRPr="005B7A4B">
          <w:rPr>
            <w:rStyle w:val="Hipercze"/>
            <w:b/>
            <w:bCs/>
            <w:sz w:val="24"/>
            <w:szCs w:val="24"/>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b/>
          <w:bCs/>
          <w:sz w:val="24"/>
          <w:szCs w:val="24"/>
        </w:rPr>
        <w:t xml:space="preserve">(zakładka </w:t>
      </w:r>
      <w:r w:rsidR="00434300" w:rsidRPr="005B7A4B">
        <w:rPr>
          <w:b/>
          <w:sz w:val="24"/>
          <w:szCs w:val="24"/>
        </w:rPr>
        <w:t>„Załatw sprawę” następnie „Służba i praca”, „Nabory).</w:t>
      </w:r>
    </w:p>
    <w:p w14:paraId="25EED3E2" w14:textId="77777777" w:rsidR="00434300" w:rsidRDefault="00434300">
      <w:pPr>
        <w:suppressAutoHyphens w:val="0"/>
        <w:rPr>
          <w:rStyle w:val="TeksttreciPogrubienie"/>
          <w:rFonts w:eastAsia="Arial Unicode MS"/>
          <w:color w:val="auto"/>
          <w:sz w:val="24"/>
          <w:szCs w:val="24"/>
        </w:rPr>
      </w:pPr>
      <w:r>
        <w:rPr>
          <w:rStyle w:val="TeksttreciPogrubienie"/>
          <w:rFonts w:eastAsia="Arial Unicode MS"/>
          <w:sz w:val="24"/>
          <w:szCs w:val="24"/>
        </w:rPr>
        <w:br w:type="page"/>
      </w:r>
    </w:p>
    <w:p w14:paraId="03B07611" w14:textId="41B7095C" w:rsidR="00AD13AD" w:rsidRPr="00D734B2" w:rsidRDefault="00AD13AD" w:rsidP="002260FA">
      <w:pPr>
        <w:pStyle w:val="Teksttreci0"/>
        <w:shd w:val="clear" w:color="auto" w:fill="auto"/>
        <w:spacing w:before="240" w:after="0" w:line="360" w:lineRule="auto"/>
        <w:ind w:firstLine="0"/>
        <w:jc w:val="center"/>
        <w:rPr>
          <w:b/>
          <w:sz w:val="24"/>
          <w:szCs w:val="24"/>
        </w:rPr>
      </w:pPr>
      <w:r>
        <w:rPr>
          <w:rStyle w:val="TeksttreciPogrubienie"/>
          <w:rFonts w:eastAsia="Arial Unicode MS"/>
          <w:sz w:val="24"/>
          <w:szCs w:val="24"/>
        </w:rPr>
        <w:t>IV ETAP</w:t>
      </w:r>
    </w:p>
    <w:p w14:paraId="4B4ACB41" w14:textId="77777777" w:rsidR="002260FA" w:rsidRPr="00D734B2" w:rsidRDefault="002260FA" w:rsidP="002260FA">
      <w:pPr>
        <w:pStyle w:val="Teksttreci0"/>
        <w:shd w:val="clear" w:color="auto" w:fill="auto"/>
        <w:spacing w:before="0" w:after="0" w:line="240" w:lineRule="auto"/>
        <w:ind w:firstLine="0"/>
        <w:jc w:val="center"/>
        <w:rPr>
          <w:b/>
          <w:sz w:val="24"/>
          <w:szCs w:val="24"/>
        </w:rPr>
      </w:pPr>
      <w:r w:rsidRPr="00D734B2">
        <w:rPr>
          <w:b/>
          <w:sz w:val="24"/>
          <w:szCs w:val="24"/>
        </w:rPr>
        <w:t>OCENA ZŁOŻONYCH DOKUMENTÓW OKREŚLONYCH W PUNKCIE III.</w:t>
      </w:r>
    </w:p>
    <w:p w14:paraId="0F645422" w14:textId="4206CB28" w:rsidR="00DB39B3" w:rsidRPr="00D734B2" w:rsidRDefault="00DB39B3" w:rsidP="00DB39B3">
      <w:pPr>
        <w:pStyle w:val="Teksttreci0"/>
        <w:shd w:val="clear" w:color="auto" w:fill="auto"/>
        <w:spacing w:before="240" w:after="0" w:line="240" w:lineRule="auto"/>
        <w:ind w:firstLine="0"/>
        <w:rPr>
          <w:sz w:val="24"/>
          <w:szCs w:val="24"/>
          <w:lang w:eastAsia="pl-PL"/>
        </w:rPr>
      </w:pPr>
      <w:r w:rsidRPr="00D734B2">
        <w:rPr>
          <w:sz w:val="24"/>
          <w:szCs w:val="24"/>
          <w:lang w:eastAsia="pl-PL"/>
        </w:rPr>
        <w:t>Komisja dokonuje oceny złożonych dokumentów, która polega na sprawdzeniu ich kompletności oraz spełnieni</w:t>
      </w:r>
      <w:r w:rsidR="00B97119" w:rsidRPr="00D734B2">
        <w:rPr>
          <w:sz w:val="24"/>
          <w:szCs w:val="24"/>
          <w:lang w:eastAsia="pl-PL"/>
        </w:rPr>
        <w:t>u</w:t>
      </w:r>
      <w:r w:rsidRPr="00D734B2">
        <w:rPr>
          <w:sz w:val="24"/>
          <w:szCs w:val="24"/>
          <w:lang w:eastAsia="pl-PL"/>
        </w:rPr>
        <w:t xml:space="preserve"> wszystkich wymogów określonych w ogłoszeniu. Złożenie przez kandydata </w:t>
      </w:r>
      <w:r w:rsidRPr="00D734B2">
        <w:rPr>
          <w:b/>
          <w:sz w:val="24"/>
          <w:szCs w:val="24"/>
          <w:lang w:eastAsia="pl-PL"/>
        </w:rPr>
        <w:t>dokumentów niekompletnych</w:t>
      </w:r>
      <w:r w:rsidRPr="00D734B2">
        <w:rPr>
          <w:sz w:val="24"/>
          <w:szCs w:val="24"/>
          <w:lang w:eastAsia="pl-PL"/>
        </w:rPr>
        <w:t xml:space="preserve"> lub </w:t>
      </w:r>
      <w:r w:rsidRPr="00D734B2">
        <w:rPr>
          <w:b/>
          <w:sz w:val="24"/>
          <w:szCs w:val="24"/>
          <w:lang w:eastAsia="pl-PL"/>
        </w:rPr>
        <w:t>niespełnienie przez niego wymogów określonych w ogłoszeniu</w:t>
      </w:r>
      <w:r w:rsidRPr="00D734B2">
        <w:rPr>
          <w:sz w:val="24"/>
          <w:szCs w:val="24"/>
          <w:lang w:eastAsia="pl-PL"/>
        </w:rPr>
        <w:t xml:space="preserve"> jest równoznaczne z uzyskaniem negatywnego wyniku </w:t>
      </w:r>
      <w:r w:rsidR="00B222DD">
        <w:rPr>
          <w:sz w:val="24"/>
          <w:szCs w:val="24"/>
          <w:lang w:eastAsia="pl-PL"/>
        </w:rPr>
        <w:br/>
      </w:r>
      <w:r w:rsidRPr="00D734B2">
        <w:rPr>
          <w:sz w:val="24"/>
          <w:szCs w:val="24"/>
          <w:lang w:eastAsia="pl-PL"/>
        </w:rPr>
        <w:t>z postępowania kwalifikacyjnego.</w:t>
      </w:r>
    </w:p>
    <w:p w14:paraId="69753F57" w14:textId="516FA570" w:rsidR="00FE1DC8" w:rsidRPr="00587C09" w:rsidRDefault="00DB39B3" w:rsidP="00587C09">
      <w:pPr>
        <w:pStyle w:val="Podpistabeli0"/>
        <w:shd w:val="clear" w:color="auto" w:fill="auto"/>
        <w:spacing w:before="240" w:after="120" w:line="240" w:lineRule="auto"/>
        <w:jc w:val="center"/>
        <w:rPr>
          <w:b/>
          <w:sz w:val="24"/>
          <w:szCs w:val="24"/>
          <w:u w:val="single"/>
        </w:rPr>
      </w:pPr>
      <w:r w:rsidRPr="00D734B2">
        <w:rPr>
          <w:b/>
          <w:sz w:val="24"/>
          <w:szCs w:val="24"/>
          <w:u w:val="single"/>
        </w:rPr>
        <w:t>Możliwe do zdobycia punkty gratyfikacyjne za posiad</w:t>
      </w:r>
      <w:r w:rsidR="00587C09">
        <w:rPr>
          <w:b/>
          <w:sz w:val="24"/>
          <w:szCs w:val="24"/>
          <w:u w:val="single"/>
        </w:rPr>
        <w:t>ane kwalifikacje i uprawnienia:</w:t>
      </w:r>
    </w:p>
    <w:tbl>
      <w:tblPr>
        <w:tblW w:w="9324" w:type="dxa"/>
        <w:tblInd w:w="-5" w:type="dxa"/>
        <w:tblLayout w:type="fixed"/>
        <w:tblLook w:val="0000" w:firstRow="0" w:lastRow="0" w:firstColumn="0" w:lastColumn="0" w:noHBand="0" w:noVBand="0"/>
      </w:tblPr>
      <w:tblGrid>
        <w:gridCol w:w="503"/>
        <w:gridCol w:w="7618"/>
        <w:gridCol w:w="1203"/>
      </w:tblGrid>
      <w:tr w:rsidR="00DB39B3" w:rsidRPr="00D734B2" w14:paraId="259E74CA" w14:textId="77777777" w:rsidTr="007971B0">
        <w:trPr>
          <w:trHeight w:val="269"/>
        </w:trPr>
        <w:tc>
          <w:tcPr>
            <w:tcW w:w="503" w:type="dxa"/>
            <w:tcBorders>
              <w:top w:val="single" w:sz="4" w:space="0" w:color="000000"/>
              <w:left w:val="single" w:sz="4" w:space="0" w:color="000000"/>
              <w:bottom w:val="single" w:sz="4" w:space="0" w:color="000000"/>
            </w:tcBorders>
            <w:shd w:val="clear" w:color="auto" w:fill="auto"/>
          </w:tcPr>
          <w:p w14:paraId="520BD594" w14:textId="77777777" w:rsidR="00DB39B3" w:rsidRPr="00D734B2" w:rsidRDefault="00DB39B3" w:rsidP="00DB39B3">
            <w:pPr>
              <w:pStyle w:val="Podpistabeli0"/>
              <w:shd w:val="clear" w:color="auto" w:fill="auto"/>
              <w:spacing w:line="240" w:lineRule="auto"/>
              <w:rPr>
                <w:b/>
                <w:bCs/>
                <w:sz w:val="22"/>
                <w:szCs w:val="22"/>
              </w:rPr>
            </w:pPr>
            <w:r w:rsidRPr="00D734B2">
              <w:rPr>
                <w:sz w:val="22"/>
                <w:szCs w:val="22"/>
              </w:rPr>
              <w:t>Lp.</w:t>
            </w:r>
          </w:p>
        </w:tc>
        <w:tc>
          <w:tcPr>
            <w:tcW w:w="7618" w:type="dxa"/>
            <w:tcBorders>
              <w:top w:val="single" w:sz="4" w:space="0" w:color="000000"/>
              <w:left w:val="single" w:sz="4" w:space="0" w:color="000000"/>
              <w:bottom w:val="single" w:sz="4" w:space="0" w:color="000000"/>
            </w:tcBorders>
            <w:shd w:val="clear" w:color="auto" w:fill="auto"/>
          </w:tcPr>
          <w:p w14:paraId="2B0D7AF7" w14:textId="77777777" w:rsidR="00DB39B3" w:rsidRPr="00D734B2" w:rsidRDefault="00DB39B3" w:rsidP="00DB39B3">
            <w:pPr>
              <w:pStyle w:val="Podpistabeli0"/>
              <w:shd w:val="clear" w:color="auto" w:fill="auto"/>
              <w:spacing w:line="240" w:lineRule="auto"/>
              <w:rPr>
                <w:b/>
                <w:bCs/>
                <w:sz w:val="22"/>
                <w:szCs w:val="22"/>
              </w:rPr>
            </w:pPr>
            <w:r w:rsidRPr="00D734B2">
              <w:rPr>
                <w:b/>
                <w:bCs/>
                <w:sz w:val="22"/>
                <w:szCs w:val="22"/>
              </w:rPr>
              <w:t>Kwalifikacje i uprawnienia</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F33144C" w14:textId="77777777" w:rsidR="00DB39B3" w:rsidRPr="00D734B2" w:rsidRDefault="00DB39B3" w:rsidP="00DB39B3">
            <w:pPr>
              <w:pStyle w:val="Podpistabeli0"/>
              <w:shd w:val="clear" w:color="auto" w:fill="auto"/>
              <w:spacing w:line="240" w:lineRule="auto"/>
              <w:jc w:val="center"/>
              <w:rPr>
                <w:sz w:val="22"/>
                <w:szCs w:val="22"/>
              </w:rPr>
            </w:pPr>
            <w:r w:rsidRPr="00D734B2">
              <w:rPr>
                <w:b/>
                <w:bCs/>
                <w:sz w:val="22"/>
                <w:szCs w:val="22"/>
              </w:rPr>
              <w:t>Punktacja</w:t>
            </w:r>
          </w:p>
        </w:tc>
      </w:tr>
      <w:tr w:rsidR="00DB39B3" w:rsidRPr="00D734B2" w14:paraId="6C83154C" w14:textId="77777777" w:rsidTr="007971B0">
        <w:trPr>
          <w:trHeight w:val="282"/>
        </w:trPr>
        <w:tc>
          <w:tcPr>
            <w:tcW w:w="503" w:type="dxa"/>
            <w:tcBorders>
              <w:top w:val="single" w:sz="4" w:space="0" w:color="000000"/>
              <w:left w:val="single" w:sz="4" w:space="0" w:color="000000"/>
              <w:bottom w:val="single" w:sz="4" w:space="0" w:color="000000"/>
            </w:tcBorders>
            <w:shd w:val="clear" w:color="auto" w:fill="auto"/>
            <w:vAlign w:val="center"/>
          </w:tcPr>
          <w:p w14:paraId="4AF3204E"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w:t>
            </w:r>
          </w:p>
        </w:tc>
        <w:tc>
          <w:tcPr>
            <w:tcW w:w="7618" w:type="dxa"/>
            <w:tcBorders>
              <w:top w:val="single" w:sz="4" w:space="0" w:color="000000"/>
              <w:left w:val="single" w:sz="4" w:space="0" w:color="000000"/>
              <w:bottom w:val="single" w:sz="4" w:space="0" w:color="000000"/>
            </w:tcBorders>
            <w:shd w:val="clear" w:color="auto" w:fill="auto"/>
          </w:tcPr>
          <w:p w14:paraId="6C2B2FA4" w14:textId="039653A6" w:rsidR="00DB39B3" w:rsidRPr="00D734B2" w:rsidRDefault="000B77F0" w:rsidP="00DB39B3">
            <w:pPr>
              <w:pStyle w:val="Podpistabeli0"/>
              <w:shd w:val="clear" w:color="auto" w:fill="auto"/>
              <w:spacing w:line="240" w:lineRule="auto"/>
              <w:rPr>
                <w:sz w:val="22"/>
                <w:szCs w:val="22"/>
              </w:rPr>
            </w:pPr>
            <w:r>
              <w:rPr>
                <w:rFonts w:ascii="TimesNewRoman" w:hAnsi="TimesNewRoman" w:cs="TimesNewRoman"/>
                <w:sz w:val="18"/>
                <w:szCs w:val="18"/>
                <w:lang w:eastAsia="pl-PL"/>
              </w:rPr>
              <w:t>szkolenie podstawowe w zawodzie strażak</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A894"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20 pkt</w:t>
            </w:r>
          </w:p>
        </w:tc>
      </w:tr>
      <w:tr w:rsidR="00DB39B3" w:rsidRPr="00D734B2" w14:paraId="0FCB0CF1" w14:textId="77777777" w:rsidTr="007971B0">
        <w:trPr>
          <w:trHeight w:val="269"/>
        </w:trPr>
        <w:tc>
          <w:tcPr>
            <w:tcW w:w="503" w:type="dxa"/>
            <w:tcBorders>
              <w:top w:val="single" w:sz="4" w:space="0" w:color="000000"/>
              <w:left w:val="single" w:sz="4" w:space="0" w:color="000000"/>
              <w:bottom w:val="single" w:sz="4" w:space="0" w:color="000000"/>
            </w:tcBorders>
            <w:shd w:val="clear" w:color="auto" w:fill="auto"/>
            <w:vAlign w:val="center"/>
          </w:tcPr>
          <w:p w14:paraId="7BD4F526"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2</w:t>
            </w:r>
          </w:p>
        </w:tc>
        <w:tc>
          <w:tcPr>
            <w:tcW w:w="7618" w:type="dxa"/>
            <w:tcBorders>
              <w:top w:val="single" w:sz="4" w:space="0" w:color="000000"/>
              <w:left w:val="single" w:sz="4" w:space="0" w:color="000000"/>
              <w:bottom w:val="single" w:sz="4" w:space="0" w:color="000000"/>
            </w:tcBorders>
            <w:shd w:val="clear" w:color="auto" w:fill="auto"/>
          </w:tcPr>
          <w:p w14:paraId="33CDAC6A" w14:textId="1790168A" w:rsidR="00DB39B3" w:rsidRPr="00D734B2" w:rsidRDefault="00AF566D" w:rsidP="00DB39B3">
            <w:pPr>
              <w:pStyle w:val="Podpistabeli0"/>
              <w:shd w:val="clear" w:color="auto" w:fill="auto"/>
              <w:spacing w:line="240" w:lineRule="auto"/>
              <w:rPr>
                <w:sz w:val="22"/>
                <w:szCs w:val="22"/>
              </w:rPr>
            </w:pPr>
            <w:r>
              <w:rPr>
                <w:rFonts w:ascii="TimesNewRoman" w:hAnsi="TimesNewRoman" w:cs="TimesNewRoman"/>
                <w:sz w:val="18"/>
                <w:szCs w:val="18"/>
                <w:lang w:eastAsia="pl-PL"/>
              </w:rPr>
              <w:t>posiadanie tytułu zawodowego technik pożarnictwa</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30DA" w14:textId="77777777" w:rsidR="00DB39B3" w:rsidRPr="00D734B2" w:rsidRDefault="00DB39B3" w:rsidP="00DB39B3">
            <w:pPr>
              <w:pStyle w:val="Teksttreci0"/>
              <w:shd w:val="clear" w:color="auto" w:fill="auto"/>
              <w:spacing w:before="0" w:after="0" w:line="240" w:lineRule="auto"/>
              <w:ind w:firstLine="0"/>
              <w:jc w:val="center"/>
              <w:rPr>
                <w:sz w:val="22"/>
                <w:szCs w:val="22"/>
              </w:rPr>
            </w:pPr>
            <w:r w:rsidRPr="00D734B2">
              <w:rPr>
                <w:sz w:val="22"/>
                <w:szCs w:val="22"/>
              </w:rPr>
              <w:t>25 pkt</w:t>
            </w:r>
          </w:p>
        </w:tc>
      </w:tr>
      <w:tr w:rsidR="00DB39B3" w:rsidRPr="00D734B2" w14:paraId="7447B8F9" w14:textId="77777777" w:rsidTr="007971B0">
        <w:trPr>
          <w:trHeight w:val="282"/>
        </w:trPr>
        <w:tc>
          <w:tcPr>
            <w:tcW w:w="503" w:type="dxa"/>
            <w:tcBorders>
              <w:top w:val="single" w:sz="4" w:space="0" w:color="000000"/>
              <w:left w:val="single" w:sz="4" w:space="0" w:color="000000"/>
              <w:bottom w:val="single" w:sz="4" w:space="0" w:color="000000"/>
            </w:tcBorders>
            <w:shd w:val="clear" w:color="auto" w:fill="auto"/>
            <w:vAlign w:val="center"/>
          </w:tcPr>
          <w:p w14:paraId="7BBC22D5"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3</w:t>
            </w:r>
          </w:p>
        </w:tc>
        <w:tc>
          <w:tcPr>
            <w:tcW w:w="7618" w:type="dxa"/>
            <w:tcBorders>
              <w:top w:val="single" w:sz="4" w:space="0" w:color="000000"/>
              <w:left w:val="single" w:sz="4" w:space="0" w:color="000000"/>
              <w:bottom w:val="single" w:sz="4" w:space="0" w:color="000000"/>
            </w:tcBorders>
            <w:shd w:val="clear" w:color="auto" w:fill="auto"/>
          </w:tcPr>
          <w:p w14:paraId="7B9148CD" w14:textId="35996EE1" w:rsidR="00DB39B3" w:rsidRPr="00D734B2" w:rsidRDefault="00AF566D" w:rsidP="00DB39B3">
            <w:pPr>
              <w:pStyle w:val="Podpistabeli0"/>
              <w:shd w:val="clear" w:color="auto" w:fill="auto"/>
              <w:spacing w:line="240" w:lineRule="auto"/>
              <w:rPr>
                <w:sz w:val="22"/>
                <w:szCs w:val="22"/>
              </w:rPr>
            </w:pPr>
            <w:r>
              <w:rPr>
                <w:rFonts w:ascii="TimesNewRoman" w:hAnsi="TimesNewRoman" w:cs="TimesNewRoman"/>
                <w:sz w:val="18"/>
                <w:szCs w:val="18"/>
                <w:lang w:eastAsia="pl-PL"/>
              </w:rPr>
              <w:t>posiadanie tytułu zawodowego inżynier pożarnictwa</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D165"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30 pkt</w:t>
            </w:r>
          </w:p>
        </w:tc>
      </w:tr>
      <w:tr w:rsidR="00DB39B3" w:rsidRPr="00D734B2" w14:paraId="486E3B59" w14:textId="77777777" w:rsidTr="007971B0">
        <w:trPr>
          <w:trHeight w:val="1128"/>
        </w:trPr>
        <w:tc>
          <w:tcPr>
            <w:tcW w:w="503" w:type="dxa"/>
            <w:tcBorders>
              <w:top w:val="single" w:sz="4" w:space="0" w:color="000000"/>
              <w:left w:val="single" w:sz="4" w:space="0" w:color="000000"/>
              <w:bottom w:val="single" w:sz="4" w:space="0" w:color="000000"/>
            </w:tcBorders>
            <w:shd w:val="clear" w:color="auto" w:fill="auto"/>
            <w:vAlign w:val="center"/>
          </w:tcPr>
          <w:p w14:paraId="7E902BE1"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4</w:t>
            </w:r>
          </w:p>
        </w:tc>
        <w:tc>
          <w:tcPr>
            <w:tcW w:w="7618" w:type="dxa"/>
            <w:tcBorders>
              <w:top w:val="single" w:sz="4" w:space="0" w:color="000000"/>
              <w:left w:val="single" w:sz="4" w:space="0" w:color="000000"/>
              <w:bottom w:val="single" w:sz="4" w:space="0" w:color="000000"/>
            </w:tcBorders>
            <w:shd w:val="clear" w:color="auto" w:fill="auto"/>
          </w:tcPr>
          <w:p w14:paraId="5E09EF5B"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posiadanie tytułu zawodowego inżynier i dyplomu ukończenia w Szkole Głównej Służby</w:t>
            </w:r>
          </w:p>
          <w:p w14:paraId="3E30676D"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Pożarniczej studiów w zakresie inżynierii bezpieczeństwa w specjalności inżynieria</w:t>
            </w:r>
          </w:p>
          <w:p w14:paraId="61FC939E"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bezpieczeństwa pożarowego, wydanego do dnia 30 września 2019 r., lub studiów na kierunku</w:t>
            </w:r>
          </w:p>
          <w:p w14:paraId="31B7F821"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inżynieria bezpieczeństwa w zakresie bezpieczeństwa pożarowego, wydanego po dniu 30 września</w:t>
            </w:r>
          </w:p>
          <w:p w14:paraId="7BF047A7" w14:textId="79B6DAC2" w:rsidR="00DB39B3" w:rsidRPr="00D734B2" w:rsidRDefault="00AF566D" w:rsidP="00AF566D">
            <w:pPr>
              <w:pStyle w:val="Podpistabeli0"/>
              <w:shd w:val="clear" w:color="auto" w:fill="auto"/>
              <w:spacing w:line="240" w:lineRule="auto"/>
              <w:rPr>
                <w:sz w:val="22"/>
                <w:szCs w:val="22"/>
              </w:rPr>
            </w:pPr>
            <w:r>
              <w:rPr>
                <w:rFonts w:ascii="TimesNewRoman" w:hAnsi="TimesNewRoman" w:cs="TimesNewRoman"/>
                <w:sz w:val="18"/>
                <w:szCs w:val="18"/>
                <w:lang w:eastAsia="pl-PL"/>
              </w:rPr>
              <w:t>2019 r.</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C7AE"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15 pkt</w:t>
            </w:r>
          </w:p>
        </w:tc>
      </w:tr>
      <w:tr w:rsidR="00DB39B3" w:rsidRPr="00D734B2" w14:paraId="7EA2508B" w14:textId="77777777" w:rsidTr="007971B0">
        <w:trPr>
          <w:trHeight w:val="680"/>
        </w:trPr>
        <w:tc>
          <w:tcPr>
            <w:tcW w:w="503" w:type="dxa"/>
            <w:tcBorders>
              <w:top w:val="single" w:sz="4" w:space="0" w:color="000000"/>
              <w:left w:val="single" w:sz="4" w:space="0" w:color="000000"/>
              <w:bottom w:val="single" w:sz="4" w:space="0" w:color="000000"/>
            </w:tcBorders>
            <w:shd w:val="clear" w:color="auto" w:fill="auto"/>
            <w:vAlign w:val="center"/>
          </w:tcPr>
          <w:p w14:paraId="47E796B4"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5</w:t>
            </w:r>
          </w:p>
        </w:tc>
        <w:tc>
          <w:tcPr>
            <w:tcW w:w="7618" w:type="dxa"/>
            <w:tcBorders>
              <w:top w:val="single" w:sz="4" w:space="0" w:color="000000"/>
              <w:left w:val="single" w:sz="4" w:space="0" w:color="000000"/>
              <w:bottom w:val="single" w:sz="4" w:space="0" w:color="000000"/>
            </w:tcBorders>
            <w:shd w:val="clear" w:color="auto" w:fill="auto"/>
          </w:tcPr>
          <w:p w14:paraId="251218F7"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uzyskanie kwalifikacji ratownika, o których mowa w art. 13 ustawy z dnia 8 września 2006 r.</w:t>
            </w:r>
          </w:p>
          <w:p w14:paraId="42548A8E"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o Państwowym Ratownictwie Medycznym (Dz. U. z 2020 r. poz. 882, 2112 i 2401 oraz z 2021 r.</w:t>
            </w:r>
          </w:p>
          <w:p w14:paraId="1A8D5B46" w14:textId="405446B9" w:rsidR="00DB39B3" w:rsidRPr="00D734B2" w:rsidRDefault="00AF566D" w:rsidP="00AF566D">
            <w:pPr>
              <w:pStyle w:val="Podpistabeli0"/>
              <w:shd w:val="clear" w:color="auto" w:fill="auto"/>
              <w:spacing w:line="240" w:lineRule="auto"/>
              <w:rPr>
                <w:sz w:val="22"/>
                <w:szCs w:val="22"/>
              </w:rPr>
            </w:pPr>
            <w:r>
              <w:rPr>
                <w:rFonts w:ascii="TimesNewRoman" w:hAnsi="TimesNewRoman" w:cs="TimesNewRoman"/>
                <w:sz w:val="18"/>
                <w:szCs w:val="18"/>
                <w:lang w:eastAsia="pl-PL"/>
              </w:rPr>
              <w:t>poz. 159, 1559 i 1641)</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44C7"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 xml:space="preserve">5 pkt </w:t>
            </w:r>
          </w:p>
        </w:tc>
      </w:tr>
      <w:tr w:rsidR="00DB39B3" w:rsidRPr="00D734B2" w14:paraId="16B04FA3" w14:textId="77777777" w:rsidTr="007971B0">
        <w:trPr>
          <w:trHeight w:val="445"/>
        </w:trPr>
        <w:tc>
          <w:tcPr>
            <w:tcW w:w="503" w:type="dxa"/>
            <w:tcBorders>
              <w:top w:val="single" w:sz="4" w:space="0" w:color="000000"/>
              <w:left w:val="single" w:sz="4" w:space="0" w:color="000000"/>
              <w:bottom w:val="single" w:sz="4" w:space="0" w:color="000000"/>
            </w:tcBorders>
            <w:shd w:val="clear" w:color="auto" w:fill="auto"/>
            <w:vAlign w:val="center"/>
          </w:tcPr>
          <w:p w14:paraId="33F8E4ED"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6</w:t>
            </w:r>
          </w:p>
        </w:tc>
        <w:tc>
          <w:tcPr>
            <w:tcW w:w="7618" w:type="dxa"/>
            <w:tcBorders>
              <w:top w:val="single" w:sz="4" w:space="0" w:color="000000"/>
              <w:left w:val="single" w:sz="4" w:space="0" w:color="000000"/>
              <w:bottom w:val="single" w:sz="4" w:space="0" w:color="000000"/>
            </w:tcBorders>
            <w:shd w:val="clear" w:color="auto" w:fill="auto"/>
          </w:tcPr>
          <w:p w14:paraId="2C747DBA"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uprawnienia do wykonywania zawodu ratownika medycznego, o których mowa w art. 10 ustawy</w:t>
            </w:r>
          </w:p>
          <w:p w14:paraId="6E731875" w14:textId="0C0819DF" w:rsidR="00DB39B3" w:rsidRPr="00D734B2" w:rsidRDefault="00AF566D" w:rsidP="00AF566D">
            <w:pPr>
              <w:pStyle w:val="Podpistabeli0"/>
              <w:shd w:val="clear" w:color="auto" w:fill="auto"/>
              <w:spacing w:line="240" w:lineRule="auto"/>
              <w:rPr>
                <w:sz w:val="22"/>
                <w:szCs w:val="22"/>
              </w:rPr>
            </w:pPr>
            <w:r>
              <w:rPr>
                <w:rFonts w:ascii="TimesNewRoman" w:hAnsi="TimesNewRoman" w:cs="TimesNewRoman"/>
                <w:sz w:val="18"/>
                <w:szCs w:val="18"/>
                <w:lang w:eastAsia="pl-PL"/>
              </w:rPr>
              <w:t>z dnia 8 września 2006 r. o Państwowym Ratownictwie Medycznym</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E41D4"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15 pkt</w:t>
            </w:r>
          </w:p>
        </w:tc>
      </w:tr>
      <w:tr w:rsidR="00DB39B3" w:rsidRPr="00D734B2" w14:paraId="550862E8" w14:textId="77777777" w:rsidTr="007971B0">
        <w:trPr>
          <w:trHeight w:val="282"/>
        </w:trPr>
        <w:tc>
          <w:tcPr>
            <w:tcW w:w="503" w:type="dxa"/>
            <w:tcBorders>
              <w:top w:val="single" w:sz="4" w:space="0" w:color="000000"/>
              <w:left w:val="single" w:sz="4" w:space="0" w:color="000000"/>
              <w:bottom w:val="single" w:sz="4" w:space="0" w:color="000000"/>
            </w:tcBorders>
            <w:shd w:val="clear" w:color="auto" w:fill="auto"/>
            <w:vAlign w:val="center"/>
          </w:tcPr>
          <w:p w14:paraId="04EBF018"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7</w:t>
            </w:r>
          </w:p>
        </w:tc>
        <w:tc>
          <w:tcPr>
            <w:tcW w:w="7618" w:type="dxa"/>
            <w:tcBorders>
              <w:top w:val="single" w:sz="4" w:space="0" w:color="000000"/>
              <w:left w:val="single" w:sz="4" w:space="0" w:color="000000"/>
              <w:bottom w:val="single" w:sz="4" w:space="0" w:color="000000"/>
            </w:tcBorders>
            <w:shd w:val="clear" w:color="auto" w:fill="auto"/>
          </w:tcPr>
          <w:p w14:paraId="6A666DF5" w14:textId="679AEEC7" w:rsidR="00DB39B3" w:rsidRPr="00D734B2" w:rsidRDefault="00AF566D" w:rsidP="00DB39B3">
            <w:pPr>
              <w:pStyle w:val="Podpistabeli0"/>
              <w:shd w:val="clear" w:color="auto" w:fill="auto"/>
              <w:spacing w:line="240" w:lineRule="auto"/>
              <w:rPr>
                <w:sz w:val="22"/>
                <w:szCs w:val="22"/>
              </w:rPr>
            </w:pPr>
            <w:r>
              <w:rPr>
                <w:rFonts w:ascii="TimesNewRoman" w:hAnsi="TimesNewRoman" w:cs="TimesNewRoman"/>
                <w:sz w:val="18"/>
                <w:szCs w:val="18"/>
                <w:lang w:eastAsia="pl-PL"/>
              </w:rPr>
              <w:t>wyszkolenie pożarnicze w ochotniczej straży pożarnej – ukończone SP</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53468"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5 pkt</w:t>
            </w:r>
          </w:p>
        </w:tc>
      </w:tr>
      <w:tr w:rsidR="00DB39B3" w:rsidRPr="00D734B2" w14:paraId="5C9D7BFC" w14:textId="77777777" w:rsidTr="007971B0">
        <w:trPr>
          <w:trHeight w:val="269"/>
        </w:trPr>
        <w:tc>
          <w:tcPr>
            <w:tcW w:w="503" w:type="dxa"/>
            <w:tcBorders>
              <w:top w:val="single" w:sz="4" w:space="0" w:color="000000"/>
              <w:left w:val="single" w:sz="4" w:space="0" w:color="000000"/>
              <w:bottom w:val="single" w:sz="4" w:space="0" w:color="000000"/>
            </w:tcBorders>
            <w:shd w:val="clear" w:color="auto" w:fill="auto"/>
            <w:vAlign w:val="center"/>
          </w:tcPr>
          <w:p w14:paraId="3DC73220"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8</w:t>
            </w:r>
          </w:p>
        </w:tc>
        <w:tc>
          <w:tcPr>
            <w:tcW w:w="7618" w:type="dxa"/>
            <w:tcBorders>
              <w:top w:val="single" w:sz="4" w:space="0" w:color="000000"/>
              <w:left w:val="single" w:sz="4" w:space="0" w:color="000000"/>
              <w:bottom w:val="single" w:sz="4" w:space="0" w:color="000000"/>
            </w:tcBorders>
            <w:shd w:val="clear" w:color="auto" w:fill="auto"/>
          </w:tcPr>
          <w:p w14:paraId="1DDAD948" w14:textId="1ED0BD5B" w:rsidR="00DB39B3" w:rsidRPr="00D734B2" w:rsidRDefault="00AF566D" w:rsidP="00DB39B3">
            <w:pPr>
              <w:pStyle w:val="Podpistabeli0"/>
              <w:shd w:val="clear" w:color="auto" w:fill="auto"/>
              <w:spacing w:line="240" w:lineRule="auto"/>
              <w:rPr>
                <w:sz w:val="22"/>
                <w:szCs w:val="22"/>
              </w:rPr>
            </w:pPr>
            <w:r>
              <w:rPr>
                <w:rFonts w:ascii="TimesNewRoman" w:hAnsi="TimesNewRoman" w:cs="TimesNewRoman"/>
                <w:sz w:val="18"/>
                <w:szCs w:val="18"/>
                <w:lang w:eastAsia="pl-PL"/>
              </w:rPr>
              <w:t>wyszkolenie pożarnicze w ochotniczej straży pożarnej – ukończone SP+RT</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E68F5"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10 pkt</w:t>
            </w:r>
          </w:p>
        </w:tc>
      </w:tr>
      <w:tr w:rsidR="00DB39B3" w:rsidRPr="00D734B2" w14:paraId="77334F19" w14:textId="77777777" w:rsidTr="007971B0">
        <w:trPr>
          <w:trHeight w:val="282"/>
        </w:trPr>
        <w:tc>
          <w:tcPr>
            <w:tcW w:w="503" w:type="dxa"/>
            <w:tcBorders>
              <w:top w:val="single" w:sz="4" w:space="0" w:color="000000"/>
              <w:left w:val="single" w:sz="4" w:space="0" w:color="000000"/>
              <w:bottom w:val="single" w:sz="4" w:space="0" w:color="000000"/>
            </w:tcBorders>
            <w:shd w:val="clear" w:color="auto" w:fill="auto"/>
            <w:vAlign w:val="center"/>
          </w:tcPr>
          <w:p w14:paraId="20AA4B7D" w14:textId="5BA198C0" w:rsidR="00DB39B3" w:rsidRPr="00D734B2" w:rsidRDefault="00587C09" w:rsidP="00DB39B3">
            <w:pPr>
              <w:pStyle w:val="Podpistabeli0"/>
              <w:shd w:val="clear" w:color="auto" w:fill="auto"/>
              <w:spacing w:line="240" w:lineRule="auto"/>
              <w:jc w:val="center"/>
              <w:rPr>
                <w:sz w:val="22"/>
                <w:szCs w:val="22"/>
              </w:rPr>
            </w:pPr>
            <w:r>
              <w:rPr>
                <w:sz w:val="22"/>
                <w:szCs w:val="22"/>
              </w:rPr>
              <w:t>9</w:t>
            </w:r>
          </w:p>
        </w:tc>
        <w:tc>
          <w:tcPr>
            <w:tcW w:w="7618" w:type="dxa"/>
            <w:tcBorders>
              <w:top w:val="single" w:sz="4" w:space="0" w:color="000000"/>
              <w:left w:val="single" w:sz="4" w:space="0" w:color="000000"/>
              <w:bottom w:val="single" w:sz="4" w:space="0" w:color="000000"/>
            </w:tcBorders>
            <w:shd w:val="clear" w:color="auto" w:fill="auto"/>
          </w:tcPr>
          <w:p w14:paraId="401EC530" w14:textId="31E322E4" w:rsidR="00DB39B3" w:rsidRPr="00D734B2" w:rsidRDefault="00AF566D" w:rsidP="00DB39B3">
            <w:pPr>
              <w:pStyle w:val="Podpistabeli0"/>
              <w:shd w:val="clear" w:color="auto" w:fill="auto"/>
              <w:spacing w:line="240" w:lineRule="auto"/>
              <w:rPr>
                <w:sz w:val="22"/>
                <w:szCs w:val="22"/>
              </w:rPr>
            </w:pPr>
            <w:r>
              <w:rPr>
                <w:rFonts w:ascii="TimesNewRoman" w:hAnsi="TimesNewRoman" w:cs="TimesNewRoman"/>
                <w:sz w:val="18"/>
                <w:szCs w:val="18"/>
                <w:lang w:eastAsia="pl-PL"/>
              </w:rPr>
              <w:t>wyszkolenie pożarnicze w ochotniczej straży pożarnej – ukończone SP+RT+RW</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A6EA"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15 pkt</w:t>
            </w:r>
          </w:p>
        </w:tc>
      </w:tr>
      <w:tr w:rsidR="00DB39B3" w:rsidRPr="00D734B2" w14:paraId="0B854D58" w14:textId="77777777" w:rsidTr="007971B0">
        <w:trPr>
          <w:trHeight w:val="445"/>
        </w:trPr>
        <w:tc>
          <w:tcPr>
            <w:tcW w:w="503" w:type="dxa"/>
            <w:tcBorders>
              <w:top w:val="single" w:sz="4" w:space="0" w:color="000000"/>
              <w:left w:val="single" w:sz="4" w:space="0" w:color="000000"/>
              <w:bottom w:val="single" w:sz="4" w:space="0" w:color="000000"/>
            </w:tcBorders>
            <w:shd w:val="clear" w:color="auto" w:fill="auto"/>
            <w:vAlign w:val="center"/>
          </w:tcPr>
          <w:p w14:paraId="066E6819"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10</w:t>
            </w:r>
          </w:p>
        </w:tc>
        <w:tc>
          <w:tcPr>
            <w:tcW w:w="7618" w:type="dxa"/>
            <w:tcBorders>
              <w:top w:val="single" w:sz="4" w:space="0" w:color="000000"/>
              <w:left w:val="single" w:sz="4" w:space="0" w:color="000000"/>
              <w:bottom w:val="single" w:sz="4" w:space="0" w:color="000000"/>
            </w:tcBorders>
            <w:shd w:val="clear" w:color="auto" w:fill="auto"/>
          </w:tcPr>
          <w:p w14:paraId="14E76BD4"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wyszkolenie pożarnicze w ochotniczej straży pożarnej – ukończone SP według programu</w:t>
            </w:r>
          </w:p>
          <w:p w14:paraId="549C3DDB" w14:textId="0D205014" w:rsidR="00DB39B3" w:rsidRPr="00D734B2" w:rsidRDefault="00AF566D" w:rsidP="00AF566D">
            <w:pPr>
              <w:pStyle w:val="Podpistabeli0"/>
              <w:shd w:val="clear" w:color="auto" w:fill="auto"/>
              <w:spacing w:line="240" w:lineRule="auto"/>
              <w:rPr>
                <w:sz w:val="22"/>
                <w:szCs w:val="22"/>
              </w:rPr>
            </w:pPr>
            <w:r>
              <w:rPr>
                <w:rFonts w:ascii="TimesNewRoman" w:hAnsi="TimesNewRoman" w:cs="TimesNewRoman"/>
                <w:sz w:val="18"/>
                <w:szCs w:val="18"/>
                <w:lang w:eastAsia="pl-PL"/>
              </w:rPr>
              <w:t>z dnia 17 listopada 2015 r.</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CBEF"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15 pkt</w:t>
            </w:r>
          </w:p>
        </w:tc>
      </w:tr>
      <w:tr w:rsidR="00DB39B3" w:rsidRPr="00D734B2" w14:paraId="6684F701" w14:textId="77777777" w:rsidTr="007971B0">
        <w:trPr>
          <w:trHeight w:val="680"/>
        </w:trPr>
        <w:tc>
          <w:tcPr>
            <w:tcW w:w="503" w:type="dxa"/>
            <w:tcBorders>
              <w:top w:val="single" w:sz="4" w:space="0" w:color="000000"/>
              <w:left w:val="single" w:sz="4" w:space="0" w:color="000000"/>
              <w:bottom w:val="single" w:sz="4" w:space="0" w:color="000000"/>
            </w:tcBorders>
            <w:shd w:val="clear" w:color="auto" w:fill="auto"/>
            <w:vAlign w:val="center"/>
          </w:tcPr>
          <w:p w14:paraId="13F4E151"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11</w:t>
            </w:r>
          </w:p>
        </w:tc>
        <w:tc>
          <w:tcPr>
            <w:tcW w:w="7618" w:type="dxa"/>
            <w:tcBorders>
              <w:top w:val="single" w:sz="4" w:space="0" w:color="000000"/>
              <w:left w:val="single" w:sz="4" w:space="0" w:color="000000"/>
              <w:bottom w:val="single" w:sz="4" w:space="0" w:color="000000"/>
            </w:tcBorders>
            <w:shd w:val="clear" w:color="auto" w:fill="auto"/>
          </w:tcPr>
          <w:p w14:paraId="497C2509"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ukończone liceum ogólnokształcące lub technikum w klasie, w której były nauczane przedmioty</w:t>
            </w:r>
          </w:p>
          <w:p w14:paraId="3AA59CEB" w14:textId="77777777" w:rsidR="00AF566D" w:rsidRDefault="00AF566D" w:rsidP="00AF566D">
            <w:pPr>
              <w:suppressAutoHyphens w:val="0"/>
              <w:autoSpaceDE w:val="0"/>
              <w:autoSpaceDN w:val="0"/>
              <w:adjustRightInd w:val="0"/>
              <w:rPr>
                <w:rFonts w:ascii="TimesNewRoman" w:eastAsia="Times New Roman" w:hAnsi="TimesNewRoman" w:cs="TimesNewRoman"/>
                <w:color w:val="auto"/>
                <w:sz w:val="18"/>
                <w:szCs w:val="18"/>
                <w:lang w:eastAsia="pl-PL"/>
              </w:rPr>
            </w:pPr>
            <w:r>
              <w:rPr>
                <w:rFonts w:ascii="TimesNewRoman" w:eastAsia="Times New Roman" w:hAnsi="TimesNewRoman" w:cs="TimesNewRoman"/>
                <w:color w:val="auto"/>
                <w:sz w:val="18"/>
                <w:szCs w:val="18"/>
                <w:lang w:eastAsia="pl-PL"/>
              </w:rPr>
              <w:t>dotyczące funkcjonowania ochrony przeciwpożarowej, dla których zostały opracowane w szkole</w:t>
            </w:r>
          </w:p>
          <w:p w14:paraId="3474AAAE" w14:textId="7E81A441" w:rsidR="00DB39B3" w:rsidRPr="00D734B2" w:rsidRDefault="00AF566D" w:rsidP="00AF566D">
            <w:pPr>
              <w:pStyle w:val="Podpistabeli0"/>
              <w:shd w:val="clear" w:color="auto" w:fill="auto"/>
              <w:spacing w:line="240" w:lineRule="auto"/>
              <w:rPr>
                <w:sz w:val="22"/>
                <w:szCs w:val="22"/>
              </w:rPr>
            </w:pPr>
            <w:r>
              <w:rPr>
                <w:rFonts w:ascii="TimesNewRoman" w:hAnsi="TimesNewRoman" w:cs="TimesNewRoman"/>
                <w:sz w:val="18"/>
                <w:szCs w:val="18"/>
                <w:lang w:eastAsia="pl-PL"/>
              </w:rPr>
              <w:t>programy nauczania włączone do szkolnego zestawu programów nauczania</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AF45" w14:textId="77777777" w:rsidR="00DB39B3" w:rsidRPr="00D734B2" w:rsidRDefault="00DB39B3" w:rsidP="00DB39B3">
            <w:pPr>
              <w:pStyle w:val="Podpistabeli0"/>
              <w:shd w:val="clear" w:color="auto" w:fill="auto"/>
              <w:spacing w:line="240" w:lineRule="auto"/>
              <w:jc w:val="center"/>
              <w:rPr>
                <w:sz w:val="22"/>
                <w:szCs w:val="22"/>
              </w:rPr>
            </w:pPr>
            <w:r w:rsidRPr="00D734B2">
              <w:rPr>
                <w:sz w:val="22"/>
                <w:szCs w:val="22"/>
              </w:rPr>
              <w:t>5 pkt</w:t>
            </w:r>
          </w:p>
        </w:tc>
      </w:tr>
      <w:tr w:rsidR="00B707D1" w:rsidRPr="00D734B2" w14:paraId="4525A60E" w14:textId="77777777" w:rsidTr="007971B0">
        <w:trPr>
          <w:trHeight w:val="269"/>
        </w:trPr>
        <w:tc>
          <w:tcPr>
            <w:tcW w:w="9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03AD8C" w14:textId="2245171D" w:rsidR="00B707D1" w:rsidRPr="00B707D1" w:rsidRDefault="00B707D1" w:rsidP="00B707D1">
            <w:pPr>
              <w:pStyle w:val="Podpistabeli0"/>
              <w:shd w:val="clear" w:color="auto" w:fill="auto"/>
              <w:spacing w:line="240" w:lineRule="auto"/>
              <w:rPr>
                <w:b/>
                <w:sz w:val="22"/>
                <w:szCs w:val="22"/>
                <w:highlight w:val="yellow"/>
              </w:rPr>
            </w:pPr>
            <w:r w:rsidRPr="00B707D1">
              <w:rPr>
                <w:b/>
                <w:sz w:val="22"/>
                <w:szCs w:val="22"/>
              </w:rPr>
              <w:t>Kwalifikacje i uprawnienia dodatkowe:</w:t>
            </w:r>
          </w:p>
        </w:tc>
      </w:tr>
      <w:tr w:rsidR="000B77F0" w:rsidRPr="00D734B2" w14:paraId="4836CE01" w14:textId="77777777" w:rsidTr="007971B0">
        <w:trPr>
          <w:trHeight w:val="282"/>
        </w:trPr>
        <w:tc>
          <w:tcPr>
            <w:tcW w:w="503" w:type="dxa"/>
            <w:tcBorders>
              <w:top w:val="single" w:sz="4" w:space="0" w:color="000000"/>
              <w:left w:val="single" w:sz="4" w:space="0" w:color="000000"/>
              <w:bottom w:val="single" w:sz="4" w:space="0" w:color="000000"/>
            </w:tcBorders>
            <w:shd w:val="clear" w:color="auto" w:fill="auto"/>
            <w:vAlign w:val="center"/>
          </w:tcPr>
          <w:p w14:paraId="11EE5ED6" w14:textId="7989D167" w:rsidR="000B77F0" w:rsidRPr="00D734B2" w:rsidRDefault="000B77F0" w:rsidP="00DB39B3">
            <w:pPr>
              <w:pStyle w:val="Podpistabeli0"/>
              <w:shd w:val="clear" w:color="auto" w:fill="auto"/>
              <w:spacing w:line="240" w:lineRule="auto"/>
              <w:jc w:val="center"/>
              <w:rPr>
                <w:sz w:val="22"/>
                <w:szCs w:val="22"/>
              </w:rPr>
            </w:pPr>
            <w:r>
              <w:rPr>
                <w:sz w:val="22"/>
                <w:szCs w:val="22"/>
              </w:rPr>
              <w:t>12</w:t>
            </w:r>
          </w:p>
        </w:tc>
        <w:tc>
          <w:tcPr>
            <w:tcW w:w="7618" w:type="dxa"/>
            <w:tcBorders>
              <w:top w:val="single" w:sz="4" w:space="0" w:color="000000"/>
              <w:left w:val="single" w:sz="4" w:space="0" w:color="000000"/>
              <w:bottom w:val="single" w:sz="4" w:space="0" w:color="000000"/>
            </w:tcBorders>
            <w:shd w:val="clear" w:color="auto" w:fill="auto"/>
          </w:tcPr>
          <w:p w14:paraId="00B8F1F7" w14:textId="3C03A809" w:rsidR="000B77F0" w:rsidRPr="00B707D1" w:rsidRDefault="00C228DD" w:rsidP="008938A7">
            <w:pPr>
              <w:suppressAutoHyphens w:val="0"/>
              <w:autoSpaceDE w:val="0"/>
              <w:autoSpaceDN w:val="0"/>
              <w:adjustRightInd w:val="0"/>
              <w:rPr>
                <w:sz w:val="22"/>
                <w:szCs w:val="22"/>
              </w:rPr>
            </w:pPr>
            <w:bookmarkStart w:id="5" w:name="_Hlk110000640"/>
            <w:r w:rsidRPr="008938A7">
              <w:rPr>
                <w:rFonts w:ascii="TimesNewRoman" w:eastAsia="Times New Roman" w:hAnsi="TimesNewRoman" w:cs="TimesNewRoman"/>
                <w:color w:val="auto"/>
                <w:sz w:val="18"/>
                <w:szCs w:val="18"/>
                <w:lang w:eastAsia="pl-PL"/>
              </w:rPr>
              <w:t>Prawo jazdy kat. C</w:t>
            </w:r>
            <w:bookmarkEnd w:id="5"/>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4960" w14:textId="1E6D1CD3" w:rsidR="000B77F0" w:rsidRPr="004F50E7" w:rsidRDefault="00B707D1" w:rsidP="00DB39B3">
            <w:pPr>
              <w:pStyle w:val="Podpistabeli0"/>
              <w:shd w:val="clear" w:color="auto" w:fill="auto"/>
              <w:spacing w:line="240" w:lineRule="auto"/>
              <w:jc w:val="center"/>
              <w:rPr>
                <w:sz w:val="22"/>
                <w:szCs w:val="22"/>
                <w:highlight w:val="yellow"/>
              </w:rPr>
            </w:pPr>
            <w:r w:rsidRPr="00D734B2">
              <w:rPr>
                <w:sz w:val="22"/>
                <w:szCs w:val="22"/>
              </w:rPr>
              <w:t>5 pkt</w:t>
            </w:r>
          </w:p>
        </w:tc>
      </w:tr>
      <w:tr w:rsidR="00DD4158" w:rsidRPr="00D734B2" w14:paraId="77D09510" w14:textId="77777777" w:rsidTr="007971B0">
        <w:trPr>
          <w:trHeight w:val="269"/>
        </w:trPr>
        <w:tc>
          <w:tcPr>
            <w:tcW w:w="503" w:type="dxa"/>
            <w:tcBorders>
              <w:top w:val="single" w:sz="4" w:space="0" w:color="000000"/>
              <w:left w:val="single" w:sz="4" w:space="0" w:color="000000"/>
              <w:bottom w:val="single" w:sz="4" w:space="0" w:color="000000"/>
            </w:tcBorders>
            <w:shd w:val="clear" w:color="auto" w:fill="auto"/>
            <w:vAlign w:val="center"/>
          </w:tcPr>
          <w:p w14:paraId="3E68B654" w14:textId="70B2A2AF" w:rsidR="00DD4158" w:rsidRDefault="00DD4158" w:rsidP="00DB39B3">
            <w:pPr>
              <w:pStyle w:val="Podpistabeli0"/>
              <w:shd w:val="clear" w:color="auto" w:fill="auto"/>
              <w:spacing w:line="240" w:lineRule="auto"/>
              <w:jc w:val="center"/>
              <w:rPr>
                <w:sz w:val="22"/>
                <w:szCs w:val="22"/>
              </w:rPr>
            </w:pPr>
            <w:r>
              <w:rPr>
                <w:sz w:val="22"/>
                <w:szCs w:val="22"/>
              </w:rPr>
              <w:t>13</w:t>
            </w:r>
          </w:p>
        </w:tc>
        <w:tc>
          <w:tcPr>
            <w:tcW w:w="7618" w:type="dxa"/>
            <w:tcBorders>
              <w:top w:val="single" w:sz="4" w:space="0" w:color="000000"/>
              <w:left w:val="single" w:sz="4" w:space="0" w:color="000000"/>
              <w:bottom w:val="single" w:sz="4" w:space="0" w:color="000000"/>
            </w:tcBorders>
            <w:shd w:val="clear" w:color="auto" w:fill="auto"/>
          </w:tcPr>
          <w:p w14:paraId="52279ADE" w14:textId="6C0A03AF" w:rsidR="00DD4158" w:rsidRPr="008938A7" w:rsidRDefault="00DD4158" w:rsidP="008938A7">
            <w:pPr>
              <w:suppressAutoHyphens w:val="0"/>
              <w:autoSpaceDE w:val="0"/>
              <w:autoSpaceDN w:val="0"/>
              <w:adjustRightInd w:val="0"/>
              <w:rPr>
                <w:rFonts w:ascii="TimesNewRoman" w:eastAsia="Times New Roman" w:hAnsi="TimesNewRoman" w:cs="TimesNewRoman"/>
                <w:color w:val="auto"/>
                <w:sz w:val="18"/>
                <w:szCs w:val="18"/>
                <w:lang w:eastAsia="pl-PL"/>
              </w:rPr>
            </w:pPr>
            <w:r w:rsidRPr="008938A7">
              <w:rPr>
                <w:rFonts w:ascii="TimesNewRoman" w:eastAsia="Times New Roman" w:hAnsi="TimesNewRoman" w:cs="TimesNewRoman"/>
                <w:color w:val="auto"/>
                <w:sz w:val="18"/>
                <w:szCs w:val="18"/>
                <w:lang w:eastAsia="pl-PL"/>
              </w:rPr>
              <w:t xml:space="preserve">Prawo jazdy kat. </w:t>
            </w:r>
            <w:r>
              <w:rPr>
                <w:rFonts w:ascii="TimesNewRoman" w:eastAsia="Times New Roman" w:hAnsi="TimesNewRoman" w:cs="TimesNewRoman"/>
                <w:color w:val="auto"/>
                <w:sz w:val="18"/>
                <w:szCs w:val="18"/>
                <w:lang w:eastAsia="pl-PL"/>
              </w:rPr>
              <w:t>C+E</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1522" w14:textId="13B58A92" w:rsidR="00DD4158" w:rsidRPr="00D734B2" w:rsidRDefault="00DD4158" w:rsidP="00DB39B3">
            <w:pPr>
              <w:pStyle w:val="Podpistabeli0"/>
              <w:shd w:val="clear" w:color="auto" w:fill="auto"/>
              <w:spacing w:line="240" w:lineRule="auto"/>
              <w:jc w:val="center"/>
              <w:rPr>
                <w:sz w:val="22"/>
                <w:szCs w:val="22"/>
              </w:rPr>
            </w:pPr>
            <w:r>
              <w:rPr>
                <w:sz w:val="22"/>
                <w:szCs w:val="22"/>
              </w:rPr>
              <w:t>10 pkt</w:t>
            </w:r>
          </w:p>
        </w:tc>
      </w:tr>
    </w:tbl>
    <w:p w14:paraId="521A6C0C" w14:textId="77777777" w:rsidR="007971B0" w:rsidRPr="00294CAC" w:rsidRDefault="007971B0" w:rsidP="00DB39B3">
      <w:pPr>
        <w:pStyle w:val="Nagwek30"/>
        <w:shd w:val="clear" w:color="auto" w:fill="auto"/>
        <w:spacing w:before="0" w:after="0" w:line="240" w:lineRule="auto"/>
        <w:rPr>
          <w:color w:val="FF0000"/>
          <w:sz w:val="22"/>
          <w:szCs w:val="22"/>
          <w:u w:val="single"/>
        </w:rPr>
      </w:pPr>
    </w:p>
    <w:p w14:paraId="52659F55" w14:textId="77777777" w:rsidR="00DB39B3" w:rsidRPr="00D734B2" w:rsidRDefault="00DB39B3" w:rsidP="00DB39B3">
      <w:pPr>
        <w:pStyle w:val="nop1"/>
        <w:spacing w:before="0" w:beforeAutospacing="0" w:after="0" w:afterAutospacing="0"/>
        <w:rPr>
          <w:sz w:val="20"/>
          <w:szCs w:val="20"/>
        </w:rPr>
      </w:pPr>
      <w:r w:rsidRPr="00D734B2">
        <w:rPr>
          <w:sz w:val="20"/>
          <w:szCs w:val="20"/>
        </w:rPr>
        <w:t>Sposób liczenia punktów:</w:t>
      </w:r>
    </w:p>
    <w:p w14:paraId="1F9E6350" w14:textId="77777777" w:rsidR="00DB39B3" w:rsidRPr="00D734B2" w:rsidRDefault="00DB39B3" w:rsidP="00DB39B3">
      <w:pPr>
        <w:pStyle w:val="p1"/>
        <w:spacing w:before="0" w:beforeAutospacing="0" w:after="0" w:afterAutospacing="0"/>
        <w:rPr>
          <w:sz w:val="20"/>
          <w:szCs w:val="20"/>
        </w:rPr>
      </w:pPr>
      <w:r w:rsidRPr="00D734B2">
        <w:rPr>
          <w:sz w:val="20"/>
          <w:szCs w:val="20"/>
        </w:rPr>
        <w:t>1) za kwalifikacje wymienione w pkt 1-3 przyznaje się punkty jedynie z jednego tytułu, z wyższą wartością punktową;</w:t>
      </w:r>
    </w:p>
    <w:p w14:paraId="1A54A8F7" w14:textId="77777777" w:rsidR="00DB39B3" w:rsidRPr="00D734B2" w:rsidRDefault="00DB39B3" w:rsidP="00DB39B3">
      <w:pPr>
        <w:pStyle w:val="p1"/>
        <w:spacing w:before="0" w:beforeAutospacing="0" w:after="0" w:afterAutospacing="0"/>
        <w:jc w:val="both"/>
        <w:rPr>
          <w:sz w:val="20"/>
          <w:szCs w:val="20"/>
        </w:rPr>
      </w:pPr>
      <w:r w:rsidRPr="00D734B2">
        <w:rPr>
          <w:sz w:val="20"/>
          <w:szCs w:val="20"/>
        </w:rPr>
        <w:t>2) za kwalifikacje wymienione w pkt 5 i 6 przyznaje się punkty jedynie z jednego tytułu, z wyższą wartością punktową;</w:t>
      </w:r>
    </w:p>
    <w:p w14:paraId="62E7306A" w14:textId="77777777" w:rsidR="00DD4158" w:rsidRDefault="00DB39B3" w:rsidP="00DD4158">
      <w:pPr>
        <w:pStyle w:val="p1"/>
        <w:spacing w:before="0" w:beforeAutospacing="0" w:after="0" w:afterAutospacing="0"/>
        <w:jc w:val="both"/>
        <w:rPr>
          <w:sz w:val="20"/>
          <w:szCs w:val="20"/>
        </w:rPr>
      </w:pPr>
      <w:r w:rsidRPr="00D734B2">
        <w:rPr>
          <w:sz w:val="20"/>
          <w:szCs w:val="20"/>
        </w:rPr>
        <w:t>3) za kwalifikacje wymienione w pkt 7-10 przyznaje się punkty jedynie z jednego tytułu, z wyższą wartością punktową;</w:t>
      </w:r>
    </w:p>
    <w:p w14:paraId="50EC6C05" w14:textId="18F8D5CF" w:rsidR="00DD4158" w:rsidRDefault="00DB39B3" w:rsidP="00DD4158">
      <w:pPr>
        <w:pStyle w:val="p1"/>
        <w:spacing w:before="0" w:beforeAutospacing="0" w:after="0" w:afterAutospacing="0"/>
        <w:jc w:val="both"/>
        <w:rPr>
          <w:sz w:val="20"/>
          <w:szCs w:val="20"/>
        </w:rPr>
      </w:pPr>
      <w:r w:rsidRPr="00D734B2">
        <w:rPr>
          <w:sz w:val="20"/>
          <w:szCs w:val="20"/>
        </w:rPr>
        <w:t xml:space="preserve">4) </w:t>
      </w:r>
      <w:r w:rsidRPr="008C6753">
        <w:rPr>
          <w:sz w:val="20"/>
          <w:szCs w:val="20"/>
        </w:rPr>
        <w:t xml:space="preserve">za kwalifikacje wymienione w pkt 7-10 przyznaje się punkty jedynie w przypadku potwierdzenia przez właściwego dla działalności ochotniczej straży pożarnej komendanta powiatowego (miejskiego) Państwowej Straży Pożarnej aktywnego członkostwa przez udokumentowany udział w co najmniej dwóch zdarzeniach - </w:t>
      </w:r>
      <w:r w:rsidR="00245BB0">
        <w:rPr>
          <w:sz w:val="20"/>
          <w:szCs w:val="20"/>
        </w:rPr>
        <w:br/>
      </w:r>
      <w:r w:rsidRPr="008C6753">
        <w:rPr>
          <w:sz w:val="20"/>
          <w:szCs w:val="20"/>
        </w:rPr>
        <w:t>w działaniach ratowniczo-gaśniczych lub ćwiczeniach organizowanych przez jednostkę organizacyjną Państwowej Straży Pożarnej (w okresie jednego roku poprzedzającego datę publikacji ogłoszenia</w:t>
      </w:r>
      <w:r w:rsidR="00245BB0">
        <w:rPr>
          <w:sz w:val="20"/>
          <w:szCs w:val="20"/>
        </w:rPr>
        <w:t xml:space="preserve">, </w:t>
      </w:r>
      <w:r w:rsidR="00245BB0" w:rsidRPr="00245BB0">
        <w:rPr>
          <w:sz w:val="20"/>
          <w:szCs w:val="20"/>
        </w:rPr>
        <w:t>tj. terminu składania dokumen</w:t>
      </w:r>
      <w:r w:rsidR="00245BB0">
        <w:rPr>
          <w:sz w:val="20"/>
          <w:szCs w:val="20"/>
        </w:rPr>
        <w:t xml:space="preserve">tów, o których mowa w § 5 ust. </w:t>
      </w:r>
      <w:r w:rsidR="00245BB0" w:rsidRPr="00245BB0">
        <w:rPr>
          <w:sz w:val="20"/>
          <w:szCs w:val="20"/>
        </w:rPr>
        <w:t>1 rozporządzenia</w:t>
      </w:r>
      <w:r w:rsidR="008C6753" w:rsidRPr="008C6753">
        <w:rPr>
          <w:sz w:val="20"/>
          <w:szCs w:val="20"/>
        </w:rPr>
        <w:t>)</w:t>
      </w:r>
      <w:r w:rsidR="00587C09" w:rsidRPr="008C6753">
        <w:rPr>
          <w:sz w:val="20"/>
          <w:szCs w:val="20"/>
        </w:rPr>
        <w:t>.</w:t>
      </w:r>
    </w:p>
    <w:p w14:paraId="10A345A7" w14:textId="1D2F1F72" w:rsidR="00DD4158" w:rsidRDefault="00DD4158" w:rsidP="00DD4158">
      <w:pPr>
        <w:pStyle w:val="p1"/>
        <w:spacing w:before="0" w:beforeAutospacing="0" w:after="0" w:afterAutospacing="0"/>
        <w:jc w:val="both"/>
        <w:rPr>
          <w:sz w:val="20"/>
          <w:szCs w:val="20"/>
        </w:rPr>
      </w:pPr>
      <w:r>
        <w:rPr>
          <w:sz w:val="20"/>
          <w:szCs w:val="20"/>
        </w:rPr>
        <w:t xml:space="preserve">5) </w:t>
      </w:r>
      <w:r w:rsidRPr="00D734B2">
        <w:rPr>
          <w:sz w:val="20"/>
          <w:szCs w:val="20"/>
        </w:rPr>
        <w:t>za kwalifikacje wymienione w pkt</w:t>
      </w:r>
      <w:r>
        <w:rPr>
          <w:sz w:val="20"/>
          <w:szCs w:val="20"/>
        </w:rPr>
        <w:t xml:space="preserve"> 12-13, punktów nie sumuje się.</w:t>
      </w:r>
    </w:p>
    <w:p w14:paraId="33D62990" w14:textId="77777777" w:rsidR="00DD4158" w:rsidRPr="00D734B2" w:rsidRDefault="00DD4158" w:rsidP="00DD4158">
      <w:pPr>
        <w:pStyle w:val="p1"/>
        <w:spacing w:before="0" w:beforeAutospacing="0" w:after="0" w:afterAutospacing="0"/>
        <w:jc w:val="both"/>
        <w:rPr>
          <w:sz w:val="20"/>
          <w:szCs w:val="20"/>
        </w:rPr>
      </w:pPr>
    </w:p>
    <w:p w14:paraId="5309985F" w14:textId="77777777" w:rsidR="00DB39B3" w:rsidRPr="00D734B2" w:rsidRDefault="00DB39B3" w:rsidP="00DB39B3">
      <w:pPr>
        <w:pStyle w:val="nop1"/>
        <w:spacing w:before="0" w:beforeAutospacing="0" w:after="0" w:afterAutospacing="0"/>
        <w:rPr>
          <w:sz w:val="20"/>
          <w:szCs w:val="20"/>
          <w:u w:val="single"/>
        </w:rPr>
      </w:pPr>
      <w:r w:rsidRPr="00D734B2">
        <w:rPr>
          <w:sz w:val="20"/>
          <w:szCs w:val="20"/>
          <w:u w:val="single"/>
        </w:rPr>
        <w:t>Wyjaśnienie użytych skrótów:</w:t>
      </w:r>
    </w:p>
    <w:p w14:paraId="32275EFC" w14:textId="77777777" w:rsidR="00DB39B3" w:rsidRPr="00D734B2" w:rsidRDefault="00DB39B3" w:rsidP="00DB39B3">
      <w:pPr>
        <w:pStyle w:val="p1"/>
        <w:spacing w:before="0" w:beforeAutospacing="0" w:after="0" w:afterAutospacing="0"/>
        <w:jc w:val="both"/>
        <w:rPr>
          <w:sz w:val="20"/>
          <w:szCs w:val="20"/>
        </w:rPr>
      </w:pPr>
      <w:r w:rsidRPr="00D734B2">
        <w:rPr>
          <w:sz w:val="20"/>
          <w:szCs w:val="20"/>
        </w:rPr>
        <w:t>1) SP - szkolenie podstawowe strażaków-ratowników ochotniczej straży pożarnej;</w:t>
      </w:r>
    </w:p>
    <w:p w14:paraId="2B73C7A9" w14:textId="77777777" w:rsidR="00DB39B3" w:rsidRPr="00D734B2" w:rsidRDefault="00DB39B3" w:rsidP="00DB39B3">
      <w:pPr>
        <w:pStyle w:val="p1"/>
        <w:spacing w:before="0" w:beforeAutospacing="0" w:after="0" w:afterAutospacing="0"/>
        <w:jc w:val="both"/>
        <w:rPr>
          <w:sz w:val="20"/>
          <w:szCs w:val="20"/>
        </w:rPr>
      </w:pPr>
      <w:r w:rsidRPr="00D734B2">
        <w:rPr>
          <w:sz w:val="20"/>
          <w:szCs w:val="20"/>
        </w:rPr>
        <w:t>2) RT - szkolenie z zakresu ratownictwa technicznego dla strażaków-ratowników ochotniczej straży pożarnej;</w:t>
      </w:r>
    </w:p>
    <w:p w14:paraId="3860368D" w14:textId="6F42BE9C" w:rsidR="00DB39B3" w:rsidRPr="003D10B3" w:rsidRDefault="00DB39B3" w:rsidP="003D10B3">
      <w:pPr>
        <w:pStyle w:val="p1"/>
        <w:spacing w:before="0" w:beforeAutospacing="0" w:after="0" w:afterAutospacing="0"/>
        <w:jc w:val="both"/>
        <w:rPr>
          <w:sz w:val="20"/>
          <w:szCs w:val="20"/>
        </w:rPr>
      </w:pPr>
      <w:r w:rsidRPr="00D734B2">
        <w:rPr>
          <w:sz w:val="20"/>
          <w:szCs w:val="20"/>
        </w:rPr>
        <w:t>3) RW - szkolenie strażaków-ratowników ochotniczej straży pożarnej z zakresu działań przeciwpowodziowych oraz ratownictwa na wodach.</w:t>
      </w:r>
    </w:p>
    <w:p w14:paraId="5E1987AD" w14:textId="77777777" w:rsidR="00C3245B" w:rsidRPr="00294CAC" w:rsidRDefault="00C3245B" w:rsidP="00DB39B3">
      <w:pPr>
        <w:pStyle w:val="Teksttreci0"/>
        <w:shd w:val="clear" w:color="auto" w:fill="auto"/>
        <w:spacing w:before="0" w:after="0" w:line="240" w:lineRule="auto"/>
        <w:ind w:firstLine="0"/>
        <w:rPr>
          <w:b/>
          <w:color w:val="FF0000"/>
          <w:sz w:val="24"/>
          <w:szCs w:val="24"/>
        </w:rPr>
      </w:pPr>
    </w:p>
    <w:p w14:paraId="1476EA7E" w14:textId="77777777" w:rsidR="00702351" w:rsidRDefault="00DB39B3" w:rsidP="00702351">
      <w:pPr>
        <w:pStyle w:val="Teksttreci0"/>
        <w:shd w:val="clear" w:color="auto" w:fill="auto"/>
        <w:spacing w:before="0" w:after="0" w:line="240" w:lineRule="auto"/>
        <w:ind w:firstLine="0"/>
        <w:rPr>
          <w:b/>
          <w:sz w:val="24"/>
          <w:szCs w:val="24"/>
        </w:rPr>
      </w:pPr>
      <w:r w:rsidRPr="00D16980">
        <w:rPr>
          <w:b/>
          <w:sz w:val="24"/>
          <w:szCs w:val="24"/>
        </w:rPr>
        <w:t>Za udokumentowane wykształcenie, kwalifikacje oraz uprawnienia, można o</w:t>
      </w:r>
      <w:r w:rsidR="00702351">
        <w:rPr>
          <w:b/>
          <w:sz w:val="24"/>
          <w:szCs w:val="24"/>
        </w:rPr>
        <w:t>trzymać maksymalnie 60 punktów.</w:t>
      </w:r>
    </w:p>
    <w:p w14:paraId="310E93CE" w14:textId="77777777" w:rsidR="00702351" w:rsidRDefault="00702351" w:rsidP="00702351">
      <w:pPr>
        <w:pStyle w:val="Teksttreci0"/>
        <w:shd w:val="clear" w:color="auto" w:fill="auto"/>
        <w:spacing w:before="0" w:after="0" w:line="240" w:lineRule="auto"/>
        <w:ind w:firstLine="0"/>
        <w:rPr>
          <w:b/>
          <w:sz w:val="24"/>
          <w:szCs w:val="24"/>
        </w:rPr>
      </w:pPr>
    </w:p>
    <w:p w14:paraId="47A94664" w14:textId="4A840CEB" w:rsidR="00ED71CD" w:rsidRDefault="00702351" w:rsidP="00434300">
      <w:pPr>
        <w:pStyle w:val="Nagwek30"/>
        <w:keepNext/>
        <w:keepLines/>
        <w:shd w:val="clear" w:color="auto" w:fill="auto"/>
        <w:spacing w:before="0" w:after="0" w:line="240" w:lineRule="auto"/>
        <w:rPr>
          <w:rFonts w:eastAsia="Calibri"/>
          <w:sz w:val="24"/>
          <w:szCs w:val="24"/>
          <w:lang w:eastAsia="en-US"/>
        </w:rPr>
      </w:pPr>
      <w:r w:rsidRPr="00702351">
        <w:rPr>
          <w:b/>
          <w:bCs/>
          <w:sz w:val="24"/>
          <w:szCs w:val="24"/>
        </w:rPr>
        <w:t>Lista zawierająca numery identyfikacyjne kandydatów, wraz z przyznanymi punktami za wykształcenie, wyszkolenie oraz posiadane umiejętności zostanie wywieszona w dniu 2</w:t>
      </w:r>
      <w:r w:rsidR="00FC3A16">
        <w:rPr>
          <w:b/>
          <w:bCs/>
          <w:sz w:val="24"/>
          <w:szCs w:val="24"/>
        </w:rPr>
        <w:t>8</w:t>
      </w:r>
      <w:r w:rsidRPr="00702351">
        <w:rPr>
          <w:b/>
          <w:bCs/>
          <w:sz w:val="24"/>
          <w:szCs w:val="24"/>
        </w:rPr>
        <w:t xml:space="preserve"> </w:t>
      </w:r>
      <w:r w:rsidR="008938A7">
        <w:rPr>
          <w:b/>
          <w:bCs/>
          <w:sz w:val="24"/>
          <w:szCs w:val="24"/>
        </w:rPr>
        <w:t>września</w:t>
      </w:r>
      <w:r w:rsidR="004F50E7">
        <w:rPr>
          <w:b/>
          <w:bCs/>
          <w:sz w:val="24"/>
          <w:szCs w:val="24"/>
        </w:rPr>
        <w:t xml:space="preserve"> 2022</w:t>
      </w:r>
      <w:r w:rsidRPr="00702351">
        <w:rPr>
          <w:b/>
          <w:bCs/>
          <w:sz w:val="24"/>
          <w:szCs w:val="24"/>
        </w:rPr>
        <w:t xml:space="preserve"> roku, na tablicy ogłoszeń w siedzibie </w:t>
      </w:r>
      <w:r w:rsidR="00FC3A16" w:rsidRPr="004B4A7C">
        <w:rPr>
          <w:b/>
          <w:bCs/>
          <w:sz w:val="24"/>
          <w:szCs w:val="24"/>
        </w:rPr>
        <w:t xml:space="preserve">KP PSP w </w:t>
      </w:r>
      <w:r w:rsidR="00FC3A16">
        <w:rPr>
          <w:b/>
          <w:bCs/>
          <w:sz w:val="24"/>
          <w:szCs w:val="24"/>
        </w:rPr>
        <w:t>Tarnowskich Górach ul. Górnicza 36,</w:t>
      </w:r>
      <w:r w:rsidR="00FC3A16" w:rsidRPr="004B4A7C">
        <w:rPr>
          <w:b/>
          <w:bCs/>
          <w:sz w:val="24"/>
          <w:szCs w:val="24"/>
        </w:rPr>
        <w:t xml:space="preserve"> oraz zamieszczona na stronie </w:t>
      </w:r>
      <w:hyperlink r:id="rId16" w:history="1">
        <w:r w:rsidR="00434300" w:rsidRPr="005B7A4B">
          <w:rPr>
            <w:rStyle w:val="Hipercze"/>
            <w:b/>
            <w:bCs/>
            <w:sz w:val="24"/>
            <w:szCs w:val="24"/>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b/>
          <w:bCs/>
          <w:sz w:val="24"/>
          <w:szCs w:val="24"/>
        </w:rPr>
        <w:t xml:space="preserve">(zakładka </w:t>
      </w:r>
      <w:r w:rsidR="00434300" w:rsidRPr="005B7A4B">
        <w:rPr>
          <w:b/>
          <w:sz w:val="24"/>
          <w:szCs w:val="24"/>
        </w:rPr>
        <w:t>„Załatw sprawę” następnie „Służba i praca”, „Nabory).</w:t>
      </w:r>
      <w:r>
        <w:rPr>
          <w:rFonts w:eastAsia="Calibri"/>
          <w:sz w:val="24"/>
          <w:szCs w:val="24"/>
          <w:lang w:eastAsia="en-US"/>
        </w:rPr>
        <w:t xml:space="preserve"> </w:t>
      </w:r>
    </w:p>
    <w:p w14:paraId="224CD41B" w14:textId="77777777" w:rsidR="00434300" w:rsidRDefault="00434300" w:rsidP="00434300">
      <w:pPr>
        <w:pStyle w:val="Nagwek30"/>
        <w:keepNext/>
        <w:keepLines/>
        <w:shd w:val="clear" w:color="auto" w:fill="auto"/>
        <w:spacing w:before="0" w:after="0" w:line="240" w:lineRule="auto"/>
        <w:rPr>
          <w:rStyle w:val="TeksttreciPogrubienie"/>
          <w:rFonts w:eastAsia="Arial Unicode MS"/>
          <w:sz w:val="24"/>
          <w:szCs w:val="24"/>
        </w:rPr>
      </w:pPr>
    </w:p>
    <w:p w14:paraId="43FE4331" w14:textId="3DD81188" w:rsidR="00470200" w:rsidRPr="00D16980" w:rsidRDefault="005A4FA9" w:rsidP="00C15083">
      <w:pPr>
        <w:pStyle w:val="Bezodstpw"/>
        <w:jc w:val="center"/>
        <w:rPr>
          <w:rFonts w:ascii="Times New Roman" w:hAnsi="Times New Roman" w:cs="Times New Roman"/>
          <w:color w:val="auto"/>
        </w:rPr>
      </w:pPr>
      <w:r>
        <w:rPr>
          <w:rStyle w:val="TeksttreciPogrubienie"/>
          <w:rFonts w:eastAsia="Arial Unicode MS"/>
          <w:color w:val="auto"/>
          <w:sz w:val="24"/>
          <w:szCs w:val="24"/>
        </w:rPr>
        <w:t>V</w:t>
      </w:r>
      <w:r w:rsidR="006E1728" w:rsidRPr="00D16980">
        <w:rPr>
          <w:rStyle w:val="TeksttreciPogrubienie"/>
          <w:rFonts w:eastAsia="Arial Unicode MS"/>
          <w:color w:val="auto"/>
          <w:sz w:val="24"/>
          <w:szCs w:val="24"/>
        </w:rPr>
        <w:t xml:space="preserve"> </w:t>
      </w:r>
      <w:r w:rsidR="007114AC" w:rsidRPr="00D16980">
        <w:rPr>
          <w:rStyle w:val="TeksttreciPogrubienie"/>
          <w:rFonts w:eastAsia="Arial Unicode MS"/>
          <w:color w:val="auto"/>
          <w:sz w:val="24"/>
          <w:szCs w:val="24"/>
        </w:rPr>
        <w:t>ETAP</w:t>
      </w:r>
    </w:p>
    <w:p w14:paraId="0C6498FA" w14:textId="77777777" w:rsidR="007114AC" w:rsidRPr="00D16980" w:rsidRDefault="007114AC" w:rsidP="00C15083">
      <w:pPr>
        <w:pStyle w:val="Teksttreci0"/>
        <w:shd w:val="clear" w:color="auto" w:fill="auto"/>
        <w:tabs>
          <w:tab w:val="left" w:pos="326"/>
        </w:tabs>
        <w:spacing w:before="0" w:after="0" w:line="360" w:lineRule="auto"/>
        <w:ind w:firstLine="0"/>
        <w:jc w:val="center"/>
        <w:rPr>
          <w:b/>
          <w:sz w:val="24"/>
          <w:szCs w:val="24"/>
        </w:rPr>
      </w:pPr>
      <w:r w:rsidRPr="00D16980">
        <w:rPr>
          <w:b/>
          <w:sz w:val="24"/>
          <w:szCs w:val="24"/>
        </w:rPr>
        <w:t>R</w:t>
      </w:r>
      <w:r w:rsidR="00470200" w:rsidRPr="00D16980">
        <w:rPr>
          <w:b/>
          <w:sz w:val="24"/>
          <w:szCs w:val="24"/>
        </w:rPr>
        <w:t>OZMOWA KWALIFIKACYJNA</w:t>
      </w:r>
    </w:p>
    <w:p w14:paraId="0A4D710F" w14:textId="07C10F4A" w:rsidR="005A4FA9" w:rsidRPr="005A4FA9" w:rsidRDefault="005A4FA9" w:rsidP="005A4FA9">
      <w:pPr>
        <w:suppressAutoHyphens w:val="0"/>
        <w:jc w:val="both"/>
        <w:rPr>
          <w:rFonts w:ascii="Times New Roman" w:hAnsi="Times New Roman" w:cs="Times New Roman"/>
          <w:b/>
          <w:bCs/>
          <w:color w:val="auto"/>
        </w:rPr>
      </w:pPr>
      <w:r w:rsidRPr="005A4FA9">
        <w:rPr>
          <w:rFonts w:ascii="Times New Roman" w:hAnsi="Times New Roman" w:cs="Times New Roman"/>
          <w:b/>
          <w:bCs/>
        </w:rPr>
        <w:t xml:space="preserve">Rozmowa </w:t>
      </w:r>
      <w:r w:rsidRPr="005A4FA9">
        <w:rPr>
          <w:rFonts w:ascii="Times New Roman" w:hAnsi="Times New Roman" w:cs="Times New Roman"/>
          <w:b/>
          <w:bCs/>
          <w:color w:val="auto"/>
        </w:rPr>
        <w:t xml:space="preserve">kwalifikacyjna odbędzie się w siedzibie Komendy Powiatowej PSP </w:t>
      </w:r>
      <w:r w:rsidR="00813448">
        <w:rPr>
          <w:rFonts w:ascii="Times New Roman" w:hAnsi="Times New Roman" w:cs="Times New Roman"/>
          <w:b/>
          <w:bCs/>
          <w:color w:val="auto"/>
        </w:rPr>
        <w:br/>
      </w:r>
      <w:r w:rsidRPr="005A4FA9">
        <w:rPr>
          <w:rFonts w:ascii="Times New Roman" w:hAnsi="Times New Roman" w:cs="Times New Roman"/>
          <w:b/>
          <w:bCs/>
          <w:color w:val="auto"/>
        </w:rPr>
        <w:t xml:space="preserve">w </w:t>
      </w:r>
      <w:r w:rsidR="00FC3A16">
        <w:rPr>
          <w:rFonts w:ascii="Times New Roman" w:hAnsi="Times New Roman" w:cs="Times New Roman"/>
          <w:b/>
          <w:bCs/>
          <w:color w:val="auto"/>
        </w:rPr>
        <w:t>Tarnowskich Górach</w:t>
      </w:r>
      <w:r w:rsidRPr="005A4FA9">
        <w:rPr>
          <w:rFonts w:ascii="Times New Roman" w:hAnsi="Times New Roman" w:cs="Times New Roman"/>
          <w:b/>
          <w:bCs/>
          <w:color w:val="auto"/>
        </w:rPr>
        <w:t xml:space="preserve">, przy ul. </w:t>
      </w:r>
      <w:r w:rsidR="00FC3A16">
        <w:rPr>
          <w:rFonts w:ascii="Times New Roman" w:hAnsi="Times New Roman" w:cs="Times New Roman"/>
          <w:b/>
          <w:bCs/>
          <w:color w:val="auto"/>
        </w:rPr>
        <w:t>Górnicza 36</w:t>
      </w:r>
      <w:r w:rsidRPr="005A4FA9">
        <w:rPr>
          <w:rFonts w:ascii="Times New Roman" w:hAnsi="Times New Roman" w:cs="Times New Roman"/>
          <w:b/>
          <w:bCs/>
          <w:color w:val="auto"/>
        </w:rPr>
        <w:t xml:space="preserve">, w dniu </w:t>
      </w:r>
      <w:r w:rsidR="00FC3A16">
        <w:rPr>
          <w:rFonts w:ascii="Times New Roman" w:hAnsi="Times New Roman" w:cs="Times New Roman"/>
          <w:b/>
          <w:bCs/>
          <w:color w:val="auto"/>
        </w:rPr>
        <w:t>4 października</w:t>
      </w:r>
      <w:r w:rsidR="00273950">
        <w:rPr>
          <w:rFonts w:ascii="Times New Roman" w:hAnsi="Times New Roman" w:cs="Times New Roman"/>
          <w:b/>
          <w:bCs/>
          <w:color w:val="auto"/>
        </w:rPr>
        <w:t xml:space="preserve"> 2022</w:t>
      </w:r>
      <w:r w:rsidRPr="005A4FA9">
        <w:rPr>
          <w:rFonts w:ascii="Times New Roman" w:hAnsi="Times New Roman" w:cs="Times New Roman"/>
          <w:b/>
          <w:bCs/>
          <w:color w:val="auto"/>
        </w:rPr>
        <w:t xml:space="preserve"> r. Godziny stawiania </w:t>
      </w:r>
      <w:r w:rsidR="00FC3A16">
        <w:rPr>
          <w:rFonts w:ascii="Times New Roman" w:hAnsi="Times New Roman" w:cs="Times New Roman"/>
          <w:b/>
          <w:bCs/>
          <w:color w:val="auto"/>
        </w:rPr>
        <w:t xml:space="preserve"> </w:t>
      </w:r>
      <w:r w:rsidRPr="005A4FA9">
        <w:rPr>
          <w:rFonts w:ascii="Times New Roman" w:hAnsi="Times New Roman" w:cs="Times New Roman"/>
          <w:b/>
          <w:bCs/>
          <w:color w:val="auto"/>
        </w:rPr>
        <w:t xml:space="preserve">się poszczególnych kandydatów na rozmowę kwalifikacyjną zostaną podane </w:t>
      </w:r>
      <w:r w:rsidR="00813448">
        <w:rPr>
          <w:rFonts w:ascii="Times New Roman" w:hAnsi="Times New Roman" w:cs="Times New Roman"/>
          <w:b/>
          <w:bCs/>
          <w:color w:val="auto"/>
        </w:rPr>
        <w:br/>
      </w:r>
      <w:r w:rsidRPr="005A4FA9">
        <w:rPr>
          <w:rFonts w:ascii="Times New Roman" w:hAnsi="Times New Roman" w:cs="Times New Roman"/>
          <w:b/>
          <w:bCs/>
          <w:color w:val="auto"/>
        </w:rPr>
        <w:t xml:space="preserve">w informacji z dnia </w:t>
      </w:r>
      <w:r w:rsidR="00FC3A16">
        <w:rPr>
          <w:rFonts w:ascii="Times New Roman" w:hAnsi="Times New Roman" w:cs="Times New Roman"/>
          <w:b/>
          <w:bCs/>
          <w:color w:val="auto"/>
        </w:rPr>
        <w:t xml:space="preserve">3 października </w:t>
      </w:r>
      <w:r w:rsidRPr="005A4FA9">
        <w:rPr>
          <w:rFonts w:ascii="Times New Roman" w:hAnsi="Times New Roman" w:cs="Times New Roman"/>
          <w:b/>
          <w:bCs/>
          <w:color w:val="auto"/>
        </w:rPr>
        <w:t xml:space="preserve"> </w:t>
      </w:r>
      <w:r w:rsidR="00273950">
        <w:rPr>
          <w:rFonts w:ascii="Times New Roman" w:hAnsi="Times New Roman" w:cs="Times New Roman"/>
          <w:b/>
          <w:bCs/>
          <w:color w:val="auto"/>
        </w:rPr>
        <w:t>2022</w:t>
      </w:r>
      <w:r w:rsidRPr="005A4FA9">
        <w:rPr>
          <w:rFonts w:ascii="Times New Roman" w:hAnsi="Times New Roman" w:cs="Times New Roman"/>
          <w:b/>
          <w:bCs/>
          <w:color w:val="auto"/>
        </w:rPr>
        <w:t xml:space="preserve"> r.</w:t>
      </w:r>
    </w:p>
    <w:p w14:paraId="57F715CE" w14:textId="77777777" w:rsidR="005A4FA9" w:rsidRPr="005A4FA9" w:rsidRDefault="005A4FA9" w:rsidP="00813448">
      <w:pPr>
        <w:suppressAutoHyphens w:val="0"/>
        <w:jc w:val="both"/>
        <w:rPr>
          <w:rFonts w:ascii="Times New Roman" w:hAnsi="Times New Roman" w:cs="Times New Roman"/>
          <w:b/>
          <w:bCs/>
          <w:color w:val="auto"/>
        </w:rPr>
      </w:pPr>
    </w:p>
    <w:p w14:paraId="3D0C5302" w14:textId="5B58490E" w:rsidR="005A4FA9" w:rsidRDefault="005A4FA9" w:rsidP="00813448">
      <w:pPr>
        <w:suppressAutoHyphens w:val="0"/>
        <w:jc w:val="both"/>
        <w:rPr>
          <w:rFonts w:ascii="Times New Roman" w:hAnsi="Times New Roman" w:cs="Times New Roman"/>
        </w:rPr>
      </w:pPr>
      <w:r w:rsidRPr="005A4FA9">
        <w:rPr>
          <w:rFonts w:ascii="Times New Roman" w:hAnsi="Times New Roman" w:cs="Times New Roman"/>
        </w:rPr>
        <w:t xml:space="preserve">Rozmowę przeprowadzi Komisja Kwalifikacyjna powołana przez Komendanta Powiatowego PSP w </w:t>
      </w:r>
      <w:r w:rsidR="00FC3A16">
        <w:rPr>
          <w:rFonts w:ascii="Times New Roman" w:hAnsi="Times New Roman" w:cs="Times New Roman"/>
        </w:rPr>
        <w:t>Tarnowskich Górach</w:t>
      </w:r>
      <w:r w:rsidRPr="005A4FA9">
        <w:rPr>
          <w:rFonts w:ascii="Times New Roman" w:hAnsi="Times New Roman" w:cs="Times New Roman"/>
        </w:rPr>
        <w:t>.</w:t>
      </w:r>
    </w:p>
    <w:p w14:paraId="1CD93F08" w14:textId="77777777" w:rsidR="005A4FA9" w:rsidRDefault="005A4FA9" w:rsidP="00813448">
      <w:pPr>
        <w:suppressAutoHyphens w:val="0"/>
        <w:jc w:val="both"/>
        <w:rPr>
          <w:rFonts w:ascii="Times New Roman" w:hAnsi="Times New Roman" w:cs="Times New Roman"/>
        </w:rPr>
      </w:pPr>
    </w:p>
    <w:p w14:paraId="5553DE70" w14:textId="77777777" w:rsidR="005A4FA9" w:rsidRPr="005A4FA9" w:rsidRDefault="005A4FA9" w:rsidP="00813448">
      <w:pPr>
        <w:suppressAutoHyphens w:val="0"/>
        <w:jc w:val="both"/>
        <w:rPr>
          <w:rFonts w:ascii="Times New Roman" w:eastAsia="Calibri" w:hAnsi="Times New Roman" w:cs="Times New Roman"/>
          <w:b/>
          <w:color w:val="auto"/>
          <w:lang w:eastAsia="en-US"/>
        </w:rPr>
      </w:pPr>
      <w:r w:rsidRPr="005A4FA9">
        <w:rPr>
          <w:rFonts w:ascii="Times New Roman" w:hAnsi="Times New Roman" w:cs="Times New Roman"/>
        </w:rPr>
        <w:t>Podczas rozmowy kwalifikacyjnej ocenie podlega:</w:t>
      </w:r>
    </w:p>
    <w:p w14:paraId="2537751F" w14:textId="77777777" w:rsidR="001805EB" w:rsidRDefault="00204831" w:rsidP="001805EB">
      <w:pPr>
        <w:pStyle w:val="Teksttreci0"/>
        <w:widowControl w:val="0"/>
        <w:numPr>
          <w:ilvl w:val="0"/>
          <w:numId w:val="22"/>
        </w:numPr>
        <w:suppressAutoHyphens w:val="0"/>
        <w:spacing w:before="0" w:after="0" w:line="276" w:lineRule="auto"/>
        <w:ind w:left="357" w:hanging="357"/>
        <w:rPr>
          <w:sz w:val="24"/>
          <w:szCs w:val="24"/>
        </w:rPr>
      </w:pPr>
      <w:r w:rsidRPr="00204831">
        <w:rPr>
          <w:sz w:val="24"/>
          <w:szCs w:val="24"/>
        </w:rPr>
        <w:t>autoprezentacja kandydata, w tym wskazanie zainteresowań, doświadczeń i osiągni</w:t>
      </w:r>
      <w:r>
        <w:rPr>
          <w:sz w:val="24"/>
          <w:szCs w:val="24"/>
        </w:rPr>
        <w:t xml:space="preserve">ęć oraz oczekiwań związanych ze </w:t>
      </w:r>
      <w:r w:rsidRPr="00204831">
        <w:rPr>
          <w:sz w:val="24"/>
          <w:szCs w:val="24"/>
        </w:rPr>
        <w:t>służbą w Państwowej Straży Pożarnej;</w:t>
      </w:r>
    </w:p>
    <w:p w14:paraId="7985A3D1" w14:textId="77777777" w:rsidR="001805EB" w:rsidRDefault="00204831" w:rsidP="001805EB">
      <w:pPr>
        <w:pStyle w:val="Teksttreci0"/>
        <w:widowControl w:val="0"/>
        <w:numPr>
          <w:ilvl w:val="0"/>
          <w:numId w:val="22"/>
        </w:numPr>
        <w:suppressAutoHyphens w:val="0"/>
        <w:spacing w:before="0" w:after="0" w:line="276" w:lineRule="auto"/>
        <w:ind w:left="357" w:hanging="357"/>
        <w:rPr>
          <w:sz w:val="24"/>
          <w:szCs w:val="24"/>
        </w:rPr>
      </w:pPr>
      <w:r w:rsidRPr="001805EB">
        <w:rPr>
          <w:sz w:val="24"/>
          <w:szCs w:val="24"/>
        </w:rPr>
        <w:t>kompetencje społeczne niezbędne do służby w Państwowej Straży Pożarnej oraz ich wpływ na motywację kandydata do podjęcia służby w Państwowej Straży Pożarnej;</w:t>
      </w:r>
    </w:p>
    <w:p w14:paraId="1EACCD72" w14:textId="5AAFE665" w:rsidR="005A4FA9" w:rsidRDefault="00204831" w:rsidP="001805EB">
      <w:pPr>
        <w:pStyle w:val="Teksttreci0"/>
        <w:widowControl w:val="0"/>
        <w:numPr>
          <w:ilvl w:val="0"/>
          <w:numId w:val="22"/>
        </w:numPr>
        <w:suppressAutoHyphens w:val="0"/>
        <w:spacing w:before="0" w:after="0" w:line="276" w:lineRule="auto"/>
        <w:ind w:left="357" w:hanging="357"/>
        <w:rPr>
          <w:sz w:val="24"/>
          <w:szCs w:val="24"/>
        </w:rPr>
      </w:pPr>
      <w:r w:rsidRPr="001805EB">
        <w:rPr>
          <w:sz w:val="24"/>
          <w:szCs w:val="24"/>
        </w:rPr>
        <w:t>umiejętność komunikacji, w tym przekazywania, odbierania i rozumienia informacji oraz jasnego i wyrazistego formułowania wypowiedzi.</w:t>
      </w:r>
    </w:p>
    <w:p w14:paraId="292688F5" w14:textId="77777777" w:rsidR="007971B0" w:rsidRPr="001805EB" w:rsidRDefault="007971B0" w:rsidP="007971B0">
      <w:pPr>
        <w:pStyle w:val="Teksttreci0"/>
        <w:widowControl w:val="0"/>
        <w:suppressAutoHyphens w:val="0"/>
        <w:spacing w:before="0" w:after="0" w:line="276" w:lineRule="auto"/>
        <w:ind w:left="357" w:firstLine="0"/>
        <w:rPr>
          <w:sz w:val="24"/>
          <w:szCs w:val="24"/>
        </w:rPr>
      </w:pPr>
    </w:p>
    <w:p w14:paraId="66523E37" w14:textId="77777777" w:rsidR="005A4FA9" w:rsidRDefault="005A4FA9" w:rsidP="00813448">
      <w:pPr>
        <w:pStyle w:val="Teksttreci0"/>
        <w:widowControl w:val="0"/>
        <w:shd w:val="clear" w:color="auto" w:fill="auto"/>
        <w:tabs>
          <w:tab w:val="left" w:pos="0"/>
        </w:tabs>
        <w:suppressAutoHyphens w:val="0"/>
        <w:spacing w:before="0" w:after="0" w:line="276" w:lineRule="auto"/>
        <w:ind w:firstLine="0"/>
        <w:rPr>
          <w:sz w:val="24"/>
          <w:szCs w:val="24"/>
        </w:rPr>
      </w:pPr>
      <w:r w:rsidRPr="005A4FA9">
        <w:rPr>
          <w:sz w:val="24"/>
          <w:szCs w:val="24"/>
        </w:rPr>
        <w:t xml:space="preserve">Po przeprowadzeniu rozmowy kwalifikacyjnej każdy z członków komisji odrębnie ocenia kandydata. Maksymalna liczba punktów możliwa do przyznania przez członka komisji </w:t>
      </w:r>
      <w:r w:rsidR="00813448">
        <w:rPr>
          <w:sz w:val="24"/>
          <w:szCs w:val="24"/>
        </w:rPr>
        <w:br/>
      </w:r>
      <w:r w:rsidRPr="005A4FA9">
        <w:rPr>
          <w:sz w:val="24"/>
          <w:szCs w:val="24"/>
        </w:rPr>
        <w:t>za każdy z czterech powyższych elementów wynosi 10.</w:t>
      </w:r>
    </w:p>
    <w:p w14:paraId="7C29BFD5" w14:textId="77777777" w:rsidR="005A4FA9" w:rsidRDefault="005A4FA9" w:rsidP="00813448">
      <w:pPr>
        <w:pStyle w:val="Teksttreci0"/>
        <w:widowControl w:val="0"/>
        <w:shd w:val="clear" w:color="auto" w:fill="auto"/>
        <w:tabs>
          <w:tab w:val="left" w:pos="0"/>
        </w:tabs>
        <w:suppressAutoHyphens w:val="0"/>
        <w:spacing w:before="0" w:after="0" w:line="276" w:lineRule="auto"/>
        <w:ind w:firstLine="0"/>
        <w:rPr>
          <w:sz w:val="24"/>
          <w:szCs w:val="24"/>
        </w:rPr>
      </w:pPr>
    </w:p>
    <w:p w14:paraId="68B1583F" w14:textId="77777777" w:rsidR="005A4FA9" w:rsidRDefault="005A4FA9" w:rsidP="00813448">
      <w:pPr>
        <w:pStyle w:val="Teksttreci0"/>
        <w:widowControl w:val="0"/>
        <w:shd w:val="clear" w:color="auto" w:fill="auto"/>
        <w:tabs>
          <w:tab w:val="left" w:pos="0"/>
        </w:tabs>
        <w:suppressAutoHyphens w:val="0"/>
        <w:spacing w:before="0" w:after="0" w:line="276" w:lineRule="auto"/>
        <w:ind w:firstLine="0"/>
        <w:rPr>
          <w:sz w:val="24"/>
          <w:szCs w:val="24"/>
        </w:rPr>
      </w:pPr>
      <w:r w:rsidRPr="005A4FA9">
        <w:rPr>
          <w:sz w:val="24"/>
          <w:szCs w:val="24"/>
        </w:rPr>
        <w:t>Liczbę punktów uzyskanych w trakcie rozmowy kwalifikacyjnej ustala się na podstawie średniej arytmetycznej liczby punktów przyznanych przez członków komisji z dokładnością do jednego miejsca po przecinku.</w:t>
      </w:r>
    </w:p>
    <w:p w14:paraId="0BB59CC3" w14:textId="30057016" w:rsidR="005A4FA9" w:rsidRDefault="005A4FA9" w:rsidP="00813448">
      <w:pPr>
        <w:pStyle w:val="Teksttreci0"/>
        <w:widowControl w:val="0"/>
        <w:shd w:val="clear" w:color="auto" w:fill="auto"/>
        <w:tabs>
          <w:tab w:val="left" w:pos="0"/>
        </w:tabs>
        <w:suppressAutoHyphens w:val="0"/>
        <w:spacing w:before="0" w:after="0" w:line="276" w:lineRule="auto"/>
        <w:ind w:firstLine="0"/>
        <w:rPr>
          <w:sz w:val="24"/>
          <w:szCs w:val="24"/>
        </w:rPr>
      </w:pPr>
      <w:r w:rsidRPr="005A4FA9">
        <w:rPr>
          <w:sz w:val="24"/>
          <w:szCs w:val="24"/>
        </w:rPr>
        <w:t>Pozytywny wynik z rozmowy kwalifikacyjnej osiąga kandydat, który uzyska, co najmniej 16 punktów ustalonych na podstawie średniej arytmetycznej liczby punktów przyznanych przez członków komisji z dokładnością do jednego miejsca po przecinku.</w:t>
      </w:r>
    </w:p>
    <w:p w14:paraId="5BA9D1B5" w14:textId="77777777" w:rsidR="00434300" w:rsidRDefault="00434300" w:rsidP="00813448">
      <w:pPr>
        <w:pStyle w:val="Teksttreci0"/>
        <w:widowControl w:val="0"/>
        <w:shd w:val="clear" w:color="auto" w:fill="auto"/>
        <w:tabs>
          <w:tab w:val="left" w:pos="0"/>
        </w:tabs>
        <w:suppressAutoHyphens w:val="0"/>
        <w:spacing w:before="0" w:after="0" w:line="276" w:lineRule="auto"/>
        <w:ind w:firstLine="0"/>
        <w:rPr>
          <w:sz w:val="24"/>
          <w:szCs w:val="24"/>
        </w:rPr>
      </w:pPr>
    </w:p>
    <w:p w14:paraId="791C75AB" w14:textId="2D6CF9A7" w:rsidR="005F0335" w:rsidRPr="007971B0" w:rsidRDefault="005A4FA9" w:rsidP="005F0335">
      <w:pPr>
        <w:pStyle w:val="Nagwek30"/>
        <w:keepNext/>
        <w:keepLines/>
        <w:shd w:val="clear" w:color="auto" w:fill="auto"/>
        <w:spacing w:before="0" w:after="0" w:line="240" w:lineRule="auto"/>
        <w:rPr>
          <w:b/>
          <w:bCs/>
          <w:sz w:val="24"/>
          <w:szCs w:val="24"/>
        </w:rPr>
      </w:pPr>
      <w:r w:rsidRPr="005A4FA9">
        <w:rPr>
          <w:b/>
          <w:bCs/>
          <w:sz w:val="24"/>
          <w:szCs w:val="24"/>
        </w:rPr>
        <w:t>Lista numerów identyfikacyjnych kandydatów wraz z ogóln</w:t>
      </w:r>
      <w:r w:rsidR="001805EB">
        <w:rPr>
          <w:b/>
          <w:bCs/>
          <w:sz w:val="24"/>
          <w:szCs w:val="24"/>
        </w:rPr>
        <w:t>ą liczbą punktów uzyskanych po 5</w:t>
      </w:r>
      <w:r w:rsidRPr="005A4FA9">
        <w:rPr>
          <w:b/>
          <w:bCs/>
          <w:sz w:val="24"/>
          <w:szCs w:val="24"/>
        </w:rPr>
        <w:t xml:space="preserve"> etapach postępowania kwalifikacyjnego zostanie przedłożona Komendantowi Powiatowemu PSP w </w:t>
      </w:r>
      <w:r w:rsidR="00FC3A16">
        <w:rPr>
          <w:b/>
          <w:bCs/>
          <w:sz w:val="24"/>
          <w:szCs w:val="24"/>
        </w:rPr>
        <w:t>Tarnowskich Górach</w:t>
      </w:r>
      <w:r w:rsidRPr="005A4FA9">
        <w:rPr>
          <w:b/>
          <w:bCs/>
          <w:sz w:val="24"/>
          <w:szCs w:val="24"/>
        </w:rPr>
        <w:t xml:space="preserve"> oraz zostanie wywieszona w</w:t>
      </w:r>
      <w:r w:rsidR="007971B0">
        <w:rPr>
          <w:b/>
          <w:bCs/>
          <w:sz w:val="24"/>
          <w:szCs w:val="24"/>
        </w:rPr>
        <w:t> </w:t>
      </w:r>
      <w:r w:rsidRPr="005A4FA9">
        <w:rPr>
          <w:b/>
          <w:bCs/>
          <w:sz w:val="24"/>
          <w:szCs w:val="24"/>
        </w:rPr>
        <w:t xml:space="preserve">dniu </w:t>
      </w:r>
      <w:r w:rsidR="00FC3A16">
        <w:rPr>
          <w:b/>
          <w:bCs/>
          <w:sz w:val="24"/>
          <w:szCs w:val="24"/>
        </w:rPr>
        <w:t>6 października</w:t>
      </w:r>
      <w:r w:rsidR="00813448">
        <w:rPr>
          <w:b/>
          <w:bCs/>
          <w:sz w:val="24"/>
          <w:szCs w:val="24"/>
        </w:rPr>
        <w:t xml:space="preserve"> </w:t>
      </w:r>
      <w:r w:rsidR="00273950">
        <w:rPr>
          <w:b/>
          <w:bCs/>
          <w:sz w:val="24"/>
          <w:szCs w:val="24"/>
        </w:rPr>
        <w:t>2022</w:t>
      </w:r>
      <w:r w:rsidRPr="00813448">
        <w:rPr>
          <w:b/>
          <w:bCs/>
          <w:sz w:val="24"/>
          <w:szCs w:val="24"/>
        </w:rPr>
        <w:t xml:space="preserve"> r. na tablicy ogłoszeń w siedzibie </w:t>
      </w:r>
      <w:r w:rsidR="00FC3A16" w:rsidRPr="004B4A7C">
        <w:rPr>
          <w:b/>
          <w:bCs/>
          <w:sz w:val="24"/>
          <w:szCs w:val="24"/>
        </w:rPr>
        <w:t xml:space="preserve">KP PSP w </w:t>
      </w:r>
      <w:r w:rsidR="00FC3A16">
        <w:rPr>
          <w:b/>
          <w:bCs/>
          <w:sz w:val="24"/>
          <w:szCs w:val="24"/>
        </w:rPr>
        <w:t>Tarnowskich Górach ul. Górnicza 36,</w:t>
      </w:r>
      <w:r w:rsidR="00FC3A16" w:rsidRPr="004B4A7C">
        <w:rPr>
          <w:b/>
          <w:bCs/>
          <w:sz w:val="24"/>
          <w:szCs w:val="24"/>
        </w:rPr>
        <w:t xml:space="preserve"> oraz zamieszczona na </w:t>
      </w:r>
      <w:r w:rsidR="00434300" w:rsidRPr="005B7A4B">
        <w:rPr>
          <w:b/>
          <w:bCs/>
          <w:sz w:val="24"/>
          <w:szCs w:val="24"/>
        </w:rPr>
        <w:t xml:space="preserve">stronie </w:t>
      </w:r>
      <w:hyperlink r:id="rId17" w:history="1">
        <w:r w:rsidR="00434300" w:rsidRPr="005B7A4B">
          <w:rPr>
            <w:rStyle w:val="Hipercze"/>
            <w:b/>
            <w:bCs/>
            <w:sz w:val="24"/>
            <w:szCs w:val="24"/>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b/>
          <w:bCs/>
          <w:sz w:val="24"/>
          <w:szCs w:val="24"/>
        </w:rPr>
        <w:t xml:space="preserve">(zakładka </w:t>
      </w:r>
      <w:r w:rsidR="00434300" w:rsidRPr="005B7A4B">
        <w:rPr>
          <w:b/>
          <w:sz w:val="24"/>
          <w:szCs w:val="24"/>
        </w:rPr>
        <w:t>„Załatw sprawę” następnie „Służba i praca”, „Nabory).</w:t>
      </w:r>
    </w:p>
    <w:p w14:paraId="1591ABA9" w14:textId="700E8BF7" w:rsidR="00813448" w:rsidRDefault="00813448" w:rsidP="00813448">
      <w:pPr>
        <w:pStyle w:val="Teksttreci0"/>
        <w:widowControl w:val="0"/>
        <w:shd w:val="clear" w:color="auto" w:fill="auto"/>
        <w:tabs>
          <w:tab w:val="left" w:pos="0"/>
        </w:tabs>
        <w:suppressAutoHyphens w:val="0"/>
        <w:spacing w:before="0" w:after="0" w:line="276" w:lineRule="auto"/>
        <w:ind w:firstLine="0"/>
        <w:rPr>
          <w:sz w:val="24"/>
          <w:szCs w:val="24"/>
        </w:rPr>
      </w:pPr>
    </w:p>
    <w:p w14:paraId="10733921" w14:textId="321AC1F3" w:rsidR="005A4FA9" w:rsidRPr="00813448" w:rsidRDefault="00813448" w:rsidP="00813448">
      <w:pPr>
        <w:pStyle w:val="Teksttreci0"/>
        <w:widowControl w:val="0"/>
        <w:shd w:val="clear" w:color="auto" w:fill="auto"/>
        <w:tabs>
          <w:tab w:val="left" w:pos="0"/>
        </w:tabs>
        <w:suppressAutoHyphens w:val="0"/>
        <w:spacing w:before="0" w:after="0" w:line="276" w:lineRule="auto"/>
        <w:ind w:firstLine="0"/>
        <w:rPr>
          <w:sz w:val="24"/>
          <w:szCs w:val="24"/>
        </w:rPr>
      </w:pPr>
      <w:r>
        <w:rPr>
          <w:b/>
          <w:bCs/>
          <w:sz w:val="24"/>
          <w:szCs w:val="24"/>
        </w:rPr>
        <w:t>Do V</w:t>
      </w:r>
      <w:r w:rsidR="001805EB">
        <w:rPr>
          <w:b/>
          <w:bCs/>
          <w:sz w:val="24"/>
          <w:szCs w:val="24"/>
        </w:rPr>
        <w:t>I</w:t>
      </w:r>
      <w:r w:rsidR="005A4FA9" w:rsidRPr="00813448">
        <w:rPr>
          <w:b/>
          <w:bCs/>
          <w:sz w:val="24"/>
          <w:szCs w:val="24"/>
        </w:rPr>
        <w:t xml:space="preserve"> etapu, uwzględniając </w:t>
      </w:r>
      <w:r w:rsidR="005A4FA9" w:rsidRPr="00197B0A">
        <w:rPr>
          <w:b/>
          <w:bCs/>
          <w:sz w:val="24"/>
          <w:szCs w:val="24"/>
        </w:rPr>
        <w:t>liczbę stanowisk, na które prowadzone jest postępowanie kwali</w:t>
      </w:r>
      <w:r w:rsidR="00303C0C" w:rsidRPr="00197B0A">
        <w:rPr>
          <w:b/>
          <w:bCs/>
          <w:sz w:val="24"/>
          <w:szCs w:val="24"/>
        </w:rPr>
        <w:t>fikacyjne, zostanie skierowany</w:t>
      </w:r>
      <w:r w:rsidR="001805EB" w:rsidRPr="00197B0A">
        <w:rPr>
          <w:b/>
          <w:bCs/>
          <w:sz w:val="24"/>
          <w:szCs w:val="24"/>
        </w:rPr>
        <w:t>ch</w:t>
      </w:r>
      <w:r w:rsidR="005A4FA9" w:rsidRPr="00197B0A">
        <w:rPr>
          <w:b/>
          <w:bCs/>
          <w:sz w:val="24"/>
          <w:szCs w:val="24"/>
        </w:rPr>
        <w:t xml:space="preserve"> </w:t>
      </w:r>
      <w:r w:rsidR="00AE116B">
        <w:rPr>
          <w:b/>
          <w:bCs/>
          <w:sz w:val="24"/>
          <w:szCs w:val="24"/>
        </w:rPr>
        <w:t>1</w:t>
      </w:r>
      <w:r w:rsidRPr="00197B0A">
        <w:rPr>
          <w:b/>
          <w:bCs/>
          <w:sz w:val="24"/>
          <w:szCs w:val="24"/>
        </w:rPr>
        <w:t xml:space="preserve"> kandydat</w:t>
      </w:r>
      <w:r w:rsidR="005A4FA9" w:rsidRPr="00197B0A">
        <w:rPr>
          <w:b/>
          <w:bCs/>
          <w:sz w:val="24"/>
          <w:szCs w:val="24"/>
        </w:rPr>
        <w:t xml:space="preserve"> </w:t>
      </w:r>
      <w:r w:rsidR="005A4FA9" w:rsidRPr="00813448">
        <w:rPr>
          <w:b/>
          <w:bCs/>
          <w:sz w:val="24"/>
          <w:szCs w:val="24"/>
        </w:rPr>
        <w:t>z najwyższą</w:t>
      </w:r>
      <w:r w:rsidR="001805EB">
        <w:rPr>
          <w:b/>
          <w:bCs/>
          <w:sz w:val="24"/>
          <w:szCs w:val="24"/>
        </w:rPr>
        <w:t xml:space="preserve"> ilością punktów uzyskanych po 5</w:t>
      </w:r>
      <w:r w:rsidR="005A4FA9" w:rsidRPr="00813448">
        <w:rPr>
          <w:b/>
          <w:bCs/>
          <w:sz w:val="24"/>
          <w:szCs w:val="24"/>
        </w:rPr>
        <w:t xml:space="preserve"> etapach postępowania kwalifikacyjnego.</w:t>
      </w:r>
    </w:p>
    <w:p w14:paraId="3300F369" w14:textId="77777777" w:rsidR="00036E16" w:rsidRPr="00294CAC" w:rsidRDefault="00036E16" w:rsidP="00A466FE">
      <w:pPr>
        <w:pStyle w:val="Teksttreci0"/>
        <w:shd w:val="clear" w:color="auto" w:fill="auto"/>
        <w:spacing w:before="0" w:after="0" w:line="240" w:lineRule="auto"/>
        <w:ind w:firstLine="0"/>
        <w:rPr>
          <w:b/>
          <w:color w:val="FF0000"/>
          <w:sz w:val="24"/>
          <w:szCs w:val="24"/>
        </w:rPr>
      </w:pPr>
    </w:p>
    <w:p w14:paraId="4686D2B8" w14:textId="1A04F186" w:rsidR="00470200" w:rsidRPr="00D16980" w:rsidRDefault="00615BF5" w:rsidP="00A466FE">
      <w:pPr>
        <w:pStyle w:val="Teksttreci0"/>
        <w:shd w:val="clear" w:color="auto" w:fill="auto"/>
        <w:spacing w:before="0" w:after="0" w:line="240" w:lineRule="auto"/>
        <w:ind w:firstLine="0"/>
        <w:jc w:val="center"/>
        <w:rPr>
          <w:b/>
          <w:sz w:val="24"/>
          <w:szCs w:val="24"/>
        </w:rPr>
      </w:pPr>
      <w:r>
        <w:rPr>
          <w:b/>
          <w:sz w:val="24"/>
          <w:szCs w:val="24"/>
        </w:rPr>
        <w:t>V</w:t>
      </w:r>
      <w:r w:rsidR="001805EB">
        <w:rPr>
          <w:b/>
          <w:sz w:val="24"/>
          <w:szCs w:val="24"/>
        </w:rPr>
        <w:t>I</w:t>
      </w:r>
      <w:r w:rsidR="00470200" w:rsidRPr="00D16980">
        <w:rPr>
          <w:b/>
          <w:sz w:val="24"/>
          <w:szCs w:val="24"/>
        </w:rPr>
        <w:t xml:space="preserve"> ETAP</w:t>
      </w:r>
    </w:p>
    <w:p w14:paraId="3D4EB2F0" w14:textId="77777777" w:rsidR="00470200" w:rsidRPr="00D16980" w:rsidRDefault="00470200" w:rsidP="00A466FE">
      <w:pPr>
        <w:pStyle w:val="Teksttreci0"/>
        <w:shd w:val="clear" w:color="auto" w:fill="auto"/>
        <w:spacing w:before="0" w:after="0" w:line="240" w:lineRule="auto"/>
        <w:ind w:firstLine="0"/>
        <w:jc w:val="center"/>
        <w:rPr>
          <w:b/>
          <w:sz w:val="24"/>
          <w:szCs w:val="24"/>
        </w:rPr>
      </w:pPr>
      <w:r w:rsidRPr="00D16980">
        <w:rPr>
          <w:b/>
          <w:sz w:val="24"/>
          <w:szCs w:val="24"/>
        </w:rPr>
        <w:t xml:space="preserve">USTALENIE ZDOLNOŚCI PSYCHICZNEJ I FIZYCZNEJ DO PEŁNIENIA SŁUŻBY </w:t>
      </w:r>
    </w:p>
    <w:p w14:paraId="0F336FB7" w14:textId="77777777" w:rsidR="00813448" w:rsidRPr="00813448" w:rsidRDefault="00813448" w:rsidP="00813448">
      <w:pPr>
        <w:pStyle w:val="Teksttreci0"/>
        <w:shd w:val="clear" w:color="auto" w:fill="auto"/>
        <w:spacing w:before="0" w:after="0" w:line="240" w:lineRule="auto"/>
        <w:ind w:firstLine="0"/>
        <w:jc w:val="center"/>
        <w:rPr>
          <w:b/>
          <w:sz w:val="24"/>
          <w:szCs w:val="24"/>
        </w:rPr>
      </w:pPr>
      <w:r>
        <w:rPr>
          <w:b/>
          <w:sz w:val="24"/>
          <w:szCs w:val="24"/>
        </w:rPr>
        <w:t>W PAŃSTWOWEJ STRAŻY POŻARNEJ</w:t>
      </w:r>
    </w:p>
    <w:p w14:paraId="28C4DAE2" w14:textId="2127025D" w:rsidR="00813448" w:rsidRPr="00813448" w:rsidRDefault="00813448" w:rsidP="00813448">
      <w:pPr>
        <w:pStyle w:val="Teksttreci0"/>
        <w:shd w:val="clear" w:color="auto" w:fill="auto"/>
        <w:spacing w:after="0" w:line="276" w:lineRule="auto"/>
        <w:ind w:firstLine="720"/>
        <w:rPr>
          <w:sz w:val="24"/>
          <w:szCs w:val="24"/>
        </w:rPr>
      </w:pPr>
      <w:r w:rsidRPr="00813448">
        <w:rPr>
          <w:sz w:val="24"/>
          <w:szCs w:val="24"/>
        </w:rPr>
        <w:t xml:space="preserve">W </w:t>
      </w:r>
      <w:r w:rsidR="00F77110">
        <w:rPr>
          <w:sz w:val="24"/>
          <w:szCs w:val="24"/>
        </w:rPr>
        <w:t xml:space="preserve">celu uzyskania orzeczenia o zdolności fizycznej i psychicznej do </w:t>
      </w:r>
      <w:r w:rsidR="001805EB">
        <w:rPr>
          <w:sz w:val="24"/>
          <w:szCs w:val="24"/>
        </w:rPr>
        <w:t xml:space="preserve">pełnienia służby w PSP </w:t>
      </w:r>
      <w:r w:rsidR="001805EB" w:rsidRPr="00197B0A">
        <w:rPr>
          <w:sz w:val="24"/>
          <w:szCs w:val="24"/>
        </w:rPr>
        <w:t>kandydatów</w:t>
      </w:r>
      <w:r w:rsidR="00F77110" w:rsidRPr="00197B0A">
        <w:rPr>
          <w:sz w:val="24"/>
          <w:szCs w:val="24"/>
        </w:rPr>
        <w:t xml:space="preserve"> z </w:t>
      </w:r>
      <w:r w:rsidR="00F77110">
        <w:rPr>
          <w:sz w:val="24"/>
          <w:szCs w:val="24"/>
        </w:rPr>
        <w:t>najwyższą liczbą punktów kieruje się do   Śląskiej Rejonowej Komisji Lekarskiej</w:t>
      </w:r>
      <w:r w:rsidRPr="00813448">
        <w:rPr>
          <w:sz w:val="24"/>
          <w:szCs w:val="24"/>
        </w:rPr>
        <w:t xml:space="preserve"> MSWiA w</w:t>
      </w:r>
      <w:r w:rsidR="00BD7A58">
        <w:rPr>
          <w:sz w:val="24"/>
          <w:szCs w:val="24"/>
        </w:rPr>
        <w:t xml:space="preserve"> Katowicach</w:t>
      </w:r>
      <w:r w:rsidR="00F77110">
        <w:rPr>
          <w:sz w:val="24"/>
          <w:szCs w:val="24"/>
        </w:rPr>
        <w:t>, w przypadku gdy komisja lekarska</w:t>
      </w:r>
      <w:r w:rsidR="00BD7A58">
        <w:rPr>
          <w:sz w:val="24"/>
          <w:szCs w:val="24"/>
        </w:rPr>
        <w:t xml:space="preserve"> orzeknie, że </w:t>
      </w:r>
      <w:r w:rsidR="001805EB">
        <w:rPr>
          <w:sz w:val="24"/>
          <w:szCs w:val="24"/>
        </w:rPr>
        <w:t>kandydat</w:t>
      </w:r>
      <w:r w:rsidR="00F77110">
        <w:rPr>
          <w:sz w:val="24"/>
          <w:szCs w:val="24"/>
        </w:rPr>
        <w:t xml:space="preserve"> jest niezdolny do służby w PSP na badania lekarskie kieruje się kolejnego kandydata </w:t>
      </w:r>
      <w:r w:rsidR="001805EB">
        <w:rPr>
          <w:sz w:val="24"/>
          <w:szCs w:val="24"/>
        </w:rPr>
        <w:br/>
      </w:r>
      <w:r w:rsidR="00F77110">
        <w:rPr>
          <w:sz w:val="24"/>
          <w:szCs w:val="24"/>
        </w:rPr>
        <w:t xml:space="preserve">z najwyższą liczbą punktów uzyskanych w postępowaniu kwalifikacyjnym, informacja </w:t>
      </w:r>
      <w:r w:rsidR="001805EB">
        <w:rPr>
          <w:sz w:val="24"/>
          <w:szCs w:val="24"/>
        </w:rPr>
        <w:br/>
      </w:r>
      <w:r w:rsidR="00F77110">
        <w:rPr>
          <w:sz w:val="24"/>
          <w:szCs w:val="24"/>
        </w:rPr>
        <w:t>o zakwalifikowaniu się do tego etapu postępowania zostanie przekazana kolejnemu kandydatowi telefonicznie.</w:t>
      </w:r>
    </w:p>
    <w:p w14:paraId="230DCC1F" w14:textId="46EFEB02" w:rsidR="00813448" w:rsidRPr="00813448" w:rsidRDefault="001805EB" w:rsidP="00813448">
      <w:pPr>
        <w:pStyle w:val="Teksttreci0"/>
        <w:shd w:val="clear" w:color="auto" w:fill="auto"/>
        <w:spacing w:after="0" w:line="276" w:lineRule="auto"/>
        <w:ind w:firstLine="708"/>
        <w:rPr>
          <w:sz w:val="24"/>
          <w:szCs w:val="24"/>
        </w:rPr>
      </w:pPr>
      <w:r>
        <w:rPr>
          <w:sz w:val="24"/>
          <w:szCs w:val="24"/>
        </w:rPr>
        <w:t xml:space="preserve">Po otrzymaniu </w:t>
      </w:r>
      <w:r w:rsidRPr="00197B0A">
        <w:rPr>
          <w:sz w:val="24"/>
          <w:szCs w:val="24"/>
        </w:rPr>
        <w:t>przez kandydatów</w:t>
      </w:r>
      <w:r w:rsidR="00F77110" w:rsidRPr="00197B0A">
        <w:rPr>
          <w:sz w:val="24"/>
          <w:szCs w:val="24"/>
        </w:rPr>
        <w:t xml:space="preserve"> </w:t>
      </w:r>
      <w:r w:rsidRPr="00197B0A">
        <w:rPr>
          <w:sz w:val="24"/>
          <w:szCs w:val="24"/>
        </w:rPr>
        <w:t>pozytywnych orzeczeń</w:t>
      </w:r>
      <w:r w:rsidR="00813448" w:rsidRPr="00197B0A">
        <w:rPr>
          <w:sz w:val="24"/>
          <w:szCs w:val="24"/>
        </w:rPr>
        <w:t xml:space="preserve"> Komisji </w:t>
      </w:r>
      <w:r w:rsidR="00813448" w:rsidRPr="00813448">
        <w:rPr>
          <w:sz w:val="24"/>
          <w:szCs w:val="24"/>
        </w:rPr>
        <w:t>Lekarskiej MSWiA, Komisja Kwalifikacyjna przedkłada do zatwierdzenia Komendantowi P</w:t>
      </w:r>
      <w:r w:rsidR="00F77110">
        <w:rPr>
          <w:sz w:val="24"/>
          <w:szCs w:val="24"/>
        </w:rPr>
        <w:t xml:space="preserve">owiatowemu PSP </w:t>
      </w:r>
      <w:r w:rsidR="00087648">
        <w:rPr>
          <w:sz w:val="24"/>
          <w:szCs w:val="24"/>
        </w:rPr>
        <w:br/>
      </w:r>
      <w:r w:rsidR="00F77110">
        <w:rPr>
          <w:sz w:val="24"/>
          <w:szCs w:val="24"/>
        </w:rPr>
        <w:t xml:space="preserve">w </w:t>
      </w:r>
      <w:r w:rsidR="00AE116B">
        <w:rPr>
          <w:sz w:val="24"/>
          <w:szCs w:val="24"/>
        </w:rPr>
        <w:t>Tarnowskich Górach</w:t>
      </w:r>
      <w:r w:rsidR="00F77110">
        <w:rPr>
          <w:sz w:val="24"/>
          <w:szCs w:val="24"/>
        </w:rPr>
        <w:t xml:space="preserve"> </w:t>
      </w:r>
      <w:r w:rsidR="00F77110" w:rsidRPr="00197B0A">
        <w:rPr>
          <w:sz w:val="24"/>
          <w:szCs w:val="24"/>
        </w:rPr>
        <w:t xml:space="preserve">listę </w:t>
      </w:r>
      <w:r w:rsidR="00AE116B">
        <w:rPr>
          <w:sz w:val="24"/>
          <w:szCs w:val="24"/>
        </w:rPr>
        <w:t>1 kandydata</w:t>
      </w:r>
      <w:r w:rsidR="00813448" w:rsidRPr="00197B0A">
        <w:rPr>
          <w:sz w:val="24"/>
          <w:szCs w:val="24"/>
        </w:rPr>
        <w:t xml:space="preserve"> do przyjęcia </w:t>
      </w:r>
      <w:r w:rsidR="00813448" w:rsidRPr="00813448">
        <w:rPr>
          <w:sz w:val="24"/>
          <w:szCs w:val="24"/>
        </w:rPr>
        <w:t xml:space="preserve">do służby w Komendzie Powiatowej Państwowej Straży Pożarnej w </w:t>
      </w:r>
      <w:r w:rsidR="00AE116B">
        <w:rPr>
          <w:sz w:val="24"/>
          <w:szCs w:val="24"/>
        </w:rPr>
        <w:t>Tarnowskich Górach</w:t>
      </w:r>
      <w:r w:rsidR="00813448" w:rsidRPr="00813448">
        <w:rPr>
          <w:sz w:val="24"/>
          <w:szCs w:val="24"/>
        </w:rPr>
        <w:t>.</w:t>
      </w:r>
    </w:p>
    <w:p w14:paraId="553663EC" w14:textId="32D5F220" w:rsidR="005F0335" w:rsidRPr="004B4A7C" w:rsidRDefault="00813448" w:rsidP="005F0335">
      <w:pPr>
        <w:pStyle w:val="Nagwek30"/>
        <w:keepNext/>
        <w:keepLines/>
        <w:shd w:val="clear" w:color="auto" w:fill="auto"/>
        <w:spacing w:before="0" w:after="0" w:line="240" w:lineRule="auto"/>
        <w:rPr>
          <w:b/>
          <w:sz w:val="24"/>
          <w:szCs w:val="24"/>
        </w:rPr>
      </w:pPr>
      <w:r w:rsidRPr="00813448">
        <w:rPr>
          <w:sz w:val="24"/>
          <w:szCs w:val="24"/>
        </w:rPr>
        <w:t xml:space="preserve">Lista </w:t>
      </w:r>
      <w:r>
        <w:rPr>
          <w:sz w:val="24"/>
          <w:szCs w:val="24"/>
        </w:rPr>
        <w:t xml:space="preserve">z numerem </w:t>
      </w:r>
      <w:r w:rsidRPr="00197B0A">
        <w:rPr>
          <w:sz w:val="24"/>
          <w:szCs w:val="24"/>
        </w:rPr>
        <w:t xml:space="preserve">identyfikacyjnym </w:t>
      </w:r>
      <w:r w:rsidR="00AE116B">
        <w:rPr>
          <w:b/>
          <w:bCs/>
          <w:sz w:val="24"/>
          <w:szCs w:val="24"/>
        </w:rPr>
        <w:t>1 kandydata</w:t>
      </w:r>
      <w:r w:rsidR="00F77110" w:rsidRPr="00197B0A">
        <w:rPr>
          <w:b/>
          <w:bCs/>
          <w:sz w:val="24"/>
          <w:szCs w:val="24"/>
        </w:rPr>
        <w:t>, któr</w:t>
      </w:r>
      <w:r w:rsidR="00087648" w:rsidRPr="00197B0A">
        <w:rPr>
          <w:b/>
          <w:bCs/>
          <w:sz w:val="24"/>
          <w:szCs w:val="24"/>
        </w:rPr>
        <w:t>zy uzyskali</w:t>
      </w:r>
      <w:r w:rsidR="00F77110" w:rsidRPr="00197B0A">
        <w:rPr>
          <w:b/>
          <w:bCs/>
          <w:sz w:val="24"/>
          <w:szCs w:val="24"/>
        </w:rPr>
        <w:t xml:space="preserve"> zdolność </w:t>
      </w:r>
      <w:r w:rsidR="00F77110">
        <w:rPr>
          <w:b/>
          <w:bCs/>
          <w:sz w:val="24"/>
          <w:szCs w:val="24"/>
        </w:rPr>
        <w:t xml:space="preserve">do służby </w:t>
      </w:r>
      <w:r w:rsidR="00087648">
        <w:rPr>
          <w:b/>
          <w:bCs/>
          <w:sz w:val="24"/>
          <w:szCs w:val="24"/>
        </w:rPr>
        <w:br/>
      </w:r>
      <w:r w:rsidR="00F77110">
        <w:rPr>
          <w:b/>
          <w:bCs/>
          <w:sz w:val="24"/>
          <w:szCs w:val="24"/>
        </w:rPr>
        <w:t>w PSP</w:t>
      </w:r>
      <w:r w:rsidRPr="005F0335">
        <w:rPr>
          <w:sz w:val="24"/>
          <w:szCs w:val="24"/>
        </w:rPr>
        <w:t xml:space="preserve"> zostanie niezwłocznie </w:t>
      </w:r>
      <w:r w:rsidRPr="005F0335">
        <w:rPr>
          <w:b/>
          <w:bCs/>
          <w:sz w:val="24"/>
          <w:szCs w:val="24"/>
        </w:rPr>
        <w:t xml:space="preserve">zamieszczona na tablicy ogłoszeń w siedzibie </w:t>
      </w:r>
      <w:bookmarkStart w:id="6" w:name="bookmark34"/>
      <w:r w:rsidR="00AE116B" w:rsidRPr="004B4A7C">
        <w:rPr>
          <w:b/>
          <w:bCs/>
          <w:sz w:val="24"/>
          <w:szCs w:val="24"/>
        </w:rPr>
        <w:t>KP PSP w</w:t>
      </w:r>
      <w:r w:rsidR="007971B0">
        <w:rPr>
          <w:b/>
          <w:bCs/>
          <w:sz w:val="24"/>
          <w:szCs w:val="24"/>
        </w:rPr>
        <w:t> </w:t>
      </w:r>
      <w:r w:rsidR="00AE116B">
        <w:rPr>
          <w:b/>
          <w:bCs/>
          <w:sz w:val="24"/>
          <w:szCs w:val="24"/>
        </w:rPr>
        <w:t>Tarnowskich Górach ul. Górnicza 36,</w:t>
      </w:r>
      <w:r w:rsidR="00AE116B" w:rsidRPr="004B4A7C">
        <w:rPr>
          <w:b/>
          <w:bCs/>
          <w:sz w:val="24"/>
          <w:szCs w:val="24"/>
        </w:rPr>
        <w:t xml:space="preserve"> oraz zamieszczona na </w:t>
      </w:r>
      <w:r w:rsidR="00434300" w:rsidRPr="005B7A4B">
        <w:rPr>
          <w:b/>
          <w:bCs/>
          <w:sz w:val="24"/>
          <w:szCs w:val="24"/>
        </w:rPr>
        <w:t xml:space="preserve">stronie </w:t>
      </w:r>
      <w:hyperlink r:id="rId18" w:history="1">
        <w:r w:rsidR="00434300" w:rsidRPr="005B7A4B">
          <w:rPr>
            <w:rStyle w:val="Hipercze"/>
            <w:b/>
            <w:bCs/>
            <w:sz w:val="24"/>
            <w:szCs w:val="24"/>
          </w:rPr>
          <w:t>https://www.gov.pl/web/kppsp-tarnowskie-gory/nabor-do-sluzby-i-pracy</w:t>
        </w:r>
      </w:hyperlink>
      <w:r w:rsidR="00434300" w:rsidRPr="005B7A4B">
        <w:rPr>
          <w:rStyle w:val="TeksttreciPogrubienie"/>
          <w:rFonts w:eastAsia="Arial Unicode MS"/>
          <w:sz w:val="24"/>
          <w:szCs w:val="24"/>
        </w:rPr>
        <w:t xml:space="preserve"> </w:t>
      </w:r>
      <w:r w:rsidR="00434300" w:rsidRPr="005B7A4B">
        <w:rPr>
          <w:b/>
          <w:bCs/>
          <w:sz w:val="24"/>
          <w:szCs w:val="24"/>
        </w:rPr>
        <w:t xml:space="preserve">(zakładka </w:t>
      </w:r>
      <w:r w:rsidR="00434300" w:rsidRPr="005B7A4B">
        <w:rPr>
          <w:b/>
          <w:sz w:val="24"/>
          <w:szCs w:val="24"/>
        </w:rPr>
        <w:t>„Załatw sprawę” następnie „Służba i praca”, „Nabory).</w:t>
      </w:r>
    </w:p>
    <w:p w14:paraId="6FCE879C" w14:textId="2CE7DFD7" w:rsidR="00813448" w:rsidRPr="00813448" w:rsidRDefault="00813448" w:rsidP="005F0335">
      <w:pPr>
        <w:pStyle w:val="Teksttreci0"/>
        <w:shd w:val="clear" w:color="auto" w:fill="auto"/>
        <w:spacing w:after="0" w:line="276" w:lineRule="auto"/>
        <w:ind w:firstLine="708"/>
        <w:rPr>
          <w:b/>
          <w:sz w:val="24"/>
          <w:szCs w:val="24"/>
          <w:u w:val="single"/>
        </w:rPr>
      </w:pPr>
      <w:r w:rsidRPr="00813448">
        <w:rPr>
          <w:b/>
          <w:sz w:val="24"/>
          <w:szCs w:val="24"/>
          <w:u w:val="single"/>
        </w:rPr>
        <w:t>Z chwilą ogłoszenia wyżej wymienionej listy postępowanie kwalifikacyjne zostanie zakończone.</w:t>
      </w:r>
      <w:bookmarkEnd w:id="6"/>
    </w:p>
    <w:p w14:paraId="2CE24019" w14:textId="2F52AE8E" w:rsidR="00A54676" w:rsidRPr="0045414D" w:rsidRDefault="00A23762" w:rsidP="0045414D">
      <w:pPr>
        <w:pStyle w:val="Teksttreci0"/>
        <w:shd w:val="clear" w:color="auto" w:fill="auto"/>
        <w:spacing w:before="240" w:after="0" w:line="240" w:lineRule="auto"/>
        <w:ind w:firstLine="0"/>
        <w:jc w:val="center"/>
        <w:rPr>
          <w:b/>
          <w:sz w:val="24"/>
          <w:szCs w:val="24"/>
        </w:rPr>
      </w:pPr>
      <w:r w:rsidRPr="00D16980">
        <w:rPr>
          <w:b/>
          <w:sz w:val="24"/>
          <w:szCs w:val="24"/>
        </w:rPr>
        <w:t>INFORMACJE DODATKOWE</w:t>
      </w:r>
    </w:p>
    <w:p w14:paraId="7EC1C716" w14:textId="35F05DDE" w:rsidR="00A54676" w:rsidRPr="00A54676" w:rsidRDefault="00A54676" w:rsidP="00D22717">
      <w:pPr>
        <w:pStyle w:val="Teksttreci0"/>
        <w:shd w:val="clear" w:color="auto" w:fill="auto"/>
        <w:spacing w:before="0" w:after="0" w:line="276" w:lineRule="auto"/>
        <w:ind w:firstLine="708"/>
        <w:rPr>
          <w:sz w:val="24"/>
          <w:szCs w:val="24"/>
        </w:rPr>
      </w:pPr>
      <w:r w:rsidRPr="00A54676">
        <w:rPr>
          <w:sz w:val="24"/>
          <w:szCs w:val="24"/>
        </w:rPr>
        <w:t xml:space="preserve">Kandydat na każdym etapie naboru ma prawo wglądu do swojej dokumentacji naboru oraz wyników poszczególnych etapów wyłącznie w siedzibie KP PSP w </w:t>
      </w:r>
      <w:r w:rsidR="00AE116B">
        <w:rPr>
          <w:sz w:val="24"/>
          <w:szCs w:val="24"/>
        </w:rPr>
        <w:t>Tarnowskich Górach ul. Górnicza 36.</w:t>
      </w:r>
    </w:p>
    <w:p w14:paraId="6AFF862F" w14:textId="2BB36A9D" w:rsidR="00A54676" w:rsidRPr="00A54676" w:rsidRDefault="00D22717" w:rsidP="00D22717">
      <w:pPr>
        <w:pStyle w:val="Teksttreci0"/>
        <w:spacing w:before="0" w:after="0" w:line="276" w:lineRule="auto"/>
        <w:ind w:firstLine="708"/>
        <w:rPr>
          <w:sz w:val="24"/>
          <w:szCs w:val="24"/>
        </w:rPr>
      </w:pPr>
      <w:r w:rsidRPr="00D22717">
        <w:rPr>
          <w:sz w:val="24"/>
          <w:szCs w:val="24"/>
        </w:rPr>
        <w:t>Kandydat może wnieść do Przewodniczącego Komisji Kwalifikacy</w:t>
      </w:r>
      <w:r>
        <w:rPr>
          <w:sz w:val="24"/>
          <w:szCs w:val="24"/>
        </w:rPr>
        <w:t xml:space="preserve">jnej pisemne uwagi do przebiegu </w:t>
      </w:r>
      <w:r w:rsidRPr="00D22717">
        <w:rPr>
          <w:sz w:val="24"/>
          <w:szCs w:val="24"/>
        </w:rPr>
        <w:t>postępowania kwalifikacyjnego lub do wyników uzyskanych w danym etapie, niezwłocznie po jego</w:t>
      </w:r>
      <w:r>
        <w:rPr>
          <w:sz w:val="24"/>
          <w:szCs w:val="24"/>
        </w:rPr>
        <w:t xml:space="preserve"> </w:t>
      </w:r>
      <w:r w:rsidRPr="00D22717">
        <w:rPr>
          <w:sz w:val="24"/>
          <w:szCs w:val="24"/>
        </w:rPr>
        <w:t>zakończeniu, nie później jednak niż w dniu następnym od dnia podania ich do wiadomości. Komisja</w:t>
      </w:r>
      <w:r>
        <w:rPr>
          <w:sz w:val="24"/>
          <w:szCs w:val="24"/>
        </w:rPr>
        <w:t xml:space="preserve"> </w:t>
      </w:r>
      <w:r w:rsidRPr="00D22717">
        <w:rPr>
          <w:sz w:val="24"/>
          <w:szCs w:val="24"/>
        </w:rPr>
        <w:t>rozpatruje uwagi kandydata w terminie jednego dnia roboczego od dnia otrzymania pisemnych uwag.</w:t>
      </w:r>
      <w:r>
        <w:rPr>
          <w:sz w:val="24"/>
          <w:szCs w:val="24"/>
        </w:rPr>
        <w:t xml:space="preserve"> </w:t>
      </w:r>
      <w:r w:rsidRPr="00D22717">
        <w:rPr>
          <w:sz w:val="24"/>
          <w:szCs w:val="24"/>
        </w:rPr>
        <w:t>Informację o sposobie rozpatrzenia uwag kandydat zobowiązany jest odebrać osobiście w terminie</w:t>
      </w:r>
      <w:r>
        <w:rPr>
          <w:sz w:val="24"/>
          <w:szCs w:val="24"/>
        </w:rPr>
        <w:t xml:space="preserve"> </w:t>
      </w:r>
      <w:r w:rsidRPr="00D22717">
        <w:rPr>
          <w:sz w:val="24"/>
          <w:szCs w:val="24"/>
        </w:rPr>
        <w:t>wskazanym powyżej.</w:t>
      </w:r>
    </w:p>
    <w:p w14:paraId="67CBA831" w14:textId="729FBDC8" w:rsidR="00A54676" w:rsidRPr="00A54676" w:rsidRDefault="00A54676" w:rsidP="005F2877">
      <w:pPr>
        <w:pStyle w:val="Teksttreci0"/>
        <w:shd w:val="clear" w:color="auto" w:fill="auto"/>
        <w:spacing w:before="0" w:after="0" w:line="276" w:lineRule="auto"/>
        <w:ind w:firstLine="708"/>
        <w:rPr>
          <w:sz w:val="24"/>
          <w:szCs w:val="24"/>
        </w:rPr>
      </w:pPr>
      <w:r w:rsidRPr="00A54676">
        <w:rPr>
          <w:sz w:val="24"/>
          <w:szCs w:val="24"/>
        </w:rPr>
        <w:t xml:space="preserve">Oferty niespełniające kryteriów naboru, wymagań formalnych oraz oferty kandydatów, którzy nie przeszli pozytywnie poszczególnych etapów, po zakończeniu postępowania kwalifikacyjnego będą przechowywane przez okres 1 miesiąca w Sekcji Organizacyjno - Kadrowej KP PSP w </w:t>
      </w:r>
      <w:r w:rsidR="00AE116B">
        <w:rPr>
          <w:sz w:val="24"/>
          <w:szCs w:val="24"/>
        </w:rPr>
        <w:t>Tarnowskich Górach</w:t>
      </w:r>
      <w:r w:rsidRPr="00A54676">
        <w:rPr>
          <w:sz w:val="24"/>
          <w:szCs w:val="24"/>
        </w:rPr>
        <w:t>, jako dokumentacja dowodowa. Po</w:t>
      </w:r>
      <w:r w:rsidR="00AE116B">
        <w:rPr>
          <w:sz w:val="24"/>
          <w:szCs w:val="24"/>
        </w:rPr>
        <w:t xml:space="preserve"> </w:t>
      </w:r>
      <w:r w:rsidRPr="00A54676">
        <w:rPr>
          <w:sz w:val="24"/>
          <w:szCs w:val="24"/>
        </w:rPr>
        <w:t>okresie 1 miesiąca od dnia zakończenia postępowania kwalifikacyjnego dokumentacja zostanie trwale zniszczona.</w:t>
      </w:r>
    </w:p>
    <w:p w14:paraId="24D8016C" w14:textId="01150BFD" w:rsidR="00A54676" w:rsidRPr="00A54676" w:rsidRDefault="00A54676" w:rsidP="005F2877">
      <w:pPr>
        <w:pStyle w:val="Teksttreci0"/>
        <w:shd w:val="clear" w:color="auto" w:fill="auto"/>
        <w:spacing w:before="0" w:after="0" w:line="276" w:lineRule="auto"/>
        <w:ind w:firstLine="708"/>
        <w:rPr>
          <w:sz w:val="24"/>
          <w:szCs w:val="24"/>
        </w:rPr>
      </w:pPr>
      <w:r w:rsidRPr="00A54676">
        <w:rPr>
          <w:sz w:val="24"/>
          <w:szCs w:val="24"/>
        </w:rPr>
        <w:t>Rezygnacja lub nieobecność kandydata na jakimkolwiek etapie prowadzonego naboru wiąże się z wykluczeniem go z dalszego postępowania rekrutacyjnego.</w:t>
      </w:r>
      <w:bookmarkStart w:id="7" w:name="bookmark36"/>
    </w:p>
    <w:p w14:paraId="659EA2BC" w14:textId="789DE44D" w:rsidR="00A54676" w:rsidRDefault="00A54676" w:rsidP="003D10B3">
      <w:pPr>
        <w:pStyle w:val="Teksttreci0"/>
        <w:shd w:val="clear" w:color="auto" w:fill="auto"/>
        <w:spacing w:after="0" w:line="276" w:lineRule="auto"/>
        <w:ind w:firstLine="708"/>
        <w:jc w:val="center"/>
        <w:rPr>
          <w:b/>
          <w:sz w:val="24"/>
          <w:szCs w:val="24"/>
        </w:rPr>
      </w:pPr>
      <w:r w:rsidRPr="00A54676">
        <w:rPr>
          <w:b/>
          <w:sz w:val="24"/>
          <w:szCs w:val="24"/>
        </w:rPr>
        <w:t>Informacje w sprawie naboru można uzyskać także w Sekcji</w:t>
      </w:r>
      <w:bookmarkEnd w:id="7"/>
      <w:r w:rsidRPr="00A54676">
        <w:rPr>
          <w:b/>
          <w:sz w:val="24"/>
          <w:szCs w:val="24"/>
        </w:rPr>
        <w:t xml:space="preserve"> Organizacyjno – Kadrowej  Komendy Powiatowej PSP w </w:t>
      </w:r>
      <w:bookmarkStart w:id="8" w:name="bookmark37"/>
      <w:r w:rsidR="00AE116B">
        <w:rPr>
          <w:b/>
          <w:sz w:val="24"/>
          <w:szCs w:val="24"/>
        </w:rPr>
        <w:t>Tarnowskich Górach</w:t>
      </w:r>
      <w:r w:rsidRPr="00A54676">
        <w:rPr>
          <w:b/>
          <w:sz w:val="24"/>
          <w:szCs w:val="24"/>
        </w:rPr>
        <w:t xml:space="preserve">, tel. </w:t>
      </w:r>
      <w:r w:rsidR="00AE116B">
        <w:rPr>
          <w:b/>
          <w:sz w:val="24"/>
          <w:szCs w:val="24"/>
        </w:rPr>
        <w:t>+48 478 518</w:t>
      </w:r>
      <w:r w:rsidR="003D10B3">
        <w:rPr>
          <w:b/>
          <w:sz w:val="24"/>
          <w:szCs w:val="24"/>
        </w:rPr>
        <w:t> </w:t>
      </w:r>
      <w:r w:rsidR="00AE116B">
        <w:rPr>
          <w:b/>
          <w:sz w:val="24"/>
          <w:szCs w:val="24"/>
        </w:rPr>
        <w:t>668</w:t>
      </w:r>
      <w:r w:rsidRPr="00A54676">
        <w:rPr>
          <w:b/>
          <w:sz w:val="24"/>
          <w:szCs w:val="24"/>
        </w:rPr>
        <w:t>.</w:t>
      </w:r>
      <w:bookmarkStart w:id="9" w:name="bookmark38"/>
      <w:bookmarkEnd w:id="8"/>
    </w:p>
    <w:p w14:paraId="5C4C66B7" w14:textId="77777777" w:rsidR="003D10B3" w:rsidRPr="00A54676" w:rsidRDefault="003D10B3" w:rsidP="003D10B3">
      <w:pPr>
        <w:pStyle w:val="Teksttreci0"/>
        <w:shd w:val="clear" w:color="auto" w:fill="auto"/>
        <w:spacing w:after="0" w:line="276" w:lineRule="auto"/>
        <w:ind w:firstLine="708"/>
        <w:jc w:val="center"/>
        <w:rPr>
          <w:color w:val="FF0000"/>
          <w:sz w:val="24"/>
          <w:szCs w:val="24"/>
        </w:rPr>
      </w:pPr>
    </w:p>
    <w:p w14:paraId="174B15ED" w14:textId="62E6EB91" w:rsidR="0045414D" w:rsidRPr="005F2877" w:rsidRDefault="0045414D" w:rsidP="005F2877">
      <w:pPr>
        <w:autoSpaceDE w:val="0"/>
        <w:autoSpaceDN w:val="0"/>
        <w:adjustRightInd w:val="0"/>
        <w:ind w:right="133"/>
        <w:jc w:val="center"/>
        <w:rPr>
          <w:rFonts w:ascii="Times New Roman" w:hAnsi="Times New Roman" w:cs="Times New Roman"/>
          <w:color w:val="auto"/>
          <w:sz w:val="22"/>
          <w:szCs w:val="22"/>
        </w:rPr>
      </w:pPr>
      <w:r>
        <w:rPr>
          <w:rFonts w:ascii="Times New Roman" w:hAnsi="Times New Roman" w:cs="Times New Roman"/>
          <w:b/>
          <w:bCs/>
          <w:color w:val="auto"/>
          <w:sz w:val="22"/>
          <w:szCs w:val="22"/>
        </w:rPr>
        <w:t>KLAUZULA INFORMACYJNA</w:t>
      </w:r>
    </w:p>
    <w:p w14:paraId="3694EA68" w14:textId="4A1F5331" w:rsidR="0045414D" w:rsidRPr="005F2877" w:rsidRDefault="0045414D" w:rsidP="0045414D">
      <w:pPr>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 xml:space="preserve">Dane osobowe są przetwarzane zgodnie z przepisami  Rozporządzenia Parlamentu Europejskiego </w:t>
      </w:r>
      <w:r w:rsidR="005F2877" w:rsidRPr="005F2877">
        <w:rPr>
          <w:rFonts w:ascii="Times New Roman" w:eastAsia="Times New Roman" w:hAnsi="Times New Roman" w:cs="Times New Roman"/>
          <w:sz w:val="20"/>
          <w:szCs w:val="20"/>
        </w:rPr>
        <w:br/>
      </w:r>
      <w:r w:rsidRPr="005F2877">
        <w:rPr>
          <w:rFonts w:ascii="Times New Roman" w:eastAsia="Times New Roman" w:hAnsi="Times New Roman" w:cs="Times New Roman"/>
          <w:sz w:val="20"/>
          <w:szCs w:val="20"/>
        </w:rPr>
        <w:t xml:space="preserve">i Rady (UE) 2016/679 z dnia 27 kwietnia 2016r. w sprawie ochrony osób fizycznych w związku </w:t>
      </w:r>
      <w:r w:rsidR="005F2877" w:rsidRPr="005F2877">
        <w:rPr>
          <w:rFonts w:ascii="Times New Roman" w:eastAsia="Times New Roman" w:hAnsi="Times New Roman" w:cs="Times New Roman"/>
          <w:sz w:val="20"/>
          <w:szCs w:val="20"/>
        </w:rPr>
        <w:br/>
      </w:r>
      <w:r w:rsidRPr="005F2877">
        <w:rPr>
          <w:rFonts w:ascii="Times New Roman" w:eastAsia="Times New Roman" w:hAnsi="Times New Roman" w:cs="Times New Roman"/>
          <w:sz w:val="20"/>
          <w:szCs w:val="20"/>
        </w:rPr>
        <w:t>z przetwarzaniem danych osobowych i w sprawie swobodnego przepływu takich danych oraz uchylenia dyrektywy 95/46/WE, zwanym RODO.</w:t>
      </w:r>
    </w:p>
    <w:p w14:paraId="09F1724C" w14:textId="6E4DA949" w:rsidR="0045414D" w:rsidRPr="005F2877" w:rsidRDefault="0045414D" w:rsidP="007971B0">
      <w:pPr>
        <w:numPr>
          <w:ilvl w:val="0"/>
          <w:numId w:val="17"/>
        </w:numPr>
        <w:suppressAutoHyphens w:val="0"/>
        <w:ind w:left="426" w:hanging="284"/>
        <w:jc w:val="both"/>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 xml:space="preserve">Administratorem przetwarzającym Pani/Pana dane osobowe jest: Komendant </w:t>
      </w:r>
      <w:r w:rsidRPr="005F2877">
        <w:rPr>
          <w:rFonts w:ascii="Times New Roman" w:hAnsi="Times New Roman" w:cs="Times New Roman"/>
          <w:color w:val="auto"/>
          <w:sz w:val="20"/>
          <w:szCs w:val="20"/>
        </w:rPr>
        <w:t>Powiatowy</w:t>
      </w:r>
      <w:r w:rsidRPr="005F2877">
        <w:rPr>
          <w:rFonts w:ascii="Times New Roman" w:eastAsia="Times New Roman" w:hAnsi="Times New Roman" w:cs="Times New Roman"/>
          <w:sz w:val="20"/>
          <w:szCs w:val="20"/>
        </w:rPr>
        <w:t xml:space="preserve"> Państwowej Straży Pożarnej </w:t>
      </w:r>
      <w:r w:rsidR="00CA230A">
        <w:rPr>
          <w:rFonts w:ascii="Times New Roman" w:eastAsia="Times New Roman" w:hAnsi="Times New Roman" w:cs="Times New Roman"/>
          <w:sz w:val="20"/>
          <w:szCs w:val="20"/>
        </w:rPr>
        <w:t>Tarnowskie Góry, ul. Górnicza 36, tel. +48 478518625</w:t>
      </w:r>
      <w:r w:rsidRPr="005F2877">
        <w:rPr>
          <w:rFonts w:ascii="Times New Roman" w:hAnsi="Times New Roman" w:cs="Times New Roman"/>
          <w:color w:val="auto"/>
          <w:sz w:val="20"/>
          <w:szCs w:val="20"/>
        </w:rPr>
        <w:t xml:space="preserve">, e-mail: </w:t>
      </w:r>
      <w:hyperlink r:id="rId19" w:history="1">
        <w:r w:rsidR="00CA230A" w:rsidRPr="006C00BD">
          <w:rPr>
            <w:rStyle w:val="Hipercze"/>
            <w:rFonts w:ascii="Times New Roman" w:hAnsi="Times New Roman" w:cs="Times New Roman"/>
            <w:sz w:val="20"/>
            <w:szCs w:val="20"/>
          </w:rPr>
          <w:t>sekretariat@psptg.pl</w:t>
        </w:r>
      </w:hyperlink>
      <w:r w:rsidRPr="005F2877">
        <w:rPr>
          <w:rFonts w:ascii="Times New Roman" w:eastAsia="Times New Roman" w:hAnsi="Times New Roman" w:cs="Times New Roman"/>
          <w:sz w:val="20"/>
          <w:szCs w:val="20"/>
        </w:rPr>
        <w:t>).</w:t>
      </w:r>
    </w:p>
    <w:p w14:paraId="0EBA9146" w14:textId="77777777" w:rsidR="0045414D" w:rsidRPr="005F2877" w:rsidRDefault="0045414D" w:rsidP="007971B0">
      <w:pPr>
        <w:numPr>
          <w:ilvl w:val="0"/>
          <w:numId w:val="17"/>
        </w:numPr>
        <w:suppressAutoHyphens w:val="0"/>
        <w:ind w:left="426" w:hanging="284"/>
        <w:jc w:val="both"/>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W Komendzie Powiatowej Państwowej Straży Pożarnej wyznaczony został Inspektor Ochrony Danych – Renata Białas, e-mail: iod@katowice.kwpsp.gov.pl</w:t>
      </w:r>
      <w:r w:rsidRPr="005F2877">
        <w:rPr>
          <w:rFonts w:ascii="Times New Roman" w:eastAsia="Times New Roman" w:hAnsi="Times New Roman" w:cs="Times New Roman"/>
          <w:b/>
          <w:bCs/>
          <w:sz w:val="20"/>
          <w:szCs w:val="20"/>
        </w:rPr>
        <w:t xml:space="preserve">. </w:t>
      </w:r>
    </w:p>
    <w:p w14:paraId="2663DEBB" w14:textId="77777777" w:rsidR="0045414D" w:rsidRPr="005F2877" w:rsidRDefault="0045414D" w:rsidP="007971B0">
      <w:pPr>
        <w:numPr>
          <w:ilvl w:val="0"/>
          <w:numId w:val="17"/>
        </w:numPr>
        <w:suppressAutoHyphens w:val="0"/>
        <w:ind w:left="426" w:hanging="284"/>
        <w:jc w:val="both"/>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 xml:space="preserve">Celem przetwarzania danych jest przeprowadzenie naboru na stanowisko stażysta, na podstawie art. 6 ust. 1 lit. b, c RODO oraz ustawy o Państwowej Straży Pożarnej. </w:t>
      </w:r>
    </w:p>
    <w:p w14:paraId="60647D87" w14:textId="77777777" w:rsidR="0045414D" w:rsidRPr="005F2877" w:rsidRDefault="0045414D" w:rsidP="007971B0">
      <w:pPr>
        <w:numPr>
          <w:ilvl w:val="0"/>
          <w:numId w:val="17"/>
        </w:numPr>
        <w:shd w:val="clear" w:color="auto" w:fill="FFFFFF"/>
        <w:suppressAutoHyphens w:val="0"/>
        <w:spacing w:after="100" w:afterAutospacing="1"/>
        <w:ind w:left="426" w:right="-225" w:hanging="284"/>
        <w:jc w:val="both"/>
        <w:rPr>
          <w:rFonts w:asciiTheme="minorHAnsi" w:eastAsiaTheme="minorHAnsi" w:hAnsiTheme="minorHAnsi" w:cstheme="minorBidi"/>
          <w:sz w:val="20"/>
          <w:szCs w:val="20"/>
          <w:lang w:eastAsia="en-US"/>
        </w:rPr>
      </w:pPr>
      <w:r w:rsidRPr="005F2877">
        <w:rPr>
          <w:rFonts w:ascii="Times New Roman" w:eastAsia="Times New Roman" w:hAnsi="Times New Roman" w:cs="Times New Roman"/>
          <w:color w:val="212529"/>
          <w:sz w:val="20"/>
          <w:szCs w:val="20"/>
        </w:rPr>
        <w:t>Odbiorcami Pani/Pana danych osobowych mogą być instytucje upoważnione z mocy prawa.</w:t>
      </w:r>
    </w:p>
    <w:p w14:paraId="0A309CD5" w14:textId="77777777" w:rsidR="0045414D" w:rsidRPr="005F2877" w:rsidRDefault="0045414D" w:rsidP="007971B0">
      <w:pPr>
        <w:numPr>
          <w:ilvl w:val="0"/>
          <w:numId w:val="17"/>
        </w:numPr>
        <w:shd w:val="clear" w:color="auto" w:fill="FFFFFF"/>
        <w:suppressAutoHyphens w:val="0"/>
        <w:ind w:left="426" w:right="-227" w:hanging="284"/>
        <w:jc w:val="both"/>
        <w:rPr>
          <w:rFonts w:ascii="Times New Roman" w:hAnsi="Times New Roman" w:cs="Times New Roman"/>
          <w:sz w:val="20"/>
          <w:szCs w:val="20"/>
          <w:lang w:eastAsia="pl-PL"/>
        </w:rPr>
      </w:pPr>
      <w:r w:rsidRPr="005F2877">
        <w:rPr>
          <w:rFonts w:ascii="Times New Roman" w:eastAsia="Times New Roman" w:hAnsi="Times New Roman" w:cs="Times New Roman"/>
          <w:color w:val="212529"/>
          <w:sz w:val="20"/>
          <w:szCs w:val="20"/>
        </w:rPr>
        <w:t>Pani/Pana</w:t>
      </w:r>
      <w:r w:rsidRPr="005F2877">
        <w:rPr>
          <w:rFonts w:hint="eastAsia"/>
          <w:sz w:val="20"/>
          <w:szCs w:val="20"/>
        </w:rPr>
        <w:t xml:space="preserve"> </w:t>
      </w:r>
      <w:r w:rsidRPr="005F2877">
        <w:rPr>
          <w:rFonts w:ascii="Times New Roman" w:hAnsi="Times New Roman" w:cs="Times New Roman"/>
          <w:sz w:val="20"/>
          <w:szCs w:val="20"/>
        </w:rPr>
        <w:t xml:space="preserve">dane osobowe mogą być w ramach postępowania kwalifikacyjnego, na podstawie przepisów prawa, przekazane: </w:t>
      </w:r>
    </w:p>
    <w:p w14:paraId="05FD435E" w14:textId="77777777" w:rsidR="0045414D" w:rsidRPr="005F2877" w:rsidRDefault="0045414D" w:rsidP="007971B0">
      <w:pPr>
        <w:pStyle w:val="Default"/>
        <w:ind w:left="709" w:hanging="283"/>
        <w:jc w:val="both"/>
        <w:rPr>
          <w:sz w:val="20"/>
          <w:szCs w:val="20"/>
        </w:rPr>
      </w:pPr>
      <w:r w:rsidRPr="005F2877">
        <w:rPr>
          <w:sz w:val="20"/>
          <w:szCs w:val="20"/>
        </w:rPr>
        <w:t xml:space="preserve">a) do komisji lekarskiej podległej ministrowi właściwemu do spraw wewnętrznych, </w:t>
      </w:r>
    </w:p>
    <w:p w14:paraId="600E1229" w14:textId="77777777" w:rsidR="0045414D" w:rsidRPr="005F2877" w:rsidRDefault="0045414D" w:rsidP="007971B0">
      <w:pPr>
        <w:pStyle w:val="Default"/>
        <w:ind w:left="709" w:hanging="283"/>
        <w:jc w:val="both"/>
        <w:rPr>
          <w:rFonts w:ascii="Arial" w:hAnsi="Arial" w:cs="Arial"/>
          <w:sz w:val="20"/>
          <w:szCs w:val="20"/>
        </w:rPr>
      </w:pPr>
      <w:r w:rsidRPr="005F2877">
        <w:rPr>
          <w:sz w:val="20"/>
          <w:szCs w:val="20"/>
        </w:rPr>
        <w:t xml:space="preserve">b) do innych jednostek organizacyjnych PSP, </w:t>
      </w:r>
    </w:p>
    <w:p w14:paraId="16DBA4C2" w14:textId="77777777" w:rsidR="0045414D" w:rsidRPr="005F2877" w:rsidRDefault="0045414D" w:rsidP="007971B0">
      <w:pPr>
        <w:numPr>
          <w:ilvl w:val="0"/>
          <w:numId w:val="18"/>
        </w:numPr>
        <w:tabs>
          <w:tab w:val="num" w:pos="426"/>
        </w:tabs>
        <w:suppressAutoHyphens w:val="0"/>
        <w:ind w:left="426" w:hanging="284"/>
        <w:jc w:val="both"/>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Dane osobowe zgromadzone w obecnym procesie rekrutacyjnym będą przechowywane do zakończenia rekrutacji lub zgodnie z przepisami właściwymi w sprawie archiwizacji.</w:t>
      </w:r>
    </w:p>
    <w:p w14:paraId="034C759B" w14:textId="77777777" w:rsidR="0045414D" w:rsidRPr="005F2877" w:rsidRDefault="0045414D" w:rsidP="0045414D">
      <w:pPr>
        <w:numPr>
          <w:ilvl w:val="0"/>
          <w:numId w:val="18"/>
        </w:numPr>
        <w:suppressAutoHyphens w:val="0"/>
        <w:ind w:left="426" w:hanging="284"/>
        <w:rPr>
          <w:rFonts w:ascii="Times New Roman" w:eastAsia="Times New Roman" w:hAnsi="Times New Roman" w:cs="Times New Roman"/>
          <w:sz w:val="20"/>
          <w:szCs w:val="20"/>
        </w:rPr>
      </w:pPr>
      <w:r w:rsidRPr="005F2877">
        <w:rPr>
          <w:rFonts w:ascii="Times New Roman" w:hAnsi="Times New Roman" w:cs="Times New Roman"/>
          <w:sz w:val="20"/>
          <w:szCs w:val="20"/>
        </w:rPr>
        <w:t>Przysługuje Pani/Panu prawo do:</w:t>
      </w:r>
    </w:p>
    <w:p w14:paraId="27486798" w14:textId="77777777" w:rsidR="0045414D" w:rsidRPr="005F2877" w:rsidRDefault="0045414D" w:rsidP="0045414D">
      <w:pPr>
        <w:pStyle w:val="Akapitzlist"/>
        <w:numPr>
          <w:ilvl w:val="1"/>
          <w:numId w:val="19"/>
        </w:numPr>
        <w:tabs>
          <w:tab w:val="num" w:pos="851"/>
        </w:tabs>
        <w:suppressAutoHyphens w:val="0"/>
        <w:ind w:left="709" w:hanging="283"/>
        <w:contextualSpacing/>
        <w:jc w:val="both"/>
        <w:rPr>
          <w:rFonts w:ascii="Times New Roman" w:eastAsiaTheme="minorHAnsi" w:hAnsi="Times New Roman" w:cs="Times New Roman"/>
          <w:sz w:val="20"/>
          <w:szCs w:val="20"/>
          <w:lang w:eastAsia="en-US"/>
        </w:rPr>
      </w:pPr>
      <w:r w:rsidRPr="005F2877">
        <w:rPr>
          <w:rFonts w:ascii="Times New Roman" w:hAnsi="Times New Roman"/>
          <w:sz w:val="20"/>
          <w:szCs w:val="20"/>
        </w:rPr>
        <w:t>dostępu do swoich danych oraz otrzymania ich kopii,</w:t>
      </w:r>
    </w:p>
    <w:p w14:paraId="1FBAF31C" w14:textId="77777777" w:rsidR="0045414D" w:rsidRPr="005F2877" w:rsidRDefault="0045414D" w:rsidP="0045414D">
      <w:pPr>
        <w:pStyle w:val="Akapitzlist"/>
        <w:numPr>
          <w:ilvl w:val="1"/>
          <w:numId w:val="19"/>
        </w:numPr>
        <w:tabs>
          <w:tab w:val="num" w:pos="851"/>
        </w:tabs>
        <w:suppressAutoHyphens w:val="0"/>
        <w:ind w:left="709" w:hanging="283"/>
        <w:contextualSpacing/>
        <w:jc w:val="both"/>
        <w:rPr>
          <w:rFonts w:ascii="Times New Roman" w:eastAsia="Times New Roman" w:hAnsi="Times New Roman"/>
          <w:sz w:val="20"/>
          <w:szCs w:val="20"/>
          <w:lang w:eastAsia="pl-PL"/>
        </w:rPr>
      </w:pPr>
      <w:r w:rsidRPr="005F2877">
        <w:rPr>
          <w:rFonts w:ascii="Times New Roman" w:hAnsi="Times New Roman"/>
          <w:sz w:val="20"/>
          <w:szCs w:val="20"/>
        </w:rPr>
        <w:t>sprostowania (poprawiania) swoich danych osobowych,</w:t>
      </w:r>
    </w:p>
    <w:p w14:paraId="620D4F30" w14:textId="77777777" w:rsidR="0045414D" w:rsidRPr="005F2877" w:rsidRDefault="0045414D" w:rsidP="0045414D">
      <w:pPr>
        <w:pStyle w:val="Akapitzlist"/>
        <w:numPr>
          <w:ilvl w:val="1"/>
          <w:numId w:val="19"/>
        </w:numPr>
        <w:tabs>
          <w:tab w:val="num" w:pos="851"/>
        </w:tabs>
        <w:suppressAutoHyphens w:val="0"/>
        <w:ind w:left="709" w:hanging="283"/>
        <w:contextualSpacing/>
        <w:jc w:val="both"/>
        <w:rPr>
          <w:rFonts w:ascii="Times New Roman" w:hAnsi="Times New Roman"/>
          <w:sz w:val="20"/>
          <w:szCs w:val="20"/>
        </w:rPr>
      </w:pPr>
      <w:r w:rsidRPr="005F2877">
        <w:rPr>
          <w:rFonts w:ascii="Times New Roman" w:hAnsi="Times New Roman"/>
          <w:sz w:val="20"/>
          <w:szCs w:val="20"/>
        </w:rPr>
        <w:t>ograniczenia przetwarzania danych osobowych,</w:t>
      </w:r>
    </w:p>
    <w:p w14:paraId="33A3D25C" w14:textId="77777777" w:rsidR="0045414D" w:rsidRPr="005F2877" w:rsidRDefault="0045414D" w:rsidP="0045414D">
      <w:pPr>
        <w:pStyle w:val="Akapitzlist"/>
        <w:numPr>
          <w:ilvl w:val="1"/>
          <w:numId w:val="19"/>
        </w:numPr>
        <w:tabs>
          <w:tab w:val="num" w:pos="851"/>
        </w:tabs>
        <w:suppressAutoHyphens w:val="0"/>
        <w:ind w:left="709" w:hanging="283"/>
        <w:contextualSpacing/>
        <w:jc w:val="both"/>
        <w:rPr>
          <w:rFonts w:ascii="Times New Roman" w:hAnsi="Times New Roman"/>
          <w:sz w:val="20"/>
          <w:szCs w:val="20"/>
        </w:rPr>
      </w:pPr>
      <w:r w:rsidRPr="005F2877">
        <w:rPr>
          <w:rFonts w:ascii="Times New Roman" w:hAnsi="Times New Roman"/>
          <w:sz w:val="20"/>
          <w:szCs w:val="20"/>
        </w:rPr>
        <w:t>usunięcia danych osobowych,</w:t>
      </w:r>
    </w:p>
    <w:p w14:paraId="2EC9D8CF" w14:textId="77777777" w:rsidR="0045414D" w:rsidRPr="005F2877" w:rsidRDefault="0045414D" w:rsidP="0045414D">
      <w:pPr>
        <w:numPr>
          <w:ilvl w:val="1"/>
          <w:numId w:val="19"/>
        </w:numPr>
        <w:tabs>
          <w:tab w:val="num" w:pos="851"/>
        </w:tabs>
        <w:suppressAutoHyphens w:val="0"/>
        <w:ind w:left="709" w:hanging="283"/>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 xml:space="preserve">wniesienia skargi do organu nadzorczego, którym jest Urząd Ochrony Danych Osobowych (00-193 Warszawa, ul. Stawki 2, tel. 22 531 03 00, fax. 22 531 03 01, e-mail: </w:t>
      </w:r>
      <w:hyperlink r:id="rId20" w:history="1">
        <w:r w:rsidRPr="005F2877">
          <w:rPr>
            <w:rStyle w:val="Hipercze"/>
            <w:rFonts w:hint="eastAsia"/>
            <w:sz w:val="20"/>
            <w:szCs w:val="20"/>
          </w:rPr>
          <w:t>kancelaria@uodo.gov.pl</w:t>
        </w:r>
      </w:hyperlink>
      <w:r w:rsidRPr="005F2877">
        <w:rPr>
          <w:rStyle w:val="Hipercze"/>
          <w:rFonts w:hint="eastAsia"/>
          <w:sz w:val="20"/>
          <w:szCs w:val="20"/>
        </w:rPr>
        <w:t>)</w:t>
      </w:r>
      <w:r w:rsidRPr="005F2877">
        <w:rPr>
          <w:rFonts w:ascii="Times New Roman" w:eastAsia="Times New Roman" w:hAnsi="Times New Roman" w:cs="Times New Roman"/>
          <w:sz w:val="20"/>
          <w:szCs w:val="20"/>
        </w:rPr>
        <w:t xml:space="preserve"> jeżeli uzna Pani/Pan, że przetwarzanie narusza przepisy RODO.</w:t>
      </w:r>
    </w:p>
    <w:p w14:paraId="108F3852" w14:textId="77777777" w:rsidR="0045414D" w:rsidRPr="005F2877" w:rsidRDefault="0045414D" w:rsidP="007971B0">
      <w:pPr>
        <w:ind w:left="426" w:hanging="284"/>
        <w:jc w:val="both"/>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8. Pani/Pana dane osobowe nie będą przekazywane do państwa trzeciego lub organizacji międzynarodowej.</w:t>
      </w:r>
    </w:p>
    <w:p w14:paraId="2548D9A1" w14:textId="11FF4BAA" w:rsidR="00A54676" w:rsidRPr="005F2877" w:rsidRDefault="0045414D" w:rsidP="007971B0">
      <w:pPr>
        <w:ind w:left="426" w:hanging="284"/>
        <w:jc w:val="both"/>
        <w:rPr>
          <w:rFonts w:ascii="Times New Roman" w:eastAsia="Times New Roman" w:hAnsi="Times New Roman" w:cs="Times New Roman"/>
          <w:sz w:val="20"/>
          <w:szCs w:val="20"/>
        </w:rPr>
      </w:pPr>
      <w:r w:rsidRPr="005F2877">
        <w:rPr>
          <w:rFonts w:ascii="Times New Roman" w:eastAsia="Times New Roman" w:hAnsi="Times New Roman" w:cs="Times New Roman"/>
          <w:sz w:val="20"/>
          <w:szCs w:val="20"/>
        </w:rPr>
        <w:t>9. Przetwarzanie podanych przez Panią/Pana danych osobowych nie będzie podlegało zautomatyzowanemu podejmowaniu decyzji, w tym profilowaniu, o którym mowa w art. 22 ust. 1 i 4 RODO.</w:t>
      </w:r>
    </w:p>
    <w:p w14:paraId="76D1BFAA" w14:textId="110F09F4" w:rsidR="00A54676" w:rsidRPr="00664887" w:rsidRDefault="00CA230A" w:rsidP="00A54676">
      <w:pPr>
        <w:pStyle w:val="Nagwek30"/>
        <w:keepNext/>
        <w:keepLines/>
        <w:shd w:val="clear" w:color="auto" w:fill="auto"/>
        <w:spacing w:after="0" w:line="276" w:lineRule="auto"/>
        <w:rPr>
          <w:b/>
        </w:rPr>
      </w:pPr>
      <w:r w:rsidRPr="00664887">
        <w:rPr>
          <w:b/>
        </w:rPr>
        <w:t>Tarnowskie Góry</w:t>
      </w:r>
      <w:r w:rsidR="00A54676" w:rsidRPr="00664887">
        <w:rPr>
          <w:b/>
        </w:rPr>
        <w:t xml:space="preserve">, </w:t>
      </w:r>
      <w:r w:rsidR="005F2877" w:rsidRPr="00664887">
        <w:rPr>
          <w:b/>
        </w:rPr>
        <w:t xml:space="preserve">dnia </w:t>
      </w:r>
      <w:r w:rsidR="007971B0" w:rsidRPr="00664887">
        <w:rPr>
          <w:b/>
        </w:rPr>
        <w:t>2</w:t>
      </w:r>
      <w:r w:rsidRPr="00664887">
        <w:rPr>
          <w:b/>
        </w:rPr>
        <w:t xml:space="preserve"> sierpnia</w:t>
      </w:r>
      <w:r w:rsidR="00303C0C" w:rsidRPr="00664887">
        <w:rPr>
          <w:b/>
        </w:rPr>
        <w:t xml:space="preserve"> 2022</w:t>
      </w:r>
      <w:r w:rsidR="00A54676" w:rsidRPr="00664887">
        <w:rPr>
          <w:b/>
        </w:rPr>
        <w:t xml:space="preserve"> r.</w:t>
      </w:r>
      <w:bookmarkEnd w:id="9"/>
    </w:p>
    <w:p w14:paraId="7D99BB51" w14:textId="77777777" w:rsidR="00CA230A" w:rsidRDefault="00CA230A" w:rsidP="003D10B3">
      <w:pPr>
        <w:shd w:val="clear" w:color="auto" w:fill="FFFFFF"/>
        <w:spacing w:line="360" w:lineRule="auto"/>
        <w:jc w:val="both"/>
        <w:rPr>
          <w:rFonts w:ascii="Times New Roman" w:hAnsi="Times New Roman" w:cs="Times New Roman"/>
        </w:rPr>
      </w:pPr>
    </w:p>
    <w:p w14:paraId="3100815D" w14:textId="77777777" w:rsidR="00CA230A" w:rsidRDefault="00CA230A" w:rsidP="00CA230A">
      <w:pPr>
        <w:shd w:val="clear" w:color="auto" w:fill="FFFFFF"/>
        <w:spacing w:line="360" w:lineRule="auto"/>
        <w:ind w:left="4248" w:firstLine="708"/>
        <w:jc w:val="center"/>
        <w:rPr>
          <w:rFonts w:ascii="Times New Roman" w:hAnsi="Times New Roman" w:cs="Times New Roman"/>
        </w:rPr>
      </w:pPr>
    </w:p>
    <w:p w14:paraId="33314DBC" w14:textId="16F430CA" w:rsidR="006D5EF6" w:rsidRPr="00374C46" w:rsidRDefault="006D5EF6" w:rsidP="00CA230A">
      <w:pPr>
        <w:shd w:val="clear" w:color="auto" w:fill="FFFFFF"/>
        <w:spacing w:line="360" w:lineRule="auto"/>
        <w:ind w:left="4248" w:firstLine="708"/>
        <w:jc w:val="center"/>
        <w:rPr>
          <w:rFonts w:ascii="Times New Roman" w:hAnsi="Times New Roman" w:cs="Times New Roman"/>
          <w:sz w:val="16"/>
          <w:szCs w:val="16"/>
        </w:rPr>
      </w:pPr>
      <w:r w:rsidRPr="00374C46">
        <w:rPr>
          <w:rFonts w:ascii="Times New Roman" w:hAnsi="Times New Roman" w:cs="Times New Roman"/>
          <w:sz w:val="16"/>
          <w:szCs w:val="16"/>
        </w:rPr>
        <w:t>Podpisał:</w:t>
      </w:r>
    </w:p>
    <w:p w14:paraId="057FF40D" w14:textId="7F4BC9F6" w:rsidR="006D5EF6" w:rsidRPr="00374C46" w:rsidRDefault="00CA230A" w:rsidP="00CA230A">
      <w:pPr>
        <w:spacing w:before="120" w:after="120"/>
        <w:ind w:left="4956"/>
        <w:jc w:val="center"/>
        <w:rPr>
          <w:rFonts w:ascii="Times New Roman" w:hAnsi="Times New Roman" w:cs="Times New Roman"/>
          <w:sz w:val="16"/>
          <w:szCs w:val="16"/>
        </w:rPr>
      </w:pPr>
      <w:r w:rsidRPr="00374C46">
        <w:rPr>
          <w:rFonts w:ascii="Times New Roman" w:hAnsi="Times New Roman" w:cs="Times New Roman"/>
          <w:sz w:val="16"/>
          <w:szCs w:val="16"/>
        </w:rPr>
        <w:t xml:space="preserve">z up.  </w:t>
      </w:r>
      <w:r w:rsidR="00A54676" w:rsidRPr="00374C46">
        <w:rPr>
          <w:rFonts w:ascii="Times New Roman" w:hAnsi="Times New Roman" w:cs="Times New Roman"/>
          <w:sz w:val="16"/>
          <w:szCs w:val="16"/>
        </w:rPr>
        <w:t>Komendant</w:t>
      </w:r>
      <w:r w:rsidRPr="00374C46">
        <w:rPr>
          <w:rFonts w:ascii="Times New Roman" w:hAnsi="Times New Roman" w:cs="Times New Roman"/>
          <w:sz w:val="16"/>
          <w:szCs w:val="16"/>
        </w:rPr>
        <w:t xml:space="preserve">a </w:t>
      </w:r>
      <w:r w:rsidR="00A54676" w:rsidRPr="00374C46">
        <w:rPr>
          <w:rFonts w:ascii="Times New Roman" w:hAnsi="Times New Roman" w:cs="Times New Roman"/>
          <w:sz w:val="16"/>
          <w:szCs w:val="16"/>
        </w:rPr>
        <w:t xml:space="preserve"> Powiatow</w:t>
      </w:r>
      <w:r w:rsidRPr="00374C46">
        <w:rPr>
          <w:rFonts w:ascii="Times New Roman" w:hAnsi="Times New Roman" w:cs="Times New Roman"/>
          <w:sz w:val="16"/>
          <w:szCs w:val="16"/>
        </w:rPr>
        <w:t>ego</w:t>
      </w:r>
      <w:r w:rsidR="006D5EF6" w:rsidRPr="00374C46">
        <w:rPr>
          <w:rFonts w:ascii="Times New Roman" w:hAnsi="Times New Roman" w:cs="Times New Roman"/>
          <w:sz w:val="16"/>
          <w:szCs w:val="16"/>
        </w:rPr>
        <w:br/>
        <w:t xml:space="preserve">Państwowej Straży Pożarnej w </w:t>
      </w:r>
      <w:r w:rsidRPr="00374C46">
        <w:rPr>
          <w:rFonts w:ascii="Times New Roman" w:hAnsi="Times New Roman" w:cs="Times New Roman"/>
          <w:sz w:val="16"/>
          <w:szCs w:val="16"/>
        </w:rPr>
        <w:t>Tarnowskich Górach</w:t>
      </w:r>
    </w:p>
    <w:p w14:paraId="18C24688" w14:textId="3B6B9283" w:rsidR="006D5EF6" w:rsidRPr="00374C46" w:rsidRDefault="006D5EF6" w:rsidP="00CA230A">
      <w:pPr>
        <w:spacing w:before="120" w:after="120"/>
        <w:ind w:left="4678"/>
        <w:jc w:val="center"/>
        <w:rPr>
          <w:rFonts w:ascii="Times New Roman" w:hAnsi="Times New Roman" w:cs="Times New Roman"/>
          <w:sz w:val="16"/>
          <w:szCs w:val="16"/>
        </w:rPr>
      </w:pPr>
      <w:r w:rsidRPr="00374C46">
        <w:rPr>
          <w:rFonts w:ascii="Times New Roman" w:hAnsi="Times New Roman" w:cs="Times New Roman"/>
          <w:sz w:val="16"/>
          <w:szCs w:val="16"/>
        </w:rPr>
        <w:t>/-/</w:t>
      </w:r>
    </w:p>
    <w:p w14:paraId="70187E89" w14:textId="6EB5A9D1" w:rsidR="00B72233" w:rsidRPr="00374C46" w:rsidRDefault="006D5EF6" w:rsidP="00664887">
      <w:pPr>
        <w:ind w:left="3970" w:firstLine="708"/>
        <w:jc w:val="center"/>
        <w:rPr>
          <w:rFonts w:ascii="Times New Roman" w:hAnsi="Times New Roman" w:cs="Times New Roman"/>
          <w:sz w:val="16"/>
          <w:szCs w:val="16"/>
        </w:rPr>
      </w:pPr>
      <w:r w:rsidRPr="00374C46">
        <w:rPr>
          <w:rFonts w:ascii="Times New Roman" w:hAnsi="Times New Roman" w:cs="Times New Roman"/>
          <w:sz w:val="16"/>
          <w:szCs w:val="16"/>
        </w:rPr>
        <w:t xml:space="preserve">bryg. mgr inż. </w:t>
      </w:r>
      <w:r w:rsidR="00CA230A" w:rsidRPr="00374C46">
        <w:rPr>
          <w:rFonts w:ascii="Times New Roman" w:hAnsi="Times New Roman" w:cs="Times New Roman"/>
          <w:sz w:val="16"/>
          <w:szCs w:val="16"/>
        </w:rPr>
        <w:t>Grzegorz Twardawa</w:t>
      </w:r>
    </w:p>
    <w:p w14:paraId="3D6FE9C1" w14:textId="4A409AE1" w:rsidR="00CA230A" w:rsidRPr="00664887" w:rsidRDefault="006760D4" w:rsidP="00664887">
      <w:pPr>
        <w:ind w:left="3970" w:firstLine="708"/>
        <w:jc w:val="center"/>
        <w:rPr>
          <w:rFonts w:ascii="Times New Roman" w:hAnsi="Times New Roman" w:cs="Times New Roman"/>
          <w:color w:val="FF0000"/>
          <w:sz w:val="18"/>
          <w:szCs w:val="18"/>
        </w:rPr>
      </w:pPr>
      <w:r w:rsidRPr="00374C46">
        <w:rPr>
          <w:rFonts w:ascii="Times New Roman" w:hAnsi="Times New Roman" w:cs="Times New Roman"/>
          <w:sz w:val="16"/>
          <w:szCs w:val="16"/>
        </w:rPr>
        <w:t>Z-ca Komendanta Powiatowego</w:t>
      </w:r>
    </w:p>
    <w:sectPr w:rsidR="00CA230A" w:rsidRPr="00664887" w:rsidSect="00374C46">
      <w:footerReference w:type="default" r:id="rId21"/>
      <w:pgSz w:w="11906" w:h="16838"/>
      <w:pgMar w:top="1134" w:right="1417" w:bottom="993" w:left="1417"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AFC6" w14:textId="77777777" w:rsidR="002A0EDE" w:rsidRDefault="002A0EDE">
      <w:r>
        <w:separator/>
      </w:r>
    </w:p>
  </w:endnote>
  <w:endnote w:type="continuationSeparator" w:id="0">
    <w:p w14:paraId="1C3F15A3" w14:textId="77777777" w:rsidR="002A0EDE" w:rsidRDefault="002A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B611" w14:textId="77777777" w:rsidR="002A0EDE" w:rsidRPr="007B4D00" w:rsidRDefault="002A0EDE" w:rsidP="007B4D00">
    <w:pPr>
      <w:pStyle w:val="Stopka"/>
      <w:jc w:val="center"/>
      <w:rPr>
        <w:rFonts w:ascii="Times New Roman" w:hAnsi="Times New Roman" w:cs="Times New Roman"/>
        <w:sz w:val="20"/>
        <w:szCs w:val="20"/>
      </w:rPr>
    </w:pPr>
    <w:r w:rsidRPr="007B4D00">
      <w:rPr>
        <w:rFonts w:ascii="Times New Roman" w:hAnsi="Times New Roman" w:cs="Times New Roman"/>
        <w:sz w:val="20"/>
        <w:szCs w:val="20"/>
      </w:rPr>
      <w:fldChar w:fldCharType="begin"/>
    </w:r>
    <w:r w:rsidRPr="007B4D00">
      <w:rPr>
        <w:rFonts w:ascii="Times New Roman" w:hAnsi="Times New Roman" w:cs="Times New Roman"/>
        <w:sz w:val="20"/>
        <w:szCs w:val="20"/>
      </w:rPr>
      <w:instrText xml:space="preserve"> PAGE </w:instrText>
    </w:r>
    <w:r w:rsidRPr="007B4D00">
      <w:rPr>
        <w:rFonts w:ascii="Times New Roman" w:hAnsi="Times New Roman" w:cs="Times New Roman"/>
        <w:sz w:val="20"/>
        <w:szCs w:val="20"/>
      </w:rPr>
      <w:fldChar w:fldCharType="separate"/>
    </w:r>
    <w:r w:rsidR="00197B0A">
      <w:rPr>
        <w:rFonts w:ascii="Times New Roman" w:hAnsi="Times New Roman" w:cs="Times New Roman"/>
        <w:noProof/>
        <w:sz w:val="20"/>
        <w:szCs w:val="20"/>
      </w:rPr>
      <w:t>14</w:t>
    </w:r>
    <w:r w:rsidRPr="007B4D00">
      <w:rPr>
        <w:rFonts w:ascii="Times New Roman" w:hAnsi="Times New Roman" w:cs="Times New Roman"/>
        <w:sz w:val="20"/>
        <w:szCs w:val="20"/>
      </w:rPr>
      <w:fldChar w:fldCharType="end"/>
    </w:r>
  </w:p>
  <w:p w14:paraId="56C26BD0" w14:textId="77777777" w:rsidR="002A0EDE" w:rsidRDefault="002A0E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2E33" w14:textId="77777777" w:rsidR="002A0EDE" w:rsidRDefault="002A0EDE">
      <w:r>
        <w:separator/>
      </w:r>
    </w:p>
  </w:footnote>
  <w:footnote w:type="continuationSeparator" w:id="0">
    <w:p w14:paraId="0E61A14B" w14:textId="77777777" w:rsidR="002A0EDE" w:rsidRDefault="002A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lang w:val="pl-PL"/>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800" w:hanging="360"/>
      </w:pPr>
      <w:rPr>
        <w:rFonts w:ascii="Times New Roman" w:hAnsi="Times New Roman" w:cs="Times New Roman"/>
        <w:b w:val="0"/>
        <w:sz w:val="20"/>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sz w:val="20"/>
        <w:szCs w:val="20"/>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color w:val="auto"/>
        <w:sz w:val="20"/>
        <w:szCs w:val="20"/>
        <w:lang w:val="pl-PL"/>
      </w:rPr>
    </w:lvl>
  </w:abstractNum>
  <w:abstractNum w:abstractNumId="5" w15:restartNumberingAfterBreak="0">
    <w:nsid w:val="00000006"/>
    <w:multiLevelType w:val="singleLevel"/>
    <w:tmpl w:val="00000006"/>
    <w:name w:val="WW8Num12"/>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multilevel"/>
    <w:tmpl w:val="74D471FE"/>
    <w:name w:val="WW8Num19"/>
    <w:lvl w:ilvl="0">
      <w:start w:val="1"/>
      <w:numFmt w:val="lowerLetter"/>
      <w:lvlText w:val="%1)"/>
      <w:lvlJc w:val="left"/>
      <w:pPr>
        <w:tabs>
          <w:tab w:val="num" w:pos="0"/>
        </w:tabs>
        <w:ind w:left="1080" w:hanging="360"/>
      </w:pPr>
    </w:lvl>
    <w:lvl w:ilvl="1">
      <w:start w:val="1"/>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singleLevel"/>
    <w:tmpl w:val="00000008"/>
    <w:name w:val="WW8Num25"/>
    <w:lvl w:ilvl="0">
      <w:start w:val="1"/>
      <w:numFmt w:val="bullet"/>
      <w:lvlText w:val=""/>
      <w:lvlJc w:val="left"/>
      <w:pPr>
        <w:tabs>
          <w:tab w:val="num" w:pos="0"/>
        </w:tabs>
        <w:ind w:left="360" w:hanging="360"/>
      </w:pPr>
      <w:rPr>
        <w:rFonts w:ascii="Symbol" w:hAnsi="Symbol" w:cs="Symbol" w:hint="default"/>
        <w:sz w:val="20"/>
        <w:szCs w:val="20"/>
      </w:rPr>
    </w:lvl>
  </w:abstractNum>
  <w:abstractNum w:abstractNumId="8" w15:restartNumberingAfterBreak="0">
    <w:nsid w:val="00000009"/>
    <w:multiLevelType w:val="singleLevel"/>
    <w:tmpl w:val="00000009"/>
    <w:name w:val="WW8Num29"/>
    <w:lvl w:ilvl="0">
      <w:start w:val="1"/>
      <w:numFmt w:val="bullet"/>
      <w:lvlText w:val=""/>
      <w:lvlJc w:val="left"/>
      <w:pPr>
        <w:tabs>
          <w:tab w:val="num" w:pos="0"/>
        </w:tabs>
        <w:ind w:left="1287" w:hanging="360"/>
      </w:pPr>
      <w:rPr>
        <w:rFonts w:ascii="Symbol" w:hAnsi="Symbol" w:cs="Symbol" w:hint="default"/>
        <w:lang w:val="pl-PL"/>
      </w:rPr>
    </w:lvl>
  </w:abstractNum>
  <w:abstractNum w:abstractNumId="9" w15:restartNumberingAfterBreak="0">
    <w:nsid w:val="0000000A"/>
    <w:multiLevelType w:val="singleLevel"/>
    <w:tmpl w:val="0000000A"/>
    <w:name w:val="WW8Num30"/>
    <w:lvl w:ilvl="0">
      <w:start w:val="1"/>
      <w:numFmt w:val="lowerLetter"/>
      <w:lvlText w:val="%1)"/>
      <w:lvlJc w:val="left"/>
      <w:pPr>
        <w:tabs>
          <w:tab w:val="num" w:pos="0"/>
        </w:tabs>
        <w:ind w:left="1080" w:hanging="360"/>
      </w:pPr>
      <w:rPr>
        <w:lang w:val="pl-PL"/>
      </w:rPr>
    </w:lvl>
  </w:abstractNum>
  <w:abstractNum w:abstractNumId="10" w15:restartNumberingAfterBreak="0">
    <w:nsid w:val="0000000B"/>
    <w:multiLevelType w:val="singleLevel"/>
    <w:tmpl w:val="0000000B"/>
    <w:name w:val="WW8Num32"/>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26A65"/>
    <w:multiLevelType w:val="hybridMultilevel"/>
    <w:tmpl w:val="B9DE18CC"/>
    <w:lvl w:ilvl="0" w:tplc="EA12571A">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13" w15:restartNumberingAfterBreak="0">
    <w:nsid w:val="1343300E"/>
    <w:multiLevelType w:val="hybridMultilevel"/>
    <w:tmpl w:val="794242C2"/>
    <w:lvl w:ilvl="0" w:tplc="16727AEC">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4" w15:restartNumberingAfterBreak="0">
    <w:nsid w:val="16A20A0A"/>
    <w:multiLevelType w:val="hybridMultilevel"/>
    <w:tmpl w:val="83C0E4C2"/>
    <w:lvl w:ilvl="0" w:tplc="07548F8A">
      <w:start w:val="1"/>
      <w:numFmt w:val="bullet"/>
      <w:lvlText w:val="-"/>
      <w:lvlJc w:val="left"/>
      <w:pPr>
        <w:ind w:left="1647" w:hanging="360"/>
      </w:pPr>
      <w:rPr>
        <w:rFonts w:ascii="Tahoma" w:hAnsi="Tahoma"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15" w15:restartNumberingAfterBreak="0">
    <w:nsid w:val="17C6334D"/>
    <w:multiLevelType w:val="hybridMultilevel"/>
    <w:tmpl w:val="8376EB0A"/>
    <w:lvl w:ilvl="0" w:tplc="16727AE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BC6264E"/>
    <w:multiLevelType w:val="hybridMultilevel"/>
    <w:tmpl w:val="80A4A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4569E"/>
    <w:multiLevelType w:val="hybridMultilevel"/>
    <w:tmpl w:val="68A4D8C4"/>
    <w:lvl w:ilvl="0" w:tplc="C720C1F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B07EC9"/>
    <w:multiLevelType w:val="hybridMultilevel"/>
    <w:tmpl w:val="58AAE962"/>
    <w:lvl w:ilvl="0" w:tplc="16727AEC">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9" w15:restartNumberingAfterBreak="0">
    <w:nsid w:val="25EE5357"/>
    <w:multiLevelType w:val="hybridMultilevel"/>
    <w:tmpl w:val="AA10A32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C537DA"/>
    <w:multiLevelType w:val="hybridMultilevel"/>
    <w:tmpl w:val="3DFC4DD2"/>
    <w:lvl w:ilvl="0" w:tplc="F02A2E12">
      <w:start w:val="1"/>
      <w:numFmt w:val="lowerLetter"/>
      <w:lvlText w:val="%1)"/>
      <w:lvlJc w:val="left"/>
      <w:pPr>
        <w:ind w:left="171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2E4CD0"/>
    <w:multiLevelType w:val="hybridMultilevel"/>
    <w:tmpl w:val="181E7F5C"/>
    <w:lvl w:ilvl="0" w:tplc="16727AEC">
      <w:start w:val="1"/>
      <w:numFmt w:val="bullet"/>
      <w:lvlText w:val=""/>
      <w:lvlJc w:val="left"/>
      <w:pPr>
        <w:ind w:left="900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B9B0753"/>
    <w:multiLevelType w:val="multilevel"/>
    <w:tmpl w:val="88B40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3912CC"/>
    <w:multiLevelType w:val="hybridMultilevel"/>
    <w:tmpl w:val="9A5EAC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143B64"/>
    <w:multiLevelType w:val="hybridMultilevel"/>
    <w:tmpl w:val="5CEC58AE"/>
    <w:lvl w:ilvl="0" w:tplc="96B4EAC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C360170"/>
    <w:multiLevelType w:val="multilevel"/>
    <w:tmpl w:val="B0CE6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B00233"/>
    <w:multiLevelType w:val="hybridMultilevel"/>
    <w:tmpl w:val="308A7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D1742D"/>
    <w:multiLevelType w:val="hybridMultilevel"/>
    <w:tmpl w:val="7EF01EC4"/>
    <w:lvl w:ilvl="0" w:tplc="04150017">
      <w:start w:val="1"/>
      <w:numFmt w:val="lowerLetter"/>
      <w:lvlText w:val="%1)"/>
      <w:lvlJc w:val="left"/>
      <w:pPr>
        <w:ind w:left="1713" w:hanging="360"/>
      </w:pPr>
      <w:rPr>
        <w:rFonts w:hint="default"/>
        <w:b/>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54754DC2"/>
    <w:multiLevelType w:val="hybridMultilevel"/>
    <w:tmpl w:val="A0649F72"/>
    <w:lvl w:ilvl="0" w:tplc="07548F8A">
      <w:start w:val="1"/>
      <w:numFmt w:val="bullet"/>
      <w:lvlText w:val="-"/>
      <w:lvlJc w:val="left"/>
      <w:pPr>
        <w:ind w:left="1080" w:hanging="360"/>
      </w:pPr>
      <w:rPr>
        <w:rFonts w:ascii="Tahoma" w:hAnsi="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7702581"/>
    <w:multiLevelType w:val="multilevel"/>
    <w:tmpl w:val="E7B252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C640ED3"/>
    <w:multiLevelType w:val="multilevel"/>
    <w:tmpl w:val="7D24740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87F79D3"/>
    <w:multiLevelType w:val="multilevel"/>
    <w:tmpl w:val="64BE4A8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312AD0"/>
    <w:multiLevelType w:val="hybridMultilevel"/>
    <w:tmpl w:val="825A263A"/>
    <w:lvl w:ilvl="0" w:tplc="09263AE2">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266235369">
    <w:abstractNumId w:val="22"/>
  </w:num>
  <w:num w:numId="2" w16cid:durableId="894505049">
    <w:abstractNumId w:val="12"/>
  </w:num>
  <w:num w:numId="3" w16cid:durableId="1422797418">
    <w:abstractNumId w:val="24"/>
  </w:num>
  <w:num w:numId="4" w16cid:durableId="1598559696">
    <w:abstractNumId w:val="17"/>
  </w:num>
  <w:num w:numId="5" w16cid:durableId="1155993887">
    <w:abstractNumId w:val="11"/>
  </w:num>
  <w:num w:numId="6" w16cid:durableId="937561345">
    <w:abstractNumId w:val="32"/>
  </w:num>
  <w:num w:numId="7" w16cid:durableId="1695569725">
    <w:abstractNumId w:val="19"/>
  </w:num>
  <w:num w:numId="8" w16cid:durableId="614599714">
    <w:abstractNumId w:val="15"/>
  </w:num>
  <w:num w:numId="9" w16cid:durableId="91752742">
    <w:abstractNumId w:val="27"/>
  </w:num>
  <w:num w:numId="10" w16cid:durableId="638805123">
    <w:abstractNumId w:val="18"/>
  </w:num>
  <w:num w:numId="11" w16cid:durableId="1558467201">
    <w:abstractNumId w:val="13"/>
  </w:num>
  <w:num w:numId="12" w16cid:durableId="368602442">
    <w:abstractNumId w:val="21"/>
  </w:num>
  <w:num w:numId="13" w16cid:durableId="2123257078">
    <w:abstractNumId w:val="20"/>
  </w:num>
  <w:num w:numId="14" w16cid:durableId="1068260390">
    <w:abstractNumId w:val="16"/>
  </w:num>
  <w:num w:numId="15" w16cid:durableId="373697688">
    <w:abstractNumId w:val="23"/>
  </w:num>
  <w:num w:numId="16" w16cid:durableId="674769607">
    <w:abstractNumId w:val="25"/>
  </w:num>
  <w:num w:numId="17" w16cid:durableId="12282984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087975">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01910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7585036">
    <w:abstractNumId w:val="28"/>
  </w:num>
  <w:num w:numId="21" w16cid:durableId="1287813900">
    <w:abstractNumId w:val="14"/>
  </w:num>
  <w:num w:numId="22" w16cid:durableId="122895834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7B2"/>
    <w:rsid w:val="000000DD"/>
    <w:rsid w:val="0000174B"/>
    <w:rsid w:val="00003FBE"/>
    <w:rsid w:val="00006537"/>
    <w:rsid w:val="000068C9"/>
    <w:rsid w:val="00006B5C"/>
    <w:rsid w:val="00011496"/>
    <w:rsid w:val="0001385E"/>
    <w:rsid w:val="00014976"/>
    <w:rsid w:val="00025BE2"/>
    <w:rsid w:val="00026C44"/>
    <w:rsid w:val="000335CE"/>
    <w:rsid w:val="00036E16"/>
    <w:rsid w:val="0004212E"/>
    <w:rsid w:val="00042CF1"/>
    <w:rsid w:val="0004394F"/>
    <w:rsid w:val="00045030"/>
    <w:rsid w:val="000456D6"/>
    <w:rsid w:val="00046800"/>
    <w:rsid w:val="000468A8"/>
    <w:rsid w:val="00046CBA"/>
    <w:rsid w:val="00047861"/>
    <w:rsid w:val="00052F99"/>
    <w:rsid w:val="00060B4D"/>
    <w:rsid w:val="00062A9D"/>
    <w:rsid w:val="00062FB3"/>
    <w:rsid w:val="0006378B"/>
    <w:rsid w:val="00075511"/>
    <w:rsid w:val="00077EEB"/>
    <w:rsid w:val="0008680D"/>
    <w:rsid w:val="00087648"/>
    <w:rsid w:val="0009318A"/>
    <w:rsid w:val="000961FB"/>
    <w:rsid w:val="00096B37"/>
    <w:rsid w:val="000A0AB1"/>
    <w:rsid w:val="000A15A5"/>
    <w:rsid w:val="000A4684"/>
    <w:rsid w:val="000A6C6A"/>
    <w:rsid w:val="000A6F4A"/>
    <w:rsid w:val="000A781D"/>
    <w:rsid w:val="000A7996"/>
    <w:rsid w:val="000B052B"/>
    <w:rsid w:val="000B07AE"/>
    <w:rsid w:val="000B2B6D"/>
    <w:rsid w:val="000B364B"/>
    <w:rsid w:val="000B4647"/>
    <w:rsid w:val="000B77F0"/>
    <w:rsid w:val="000C21E6"/>
    <w:rsid w:val="000C260B"/>
    <w:rsid w:val="000C3DB6"/>
    <w:rsid w:val="000C4543"/>
    <w:rsid w:val="000C4A2D"/>
    <w:rsid w:val="000C4F30"/>
    <w:rsid w:val="000C5489"/>
    <w:rsid w:val="000C68D7"/>
    <w:rsid w:val="000D5EE0"/>
    <w:rsid w:val="000D72D5"/>
    <w:rsid w:val="000E4E40"/>
    <w:rsid w:val="000F31BA"/>
    <w:rsid w:val="000F35B3"/>
    <w:rsid w:val="000F39BA"/>
    <w:rsid w:val="000F46DB"/>
    <w:rsid w:val="000F4F12"/>
    <w:rsid w:val="00101E3C"/>
    <w:rsid w:val="00104473"/>
    <w:rsid w:val="00105C46"/>
    <w:rsid w:val="00106A91"/>
    <w:rsid w:val="00114B0D"/>
    <w:rsid w:val="00114E8D"/>
    <w:rsid w:val="00116064"/>
    <w:rsid w:val="00117C6F"/>
    <w:rsid w:val="00127745"/>
    <w:rsid w:val="00127D3E"/>
    <w:rsid w:val="00131E7E"/>
    <w:rsid w:val="00132C21"/>
    <w:rsid w:val="00134762"/>
    <w:rsid w:val="00134914"/>
    <w:rsid w:val="00135384"/>
    <w:rsid w:val="0013684E"/>
    <w:rsid w:val="001371D0"/>
    <w:rsid w:val="00140007"/>
    <w:rsid w:val="0014274A"/>
    <w:rsid w:val="00146D24"/>
    <w:rsid w:val="001547B2"/>
    <w:rsid w:val="00156289"/>
    <w:rsid w:val="00160793"/>
    <w:rsid w:val="00161227"/>
    <w:rsid w:val="00161B97"/>
    <w:rsid w:val="00162AB7"/>
    <w:rsid w:val="00162AF9"/>
    <w:rsid w:val="0016445E"/>
    <w:rsid w:val="00166ACD"/>
    <w:rsid w:val="0017120C"/>
    <w:rsid w:val="00173462"/>
    <w:rsid w:val="00173535"/>
    <w:rsid w:val="00176D9B"/>
    <w:rsid w:val="001805EB"/>
    <w:rsid w:val="00180DCB"/>
    <w:rsid w:val="001833D9"/>
    <w:rsid w:val="00183F74"/>
    <w:rsid w:val="001847D8"/>
    <w:rsid w:val="001878E8"/>
    <w:rsid w:val="0019047A"/>
    <w:rsid w:val="00191874"/>
    <w:rsid w:val="0019263E"/>
    <w:rsid w:val="00197B0A"/>
    <w:rsid w:val="001A3DAD"/>
    <w:rsid w:val="001A5096"/>
    <w:rsid w:val="001A5264"/>
    <w:rsid w:val="001A6A77"/>
    <w:rsid w:val="001A6E7C"/>
    <w:rsid w:val="001B2413"/>
    <w:rsid w:val="001B2421"/>
    <w:rsid w:val="001B2BDC"/>
    <w:rsid w:val="001B55D8"/>
    <w:rsid w:val="001B5AD7"/>
    <w:rsid w:val="001B5E6E"/>
    <w:rsid w:val="001B6921"/>
    <w:rsid w:val="001C1132"/>
    <w:rsid w:val="001C2063"/>
    <w:rsid w:val="001C3532"/>
    <w:rsid w:val="001C4746"/>
    <w:rsid w:val="001D1AED"/>
    <w:rsid w:val="001D1D5E"/>
    <w:rsid w:val="001D2057"/>
    <w:rsid w:val="001D694E"/>
    <w:rsid w:val="001E1753"/>
    <w:rsid w:val="001E39C9"/>
    <w:rsid w:val="001E4E30"/>
    <w:rsid w:val="001F1484"/>
    <w:rsid w:val="001F4DB3"/>
    <w:rsid w:val="001F5E27"/>
    <w:rsid w:val="001F7BFF"/>
    <w:rsid w:val="00201C15"/>
    <w:rsid w:val="00203380"/>
    <w:rsid w:val="00204831"/>
    <w:rsid w:val="00210C19"/>
    <w:rsid w:val="00211900"/>
    <w:rsid w:val="0021279A"/>
    <w:rsid w:val="00213A65"/>
    <w:rsid w:val="00216382"/>
    <w:rsid w:val="00217E20"/>
    <w:rsid w:val="002221FE"/>
    <w:rsid w:val="00222BD2"/>
    <w:rsid w:val="00224BC3"/>
    <w:rsid w:val="002260FA"/>
    <w:rsid w:val="00227098"/>
    <w:rsid w:val="002354CC"/>
    <w:rsid w:val="00235880"/>
    <w:rsid w:val="00236550"/>
    <w:rsid w:val="00236BF2"/>
    <w:rsid w:val="00237BB6"/>
    <w:rsid w:val="00240016"/>
    <w:rsid w:val="00240525"/>
    <w:rsid w:val="00243139"/>
    <w:rsid w:val="0024581A"/>
    <w:rsid w:val="00245BB0"/>
    <w:rsid w:val="002529B6"/>
    <w:rsid w:val="00252CCA"/>
    <w:rsid w:val="0025687A"/>
    <w:rsid w:val="00257F13"/>
    <w:rsid w:val="002601DD"/>
    <w:rsid w:val="00273950"/>
    <w:rsid w:val="00274574"/>
    <w:rsid w:val="002760F4"/>
    <w:rsid w:val="00277368"/>
    <w:rsid w:val="0028046F"/>
    <w:rsid w:val="00280E40"/>
    <w:rsid w:val="0028130F"/>
    <w:rsid w:val="00285105"/>
    <w:rsid w:val="00285DCA"/>
    <w:rsid w:val="0029061A"/>
    <w:rsid w:val="00293272"/>
    <w:rsid w:val="00294CAC"/>
    <w:rsid w:val="0029797E"/>
    <w:rsid w:val="00297A20"/>
    <w:rsid w:val="002A0EDE"/>
    <w:rsid w:val="002A24FC"/>
    <w:rsid w:val="002A352C"/>
    <w:rsid w:val="002A5B3F"/>
    <w:rsid w:val="002A7BCD"/>
    <w:rsid w:val="002B05D4"/>
    <w:rsid w:val="002B367F"/>
    <w:rsid w:val="002B6BA4"/>
    <w:rsid w:val="002C2518"/>
    <w:rsid w:val="002C39BB"/>
    <w:rsid w:val="002C61B7"/>
    <w:rsid w:val="002C7A60"/>
    <w:rsid w:val="002D185A"/>
    <w:rsid w:val="002D6585"/>
    <w:rsid w:val="002D7921"/>
    <w:rsid w:val="002E0B4B"/>
    <w:rsid w:val="002E137B"/>
    <w:rsid w:val="002E1BC6"/>
    <w:rsid w:val="002E334F"/>
    <w:rsid w:val="002E3D8F"/>
    <w:rsid w:val="002E495C"/>
    <w:rsid w:val="002E61F7"/>
    <w:rsid w:val="002F24DC"/>
    <w:rsid w:val="002F2B60"/>
    <w:rsid w:val="002F6E35"/>
    <w:rsid w:val="002F79F3"/>
    <w:rsid w:val="0030126E"/>
    <w:rsid w:val="00301E09"/>
    <w:rsid w:val="00303C0C"/>
    <w:rsid w:val="003055BB"/>
    <w:rsid w:val="00305CB0"/>
    <w:rsid w:val="00306A78"/>
    <w:rsid w:val="00315BD8"/>
    <w:rsid w:val="00325CD3"/>
    <w:rsid w:val="00326556"/>
    <w:rsid w:val="00327E80"/>
    <w:rsid w:val="00332B16"/>
    <w:rsid w:val="0033727A"/>
    <w:rsid w:val="00340D0E"/>
    <w:rsid w:val="0034105D"/>
    <w:rsid w:val="0034145B"/>
    <w:rsid w:val="003437FC"/>
    <w:rsid w:val="00344277"/>
    <w:rsid w:val="00344AE5"/>
    <w:rsid w:val="00347838"/>
    <w:rsid w:val="00350C1D"/>
    <w:rsid w:val="003514F9"/>
    <w:rsid w:val="0035187C"/>
    <w:rsid w:val="0036177F"/>
    <w:rsid w:val="003634C3"/>
    <w:rsid w:val="00365B7C"/>
    <w:rsid w:val="003665E5"/>
    <w:rsid w:val="0037296A"/>
    <w:rsid w:val="00372E81"/>
    <w:rsid w:val="00374C46"/>
    <w:rsid w:val="00376252"/>
    <w:rsid w:val="0037629F"/>
    <w:rsid w:val="00383536"/>
    <w:rsid w:val="0038531B"/>
    <w:rsid w:val="00391175"/>
    <w:rsid w:val="003A37E4"/>
    <w:rsid w:val="003B2A18"/>
    <w:rsid w:val="003C0A5C"/>
    <w:rsid w:val="003C53B4"/>
    <w:rsid w:val="003C6C26"/>
    <w:rsid w:val="003D0276"/>
    <w:rsid w:val="003D10B3"/>
    <w:rsid w:val="003D192A"/>
    <w:rsid w:val="003D270D"/>
    <w:rsid w:val="003D58B1"/>
    <w:rsid w:val="003E3276"/>
    <w:rsid w:val="003E4146"/>
    <w:rsid w:val="003E5D81"/>
    <w:rsid w:val="003E7724"/>
    <w:rsid w:val="003F01FB"/>
    <w:rsid w:val="003F2203"/>
    <w:rsid w:val="003F6239"/>
    <w:rsid w:val="003F7FE0"/>
    <w:rsid w:val="00404C55"/>
    <w:rsid w:val="00411693"/>
    <w:rsid w:val="004128D4"/>
    <w:rsid w:val="00414F1F"/>
    <w:rsid w:val="0041501A"/>
    <w:rsid w:val="00416D37"/>
    <w:rsid w:val="0042033F"/>
    <w:rsid w:val="0042240C"/>
    <w:rsid w:val="0042452A"/>
    <w:rsid w:val="00426765"/>
    <w:rsid w:val="00427AC4"/>
    <w:rsid w:val="004317C3"/>
    <w:rsid w:val="00434300"/>
    <w:rsid w:val="00435696"/>
    <w:rsid w:val="004365E5"/>
    <w:rsid w:val="004411F5"/>
    <w:rsid w:val="0044252D"/>
    <w:rsid w:val="004432FE"/>
    <w:rsid w:val="0044571E"/>
    <w:rsid w:val="0044670F"/>
    <w:rsid w:val="00453836"/>
    <w:rsid w:val="0045414D"/>
    <w:rsid w:val="00457640"/>
    <w:rsid w:val="004620FA"/>
    <w:rsid w:val="00470080"/>
    <w:rsid w:val="00470200"/>
    <w:rsid w:val="00470D32"/>
    <w:rsid w:val="0047162C"/>
    <w:rsid w:val="00473085"/>
    <w:rsid w:val="00474433"/>
    <w:rsid w:val="00480BA1"/>
    <w:rsid w:val="00480FD6"/>
    <w:rsid w:val="00481BD4"/>
    <w:rsid w:val="0048252C"/>
    <w:rsid w:val="00483182"/>
    <w:rsid w:val="00485563"/>
    <w:rsid w:val="0048575F"/>
    <w:rsid w:val="0048600F"/>
    <w:rsid w:val="004920DF"/>
    <w:rsid w:val="00492DE4"/>
    <w:rsid w:val="0049366A"/>
    <w:rsid w:val="004950C0"/>
    <w:rsid w:val="004A07AF"/>
    <w:rsid w:val="004A6FE8"/>
    <w:rsid w:val="004B0ACD"/>
    <w:rsid w:val="004B4A7C"/>
    <w:rsid w:val="004C0E6A"/>
    <w:rsid w:val="004C59D8"/>
    <w:rsid w:val="004D591F"/>
    <w:rsid w:val="004D7A6A"/>
    <w:rsid w:val="004E1DAC"/>
    <w:rsid w:val="004E30DA"/>
    <w:rsid w:val="004E5222"/>
    <w:rsid w:val="004F41DA"/>
    <w:rsid w:val="004F43EF"/>
    <w:rsid w:val="004F50E7"/>
    <w:rsid w:val="004F57A6"/>
    <w:rsid w:val="004F5B33"/>
    <w:rsid w:val="005033FE"/>
    <w:rsid w:val="00504B87"/>
    <w:rsid w:val="00505B88"/>
    <w:rsid w:val="005061DF"/>
    <w:rsid w:val="0050667D"/>
    <w:rsid w:val="00506C96"/>
    <w:rsid w:val="00506DE2"/>
    <w:rsid w:val="0050720B"/>
    <w:rsid w:val="00507554"/>
    <w:rsid w:val="00511106"/>
    <w:rsid w:val="00511B12"/>
    <w:rsid w:val="0051296E"/>
    <w:rsid w:val="00514B1F"/>
    <w:rsid w:val="00514D02"/>
    <w:rsid w:val="0052045A"/>
    <w:rsid w:val="00523C97"/>
    <w:rsid w:val="00525ADB"/>
    <w:rsid w:val="005317D3"/>
    <w:rsid w:val="00532C30"/>
    <w:rsid w:val="00534763"/>
    <w:rsid w:val="005361E3"/>
    <w:rsid w:val="00542053"/>
    <w:rsid w:val="00542192"/>
    <w:rsid w:val="00543550"/>
    <w:rsid w:val="00543754"/>
    <w:rsid w:val="0054391B"/>
    <w:rsid w:val="00544801"/>
    <w:rsid w:val="00545CED"/>
    <w:rsid w:val="005473DD"/>
    <w:rsid w:val="00551F86"/>
    <w:rsid w:val="00552C6F"/>
    <w:rsid w:val="005600C1"/>
    <w:rsid w:val="005633FE"/>
    <w:rsid w:val="005720A4"/>
    <w:rsid w:val="005728B0"/>
    <w:rsid w:val="0057340E"/>
    <w:rsid w:val="00576042"/>
    <w:rsid w:val="00577F2F"/>
    <w:rsid w:val="00583124"/>
    <w:rsid w:val="00587C09"/>
    <w:rsid w:val="00591AC5"/>
    <w:rsid w:val="005934E8"/>
    <w:rsid w:val="00593AD3"/>
    <w:rsid w:val="00595282"/>
    <w:rsid w:val="005A467A"/>
    <w:rsid w:val="005A4FA9"/>
    <w:rsid w:val="005A719F"/>
    <w:rsid w:val="005B6EAB"/>
    <w:rsid w:val="005B7A4B"/>
    <w:rsid w:val="005C256A"/>
    <w:rsid w:val="005C3B8A"/>
    <w:rsid w:val="005C50D1"/>
    <w:rsid w:val="005C678C"/>
    <w:rsid w:val="005C69BB"/>
    <w:rsid w:val="005D07E9"/>
    <w:rsid w:val="005D0BA4"/>
    <w:rsid w:val="005D50A1"/>
    <w:rsid w:val="005D7C06"/>
    <w:rsid w:val="005D7C2A"/>
    <w:rsid w:val="005E24DF"/>
    <w:rsid w:val="005E2A3D"/>
    <w:rsid w:val="005E69FB"/>
    <w:rsid w:val="005F00EC"/>
    <w:rsid w:val="005F0335"/>
    <w:rsid w:val="005F0893"/>
    <w:rsid w:val="005F0A8F"/>
    <w:rsid w:val="005F2877"/>
    <w:rsid w:val="006039DC"/>
    <w:rsid w:val="006043EE"/>
    <w:rsid w:val="006047C2"/>
    <w:rsid w:val="0060654E"/>
    <w:rsid w:val="00607079"/>
    <w:rsid w:val="00612F7C"/>
    <w:rsid w:val="00613153"/>
    <w:rsid w:val="006134BE"/>
    <w:rsid w:val="0061470F"/>
    <w:rsid w:val="00615458"/>
    <w:rsid w:val="00615BF5"/>
    <w:rsid w:val="006242B8"/>
    <w:rsid w:val="00626A68"/>
    <w:rsid w:val="00627C97"/>
    <w:rsid w:val="0063086D"/>
    <w:rsid w:val="00643885"/>
    <w:rsid w:val="006457A7"/>
    <w:rsid w:val="00646153"/>
    <w:rsid w:val="00647337"/>
    <w:rsid w:val="00650EEA"/>
    <w:rsid w:val="006531B1"/>
    <w:rsid w:val="00664887"/>
    <w:rsid w:val="00666348"/>
    <w:rsid w:val="0066766B"/>
    <w:rsid w:val="00671B70"/>
    <w:rsid w:val="00671E47"/>
    <w:rsid w:val="006750AD"/>
    <w:rsid w:val="006760D4"/>
    <w:rsid w:val="0067691D"/>
    <w:rsid w:val="006847AF"/>
    <w:rsid w:val="00693CEB"/>
    <w:rsid w:val="00697065"/>
    <w:rsid w:val="006A0C30"/>
    <w:rsid w:val="006A1427"/>
    <w:rsid w:val="006A3EC6"/>
    <w:rsid w:val="006A56CA"/>
    <w:rsid w:val="006A745C"/>
    <w:rsid w:val="006A782C"/>
    <w:rsid w:val="006B1AA7"/>
    <w:rsid w:val="006B219B"/>
    <w:rsid w:val="006B5A9D"/>
    <w:rsid w:val="006C2362"/>
    <w:rsid w:val="006C51A5"/>
    <w:rsid w:val="006C6650"/>
    <w:rsid w:val="006D0757"/>
    <w:rsid w:val="006D0BBF"/>
    <w:rsid w:val="006D1ECA"/>
    <w:rsid w:val="006D3053"/>
    <w:rsid w:val="006D331A"/>
    <w:rsid w:val="006D57F7"/>
    <w:rsid w:val="006D5EF6"/>
    <w:rsid w:val="006E094D"/>
    <w:rsid w:val="006E1728"/>
    <w:rsid w:val="006E4F18"/>
    <w:rsid w:val="006E55DD"/>
    <w:rsid w:val="006E5BE9"/>
    <w:rsid w:val="006E7493"/>
    <w:rsid w:val="006F4357"/>
    <w:rsid w:val="006F6561"/>
    <w:rsid w:val="00701887"/>
    <w:rsid w:val="00701A13"/>
    <w:rsid w:val="00702351"/>
    <w:rsid w:val="0070518A"/>
    <w:rsid w:val="00706801"/>
    <w:rsid w:val="00707173"/>
    <w:rsid w:val="007114AC"/>
    <w:rsid w:val="00715C7E"/>
    <w:rsid w:val="007162D3"/>
    <w:rsid w:val="007166AC"/>
    <w:rsid w:val="0072165E"/>
    <w:rsid w:val="00722DF2"/>
    <w:rsid w:val="00726CC7"/>
    <w:rsid w:val="0073410F"/>
    <w:rsid w:val="00740F28"/>
    <w:rsid w:val="00742234"/>
    <w:rsid w:val="00742E4B"/>
    <w:rsid w:val="007446C3"/>
    <w:rsid w:val="00745360"/>
    <w:rsid w:val="00750523"/>
    <w:rsid w:val="00751F07"/>
    <w:rsid w:val="007535D6"/>
    <w:rsid w:val="00755E1D"/>
    <w:rsid w:val="00756B47"/>
    <w:rsid w:val="007578D9"/>
    <w:rsid w:val="007629B7"/>
    <w:rsid w:val="00765798"/>
    <w:rsid w:val="0076722C"/>
    <w:rsid w:val="00774233"/>
    <w:rsid w:val="00774DAD"/>
    <w:rsid w:val="00780694"/>
    <w:rsid w:val="00781248"/>
    <w:rsid w:val="007858C6"/>
    <w:rsid w:val="007867FD"/>
    <w:rsid w:val="00787F3C"/>
    <w:rsid w:val="0079155E"/>
    <w:rsid w:val="0079215A"/>
    <w:rsid w:val="007971B0"/>
    <w:rsid w:val="00797B4A"/>
    <w:rsid w:val="00797C0E"/>
    <w:rsid w:val="007A1BA6"/>
    <w:rsid w:val="007A46DB"/>
    <w:rsid w:val="007A4DF6"/>
    <w:rsid w:val="007A614C"/>
    <w:rsid w:val="007A6767"/>
    <w:rsid w:val="007A6AE5"/>
    <w:rsid w:val="007B0154"/>
    <w:rsid w:val="007B0D8B"/>
    <w:rsid w:val="007B2CEA"/>
    <w:rsid w:val="007B3B33"/>
    <w:rsid w:val="007B4D00"/>
    <w:rsid w:val="007C0C62"/>
    <w:rsid w:val="007C1D5F"/>
    <w:rsid w:val="007C220A"/>
    <w:rsid w:val="007C3163"/>
    <w:rsid w:val="007C513B"/>
    <w:rsid w:val="007D0983"/>
    <w:rsid w:val="007D31DA"/>
    <w:rsid w:val="007D3346"/>
    <w:rsid w:val="007D3958"/>
    <w:rsid w:val="007D6FAE"/>
    <w:rsid w:val="007E06F7"/>
    <w:rsid w:val="007E389A"/>
    <w:rsid w:val="007E3BB7"/>
    <w:rsid w:val="007E54FF"/>
    <w:rsid w:val="007E6C91"/>
    <w:rsid w:val="007E6CCC"/>
    <w:rsid w:val="007F13C5"/>
    <w:rsid w:val="007F1F70"/>
    <w:rsid w:val="00801827"/>
    <w:rsid w:val="00802717"/>
    <w:rsid w:val="00804EC3"/>
    <w:rsid w:val="00805972"/>
    <w:rsid w:val="00806544"/>
    <w:rsid w:val="00807ADD"/>
    <w:rsid w:val="008106CF"/>
    <w:rsid w:val="00812C33"/>
    <w:rsid w:val="00813448"/>
    <w:rsid w:val="008136D7"/>
    <w:rsid w:val="008150B1"/>
    <w:rsid w:val="008151DD"/>
    <w:rsid w:val="0082216E"/>
    <w:rsid w:val="00822EF1"/>
    <w:rsid w:val="00825875"/>
    <w:rsid w:val="00825CFE"/>
    <w:rsid w:val="008265A7"/>
    <w:rsid w:val="00826CDC"/>
    <w:rsid w:val="0083275D"/>
    <w:rsid w:val="008363BE"/>
    <w:rsid w:val="00837E57"/>
    <w:rsid w:val="00842DD2"/>
    <w:rsid w:val="00843B4A"/>
    <w:rsid w:val="00846BA8"/>
    <w:rsid w:val="00854E7E"/>
    <w:rsid w:val="008550FB"/>
    <w:rsid w:val="0085677E"/>
    <w:rsid w:val="00856AD3"/>
    <w:rsid w:val="0086244B"/>
    <w:rsid w:val="0086388B"/>
    <w:rsid w:val="00864207"/>
    <w:rsid w:val="008663D9"/>
    <w:rsid w:val="00867A92"/>
    <w:rsid w:val="00873750"/>
    <w:rsid w:val="0087556C"/>
    <w:rsid w:val="00882871"/>
    <w:rsid w:val="00885085"/>
    <w:rsid w:val="008853BD"/>
    <w:rsid w:val="00885FA2"/>
    <w:rsid w:val="0089057A"/>
    <w:rsid w:val="008935B2"/>
    <w:rsid w:val="008938A7"/>
    <w:rsid w:val="008A325E"/>
    <w:rsid w:val="008A5668"/>
    <w:rsid w:val="008B08FA"/>
    <w:rsid w:val="008B0F88"/>
    <w:rsid w:val="008B2E06"/>
    <w:rsid w:val="008B3AA8"/>
    <w:rsid w:val="008B4F53"/>
    <w:rsid w:val="008C5D1B"/>
    <w:rsid w:val="008C5F23"/>
    <w:rsid w:val="008C60E3"/>
    <w:rsid w:val="008C6753"/>
    <w:rsid w:val="008D1947"/>
    <w:rsid w:val="008D1B36"/>
    <w:rsid w:val="008D3076"/>
    <w:rsid w:val="008D419F"/>
    <w:rsid w:val="008E05E4"/>
    <w:rsid w:val="008E1A38"/>
    <w:rsid w:val="008E2F32"/>
    <w:rsid w:val="008E6D72"/>
    <w:rsid w:val="008E7441"/>
    <w:rsid w:val="008F0238"/>
    <w:rsid w:val="008F05B3"/>
    <w:rsid w:val="0090076A"/>
    <w:rsid w:val="009036CE"/>
    <w:rsid w:val="00903EA8"/>
    <w:rsid w:val="00905529"/>
    <w:rsid w:val="00910508"/>
    <w:rsid w:val="00915A43"/>
    <w:rsid w:val="009179F6"/>
    <w:rsid w:val="00921482"/>
    <w:rsid w:val="00923EEA"/>
    <w:rsid w:val="009310B2"/>
    <w:rsid w:val="009326F0"/>
    <w:rsid w:val="00934850"/>
    <w:rsid w:val="00934DF4"/>
    <w:rsid w:val="00935C5B"/>
    <w:rsid w:val="00936AFB"/>
    <w:rsid w:val="00942436"/>
    <w:rsid w:val="00942C00"/>
    <w:rsid w:val="00950022"/>
    <w:rsid w:val="00952617"/>
    <w:rsid w:val="00957911"/>
    <w:rsid w:val="0096050B"/>
    <w:rsid w:val="00963D46"/>
    <w:rsid w:val="00964F23"/>
    <w:rsid w:val="00966A3F"/>
    <w:rsid w:val="00966C56"/>
    <w:rsid w:val="0096715B"/>
    <w:rsid w:val="00967F64"/>
    <w:rsid w:val="00977C93"/>
    <w:rsid w:val="00983742"/>
    <w:rsid w:val="009841F3"/>
    <w:rsid w:val="00984EAA"/>
    <w:rsid w:val="00985DB4"/>
    <w:rsid w:val="009909B6"/>
    <w:rsid w:val="00990F1D"/>
    <w:rsid w:val="00991C6A"/>
    <w:rsid w:val="00996CC7"/>
    <w:rsid w:val="009A0FE3"/>
    <w:rsid w:val="009A1231"/>
    <w:rsid w:val="009A19B3"/>
    <w:rsid w:val="009A7A1D"/>
    <w:rsid w:val="009A7A96"/>
    <w:rsid w:val="009B223D"/>
    <w:rsid w:val="009B5BE0"/>
    <w:rsid w:val="009B5F60"/>
    <w:rsid w:val="009B6D64"/>
    <w:rsid w:val="009B700A"/>
    <w:rsid w:val="009B7363"/>
    <w:rsid w:val="009B7760"/>
    <w:rsid w:val="009C0534"/>
    <w:rsid w:val="009C1F2C"/>
    <w:rsid w:val="009C7CB0"/>
    <w:rsid w:val="009D21FD"/>
    <w:rsid w:val="009D3662"/>
    <w:rsid w:val="009D51C6"/>
    <w:rsid w:val="009D71C3"/>
    <w:rsid w:val="009E003E"/>
    <w:rsid w:val="009E0C9F"/>
    <w:rsid w:val="009E17E8"/>
    <w:rsid w:val="009E27A5"/>
    <w:rsid w:val="009E483D"/>
    <w:rsid w:val="009E4CB5"/>
    <w:rsid w:val="009F105A"/>
    <w:rsid w:val="009F2FF4"/>
    <w:rsid w:val="009F68F1"/>
    <w:rsid w:val="009F6B0B"/>
    <w:rsid w:val="00A00891"/>
    <w:rsid w:val="00A03C8B"/>
    <w:rsid w:val="00A049B1"/>
    <w:rsid w:val="00A04AD8"/>
    <w:rsid w:val="00A10536"/>
    <w:rsid w:val="00A13C94"/>
    <w:rsid w:val="00A14A4F"/>
    <w:rsid w:val="00A150C3"/>
    <w:rsid w:val="00A156A1"/>
    <w:rsid w:val="00A15D27"/>
    <w:rsid w:val="00A23762"/>
    <w:rsid w:val="00A23AA2"/>
    <w:rsid w:val="00A30016"/>
    <w:rsid w:val="00A33F64"/>
    <w:rsid w:val="00A33F94"/>
    <w:rsid w:val="00A37ABC"/>
    <w:rsid w:val="00A42B8D"/>
    <w:rsid w:val="00A44E5A"/>
    <w:rsid w:val="00A4560C"/>
    <w:rsid w:val="00A466FE"/>
    <w:rsid w:val="00A46A49"/>
    <w:rsid w:val="00A4715B"/>
    <w:rsid w:val="00A50234"/>
    <w:rsid w:val="00A50B79"/>
    <w:rsid w:val="00A51A9C"/>
    <w:rsid w:val="00A51ADA"/>
    <w:rsid w:val="00A52647"/>
    <w:rsid w:val="00A54676"/>
    <w:rsid w:val="00A54826"/>
    <w:rsid w:val="00A57AD6"/>
    <w:rsid w:val="00A60171"/>
    <w:rsid w:val="00A6764B"/>
    <w:rsid w:val="00A708D4"/>
    <w:rsid w:val="00A70E7B"/>
    <w:rsid w:val="00A741F8"/>
    <w:rsid w:val="00A75A22"/>
    <w:rsid w:val="00A7764E"/>
    <w:rsid w:val="00A806FD"/>
    <w:rsid w:val="00A83119"/>
    <w:rsid w:val="00A831C5"/>
    <w:rsid w:val="00A8569A"/>
    <w:rsid w:val="00A87322"/>
    <w:rsid w:val="00A91EE6"/>
    <w:rsid w:val="00A957DB"/>
    <w:rsid w:val="00AA08F3"/>
    <w:rsid w:val="00AA1A41"/>
    <w:rsid w:val="00AA45C0"/>
    <w:rsid w:val="00AB02FF"/>
    <w:rsid w:val="00AC1583"/>
    <w:rsid w:val="00AC20F2"/>
    <w:rsid w:val="00AD13AD"/>
    <w:rsid w:val="00AD30AE"/>
    <w:rsid w:val="00AD559C"/>
    <w:rsid w:val="00AE116B"/>
    <w:rsid w:val="00AE78A8"/>
    <w:rsid w:val="00AF33B5"/>
    <w:rsid w:val="00AF3ACB"/>
    <w:rsid w:val="00AF566D"/>
    <w:rsid w:val="00AF63D9"/>
    <w:rsid w:val="00B12301"/>
    <w:rsid w:val="00B1773E"/>
    <w:rsid w:val="00B2080B"/>
    <w:rsid w:val="00B21A14"/>
    <w:rsid w:val="00B222DD"/>
    <w:rsid w:val="00B23A90"/>
    <w:rsid w:val="00B23D21"/>
    <w:rsid w:val="00B24FB6"/>
    <w:rsid w:val="00B255B4"/>
    <w:rsid w:val="00B25E9A"/>
    <w:rsid w:val="00B3039B"/>
    <w:rsid w:val="00B30B5A"/>
    <w:rsid w:val="00B33B9C"/>
    <w:rsid w:val="00B3423F"/>
    <w:rsid w:val="00B36816"/>
    <w:rsid w:val="00B36C93"/>
    <w:rsid w:val="00B36D95"/>
    <w:rsid w:val="00B42F95"/>
    <w:rsid w:val="00B44450"/>
    <w:rsid w:val="00B460F6"/>
    <w:rsid w:val="00B47B34"/>
    <w:rsid w:val="00B518C6"/>
    <w:rsid w:val="00B51B78"/>
    <w:rsid w:val="00B5209C"/>
    <w:rsid w:val="00B54C1C"/>
    <w:rsid w:val="00B54C78"/>
    <w:rsid w:val="00B54FC6"/>
    <w:rsid w:val="00B564F1"/>
    <w:rsid w:val="00B611AD"/>
    <w:rsid w:val="00B61378"/>
    <w:rsid w:val="00B659F7"/>
    <w:rsid w:val="00B666C5"/>
    <w:rsid w:val="00B67EE7"/>
    <w:rsid w:val="00B707D1"/>
    <w:rsid w:val="00B72233"/>
    <w:rsid w:val="00B75052"/>
    <w:rsid w:val="00B761AD"/>
    <w:rsid w:val="00B8139F"/>
    <w:rsid w:val="00B816CC"/>
    <w:rsid w:val="00B81E74"/>
    <w:rsid w:val="00B85184"/>
    <w:rsid w:val="00B85B32"/>
    <w:rsid w:val="00B87200"/>
    <w:rsid w:val="00B87F73"/>
    <w:rsid w:val="00B91697"/>
    <w:rsid w:val="00B931BB"/>
    <w:rsid w:val="00B940D9"/>
    <w:rsid w:val="00B946B4"/>
    <w:rsid w:val="00B94752"/>
    <w:rsid w:val="00B95682"/>
    <w:rsid w:val="00B95744"/>
    <w:rsid w:val="00B95B7C"/>
    <w:rsid w:val="00B96865"/>
    <w:rsid w:val="00B97119"/>
    <w:rsid w:val="00B97501"/>
    <w:rsid w:val="00BA07B8"/>
    <w:rsid w:val="00BB1D6A"/>
    <w:rsid w:val="00BB3919"/>
    <w:rsid w:val="00BC0D5F"/>
    <w:rsid w:val="00BC0E82"/>
    <w:rsid w:val="00BC44B2"/>
    <w:rsid w:val="00BC4C84"/>
    <w:rsid w:val="00BC51CC"/>
    <w:rsid w:val="00BD30DB"/>
    <w:rsid w:val="00BD35BB"/>
    <w:rsid w:val="00BD7A58"/>
    <w:rsid w:val="00BE0513"/>
    <w:rsid w:val="00BE05BA"/>
    <w:rsid w:val="00BE0B7A"/>
    <w:rsid w:val="00BE26FB"/>
    <w:rsid w:val="00BE37F4"/>
    <w:rsid w:val="00BE4B45"/>
    <w:rsid w:val="00BE660F"/>
    <w:rsid w:val="00BF07B0"/>
    <w:rsid w:val="00BF2086"/>
    <w:rsid w:val="00BF2192"/>
    <w:rsid w:val="00BF2BB3"/>
    <w:rsid w:val="00BF7615"/>
    <w:rsid w:val="00C0137B"/>
    <w:rsid w:val="00C03F80"/>
    <w:rsid w:val="00C06BB6"/>
    <w:rsid w:val="00C11ABE"/>
    <w:rsid w:val="00C12E94"/>
    <w:rsid w:val="00C143CE"/>
    <w:rsid w:val="00C15083"/>
    <w:rsid w:val="00C1634A"/>
    <w:rsid w:val="00C2180A"/>
    <w:rsid w:val="00C2233E"/>
    <w:rsid w:val="00C228DD"/>
    <w:rsid w:val="00C22AB2"/>
    <w:rsid w:val="00C27325"/>
    <w:rsid w:val="00C306E7"/>
    <w:rsid w:val="00C319E3"/>
    <w:rsid w:val="00C3245B"/>
    <w:rsid w:val="00C339EE"/>
    <w:rsid w:val="00C34286"/>
    <w:rsid w:val="00C357E0"/>
    <w:rsid w:val="00C43CE4"/>
    <w:rsid w:val="00C51CC6"/>
    <w:rsid w:val="00C51FBF"/>
    <w:rsid w:val="00C54A4F"/>
    <w:rsid w:val="00C642BB"/>
    <w:rsid w:val="00C76252"/>
    <w:rsid w:val="00C80325"/>
    <w:rsid w:val="00C808B3"/>
    <w:rsid w:val="00C8480E"/>
    <w:rsid w:val="00C84C4A"/>
    <w:rsid w:val="00C87514"/>
    <w:rsid w:val="00C90197"/>
    <w:rsid w:val="00C911C5"/>
    <w:rsid w:val="00C91AA0"/>
    <w:rsid w:val="00C92223"/>
    <w:rsid w:val="00C938A4"/>
    <w:rsid w:val="00C97BE9"/>
    <w:rsid w:val="00CA230A"/>
    <w:rsid w:val="00CA35A7"/>
    <w:rsid w:val="00CB1BD1"/>
    <w:rsid w:val="00CB263B"/>
    <w:rsid w:val="00CB28F1"/>
    <w:rsid w:val="00CB4695"/>
    <w:rsid w:val="00CB5036"/>
    <w:rsid w:val="00CC198A"/>
    <w:rsid w:val="00CC44D4"/>
    <w:rsid w:val="00CC5636"/>
    <w:rsid w:val="00CC5C73"/>
    <w:rsid w:val="00CD7A43"/>
    <w:rsid w:val="00CE0D18"/>
    <w:rsid w:val="00CE316E"/>
    <w:rsid w:val="00CE3388"/>
    <w:rsid w:val="00CE4F5C"/>
    <w:rsid w:val="00CE7568"/>
    <w:rsid w:val="00CF0FE9"/>
    <w:rsid w:val="00CF3B31"/>
    <w:rsid w:val="00D0109C"/>
    <w:rsid w:val="00D023EA"/>
    <w:rsid w:val="00D06D37"/>
    <w:rsid w:val="00D07898"/>
    <w:rsid w:val="00D10932"/>
    <w:rsid w:val="00D14AC7"/>
    <w:rsid w:val="00D160F1"/>
    <w:rsid w:val="00D16980"/>
    <w:rsid w:val="00D2040D"/>
    <w:rsid w:val="00D2164F"/>
    <w:rsid w:val="00D22717"/>
    <w:rsid w:val="00D24297"/>
    <w:rsid w:val="00D255CB"/>
    <w:rsid w:val="00D377B2"/>
    <w:rsid w:val="00D40932"/>
    <w:rsid w:val="00D42770"/>
    <w:rsid w:val="00D54EFC"/>
    <w:rsid w:val="00D55228"/>
    <w:rsid w:val="00D557A6"/>
    <w:rsid w:val="00D56974"/>
    <w:rsid w:val="00D652F2"/>
    <w:rsid w:val="00D665DD"/>
    <w:rsid w:val="00D66EDF"/>
    <w:rsid w:val="00D67A1D"/>
    <w:rsid w:val="00D734B2"/>
    <w:rsid w:val="00D76534"/>
    <w:rsid w:val="00D76B26"/>
    <w:rsid w:val="00D8041C"/>
    <w:rsid w:val="00D8212B"/>
    <w:rsid w:val="00D82621"/>
    <w:rsid w:val="00D84291"/>
    <w:rsid w:val="00D869D4"/>
    <w:rsid w:val="00D877A5"/>
    <w:rsid w:val="00D92153"/>
    <w:rsid w:val="00DA16DD"/>
    <w:rsid w:val="00DB39B3"/>
    <w:rsid w:val="00DB5C45"/>
    <w:rsid w:val="00DB6108"/>
    <w:rsid w:val="00DC018C"/>
    <w:rsid w:val="00DC105A"/>
    <w:rsid w:val="00DC283C"/>
    <w:rsid w:val="00DC47DF"/>
    <w:rsid w:val="00DC5678"/>
    <w:rsid w:val="00DC6D6A"/>
    <w:rsid w:val="00DD0151"/>
    <w:rsid w:val="00DD0E6A"/>
    <w:rsid w:val="00DD4158"/>
    <w:rsid w:val="00DD4AE1"/>
    <w:rsid w:val="00DD61E7"/>
    <w:rsid w:val="00DE6BE4"/>
    <w:rsid w:val="00DF1637"/>
    <w:rsid w:val="00DF6A31"/>
    <w:rsid w:val="00E06FB6"/>
    <w:rsid w:val="00E07C6D"/>
    <w:rsid w:val="00E163FE"/>
    <w:rsid w:val="00E20DDE"/>
    <w:rsid w:val="00E2692B"/>
    <w:rsid w:val="00E27FB5"/>
    <w:rsid w:val="00E30459"/>
    <w:rsid w:val="00E31A79"/>
    <w:rsid w:val="00E329DD"/>
    <w:rsid w:val="00E35566"/>
    <w:rsid w:val="00E407B9"/>
    <w:rsid w:val="00E41756"/>
    <w:rsid w:val="00E54369"/>
    <w:rsid w:val="00E57E8D"/>
    <w:rsid w:val="00E6108A"/>
    <w:rsid w:val="00E614AC"/>
    <w:rsid w:val="00E64CD7"/>
    <w:rsid w:val="00E70272"/>
    <w:rsid w:val="00E72F33"/>
    <w:rsid w:val="00E73230"/>
    <w:rsid w:val="00E73C93"/>
    <w:rsid w:val="00E73F2A"/>
    <w:rsid w:val="00E825D4"/>
    <w:rsid w:val="00E8593D"/>
    <w:rsid w:val="00E87ACB"/>
    <w:rsid w:val="00E931FC"/>
    <w:rsid w:val="00E934A9"/>
    <w:rsid w:val="00E94000"/>
    <w:rsid w:val="00E9470F"/>
    <w:rsid w:val="00EA476F"/>
    <w:rsid w:val="00EB2D92"/>
    <w:rsid w:val="00EB4842"/>
    <w:rsid w:val="00EB5881"/>
    <w:rsid w:val="00EC1AF6"/>
    <w:rsid w:val="00EC2FCE"/>
    <w:rsid w:val="00EC38EF"/>
    <w:rsid w:val="00EC53B1"/>
    <w:rsid w:val="00EC602F"/>
    <w:rsid w:val="00ED08D9"/>
    <w:rsid w:val="00ED0C8C"/>
    <w:rsid w:val="00ED33F5"/>
    <w:rsid w:val="00ED6D7B"/>
    <w:rsid w:val="00ED71CD"/>
    <w:rsid w:val="00EE0C4D"/>
    <w:rsid w:val="00EE77BF"/>
    <w:rsid w:val="00EF0052"/>
    <w:rsid w:val="00EF0F51"/>
    <w:rsid w:val="00EF2C3E"/>
    <w:rsid w:val="00EF3CC5"/>
    <w:rsid w:val="00EF425F"/>
    <w:rsid w:val="00EF6615"/>
    <w:rsid w:val="00EF6997"/>
    <w:rsid w:val="00F02E85"/>
    <w:rsid w:val="00F0741B"/>
    <w:rsid w:val="00F11D2A"/>
    <w:rsid w:val="00F12E26"/>
    <w:rsid w:val="00F21800"/>
    <w:rsid w:val="00F240B1"/>
    <w:rsid w:val="00F27A56"/>
    <w:rsid w:val="00F326A5"/>
    <w:rsid w:val="00F42111"/>
    <w:rsid w:val="00F42766"/>
    <w:rsid w:val="00F43974"/>
    <w:rsid w:val="00F44CB8"/>
    <w:rsid w:val="00F467A9"/>
    <w:rsid w:val="00F54400"/>
    <w:rsid w:val="00F54EE2"/>
    <w:rsid w:val="00F56B89"/>
    <w:rsid w:val="00F6437F"/>
    <w:rsid w:val="00F6485F"/>
    <w:rsid w:val="00F65B44"/>
    <w:rsid w:val="00F7289A"/>
    <w:rsid w:val="00F77110"/>
    <w:rsid w:val="00F777CA"/>
    <w:rsid w:val="00F77912"/>
    <w:rsid w:val="00F77E47"/>
    <w:rsid w:val="00F82321"/>
    <w:rsid w:val="00F82BBE"/>
    <w:rsid w:val="00F82EC7"/>
    <w:rsid w:val="00F855DB"/>
    <w:rsid w:val="00F907B4"/>
    <w:rsid w:val="00F93678"/>
    <w:rsid w:val="00F94AA5"/>
    <w:rsid w:val="00F96FA5"/>
    <w:rsid w:val="00F97827"/>
    <w:rsid w:val="00FA3B1D"/>
    <w:rsid w:val="00FA6881"/>
    <w:rsid w:val="00FA6D89"/>
    <w:rsid w:val="00FB0A12"/>
    <w:rsid w:val="00FB1801"/>
    <w:rsid w:val="00FB1A75"/>
    <w:rsid w:val="00FB2D2F"/>
    <w:rsid w:val="00FC04D5"/>
    <w:rsid w:val="00FC3A16"/>
    <w:rsid w:val="00FC3BAE"/>
    <w:rsid w:val="00FC697F"/>
    <w:rsid w:val="00FD6CB8"/>
    <w:rsid w:val="00FE09E2"/>
    <w:rsid w:val="00FE1DC8"/>
    <w:rsid w:val="00FE46E2"/>
    <w:rsid w:val="00FE473D"/>
    <w:rsid w:val="00FE5C39"/>
    <w:rsid w:val="00FE6412"/>
    <w:rsid w:val="00FE6ACB"/>
    <w:rsid w:val="00FF0B42"/>
    <w:rsid w:val="00FF18CF"/>
    <w:rsid w:val="00FF57D9"/>
    <w:rsid w:val="00FF5AAB"/>
    <w:rsid w:val="00FF6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DD5B585"/>
  <w15:docId w15:val="{224C8F8C-28DB-4266-B21A-3D8A6B58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974"/>
    <w:pPr>
      <w:suppressAutoHyphens/>
    </w:pPr>
    <w:rPr>
      <w:rFonts w:ascii="Arial Unicode MS" w:eastAsia="Arial Unicode MS" w:hAnsi="Arial Unicode MS" w:cs="Arial Unicode MS"/>
      <w:color w:val="000000"/>
      <w:sz w:val="24"/>
      <w:szCs w:val="24"/>
      <w:lang w:eastAsia="ar-SA"/>
    </w:rPr>
  </w:style>
  <w:style w:type="paragraph" w:styleId="Nagwek2">
    <w:name w:val="heading 2"/>
    <w:basedOn w:val="Normalny"/>
    <w:link w:val="Nagwek2Znak"/>
    <w:uiPriority w:val="9"/>
    <w:qFormat/>
    <w:rsid w:val="00AE78A8"/>
    <w:pPr>
      <w:suppressAutoHyphens w:val="0"/>
      <w:spacing w:before="100" w:beforeAutospacing="1" w:after="100" w:afterAutospacing="1"/>
      <w:outlineLvl w:val="1"/>
    </w:pPr>
    <w:rPr>
      <w:rFonts w:ascii="Times New Roman" w:eastAsia="Times New Roman" w:hAnsi="Times New Roman" w:cs="Times New Roman"/>
      <w:b/>
      <w:bCs/>
      <w:color w:val="auto"/>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43974"/>
    <w:rPr>
      <w:b/>
      <w:lang w:val="pl-PL"/>
    </w:rPr>
  </w:style>
  <w:style w:type="character" w:customStyle="1" w:styleId="WW8Num1z1">
    <w:name w:val="WW8Num1z1"/>
    <w:rsid w:val="00F43974"/>
  </w:style>
  <w:style w:type="character" w:customStyle="1" w:styleId="WW8Num1z2">
    <w:name w:val="WW8Num1z2"/>
    <w:rsid w:val="00F43974"/>
  </w:style>
  <w:style w:type="character" w:customStyle="1" w:styleId="WW8Num1z3">
    <w:name w:val="WW8Num1z3"/>
    <w:rsid w:val="00F43974"/>
  </w:style>
  <w:style w:type="character" w:customStyle="1" w:styleId="WW8Num1z4">
    <w:name w:val="WW8Num1z4"/>
    <w:rsid w:val="00F43974"/>
  </w:style>
  <w:style w:type="character" w:customStyle="1" w:styleId="WW8Num1z5">
    <w:name w:val="WW8Num1z5"/>
    <w:rsid w:val="00F43974"/>
  </w:style>
  <w:style w:type="character" w:customStyle="1" w:styleId="WW8Num1z6">
    <w:name w:val="WW8Num1z6"/>
    <w:rsid w:val="00F43974"/>
  </w:style>
  <w:style w:type="character" w:customStyle="1" w:styleId="WW8Num1z7">
    <w:name w:val="WW8Num1z7"/>
    <w:rsid w:val="00F43974"/>
  </w:style>
  <w:style w:type="character" w:customStyle="1" w:styleId="WW8Num1z8">
    <w:name w:val="WW8Num1z8"/>
    <w:rsid w:val="00F43974"/>
  </w:style>
  <w:style w:type="character" w:customStyle="1" w:styleId="WW8Num2z0">
    <w:name w:val="WW8Num2z0"/>
    <w:rsid w:val="00F43974"/>
    <w:rPr>
      <w:rFonts w:ascii="Times New Roman" w:hAnsi="Times New Roman" w:cs="Times New Roman"/>
      <w:b w:val="0"/>
      <w:sz w:val="20"/>
    </w:rPr>
  </w:style>
  <w:style w:type="character" w:customStyle="1" w:styleId="WW8Num2z1">
    <w:name w:val="WW8Num2z1"/>
    <w:rsid w:val="00F43974"/>
  </w:style>
  <w:style w:type="character" w:customStyle="1" w:styleId="WW8Num2z2">
    <w:name w:val="WW8Num2z2"/>
    <w:rsid w:val="00F43974"/>
  </w:style>
  <w:style w:type="character" w:customStyle="1" w:styleId="WW8Num2z3">
    <w:name w:val="WW8Num2z3"/>
    <w:rsid w:val="00F43974"/>
  </w:style>
  <w:style w:type="character" w:customStyle="1" w:styleId="WW8Num2z4">
    <w:name w:val="WW8Num2z4"/>
    <w:rsid w:val="00F43974"/>
  </w:style>
  <w:style w:type="character" w:customStyle="1" w:styleId="WW8Num2z5">
    <w:name w:val="WW8Num2z5"/>
    <w:rsid w:val="00F43974"/>
  </w:style>
  <w:style w:type="character" w:customStyle="1" w:styleId="WW8Num2z6">
    <w:name w:val="WW8Num2z6"/>
    <w:rsid w:val="00F43974"/>
  </w:style>
  <w:style w:type="character" w:customStyle="1" w:styleId="WW8Num2z7">
    <w:name w:val="WW8Num2z7"/>
    <w:rsid w:val="00F43974"/>
  </w:style>
  <w:style w:type="character" w:customStyle="1" w:styleId="WW8Num2z8">
    <w:name w:val="WW8Num2z8"/>
    <w:rsid w:val="00F43974"/>
  </w:style>
  <w:style w:type="character" w:customStyle="1" w:styleId="WW8Num3z0">
    <w:name w:val="WW8Num3z0"/>
    <w:rsid w:val="00F43974"/>
    <w:rPr>
      <w:rFonts w:ascii="Symbol" w:hAnsi="Symbol" w:cs="Symbol" w:hint="default"/>
    </w:rPr>
  </w:style>
  <w:style w:type="character" w:customStyle="1" w:styleId="WW8Num3z1">
    <w:name w:val="WW8Num3z1"/>
    <w:rsid w:val="00F43974"/>
    <w:rPr>
      <w:rFonts w:ascii="Courier New" w:hAnsi="Courier New" w:cs="Courier New" w:hint="default"/>
    </w:rPr>
  </w:style>
  <w:style w:type="character" w:customStyle="1" w:styleId="WW8Num3z2">
    <w:name w:val="WW8Num3z2"/>
    <w:rsid w:val="00F43974"/>
    <w:rPr>
      <w:rFonts w:ascii="Wingdings" w:hAnsi="Wingdings" w:cs="Wingdings" w:hint="default"/>
    </w:rPr>
  </w:style>
  <w:style w:type="character" w:customStyle="1" w:styleId="WW8Num4z0">
    <w:name w:val="WW8Num4z0"/>
    <w:rsid w:val="00F43974"/>
    <w:rPr>
      <w:rFonts w:ascii="Symbol" w:eastAsia="Times New Roman" w:hAnsi="Symbol" w:cs="Symbol" w:hint="default"/>
      <w:sz w:val="20"/>
      <w:szCs w:val="20"/>
    </w:rPr>
  </w:style>
  <w:style w:type="character" w:customStyle="1" w:styleId="WW8Num4z1">
    <w:name w:val="WW8Num4z1"/>
    <w:rsid w:val="00F43974"/>
    <w:rPr>
      <w:rFonts w:ascii="Times New Roman" w:eastAsia="Times New Roman" w:hAnsi="Times New Roman" w:cs="Times New Roman" w:hint="default"/>
    </w:rPr>
  </w:style>
  <w:style w:type="character" w:customStyle="1" w:styleId="WW8Num5z0">
    <w:name w:val="WW8Num5z0"/>
    <w:rsid w:val="00F43974"/>
    <w:rPr>
      <w:rFonts w:ascii="Symbol" w:hAnsi="Symbol" w:cs="Symbol" w:hint="default"/>
    </w:rPr>
  </w:style>
  <w:style w:type="character" w:customStyle="1" w:styleId="WW8Num5z1">
    <w:name w:val="WW8Num5z1"/>
    <w:rsid w:val="00F43974"/>
    <w:rPr>
      <w:rFonts w:ascii="Courier New" w:hAnsi="Courier New" w:cs="Courier New" w:hint="default"/>
    </w:rPr>
  </w:style>
  <w:style w:type="character" w:customStyle="1" w:styleId="WW8Num5z2">
    <w:name w:val="WW8Num5z2"/>
    <w:rsid w:val="00F43974"/>
    <w:rPr>
      <w:rFonts w:ascii="Wingdings" w:hAnsi="Wingdings" w:cs="Wingdings" w:hint="default"/>
    </w:rPr>
  </w:style>
  <w:style w:type="character" w:customStyle="1" w:styleId="WW8Num6z0">
    <w:name w:val="WW8Num6z0"/>
    <w:rsid w:val="00F43974"/>
    <w:rPr>
      <w:rFonts w:ascii="Symbol" w:hAnsi="Symbol" w:cs="Symbol" w:hint="default"/>
    </w:rPr>
  </w:style>
  <w:style w:type="character" w:customStyle="1" w:styleId="WW8Num6z1">
    <w:name w:val="WW8Num6z1"/>
    <w:rsid w:val="00F43974"/>
    <w:rPr>
      <w:rFonts w:ascii="Courier New" w:hAnsi="Courier New" w:cs="Courier New" w:hint="default"/>
    </w:rPr>
  </w:style>
  <w:style w:type="character" w:customStyle="1" w:styleId="WW8Num6z2">
    <w:name w:val="WW8Num6z2"/>
    <w:rsid w:val="00F43974"/>
    <w:rPr>
      <w:rFonts w:ascii="Wingdings" w:hAnsi="Wingdings" w:cs="Wingdings" w:hint="default"/>
    </w:rPr>
  </w:style>
  <w:style w:type="character" w:customStyle="1" w:styleId="WW8Num7z0">
    <w:name w:val="WW8Num7z0"/>
    <w:rsid w:val="00F43974"/>
    <w:rPr>
      <w:rFonts w:ascii="Symbol" w:eastAsia="Times New Roman" w:hAnsi="Symbol" w:cs="Symbol" w:hint="default"/>
      <w:color w:val="auto"/>
      <w:sz w:val="20"/>
      <w:szCs w:val="20"/>
      <w:lang w:val="pl-PL"/>
    </w:rPr>
  </w:style>
  <w:style w:type="character" w:customStyle="1" w:styleId="WW8Num7z1">
    <w:name w:val="WW8Num7z1"/>
    <w:rsid w:val="00F43974"/>
  </w:style>
  <w:style w:type="character" w:customStyle="1" w:styleId="WW8Num7z2">
    <w:name w:val="WW8Num7z2"/>
    <w:rsid w:val="00F43974"/>
  </w:style>
  <w:style w:type="character" w:customStyle="1" w:styleId="WW8Num7z3">
    <w:name w:val="WW8Num7z3"/>
    <w:rsid w:val="00F43974"/>
  </w:style>
  <w:style w:type="character" w:customStyle="1" w:styleId="WW8Num7z4">
    <w:name w:val="WW8Num7z4"/>
    <w:rsid w:val="00F43974"/>
  </w:style>
  <w:style w:type="character" w:customStyle="1" w:styleId="WW8Num7z5">
    <w:name w:val="WW8Num7z5"/>
    <w:rsid w:val="00F43974"/>
  </w:style>
  <w:style w:type="character" w:customStyle="1" w:styleId="WW8Num7z6">
    <w:name w:val="WW8Num7z6"/>
    <w:rsid w:val="00F43974"/>
  </w:style>
  <w:style w:type="character" w:customStyle="1" w:styleId="WW8Num7z7">
    <w:name w:val="WW8Num7z7"/>
    <w:rsid w:val="00F43974"/>
  </w:style>
  <w:style w:type="character" w:customStyle="1" w:styleId="WW8Num7z8">
    <w:name w:val="WW8Num7z8"/>
    <w:rsid w:val="00F43974"/>
  </w:style>
  <w:style w:type="character" w:customStyle="1" w:styleId="WW8Num8z0">
    <w:name w:val="WW8Num8z0"/>
    <w:rsid w:val="00F43974"/>
    <w:rPr>
      <w:rFonts w:ascii="Symbol" w:hAnsi="Symbol" w:cs="Symbol" w:hint="default"/>
    </w:rPr>
  </w:style>
  <w:style w:type="character" w:customStyle="1" w:styleId="WW8Num8z1">
    <w:name w:val="WW8Num8z1"/>
    <w:rsid w:val="00F43974"/>
    <w:rPr>
      <w:rFonts w:ascii="Courier New" w:hAnsi="Courier New" w:cs="Courier New" w:hint="default"/>
    </w:rPr>
  </w:style>
  <w:style w:type="character" w:customStyle="1" w:styleId="WW8Num8z2">
    <w:name w:val="WW8Num8z2"/>
    <w:rsid w:val="00F43974"/>
    <w:rPr>
      <w:rFonts w:ascii="Wingdings" w:hAnsi="Wingdings" w:cs="Wingdings" w:hint="default"/>
    </w:rPr>
  </w:style>
  <w:style w:type="character" w:customStyle="1" w:styleId="WW8Num9z0">
    <w:name w:val="WW8Num9z0"/>
    <w:rsid w:val="00F43974"/>
    <w:rPr>
      <w:rFonts w:ascii="Symbol" w:hAnsi="Symbol" w:cs="Symbol" w:hint="default"/>
    </w:rPr>
  </w:style>
  <w:style w:type="character" w:customStyle="1" w:styleId="WW8Num9z1">
    <w:name w:val="WW8Num9z1"/>
    <w:rsid w:val="00F43974"/>
    <w:rPr>
      <w:rFonts w:ascii="Courier New" w:hAnsi="Courier New" w:cs="Courier New" w:hint="default"/>
    </w:rPr>
  </w:style>
  <w:style w:type="character" w:customStyle="1" w:styleId="WW8Num9z2">
    <w:name w:val="WW8Num9z2"/>
    <w:rsid w:val="00F43974"/>
    <w:rPr>
      <w:rFonts w:ascii="Wingdings" w:hAnsi="Wingdings" w:cs="Wingdings" w:hint="default"/>
    </w:rPr>
  </w:style>
  <w:style w:type="character" w:customStyle="1" w:styleId="WW8Num10z0">
    <w:name w:val="WW8Num10z0"/>
    <w:rsid w:val="00F43974"/>
  </w:style>
  <w:style w:type="character" w:customStyle="1" w:styleId="WW8Num10z1">
    <w:name w:val="WW8Num10z1"/>
    <w:rsid w:val="00F43974"/>
  </w:style>
  <w:style w:type="character" w:customStyle="1" w:styleId="WW8Num10z2">
    <w:name w:val="WW8Num10z2"/>
    <w:rsid w:val="00F43974"/>
  </w:style>
  <w:style w:type="character" w:customStyle="1" w:styleId="WW8Num10z3">
    <w:name w:val="WW8Num10z3"/>
    <w:rsid w:val="00F43974"/>
  </w:style>
  <w:style w:type="character" w:customStyle="1" w:styleId="WW8Num10z4">
    <w:name w:val="WW8Num10z4"/>
    <w:rsid w:val="00F43974"/>
  </w:style>
  <w:style w:type="character" w:customStyle="1" w:styleId="WW8Num10z5">
    <w:name w:val="WW8Num10z5"/>
    <w:rsid w:val="00F43974"/>
  </w:style>
  <w:style w:type="character" w:customStyle="1" w:styleId="WW8Num10z6">
    <w:name w:val="WW8Num10z6"/>
    <w:rsid w:val="00F43974"/>
  </w:style>
  <w:style w:type="character" w:customStyle="1" w:styleId="WW8Num10z7">
    <w:name w:val="WW8Num10z7"/>
    <w:rsid w:val="00F43974"/>
  </w:style>
  <w:style w:type="character" w:customStyle="1" w:styleId="WW8Num10z8">
    <w:name w:val="WW8Num10z8"/>
    <w:rsid w:val="00F43974"/>
  </w:style>
  <w:style w:type="character" w:customStyle="1" w:styleId="WW8Num11z0">
    <w:name w:val="WW8Num11z0"/>
    <w:rsid w:val="00F43974"/>
    <w:rPr>
      <w:rFonts w:ascii="Symbol" w:hAnsi="Symbol" w:cs="Symbol" w:hint="default"/>
    </w:rPr>
  </w:style>
  <w:style w:type="character" w:customStyle="1" w:styleId="WW8Num11z1">
    <w:name w:val="WW8Num11z1"/>
    <w:rsid w:val="00F43974"/>
    <w:rPr>
      <w:rFonts w:ascii="Courier New" w:hAnsi="Courier New" w:cs="Courier New" w:hint="default"/>
    </w:rPr>
  </w:style>
  <w:style w:type="character" w:customStyle="1" w:styleId="WW8Num11z2">
    <w:name w:val="WW8Num11z2"/>
    <w:rsid w:val="00F43974"/>
    <w:rPr>
      <w:rFonts w:ascii="Wingdings" w:hAnsi="Wingdings" w:cs="Wingdings" w:hint="default"/>
    </w:rPr>
  </w:style>
  <w:style w:type="character" w:customStyle="1" w:styleId="WW8Num12z0">
    <w:name w:val="WW8Num12z0"/>
    <w:rsid w:val="00F43974"/>
    <w:rPr>
      <w:rFonts w:ascii="Symbol" w:hAnsi="Symbol" w:cs="Symbol" w:hint="default"/>
    </w:rPr>
  </w:style>
  <w:style w:type="character" w:customStyle="1" w:styleId="WW8Num12z1">
    <w:name w:val="WW8Num12z1"/>
    <w:rsid w:val="00F43974"/>
    <w:rPr>
      <w:rFonts w:ascii="Courier New" w:hAnsi="Courier New" w:cs="Courier New" w:hint="default"/>
    </w:rPr>
  </w:style>
  <w:style w:type="character" w:customStyle="1" w:styleId="WW8Num12z2">
    <w:name w:val="WW8Num12z2"/>
    <w:rsid w:val="00F43974"/>
    <w:rPr>
      <w:rFonts w:ascii="Wingdings" w:hAnsi="Wingdings" w:cs="Wingdings" w:hint="default"/>
    </w:rPr>
  </w:style>
  <w:style w:type="character" w:customStyle="1" w:styleId="WW8Num13z0">
    <w:name w:val="WW8Num13z0"/>
    <w:rsid w:val="00F43974"/>
    <w:rPr>
      <w:rFonts w:ascii="Symbol" w:hAnsi="Symbol" w:cs="Symbol" w:hint="default"/>
    </w:rPr>
  </w:style>
  <w:style w:type="character" w:customStyle="1" w:styleId="WW8Num13z1">
    <w:name w:val="WW8Num13z1"/>
    <w:rsid w:val="00F43974"/>
    <w:rPr>
      <w:rFonts w:ascii="Courier New" w:hAnsi="Courier New" w:cs="Courier New" w:hint="default"/>
    </w:rPr>
  </w:style>
  <w:style w:type="character" w:customStyle="1" w:styleId="WW8Num13z2">
    <w:name w:val="WW8Num13z2"/>
    <w:rsid w:val="00F43974"/>
    <w:rPr>
      <w:rFonts w:ascii="Wingdings" w:hAnsi="Wingdings" w:cs="Wingdings" w:hint="default"/>
    </w:rPr>
  </w:style>
  <w:style w:type="character" w:customStyle="1" w:styleId="WW8Num14z0">
    <w:name w:val="WW8Num14z0"/>
    <w:rsid w:val="00F43974"/>
    <w:rPr>
      <w:rFonts w:ascii="Symbol" w:hAnsi="Symbol" w:cs="Symbol" w:hint="default"/>
    </w:rPr>
  </w:style>
  <w:style w:type="character" w:customStyle="1" w:styleId="WW8Num14z1">
    <w:name w:val="WW8Num14z1"/>
    <w:rsid w:val="00F43974"/>
    <w:rPr>
      <w:rFonts w:ascii="Courier New" w:hAnsi="Courier New" w:cs="Courier New" w:hint="default"/>
    </w:rPr>
  </w:style>
  <w:style w:type="character" w:customStyle="1" w:styleId="WW8Num14z2">
    <w:name w:val="WW8Num14z2"/>
    <w:rsid w:val="00F43974"/>
    <w:rPr>
      <w:rFonts w:ascii="Wingdings" w:hAnsi="Wingdings" w:cs="Wingdings" w:hint="default"/>
    </w:rPr>
  </w:style>
  <w:style w:type="character" w:customStyle="1" w:styleId="WW8Num15z0">
    <w:name w:val="WW8Num15z0"/>
    <w:rsid w:val="00F4397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5z1">
    <w:name w:val="WW8Num15z1"/>
    <w:rsid w:val="00F43974"/>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15z3">
    <w:name w:val="WW8Num15z3"/>
    <w:rsid w:val="00F43974"/>
  </w:style>
  <w:style w:type="character" w:customStyle="1" w:styleId="WW8Num15z4">
    <w:name w:val="WW8Num15z4"/>
    <w:rsid w:val="00F43974"/>
  </w:style>
  <w:style w:type="character" w:customStyle="1" w:styleId="WW8Num15z5">
    <w:name w:val="WW8Num15z5"/>
    <w:rsid w:val="00F43974"/>
  </w:style>
  <w:style w:type="character" w:customStyle="1" w:styleId="WW8Num15z6">
    <w:name w:val="WW8Num15z6"/>
    <w:rsid w:val="00F43974"/>
  </w:style>
  <w:style w:type="character" w:customStyle="1" w:styleId="WW8Num15z7">
    <w:name w:val="WW8Num15z7"/>
    <w:rsid w:val="00F43974"/>
  </w:style>
  <w:style w:type="character" w:customStyle="1" w:styleId="WW8Num15z8">
    <w:name w:val="WW8Num15z8"/>
    <w:rsid w:val="00F43974"/>
  </w:style>
  <w:style w:type="character" w:customStyle="1" w:styleId="WW8Num16z0">
    <w:name w:val="WW8Num16z0"/>
    <w:rsid w:val="00F43974"/>
    <w:rPr>
      <w:rFonts w:ascii="Symbol" w:hAnsi="Symbol" w:cs="Symbol" w:hint="default"/>
    </w:rPr>
  </w:style>
  <w:style w:type="character" w:customStyle="1" w:styleId="WW8Num16z1">
    <w:name w:val="WW8Num16z1"/>
    <w:rsid w:val="00F43974"/>
    <w:rPr>
      <w:rFonts w:ascii="Courier New" w:hAnsi="Courier New" w:cs="Courier New" w:hint="default"/>
    </w:rPr>
  </w:style>
  <w:style w:type="character" w:customStyle="1" w:styleId="WW8Num16z2">
    <w:name w:val="WW8Num16z2"/>
    <w:rsid w:val="00F43974"/>
    <w:rPr>
      <w:rFonts w:ascii="Wingdings" w:hAnsi="Wingdings" w:cs="Wingdings" w:hint="default"/>
    </w:rPr>
  </w:style>
  <w:style w:type="character" w:customStyle="1" w:styleId="WW8Num17z0">
    <w:name w:val="WW8Num17z0"/>
    <w:rsid w:val="00F43974"/>
  </w:style>
  <w:style w:type="character" w:customStyle="1" w:styleId="WW8Num17z1">
    <w:name w:val="WW8Num17z1"/>
    <w:rsid w:val="00F43974"/>
  </w:style>
  <w:style w:type="character" w:customStyle="1" w:styleId="WW8Num17z2">
    <w:name w:val="WW8Num17z2"/>
    <w:rsid w:val="00F43974"/>
  </w:style>
  <w:style w:type="character" w:customStyle="1" w:styleId="WW8Num17z3">
    <w:name w:val="WW8Num17z3"/>
    <w:rsid w:val="00F43974"/>
  </w:style>
  <w:style w:type="character" w:customStyle="1" w:styleId="WW8Num17z4">
    <w:name w:val="WW8Num17z4"/>
    <w:rsid w:val="00F43974"/>
  </w:style>
  <w:style w:type="character" w:customStyle="1" w:styleId="WW8Num17z5">
    <w:name w:val="WW8Num17z5"/>
    <w:rsid w:val="00F43974"/>
  </w:style>
  <w:style w:type="character" w:customStyle="1" w:styleId="WW8Num17z6">
    <w:name w:val="WW8Num17z6"/>
    <w:rsid w:val="00F43974"/>
  </w:style>
  <w:style w:type="character" w:customStyle="1" w:styleId="WW8Num17z7">
    <w:name w:val="WW8Num17z7"/>
    <w:rsid w:val="00F43974"/>
  </w:style>
  <w:style w:type="character" w:customStyle="1" w:styleId="WW8Num17z8">
    <w:name w:val="WW8Num17z8"/>
    <w:rsid w:val="00F43974"/>
  </w:style>
  <w:style w:type="character" w:customStyle="1" w:styleId="WW8Num18z0">
    <w:name w:val="WW8Num18z0"/>
    <w:rsid w:val="00F43974"/>
  </w:style>
  <w:style w:type="character" w:customStyle="1" w:styleId="WW8Num18z1">
    <w:name w:val="WW8Num18z1"/>
    <w:rsid w:val="00F43974"/>
  </w:style>
  <w:style w:type="character" w:customStyle="1" w:styleId="WW8Num18z2">
    <w:name w:val="WW8Num18z2"/>
    <w:rsid w:val="00F43974"/>
  </w:style>
  <w:style w:type="character" w:customStyle="1" w:styleId="WW8Num18z3">
    <w:name w:val="WW8Num18z3"/>
    <w:rsid w:val="00F43974"/>
  </w:style>
  <w:style w:type="character" w:customStyle="1" w:styleId="WW8Num18z4">
    <w:name w:val="WW8Num18z4"/>
    <w:rsid w:val="00F43974"/>
  </w:style>
  <w:style w:type="character" w:customStyle="1" w:styleId="WW8Num18z5">
    <w:name w:val="WW8Num18z5"/>
    <w:rsid w:val="00F43974"/>
  </w:style>
  <w:style w:type="character" w:customStyle="1" w:styleId="WW8Num18z6">
    <w:name w:val="WW8Num18z6"/>
    <w:rsid w:val="00F43974"/>
  </w:style>
  <w:style w:type="character" w:customStyle="1" w:styleId="WW8Num18z7">
    <w:name w:val="WW8Num18z7"/>
    <w:rsid w:val="00F43974"/>
  </w:style>
  <w:style w:type="character" w:customStyle="1" w:styleId="WW8Num18z8">
    <w:name w:val="WW8Num18z8"/>
    <w:rsid w:val="00F43974"/>
  </w:style>
  <w:style w:type="character" w:customStyle="1" w:styleId="WW8Num19z0">
    <w:name w:val="WW8Num19z0"/>
    <w:rsid w:val="00F43974"/>
  </w:style>
  <w:style w:type="character" w:customStyle="1" w:styleId="WW8Num19z1">
    <w:name w:val="WW8Num19z1"/>
    <w:rsid w:val="00F43974"/>
    <w:rPr>
      <w:rFonts w:ascii="Symbol" w:hAnsi="Symbol" w:cs="Symbol" w:hint="default"/>
    </w:rPr>
  </w:style>
  <w:style w:type="character" w:customStyle="1" w:styleId="WW8Num19z2">
    <w:name w:val="WW8Num19z2"/>
    <w:rsid w:val="00F43974"/>
  </w:style>
  <w:style w:type="character" w:customStyle="1" w:styleId="WW8Num19z3">
    <w:name w:val="WW8Num19z3"/>
    <w:rsid w:val="00F43974"/>
  </w:style>
  <w:style w:type="character" w:customStyle="1" w:styleId="WW8Num19z4">
    <w:name w:val="WW8Num19z4"/>
    <w:rsid w:val="00F43974"/>
  </w:style>
  <w:style w:type="character" w:customStyle="1" w:styleId="WW8Num19z5">
    <w:name w:val="WW8Num19z5"/>
    <w:rsid w:val="00F43974"/>
  </w:style>
  <w:style w:type="character" w:customStyle="1" w:styleId="WW8Num19z6">
    <w:name w:val="WW8Num19z6"/>
    <w:rsid w:val="00F43974"/>
  </w:style>
  <w:style w:type="character" w:customStyle="1" w:styleId="WW8Num19z7">
    <w:name w:val="WW8Num19z7"/>
    <w:rsid w:val="00F43974"/>
  </w:style>
  <w:style w:type="character" w:customStyle="1" w:styleId="WW8Num19z8">
    <w:name w:val="WW8Num19z8"/>
    <w:rsid w:val="00F43974"/>
  </w:style>
  <w:style w:type="character" w:customStyle="1" w:styleId="WW8Num20z0">
    <w:name w:val="WW8Num20z0"/>
    <w:rsid w:val="00F43974"/>
    <w:rPr>
      <w:rFonts w:ascii="Symbol" w:hAnsi="Symbol" w:cs="Symbol" w:hint="default"/>
    </w:rPr>
  </w:style>
  <w:style w:type="character" w:customStyle="1" w:styleId="WW8Num20z1">
    <w:name w:val="WW8Num20z1"/>
    <w:rsid w:val="00F43974"/>
    <w:rPr>
      <w:rFonts w:ascii="Courier New" w:hAnsi="Courier New" w:cs="Courier New" w:hint="default"/>
    </w:rPr>
  </w:style>
  <w:style w:type="character" w:customStyle="1" w:styleId="WW8Num20z2">
    <w:name w:val="WW8Num20z2"/>
    <w:rsid w:val="00F43974"/>
    <w:rPr>
      <w:rFonts w:ascii="Wingdings" w:hAnsi="Wingdings" w:cs="Wingdings" w:hint="default"/>
    </w:rPr>
  </w:style>
  <w:style w:type="character" w:customStyle="1" w:styleId="WW8Num21z0">
    <w:name w:val="WW8Num21z0"/>
    <w:rsid w:val="00F43974"/>
    <w:rPr>
      <w:rFonts w:ascii="Symbol" w:hAnsi="Symbol" w:cs="Symbol" w:hint="default"/>
    </w:rPr>
  </w:style>
  <w:style w:type="character" w:customStyle="1" w:styleId="WW8Num21z1">
    <w:name w:val="WW8Num21z1"/>
    <w:rsid w:val="00F43974"/>
  </w:style>
  <w:style w:type="character" w:customStyle="1" w:styleId="WW8Num21z2">
    <w:name w:val="WW8Num21z2"/>
    <w:rsid w:val="00F43974"/>
  </w:style>
  <w:style w:type="character" w:customStyle="1" w:styleId="WW8Num21z3">
    <w:name w:val="WW8Num21z3"/>
    <w:rsid w:val="00F43974"/>
  </w:style>
  <w:style w:type="character" w:customStyle="1" w:styleId="WW8Num21z4">
    <w:name w:val="WW8Num21z4"/>
    <w:rsid w:val="00F43974"/>
  </w:style>
  <w:style w:type="character" w:customStyle="1" w:styleId="WW8Num21z5">
    <w:name w:val="WW8Num21z5"/>
    <w:rsid w:val="00F43974"/>
  </w:style>
  <w:style w:type="character" w:customStyle="1" w:styleId="WW8Num21z6">
    <w:name w:val="WW8Num21z6"/>
    <w:rsid w:val="00F43974"/>
  </w:style>
  <w:style w:type="character" w:customStyle="1" w:styleId="WW8Num21z7">
    <w:name w:val="WW8Num21z7"/>
    <w:rsid w:val="00F43974"/>
  </w:style>
  <w:style w:type="character" w:customStyle="1" w:styleId="WW8Num21z8">
    <w:name w:val="WW8Num21z8"/>
    <w:rsid w:val="00F43974"/>
  </w:style>
  <w:style w:type="character" w:customStyle="1" w:styleId="WW8Num22z0">
    <w:name w:val="WW8Num22z0"/>
    <w:rsid w:val="00F43974"/>
  </w:style>
  <w:style w:type="character" w:customStyle="1" w:styleId="WW8Num22z1">
    <w:name w:val="WW8Num22z1"/>
    <w:rsid w:val="00F43974"/>
  </w:style>
  <w:style w:type="character" w:customStyle="1" w:styleId="WW8Num22z2">
    <w:name w:val="WW8Num22z2"/>
    <w:rsid w:val="00F43974"/>
  </w:style>
  <w:style w:type="character" w:customStyle="1" w:styleId="WW8Num22z3">
    <w:name w:val="WW8Num22z3"/>
    <w:rsid w:val="00F43974"/>
  </w:style>
  <w:style w:type="character" w:customStyle="1" w:styleId="WW8Num22z4">
    <w:name w:val="WW8Num22z4"/>
    <w:rsid w:val="00F43974"/>
  </w:style>
  <w:style w:type="character" w:customStyle="1" w:styleId="WW8Num22z5">
    <w:name w:val="WW8Num22z5"/>
    <w:rsid w:val="00F43974"/>
  </w:style>
  <w:style w:type="character" w:customStyle="1" w:styleId="WW8Num22z6">
    <w:name w:val="WW8Num22z6"/>
    <w:rsid w:val="00F43974"/>
  </w:style>
  <w:style w:type="character" w:customStyle="1" w:styleId="WW8Num22z7">
    <w:name w:val="WW8Num22z7"/>
    <w:rsid w:val="00F43974"/>
  </w:style>
  <w:style w:type="character" w:customStyle="1" w:styleId="WW8Num22z8">
    <w:name w:val="WW8Num22z8"/>
    <w:rsid w:val="00F43974"/>
  </w:style>
  <w:style w:type="character" w:customStyle="1" w:styleId="WW8Num23z0">
    <w:name w:val="WW8Num23z0"/>
    <w:rsid w:val="00F43974"/>
  </w:style>
  <w:style w:type="character" w:customStyle="1" w:styleId="WW8Num23z1">
    <w:name w:val="WW8Num23z1"/>
    <w:rsid w:val="00F43974"/>
  </w:style>
  <w:style w:type="character" w:customStyle="1" w:styleId="WW8Num23z2">
    <w:name w:val="WW8Num23z2"/>
    <w:rsid w:val="00F43974"/>
  </w:style>
  <w:style w:type="character" w:customStyle="1" w:styleId="WW8Num23z3">
    <w:name w:val="WW8Num23z3"/>
    <w:rsid w:val="00F43974"/>
  </w:style>
  <w:style w:type="character" w:customStyle="1" w:styleId="WW8Num23z4">
    <w:name w:val="WW8Num23z4"/>
    <w:rsid w:val="00F43974"/>
  </w:style>
  <w:style w:type="character" w:customStyle="1" w:styleId="WW8Num23z5">
    <w:name w:val="WW8Num23z5"/>
    <w:rsid w:val="00F43974"/>
  </w:style>
  <w:style w:type="character" w:customStyle="1" w:styleId="WW8Num23z6">
    <w:name w:val="WW8Num23z6"/>
    <w:rsid w:val="00F43974"/>
  </w:style>
  <w:style w:type="character" w:customStyle="1" w:styleId="WW8Num23z7">
    <w:name w:val="WW8Num23z7"/>
    <w:rsid w:val="00F43974"/>
  </w:style>
  <w:style w:type="character" w:customStyle="1" w:styleId="WW8Num23z8">
    <w:name w:val="WW8Num23z8"/>
    <w:rsid w:val="00F43974"/>
  </w:style>
  <w:style w:type="character" w:customStyle="1" w:styleId="WW8Num24z0">
    <w:name w:val="WW8Num24z0"/>
    <w:rsid w:val="00F43974"/>
    <w:rPr>
      <w:rFonts w:hint="default"/>
    </w:rPr>
  </w:style>
  <w:style w:type="character" w:customStyle="1" w:styleId="WW8Num24z1">
    <w:name w:val="WW8Num24z1"/>
    <w:rsid w:val="00F43974"/>
  </w:style>
  <w:style w:type="character" w:customStyle="1" w:styleId="WW8Num24z2">
    <w:name w:val="WW8Num24z2"/>
    <w:rsid w:val="00F43974"/>
  </w:style>
  <w:style w:type="character" w:customStyle="1" w:styleId="WW8Num24z3">
    <w:name w:val="WW8Num24z3"/>
    <w:rsid w:val="00F43974"/>
  </w:style>
  <w:style w:type="character" w:customStyle="1" w:styleId="WW8Num24z4">
    <w:name w:val="WW8Num24z4"/>
    <w:rsid w:val="00F43974"/>
  </w:style>
  <w:style w:type="character" w:customStyle="1" w:styleId="WW8Num24z5">
    <w:name w:val="WW8Num24z5"/>
    <w:rsid w:val="00F43974"/>
  </w:style>
  <w:style w:type="character" w:customStyle="1" w:styleId="WW8Num24z6">
    <w:name w:val="WW8Num24z6"/>
    <w:rsid w:val="00F43974"/>
  </w:style>
  <w:style w:type="character" w:customStyle="1" w:styleId="WW8Num24z7">
    <w:name w:val="WW8Num24z7"/>
    <w:rsid w:val="00F43974"/>
  </w:style>
  <w:style w:type="character" w:customStyle="1" w:styleId="WW8Num24z8">
    <w:name w:val="WW8Num24z8"/>
    <w:rsid w:val="00F43974"/>
  </w:style>
  <w:style w:type="character" w:customStyle="1" w:styleId="WW8Num25z0">
    <w:name w:val="WW8Num25z0"/>
    <w:rsid w:val="00F43974"/>
    <w:rPr>
      <w:rFonts w:ascii="Symbol" w:hAnsi="Symbol" w:cs="Symbol" w:hint="default"/>
      <w:sz w:val="20"/>
      <w:szCs w:val="20"/>
    </w:rPr>
  </w:style>
  <w:style w:type="character" w:customStyle="1" w:styleId="WW8Num25z1">
    <w:name w:val="WW8Num25z1"/>
    <w:rsid w:val="00F43974"/>
    <w:rPr>
      <w:rFonts w:ascii="Courier New" w:hAnsi="Courier New" w:cs="Courier New" w:hint="default"/>
    </w:rPr>
  </w:style>
  <w:style w:type="character" w:customStyle="1" w:styleId="WW8Num25z2">
    <w:name w:val="WW8Num25z2"/>
    <w:rsid w:val="00F43974"/>
    <w:rPr>
      <w:rFonts w:ascii="Wingdings" w:hAnsi="Wingdings" w:cs="Wingdings" w:hint="default"/>
    </w:rPr>
  </w:style>
  <w:style w:type="character" w:customStyle="1" w:styleId="WW8Num26z0">
    <w:name w:val="WW8Num26z0"/>
    <w:rsid w:val="00F43974"/>
    <w:rPr>
      <w:rFonts w:ascii="Symbol" w:hAnsi="Symbol" w:cs="Symbol" w:hint="default"/>
    </w:rPr>
  </w:style>
  <w:style w:type="character" w:customStyle="1" w:styleId="WW8Num26z1">
    <w:name w:val="WW8Num26z1"/>
    <w:rsid w:val="00F43974"/>
    <w:rPr>
      <w:rFonts w:ascii="Courier New" w:hAnsi="Courier New" w:cs="Courier New" w:hint="default"/>
    </w:rPr>
  </w:style>
  <w:style w:type="character" w:customStyle="1" w:styleId="WW8Num26z2">
    <w:name w:val="WW8Num26z2"/>
    <w:rsid w:val="00F43974"/>
    <w:rPr>
      <w:rFonts w:ascii="Wingdings" w:hAnsi="Wingdings" w:cs="Wingdings" w:hint="default"/>
    </w:rPr>
  </w:style>
  <w:style w:type="character" w:customStyle="1" w:styleId="WW8Num27z0">
    <w:name w:val="WW8Num27z0"/>
    <w:rsid w:val="00F43974"/>
  </w:style>
  <w:style w:type="character" w:customStyle="1" w:styleId="WW8Num27z1">
    <w:name w:val="WW8Num27z1"/>
    <w:rsid w:val="00F43974"/>
  </w:style>
  <w:style w:type="character" w:customStyle="1" w:styleId="WW8Num27z2">
    <w:name w:val="WW8Num27z2"/>
    <w:rsid w:val="00F43974"/>
  </w:style>
  <w:style w:type="character" w:customStyle="1" w:styleId="WW8Num27z3">
    <w:name w:val="WW8Num27z3"/>
    <w:rsid w:val="00F43974"/>
  </w:style>
  <w:style w:type="character" w:customStyle="1" w:styleId="WW8Num27z4">
    <w:name w:val="WW8Num27z4"/>
    <w:rsid w:val="00F43974"/>
  </w:style>
  <w:style w:type="character" w:customStyle="1" w:styleId="WW8Num27z5">
    <w:name w:val="WW8Num27z5"/>
    <w:rsid w:val="00F43974"/>
  </w:style>
  <w:style w:type="character" w:customStyle="1" w:styleId="WW8Num27z6">
    <w:name w:val="WW8Num27z6"/>
    <w:rsid w:val="00F43974"/>
  </w:style>
  <w:style w:type="character" w:customStyle="1" w:styleId="WW8Num27z7">
    <w:name w:val="WW8Num27z7"/>
    <w:rsid w:val="00F43974"/>
  </w:style>
  <w:style w:type="character" w:customStyle="1" w:styleId="WW8Num27z8">
    <w:name w:val="WW8Num27z8"/>
    <w:rsid w:val="00F43974"/>
  </w:style>
  <w:style w:type="character" w:customStyle="1" w:styleId="WW8Num28z0">
    <w:name w:val="WW8Num28z0"/>
    <w:rsid w:val="00F4397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8z1">
    <w:name w:val="WW8Num28z1"/>
    <w:rsid w:val="00F43974"/>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28z2">
    <w:name w:val="WW8Num28z2"/>
    <w:rsid w:val="00F43974"/>
  </w:style>
  <w:style w:type="character" w:customStyle="1" w:styleId="WW8Num28z3">
    <w:name w:val="WW8Num28z3"/>
    <w:rsid w:val="00F43974"/>
  </w:style>
  <w:style w:type="character" w:customStyle="1" w:styleId="WW8Num28z4">
    <w:name w:val="WW8Num28z4"/>
    <w:rsid w:val="00F43974"/>
  </w:style>
  <w:style w:type="character" w:customStyle="1" w:styleId="WW8Num28z5">
    <w:name w:val="WW8Num28z5"/>
    <w:rsid w:val="00F43974"/>
  </w:style>
  <w:style w:type="character" w:customStyle="1" w:styleId="WW8Num28z6">
    <w:name w:val="WW8Num28z6"/>
    <w:rsid w:val="00F43974"/>
  </w:style>
  <w:style w:type="character" w:customStyle="1" w:styleId="WW8Num28z7">
    <w:name w:val="WW8Num28z7"/>
    <w:rsid w:val="00F43974"/>
  </w:style>
  <w:style w:type="character" w:customStyle="1" w:styleId="WW8Num28z8">
    <w:name w:val="WW8Num28z8"/>
    <w:rsid w:val="00F43974"/>
  </w:style>
  <w:style w:type="character" w:customStyle="1" w:styleId="WW8Num29z0">
    <w:name w:val="WW8Num29z0"/>
    <w:rsid w:val="00F43974"/>
    <w:rPr>
      <w:rFonts w:ascii="Symbol" w:hAnsi="Symbol" w:cs="Symbol" w:hint="default"/>
      <w:lang w:val="pl-PL"/>
    </w:rPr>
  </w:style>
  <w:style w:type="character" w:customStyle="1" w:styleId="WW8Num29z1">
    <w:name w:val="WW8Num29z1"/>
    <w:rsid w:val="00F43974"/>
    <w:rPr>
      <w:rFonts w:ascii="Courier New" w:hAnsi="Courier New" w:cs="Courier New" w:hint="default"/>
    </w:rPr>
  </w:style>
  <w:style w:type="character" w:customStyle="1" w:styleId="WW8Num29z2">
    <w:name w:val="WW8Num29z2"/>
    <w:rsid w:val="00F43974"/>
    <w:rPr>
      <w:rFonts w:ascii="Wingdings" w:hAnsi="Wingdings" w:cs="Wingdings" w:hint="default"/>
    </w:rPr>
  </w:style>
  <w:style w:type="character" w:customStyle="1" w:styleId="WW8Num30z0">
    <w:name w:val="WW8Num30z0"/>
    <w:rsid w:val="00F43974"/>
    <w:rPr>
      <w:lang w:val="pl-PL"/>
    </w:rPr>
  </w:style>
  <w:style w:type="character" w:customStyle="1" w:styleId="WW8Num30z1">
    <w:name w:val="WW8Num30z1"/>
    <w:rsid w:val="00F43974"/>
  </w:style>
  <w:style w:type="character" w:customStyle="1" w:styleId="WW8Num30z2">
    <w:name w:val="WW8Num30z2"/>
    <w:rsid w:val="00F43974"/>
  </w:style>
  <w:style w:type="character" w:customStyle="1" w:styleId="WW8Num30z3">
    <w:name w:val="WW8Num30z3"/>
    <w:rsid w:val="00F43974"/>
  </w:style>
  <w:style w:type="character" w:customStyle="1" w:styleId="WW8Num30z4">
    <w:name w:val="WW8Num30z4"/>
    <w:rsid w:val="00F43974"/>
  </w:style>
  <w:style w:type="character" w:customStyle="1" w:styleId="WW8Num30z5">
    <w:name w:val="WW8Num30z5"/>
    <w:rsid w:val="00F43974"/>
  </w:style>
  <w:style w:type="character" w:customStyle="1" w:styleId="WW8Num30z6">
    <w:name w:val="WW8Num30z6"/>
    <w:rsid w:val="00F43974"/>
  </w:style>
  <w:style w:type="character" w:customStyle="1" w:styleId="WW8Num30z7">
    <w:name w:val="WW8Num30z7"/>
    <w:rsid w:val="00F43974"/>
  </w:style>
  <w:style w:type="character" w:customStyle="1" w:styleId="WW8Num30z8">
    <w:name w:val="WW8Num30z8"/>
    <w:rsid w:val="00F43974"/>
  </w:style>
  <w:style w:type="character" w:customStyle="1" w:styleId="WW8Num31z0">
    <w:name w:val="WW8Num31z0"/>
    <w:rsid w:val="00F43974"/>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1z2">
    <w:name w:val="WW8Num31z2"/>
    <w:rsid w:val="00F43974"/>
  </w:style>
  <w:style w:type="character" w:customStyle="1" w:styleId="WW8Num31z3">
    <w:name w:val="WW8Num31z3"/>
    <w:rsid w:val="00F43974"/>
  </w:style>
  <w:style w:type="character" w:customStyle="1" w:styleId="WW8Num31z4">
    <w:name w:val="WW8Num31z4"/>
    <w:rsid w:val="00F43974"/>
  </w:style>
  <w:style w:type="character" w:customStyle="1" w:styleId="WW8Num31z5">
    <w:name w:val="WW8Num31z5"/>
    <w:rsid w:val="00F43974"/>
  </w:style>
  <w:style w:type="character" w:customStyle="1" w:styleId="WW8Num31z6">
    <w:name w:val="WW8Num31z6"/>
    <w:rsid w:val="00F43974"/>
  </w:style>
  <w:style w:type="character" w:customStyle="1" w:styleId="WW8Num31z7">
    <w:name w:val="WW8Num31z7"/>
    <w:rsid w:val="00F43974"/>
  </w:style>
  <w:style w:type="character" w:customStyle="1" w:styleId="WW8Num31z8">
    <w:name w:val="WW8Num31z8"/>
    <w:rsid w:val="00F43974"/>
  </w:style>
  <w:style w:type="character" w:customStyle="1" w:styleId="WW8Num32z0">
    <w:name w:val="WW8Num32z0"/>
    <w:rsid w:val="00F43974"/>
    <w:rPr>
      <w:rFonts w:ascii="Symbol" w:hAnsi="Symbol" w:cs="Symbol" w:hint="default"/>
    </w:rPr>
  </w:style>
  <w:style w:type="character" w:customStyle="1" w:styleId="WW8Num32z1">
    <w:name w:val="WW8Num32z1"/>
    <w:rsid w:val="00F43974"/>
    <w:rPr>
      <w:rFonts w:ascii="Courier New" w:hAnsi="Courier New" w:cs="Courier New" w:hint="default"/>
    </w:rPr>
  </w:style>
  <w:style w:type="character" w:customStyle="1" w:styleId="WW8Num32z2">
    <w:name w:val="WW8Num32z2"/>
    <w:rsid w:val="00F43974"/>
    <w:rPr>
      <w:rFonts w:ascii="Wingdings" w:hAnsi="Wingdings" w:cs="Wingdings" w:hint="default"/>
    </w:rPr>
  </w:style>
  <w:style w:type="character" w:customStyle="1" w:styleId="WW8Num33z0">
    <w:name w:val="WW8Num33z0"/>
    <w:rsid w:val="00F43974"/>
    <w:rPr>
      <w:rFonts w:ascii="Symbol" w:hAnsi="Symbol" w:cs="Symbol" w:hint="default"/>
    </w:rPr>
  </w:style>
  <w:style w:type="character" w:customStyle="1" w:styleId="WW8Num33z1">
    <w:name w:val="WW8Num33z1"/>
    <w:rsid w:val="00F43974"/>
    <w:rPr>
      <w:rFonts w:ascii="Courier New" w:hAnsi="Courier New" w:cs="Courier New" w:hint="default"/>
    </w:rPr>
  </w:style>
  <w:style w:type="character" w:customStyle="1" w:styleId="WW8Num33z2">
    <w:name w:val="WW8Num33z2"/>
    <w:rsid w:val="00F43974"/>
    <w:rPr>
      <w:rFonts w:ascii="Wingdings" w:hAnsi="Wingdings" w:cs="Wingdings" w:hint="default"/>
    </w:rPr>
  </w:style>
  <w:style w:type="character" w:customStyle="1" w:styleId="WW8Num34z0">
    <w:name w:val="WW8Num34z0"/>
    <w:rsid w:val="00F43974"/>
    <w:rPr>
      <w:rFonts w:ascii="Times New Roman" w:eastAsia="Times New Roman" w:hAnsi="Times New Roman" w:cs="Times New Roman"/>
      <w:b/>
      <w:bCs/>
      <w:i w:val="0"/>
      <w:iCs w:val="0"/>
      <w:caps w:val="0"/>
      <w:smallCaps w:val="0"/>
      <w:strike w:val="0"/>
      <w:dstrike w:val="0"/>
      <w:color w:val="000000"/>
      <w:spacing w:val="0"/>
      <w:w w:val="100"/>
      <w:position w:val="0"/>
      <w:sz w:val="22"/>
      <w:szCs w:val="22"/>
      <w:u w:val="single"/>
      <w:vertAlign w:val="baseline"/>
    </w:rPr>
  </w:style>
  <w:style w:type="character" w:customStyle="1" w:styleId="WW8Num34z1">
    <w:name w:val="WW8Num34z1"/>
    <w:rsid w:val="00F43974"/>
  </w:style>
  <w:style w:type="character" w:customStyle="1" w:styleId="WW8Num34z2">
    <w:name w:val="WW8Num34z2"/>
    <w:rsid w:val="00F43974"/>
  </w:style>
  <w:style w:type="character" w:customStyle="1" w:styleId="WW8Num34z3">
    <w:name w:val="WW8Num34z3"/>
    <w:rsid w:val="00F43974"/>
  </w:style>
  <w:style w:type="character" w:customStyle="1" w:styleId="WW8Num34z4">
    <w:name w:val="WW8Num34z4"/>
    <w:rsid w:val="00F43974"/>
  </w:style>
  <w:style w:type="character" w:customStyle="1" w:styleId="WW8Num34z5">
    <w:name w:val="WW8Num34z5"/>
    <w:rsid w:val="00F43974"/>
  </w:style>
  <w:style w:type="character" w:customStyle="1" w:styleId="WW8Num34z6">
    <w:name w:val="WW8Num34z6"/>
    <w:rsid w:val="00F43974"/>
  </w:style>
  <w:style w:type="character" w:customStyle="1" w:styleId="WW8Num34z7">
    <w:name w:val="WW8Num34z7"/>
    <w:rsid w:val="00F43974"/>
  </w:style>
  <w:style w:type="character" w:customStyle="1" w:styleId="WW8Num34z8">
    <w:name w:val="WW8Num34z8"/>
    <w:rsid w:val="00F43974"/>
  </w:style>
  <w:style w:type="character" w:customStyle="1" w:styleId="Domylnaczcionkaakapitu1">
    <w:name w:val="Domyślna czcionka akapitu1"/>
    <w:rsid w:val="00F43974"/>
  </w:style>
  <w:style w:type="character" w:styleId="Hipercze">
    <w:name w:val="Hyperlink"/>
    <w:rsid w:val="00F43974"/>
    <w:rPr>
      <w:color w:val="000080"/>
      <w:u w:val="single"/>
    </w:rPr>
  </w:style>
  <w:style w:type="character" w:customStyle="1" w:styleId="Teksttreci2">
    <w:name w:val="Tekst treści (2)_"/>
    <w:rsid w:val="00F43974"/>
    <w:rPr>
      <w:rFonts w:ascii="Times New Roman" w:eastAsia="Times New Roman" w:hAnsi="Times New Roman" w:cs="Times New Roman"/>
      <w:shd w:val="clear" w:color="auto" w:fill="FFFFFF"/>
    </w:rPr>
  </w:style>
  <w:style w:type="character" w:customStyle="1" w:styleId="Teksttreci">
    <w:name w:val="Tekst treści_"/>
    <w:rsid w:val="00F43974"/>
    <w:rPr>
      <w:rFonts w:ascii="Times New Roman" w:eastAsia="Times New Roman" w:hAnsi="Times New Roman" w:cs="Times New Roman"/>
      <w:shd w:val="clear" w:color="auto" w:fill="FFFFFF"/>
    </w:rPr>
  </w:style>
  <w:style w:type="character" w:customStyle="1" w:styleId="Nagwek20">
    <w:name w:val="Nagłówek #2_"/>
    <w:rsid w:val="00F43974"/>
    <w:rPr>
      <w:rFonts w:ascii="Times New Roman" w:eastAsia="Times New Roman" w:hAnsi="Times New Roman" w:cs="Times New Roman"/>
      <w:sz w:val="31"/>
      <w:szCs w:val="31"/>
      <w:shd w:val="clear" w:color="auto" w:fill="FFFFFF"/>
    </w:rPr>
  </w:style>
  <w:style w:type="character" w:customStyle="1" w:styleId="Teksttreci3">
    <w:name w:val="Tekst treści (3)_"/>
    <w:rsid w:val="00F43974"/>
    <w:rPr>
      <w:rFonts w:ascii="Times New Roman" w:eastAsia="Times New Roman" w:hAnsi="Times New Roman" w:cs="Times New Roman"/>
      <w:sz w:val="27"/>
      <w:szCs w:val="27"/>
      <w:shd w:val="clear" w:color="auto" w:fill="FFFFFF"/>
    </w:rPr>
  </w:style>
  <w:style w:type="character" w:customStyle="1" w:styleId="Teksttreci3Pogrubienie">
    <w:name w:val="Tekst treści (3) + Pogrubienie"/>
    <w:rsid w:val="00F43974"/>
    <w:rPr>
      <w:rFonts w:ascii="Times New Roman" w:eastAsia="Times New Roman" w:hAnsi="Times New Roman" w:cs="Times New Roman"/>
      <w:b/>
      <w:bCs/>
      <w:i w:val="0"/>
      <w:iCs w:val="0"/>
      <w:caps w:val="0"/>
      <w:smallCaps w:val="0"/>
      <w:strike w:val="0"/>
      <w:dstrike w:val="0"/>
      <w:spacing w:val="0"/>
      <w:sz w:val="27"/>
      <w:szCs w:val="27"/>
    </w:rPr>
  </w:style>
  <w:style w:type="character" w:customStyle="1" w:styleId="TeksttreciPogrubienie">
    <w:name w:val="Tekst treści + Pogrubienie"/>
    <w:rsid w:val="00F43974"/>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Nagwek3">
    <w:name w:val="Nagłówek #3_"/>
    <w:rsid w:val="00F43974"/>
    <w:rPr>
      <w:rFonts w:ascii="Times New Roman" w:eastAsia="Times New Roman" w:hAnsi="Times New Roman" w:cs="Times New Roman"/>
      <w:shd w:val="clear" w:color="auto" w:fill="FFFFFF"/>
    </w:rPr>
  </w:style>
  <w:style w:type="character" w:customStyle="1" w:styleId="Podpistabeli">
    <w:name w:val="Podpis tabeli_"/>
    <w:rsid w:val="00F43974"/>
    <w:rPr>
      <w:rFonts w:ascii="Times New Roman" w:eastAsia="Times New Roman" w:hAnsi="Times New Roman" w:cs="Times New Roman"/>
      <w:shd w:val="clear" w:color="auto" w:fill="FFFFFF"/>
    </w:rPr>
  </w:style>
  <w:style w:type="character" w:customStyle="1" w:styleId="Teksttreci6">
    <w:name w:val="Tekst treści (6)_"/>
    <w:rsid w:val="00F43974"/>
    <w:rPr>
      <w:rFonts w:ascii="Times New Roman" w:eastAsia="Times New Roman" w:hAnsi="Times New Roman" w:cs="Times New Roman"/>
      <w:shd w:val="clear" w:color="auto" w:fill="FFFFFF"/>
    </w:rPr>
  </w:style>
  <w:style w:type="character" w:customStyle="1" w:styleId="NagwekZnak">
    <w:name w:val="Nagłówek Znak"/>
    <w:rsid w:val="00F43974"/>
    <w:rPr>
      <w:rFonts w:ascii="Arial Unicode MS" w:eastAsia="Arial Unicode MS" w:hAnsi="Arial Unicode MS" w:cs="Arial Unicode MS"/>
      <w:color w:val="000000"/>
      <w:sz w:val="24"/>
      <w:szCs w:val="24"/>
    </w:rPr>
  </w:style>
  <w:style w:type="character" w:customStyle="1" w:styleId="StopkaZnak">
    <w:name w:val="Stopka Znak"/>
    <w:rsid w:val="00F43974"/>
    <w:rPr>
      <w:rFonts w:ascii="Arial Unicode MS" w:eastAsia="Arial Unicode MS" w:hAnsi="Arial Unicode MS" w:cs="Arial Unicode MS"/>
      <w:color w:val="000000"/>
      <w:sz w:val="24"/>
      <w:szCs w:val="24"/>
    </w:rPr>
  </w:style>
  <w:style w:type="character" w:customStyle="1" w:styleId="Teksttreci5">
    <w:name w:val="Tekst treści (5)_"/>
    <w:rsid w:val="00F43974"/>
    <w:rPr>
      <w:rFonts w:ascii="Times New Roman" w:eastAsia="Times New Roman" w:hAnsi="Times New Roman" w:cs="Times New Roman"/>
      <w:sz w:val="19"/>
      <w:szCs w:val="19"/>
      <w:shd w:val="clear" w:color="auto" w:fill="FFFFFF"/>
    </w:rPr>
  </w:style>
  <w:style w:type="character" w:customStyle="1" w:styleId="Nagwek1">
    <w:name w:val="Nagłówek #1_"/>
    <w:rsid w:val="00F43974"/>
    <w:rPr>
      <w:rFonts w:ascii="Times New Roman" w:eastAsia="Times New Roman" w:hAnsi="Times New Roman" w:cs="Times New Roman"/>
      <w:sz w:val="35"/>
      <w:szCs w:val="35"/>
      <w:shd w:val="clear" w:color="auto" w:fill="FFFFFF"/>
    </w:rPr>
  </w:style>
  <w:style w:type="character" w:customStyle="1" w:styleId="Teksttreci6Bezpogrubienia">
    <w:name w:val="Tekst treści (6) + Bez pogrubienia"/>
    <w:rsid w:val="00F43974"/>
    <w:rPr>
      <w:rFonts w:ascii="Times New Roman" w:eastAsia="Times New Roman" w:hAnsi="Times New Roman" w:cs="Times New Roman"/>
      <w:b/>
      <w:bCs/>
      <w:i w:val="0"/>
      <w:iCs w:val="0"/>
      <w:caps w:val="0"/>
      <w:smallCaps w:val="0"/>
      <w:strike w:val="0"/>
      <w:dstrike w:val="0"/>
      <w:spacing w:val="0"/>
      <w:sz w:val="22"/>
      <w:szCs w:val="22"/>
    </w:rPr>
  </w:style>
  <w:style w:type="character" w:styleId="Tekstzastpczy">
    <w:name w:val="Placeholder Text"/>
    <w:rsid w:val="00F43974"/>
    <w:rPr>
      <w:color w:val="808080"/>
    </w:rPr>
  </w:style>
  <w:style w:type="character" w:customStyle="1" w:styleId="TekstdymkaZnak">
    <w:name w:val="Tekst dymka Znak"/>
    <w:rsid w:val="00F43974"/>
    <w:rPr>
      <w:rFonts w:ascii="Tahoma" w:eastAsia="Arial Unicode MS" w:hAnsi="Tahoma" w:cs="Tahoma"/>
      <w:color w:val="000000"/>
      <w:sz w:val="16"/>
      <w:szCs w:val="16"/>
    </w:rPr>
  </w:style>
  <w:style w:type="character" w:styleId="UyteHipercze">
    <w:name w:val="FollowedHyperlink"/>
    <w:rsid w:val="00F43974"/>
    <w:rPr>
      <w:color w:val="800080"/>
      <w:u w:val="single"/>
    </w:rPr>
  </w:style>
  <w:style w:type="paragraph" w:customStyle="1" w:styleId="Nagwek10">
    <w:name w:val="Nagłówek1"/>
    <w:basedOn w:val="Normalny"/>
    <w:next w:val="Tekstpodstawowy"/>
    <w:rsid w:val="00F43974"/>
    <w:pPr>
      <w:keepNext/>
      <w:spacing w:before="240" w:after="120"/>
    </w:pPr>
    <w:rPr>
      <w:rFonts w:ascii="Arial" w:eastAsia="Microsoft YaHei" w:hAnsi="Arial" w:cs="Mangal"/>
      <w:sz w:val="28"/>
      <w:szCs w:val="28"/>
    </w:rPr>
  </w:style>
  <w:style w:type="paragraph" w:styleId="Tekstpodstawowy">
    <w:name w:val="Body Text"/>
    <w:basedOn w:val="Normalny"/>
    <w:rsid w:val="00F43974"/>
    <w:pPr>
      <w:spacing w:after="120"/>
    </w:pPr>
  </w:style>
  <w:style w:type="paragraph" w:styleId="Lista">
    <w:name w:val="List"/>
    <w:basedOn w:val="Tekstpodstawowy"/>
    <w:rsid w:val="00F43974"/>
    <w:rPr>
      <w:rFonts w:cs="Mangal"/>
    </w:rPr>
  </w:style>
  <w:style w:type="paragraph" w:customStyle="1" w:styleId="Podpis1">
    <w:name w:val="Podpis1"/>
    <w:basedOn w:val="Normalny"/>
    <w:rsid w:val="00F43974"/>
    <w:pPr>
      <w:suppressLineNumbers/>
      <w:spacing w:before="120" w:after="120"/>
    </w:pPr>
    <w:rPr>
      <w:rFonts w:cs="Mangal"/>
      <w:i/>
      <w:iCs/>
    </w:rPr>
  </w:style>
  <w:style w:type="paragraph" w:customStyle="1" w:styleId="Indeks">
    <w:name w:val="Indeks"/>
    <w:basedOn w:val="Normalny"/>
    <w:rsid w:val="00F43974"/>
    <w:pPr>
      <w:suppressLineNumbers/>
    </w:pPr>
    <w:rPr>
      <w:rFonts w:cs="Mangal"/>
    </w:rPr>
  </w:style>
  <w:style w:type="paragraph" w:customStyle="1" w:styleId="Teksttreci20">
    <w:name w:val="Tekst treści (2)"/>
    <w:basedOn w:val="Normalny"/>
    <w:rsid w:val="00F43974"/>
    <w:pPr>
      <w:shd w:val="clear" w:color="auto" w:fill="FFFFFF"/>
      <w:spacing w:after="180" w:line="250" w:lineRule="exact"/>
    </w:pPr>
    <w:rPr>
      <w:rFonts w:ascii="Times New Roman" w:eastAsia="Times New Roman" w:hAnsi="Times New Roman" w:cs="Times New Roman"/>
      <w:color w:val="auto"/>
      <w:sz w:val="20"/>
      <w:szCs w:val="20"/>
    </w:rPr>
  </w:style>
  <w:style w:type="paragraph" w:customStyle="1" w:styleId="Teksttreci0">
    <w:name w:val="Tekst treści"/>
    <w:basedOn w:val="Normalny"/>
    <w:rsid w:val="00F43974"/>
    <w:pPr>
      <w:shd w:val="clear" w:color="auto" w:fill="FFFFFF"/>
      <w:spacing w:before="180" w:after="660" w:line="0" w:lineRule="atLeast"/>
      <w:ind w:hanging="360"/>
      <w:jc w:val="both"/>
    </w:pPr>
    <w:rPr>
      <w:rFonts w:ascii="Times New Roman" w:eastAsia="Times New Roman" w:hAnsi="Times New Roman" w:cs="Times New Roman"/>
      <w:color w:val="auto"/>
      <w:sz w:val="20"/>
      <w:szCs w:val="20"/>
    </w:rPr>
  </w:style>
  <w:style w:type="paragraph" w:customStyle="1" w:styleId="Nagwek21">
    <w:name w:val="Nagłówek #2"/>
    <w:basedOn w:val="Normalny"/>
    <w:rsid w:val="00F43974"/>
    <w:pPr>
      <w:shd w:val="clear" w:color="auto" w:fill="FFFFFF"/>
      <w:spacing w:before="660" w:after="360" w:line="0" w:lineRule="atLeast"/>
    </w:pPr>
    <w:rPr>
      <w:rFonts w:ascii="Times New Roman" w:eastAsia="Times New Roman" w:hAnsi="Times New Roman" w:cs="Times New Roman"/>
      <w:color w:val="auto"/>
      <w:sz w:val="31"/>
      <w:szCs w:val="31"/>
    </w:rPr>
  </w:style>
  <w:style w:type="paragraph" w:customStyle="1" w:styleId="Teksttreci30">
    <w:name w:val="Tekst treści (3)"/>
    <w:basedOn w:val="Normalny"/>
    <w:rsid w:val="00F43974"/>
    <w:pPr>
      <w:shd w:val="clear" w:color="auto" w:fill="FFFFFF"/>
      <w:spacing w:before="360" w:after="180" w:line="317" w:lineRule="exact"/>
      <w:jc w:val="both"/>
    </w:pPr>
    <w:rPr>
      <w:rFonts w:ascii="Times New Roman" w:eastAsia="Times New Roman" w:hAnsi="Times New Roman" w:cs="Times New Roman"/>
      <w:color w:val="auto"/>
      <w:sz w:val="27"/>
      <w:szCs w:val="27"/>
    </w:rPr>
  </w:style>
  <w:style w:type="paragraph" w:customStyle="1" w:styleId="Nagwek30">
    <w:name w:val="Nagłówek #3"/>
    <w:basedOn w:val="Normalny"/>
    <w:rsid w:val="00F43974"/>
    <w:pPr>
      <w:shd w:val="clear" w:color="auto" w:fill="FFFFFF"/>
      <w:spacing w:before="360" w:after="180" w:line="274" w:lineRule="exact"/>
      <w:jc w:val="both"/>
    </w:pPr>
    <w:rPr>
      <w:rFonts w:ascii="Times New Roman" w:eastAsia="Times New Roman" w:hAnsi="Times New Roman" w:cs="Times New Roman"/>
      <w:color w:val="auto"/>
      <w:sz w:val="20"/>
      <w:szCs w:val="20"/>
    </w:rPr>
  </w:style>
  <w:style w:type="paragraph" w:customStyle="1" w:styleId="Podpistabeli0">
    <w:name w:val="Podpis tabeli"/>
    <w:basedOn w:val="Normalny"/>
    <w:rsid w:val="00F43974"/>
    <w:pPr>
      <w:shd w:val="clear" w:color="auto" w:fill="FFFFFF"/>
      <w:spacing w:line="0" w:lineRule="atLeast"/>
    </w:pPr>
    <w:rPr>
      <w:rFonts w:ascii="Times New Roman" w:eastAsia="Times New Roman" w:hAnsi="Times New Roman" w:cs="Times New Roman"/>
      <w:color w:val="auto"/>
      <w:sz w:val="20"/>
      <w:szCs w:val="20"/>
    </w:rPr>
  </w:style>
  <w:style w:type="paragraph" w:customStyle="1" w:styleId="Teksttreci60">
    <w:name w:val="Tekst treści (6)"/>
    <w:basedOn w:val="Normalny"/>
    <w:rsid w:val="00F43974"/>
    <w:pPr>
      <w:shd w:val="clear" w:color="auto" w:fill="FFFFFF"/>
      <w:spacing w:line="0" w:lineRule="atLeast"/>
    </w:pPr>
    <w:rPr>
      <w:rFonts w:ascii="Times New Roman" w:eastAsia="Times New Roman" w:hAnsi="Times New Roman" w:cs="Times New Roman"/>
      <w:color w:val="auto"/>
      <w:sz w:val="20"/>
      <w:szCs w:val="20"/>
    </w:rPr>
  </w:style>
  <w:style w:type="paragraph" w:styleId="Nagwek">
    <w:name w:val="header"/>
    <w:basedOn w:val="Normalny"/>
    <w:rsid w:val="00F43974"/>
  </w:style>
  <w:style w:type="paragraph" w:styleId="Stopka">
    <w:name w:val="footer"/>
    <w:basedOn w:val="Normalny"/>
    <w:rsid w:val="00F43974"/>
  </w:style>
  <w:style w:type="paragraph" w:customStyle="1" w:styleId="Teksttreci50">
    <w:name w:val="Tekst treści (5)"/>
    <w:basedOn w:val="Normalny"/>
    <w:rsid w:val="00F43974"/>
    <w:pPr>
      <w:shd w:val="clear" w:color="auto" w:fill="FFFFFF"/>
      <w:spacing w:before="60" w:line="0" w:lineRule="atLeast"/>
    </w:pPr>
    <w:rPr>
      <w:rFonts w:ascii="Times New Roman" w:eastAsia="Times New Roman" w:hAnsi="Times New Roman" w:cs="Times New Roman"/>
      <w:color w:val="auto"/>
      <w:sz w:val="19"/>
      <w:szCs w:val="19"/>
    </w:rPr>
  </w:style>
  <w:style w:type="paragraph" w:customStyle="1" w:styleId="Nagwek11">
    <w:name w:val="Nagłówek #1"/>
    <w:basedOn w:val="Normalny"/>
    <w:rsid w:val="00F43974"/>
    <w:pPr>
      <w:shd w:val="clear" w:color="auto" w:fill="FFFFFF"/>
      <w:spacing w:line="384" w:lineRule="exact"/>
    </w:pPr>
    <w:rPr>
      <w:rFonts w:ascii="Times New Roman" w:eastAsia="Times New Roman" w:hAnsi="Times New Roman" w:cs="Times New Roman"/>
      <w:color w:val="auto"/>
      <w:sz w:val="35"/>
      <w:szCs w:val="35"/>
    </w:rPr>
  </w:style>
  <w:style w:type="paragraph" w:styleId="Tekstdymka">
    <w:name w:val="Balloon Text"/>
    <w:basedOn w:val="Normalny"/>
    <w:rsid w:val="00F43974"/>
    <w:rPr>
      <w:rFonts w:ascii="Tahoma" w:hAnsi="Tahoma" w:cs="Tahoma"/>
      <w:sz w:val="16"/>
      <w:szCs w:val="16"/>
    </w:rPr>
  </w:style>
  <w:style w:type="paragraph" w:styleId="Akapitzlist">
    <w:name w:val="List Paragraph"/>
    <w:basedOn w:val="Normalny"/>
    <w:uiPriority w:val="34"/>
    <w:qFormat/>
    <w:rsid w:val="00F43974"/>
    <w:pPr>
      <w:ind w:left="720"/>
    </w:pPr>
  </w:style>
  <w:style w:type="paragraph" w:customStyle="1" w:styleId="text-justify">
    <w:name w:val="text-justify"/>
    <w:basedOn w:val="Normalny"/>
    <w:rsid w:val="00F43974"/>
    <w:pPr>
      <w:spacing w:after="215"/>
      <w:jc w:val="both"/>
    </w:pPr>
    <w:rPr>
      <w:rFonts w:ascii="Times New Roman" w:eastAsia="Times New Roman" w:hAnsi="Times New Roman" w:cs="Times New Roman"/>
      <w:color w:val="auto"/>
    </w:rPr>
  </w:style>
  <w:style w:type="paragraph" w:customStyle="1" w:styleId="Zawartotabeli">
    <w:name w:val="Zawartość tabeli"/>
    <w:basedOn w:val="Normalny"/>
    <w:rsid w:val="00F43974"/>
    <w:pPr>
      <w:suppressLineNumbers/>
    </w:pPr>
  </w:style>
  <w:style w:type="paragraph" w:customStyle="1" w:styleId="Nagwektabeli">
    <w:name w:val="Nagłówek tabeli"/>
    <w:basedOn w:val="Zawartotabeli"/>
    <w:rsid w:val="00F43974"/>
    <w:pPr>
      <w:jc w:val="center"/>
    </w:pPr>
    <w:rPr>
      <w:b/>
      <w:bCs/>
    </w:rPr>
  </w:style>
  <w:style w:type="paragraph" w:customStyle="1" w:styleId="Zawartoramki">
    <w:name w:val="Zawartość ramki"/>
    <w:basedOn w:val="Tekstpodstawowy"/>
    <w:rsid w:val="00F43974"/>
  </w:style>
  <w:style w:type="paragraph" w:customStyle="1" w:styleId="Default">
    <w:name w:val="Default"/>
    <w:rsid w:val="00E163FE"/>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semiHidden/>
    <w:unhideWhenUsed/>
    <w:rsid w:val="007C1D5F"/>
    <w:rPr>
      <w:rFonts w:cs="Times New Roman"/>
      <w:sz w:val="20"/>
      <w:szCs w:val="20"/>
    </w:rPr>
  </w:style>
  <w:style w:type="character" w:customStyle="1" w:styleId="TekstprzypisukocowegoZnak">
    <w:name w:val="Tekst przypisu końcowego Znak"/>
    <w:link w:val="Tekstprzypisukocowego"/>
    <w:uiPriority w:val="99"/>
    <w:semiHidden/>
    <w:rsid w:val="007C1D5F"/>
    <w:rPr>
      <w:rFonts w:ascii="Arial Unicode MS" w:eastAsia="Arial Unicode MS" w:hAnsi="Arial Unicode MS" w:cs="Arial Unicode MS"/>
      <w:color w:val="000000"/>
      <w:lang w:eastAsia="ar-SA"/>
    </w:rPr>
  </w:style>
  <w:style w:type="character" w:styleId="Odwoanieprzypisukocowego">
    <w:name w:val="endnote reference"/>
    <w:uiPriority w:val="99"/>
    <w:semiHidden/>
    <w:unhideWhenUsed/>
    <w:rsid w:val="007C1D5F"/>
    <w:rPr>
      <w:vertAlign w:val="superscript"/>
    </w:rPr>
  </w:style>
  <w:style w:type="paragraph" w:styleId="Bezodstpw">
    <w:name w:val="No Spacing"/>
    <w:uiPriority w:val="1"/>
    <w:qFormat/>
    <w:rsid w:val="006E1728"/>
    <w:pPr>
      <w:suppressAutoHyphens/>
    </w:pPr>
    <w:rPr>
      <w:rFonts w:ascii="Arial Unicode MS" w:eastAsia="Arial Unicode MS" w:hAnsi="Arial Unicode MS" w:cs="Arial Unicode MS"/>
      <w:color w:val="000000"/>
      <w:sz w:val="24"/>
      <w:szCs w:val="24"/>
      <w:lang w:eastAsia="ar-SA"/>
    </w:rPr>
  </w:style>
  <w:style w:type="paragraph" w:customStyle="1" w:styleId="l">
    <w:name w:val="l"/>
    <w:basedOn w:val="Normalny"/>
    <w:rsid w:val="00B23D21"/>
    <w:pPr>
      <w:suppressAutoHyphens w:val="0"/>
      <w:spacing w:before="100" w:beforeAutospacing="1" w:after="100" w:afterAutospacing="1"/>
    </w:pPr>
    <w:rPr>
      <w:rFonts w:ascii="Times New Roman" w:eastAsia="Times New Roman" w:hAnsi="Times New Roman" w:cs="Times New Roman"/>
      <w:color w:val="auto"/>
      <w:lang w:eastAsia="pl-PL"/>
    </w:rPr>
  </w:style>
  <w:style w:type="paragraph" w:customStyle="1" w:styleId="nop1">
    <w:name w:val="nop1"/>
    <w:basedOn w:val="Normalny"/>
    <w:rsid w:val="00DB39B3"/>
    <w:pPr>
      <w:suppressAutoHyphens w:val="0"/>
      <w:spacing w:before="100" w:beforeAutospacing="1" w:after="100" w:afterAutospacing="1"/>
    </w:pPr>
    <w:rPr>
      <w:rFonts w:ascii="Times New Roman" w:eastAsia="Times New Roman" w:hAnsi="Times New Roman" w:cs="Times New Roman"/>
      <w:color w:val="auto"/>
      <w:lang w:eastAsia="pl-PL"/>
    </w:rPr>
  </w:style>
  <w:style w:type="paragraph" w:customStyle="1" w:styleId="p1">
    <w:name w:val="p1"/>
    <w:basedOn w:val="Normalny"/>
    <w:rsid w:val="00DB39B3"/>
    <w:pPr>
      <w:suppressAutoHyphens w:val="0"/>
      <w:spacing w:before="100" w:beforeAutospacing="1" w:after="100" w:afterAutospacing="1"/>
    </w:pPr>
    <w:rPr>
      <w:rFonts w:ascii="Times New Roman" w:eastAsia="Times New Roman" w:hAnsi="Times New Roman" w:cs="Times New Roman"/>
      <w:color w:val="auto"/>
      <w:lang w:eastAsia="pl-PL"/>
    </w:rPr>
  </w:style>
  <w:style w:type="paragraph" w:customStyle="1" w:styleId="p0">
    <w:name w:val="p0"/>
    <w:basedOn w:val="Normalny"/>
    <w:rsid w:val="00C15083"/>
    <w:pPr>
      <w:suppressAutoHyphens w:val="0"/>
      <w:spacing w:before="100" w:beforeAutospacing="1" w:after="100" w:afterAutospacing="1"/>
    </w:pPr>
    <w:rPr>
      <w:rFonts w:ascii="Times New Roman" w:eastAsia="Times New Roman" w:hAnsi="Times New Roman" w:cs="Times New Roman"/>
      <w:color w:val="auto"/>
      <w:lang w:eastAsia="pl-PL"/>
    </w:rPr>
  </w:style>
  <w:style w:type="paragraph" w:customStyle="1" w:styleId="parinner">
    <w:name w:val="parinner"/>
    <w:basedOn w:val="Normalny"/>
    <w:rsid w:val="00B666C5"/>
    <w:pPr>
      <w:suppressAutoHyphens w:val="0"/>
      <w:spacing w:before="100" w:beforeAutospacing="1" w:after="100" w:afterAutospacing="1"/>
    </w:pPr>
    <w:rPr>
      <w:rFonts w:ascii="Times New Roman" w:eastAsia="Times New Roman" w:hAnsi="Times New Roman" w:cs="Times New Roman"/>
      <w:color w:val="auto"/>
      <w:lang w:eastAsia="pl-PL"/>
    </w:rPr>
  </w:style>
  <w:style w:type="character" w:customStyle="1" w:styleId="Nagwek2Znak">
    <w:name w:val="Nagłówek 2 Znak"/>
    <w:basedOn w:val="Domylnaczcionkaakapitu"/>
    <w:link w:val="Nagwek2"/>
    <w:uiPriority w:val="9"/>
    <w:rsid w:val="00AE78A8"/>
    <w:rPr>
      <w:b/>
      <w:bCs/>
      <w:sz w:val="36"/>
      <w:szCs w:val="36"/>
    </w:rPr>
  </w:style>
  <w:style w:type="character" w:styleId="Nierozpoznanawzmianka">
    <w:name w:val="Unresolved Mention"/>
    <w:basedOn w:val="Domylnaczcionkaakapitu"/>
    <w:uiPriority w:val="99"/>
    <w:semiHidden/>
    <w:unhideWhenUsed/>
    <w:rsid w:val="00CA2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916">
      <w:bodyDiv w:val="1"/>
      <w:marLeft w:val="0"/>
      <w:marRight w:val="0"/>
      <w:marTop w:val="0"/>
      <w:marBottom w:val="0"/>
      <w:divBdr>
        <w:top w:val="none" w:sz="0" w:space="0" w:color="auto"/>
        <w:left w:val="none" w:sz="0" w:space="0" w:color="auto"/>
        <w:bottom w:val="none" w:sz="0" w:space="0" w:color="auto"/>
        <w:right w:val="none" w:sz="0" w:space="0" w:color="auto"/>
      </w:divBdr>
    </w:div>
    <w:div w:id="795878755">
      <w:bodyDiv w:val="1"/>
      <w:marLeft w:val="0"/>
      <w:marRight w:val="0"/>
      <w:marTop w:val="0"/>
      <w:marBottom w:val="0"/>
      <w:divBdr>
        <w:top w:val="none" w:sz="0" w:space="0" w:color="auto"/>
        <w:left w:val="none" w:sz="0" w:space="0" w:color="auto"/>
        <w:bottom w:val="none" w:sz="0" w:space="0" w:color="auto"/>
        <w:right w:val="none" w:sz="0" w:space="0" w:color="auto"/>
      </w:divBdr>
    </w:div>
    <w:div w:id="955136047">
      <w:bodyDiv w:val="1"/>
      <w:marLeft w:val="0"/>
      <w:marRight w:val="0"/>
      <w:marTop w:val="0"/>
      <w:marBottom w:val="0"/>
      <w:divBdr>
        <w:top w:val="none" w:sz="0" w:space="0" w:color="auto"/>
        <w:left w:val="none" w:sz="0" w:space="0" w:color="auto"/>
        <w:bottom w:val="none" w:sz="0" w:space="0" w:color="auto"/>
        <w:right w:val="none" w:sz="0" w:space="0" w:color="auto"/>
      </w:divBdr>
    </w:div>
    <w:div w:id="1114910314">
      <w:bodyDiv w:val="1"/>
      <w:marLeft w:val="0"/>
      <w:marRight w:val="0"/>
      <w:marTop w:val="0"/>
      <w:marBottom w:val="0"/>
      <w:divBdr>
        <w:top w:val="none" w:sz="0" w:space="0" w:color="auto"/>
        <w:left w:val="none" w:sz="0" w:space="0" w:color="auto"/>
        <w:bottom w:val="none" w:sz="0" w:space="0" w:color="auto"/>
        <w:right w:val="none" w:sz="0" w:space="0" w:color="auto"/>
      </w:divBdr>
    </w:div>
    <w:div w:id="1311331032">
      <w:bodyDiv w:val="1"/>
      <w:marLeft w:val="0"/>
      <w:marRight w:val="0"/>
      <w:marTop w:val="0"/>
      <w:marBottom w:val="0"/>
      <w:divBdr>
        <w:top w:val="none" w:sz="0" w:space="0" w:color="auto"/>
        <w:left w:val="none" w:sz="0" w:space="0" w:color="auto"/>
        <w:bottom w:val="none" w:sz="0" w:space="0" w:color="auto"/>
        <w:right w:val="none" w:sz="0" w:space="0" w:color="auto"/>
      </w:divBdr>
    </w:div>
    <w:div w:id="1481537926">
      <w:bodyDiv w:val="1"/>
      <w:marLeft w:val="0"/>
      <w:marRight w:val="0"/>
      <w:marTop w:val="0"/>
      <w:marBottom w:val="0"/>
      <w:divBdr>
        <w:top w:val="none" w:sz="0" w:space="0" w:color="auto"/>
        <w:left w:val="none" w:sz="0" w:space="0" w:color="auto"/>
        <w:bottom w:val="none" w:sz="0" w:space="0" w:color="auto"/>
        <w:right w:val="none" w:sz="0" w:space="0" w:color="auto"/>
      </w:divBdr>
    </w:div>
    <w:div w:id="1846509542">
      <w:bodyDiv w:val="1"/>
      <w:marLeft w:val="0"/>
      <w:marRight w:val="0"/>
      <w:marTop w:val="0"/>
      <w:marBottom w:val="0"/>
      <w:divBdr>
        <w:top w:val="none" w:sz="0" w:space="0" w:color="auto"/>
        <w:left w:val="none" w:sz="0" w:space="0" w:color="auto"/>
        <w:bottom w:val="none" w:sz="0" w:space="0" w:color="auto"/>
        <w:right w:val="none" w:sz="0" w:space="0" w:color="auto"/>
      </w:divBdr>
    </w:div>
    <w:div w:id="21232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tarnowskie-gory/nabor-do-sluzby-i-pracy" TargetMode="External"/><Relationship Id="rId13" Type="http://schemas.openxmlformats.org/officeDocument/2006/relationships/image" Target="media/image2.png"/><Relationship Id="rId18" Type="http://schemas.openxmlformats.org/officeDocument/2006/relationships/hyperlink" Target="https://www.gov.pl/web/kppsp-tarnowskie-gory/nabor-do-sluzby-i-prac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http://g.infor.pl/obrazki/dzu/2018/067/dzu.2018.067.000.00673.001.jpg" TargetMode="External"/><Relationship Id="rId17" Type="http://schemas.openxmlformats.org/officeDocument/2006/relationships/hyperlink" Target="https://www.gov.pl/web/kppsp-tarnowskie-gory/nabor-do-sluzby-i-pracy" TargetMode="External"/><Relationship Id="rId2" Type="http://schemas.openxmlformats.org/officeDocument/2006/relationships/numbering" Target="numbering.xml"/><Relationship Id="rId16" Type="http://schemas.openxmlformats.org/officeDocument/2006/relationships/hyperlink" Target="https://www.gov.pl/web/kppsp-tarnowskie-gory/nabor-do-sluzby-i-pracy" TargetMode="External"/><Relationship Id="rId20" Type="http://schemas.openxmlformats.org/officeDocument/2006/relationships/hyperlink" Target="mailto:kancelaria@uodo.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gov.pl/web/kppsp-tarnowskie-gory/nabor-do-sluzby-i-pracy" TargetMode="External"/><Relationship Id="rId23" Type="http://schemas.openxmlformats.org/officeDocument/2006/relationships/theme" Target="theme/theme1.xml"/><Relationship Id="rId10" Type="http://schemas.openxmlformats.org/officeDocument/2006/relationships/hyperlink" Target="https://www.gov.pl/web/kppsp-tarnowskie-gory/nabor-do-sluzby-i-pracy" TargetMode="External"/><Relationship Id="rId19" Type="http://schemas.openxmlformats.org/officeDocument/2006/relationships/hyperlink" Target="mailto:sekretariat@psptg.pl" TargetMode="External"/><Relationship Id="rId4" Type="http://schemas.openxmlformats.org/officeDocument/2006/relationships/settings" Target="settings.xml"/><Relationship Id="rId9" Type="http://schemas.openxmlformats.org/officeDocument/2006/relationships/hyperlink" Target="https://www.gov.pl/web/kppsp-tarnowskie-gory/nabor-do-sluzby-i-pracy" TargetMode="External"/><Relationship Id="rId14" Type="http://schemas.openxmlformats.org/officeDocument/2006/relationships/hyperlink" Target="https://www.gov.pl/web/kppsp-tarnowskie-gory/nabor-do-sluzby-i-pracy"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D53E8-B1C0-4DD4-8D97-CBEA0E6E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2240</TotalTime>
  <Pages>13</Pages>
  <Words>4674</Words>
  <Characters>28048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32657</CharactersWithSpaces>
  <SharedDoc>false</SharedDoc>
  <HLinks>
    <vt:vector size="30" baseType="variant">
      <vt:variant>
        <vt:i4>4522010</vt:i4>
      </vt:variant>
      <vt:variant>
        <vt:i4>15</vt:i4>
      </vt:variant>
      <vt:variant>
        <vt:i4>0</vt:i4>
      </vt:variant>
      <vt:variant>
        <vt:i4>5</vt:i4>
      </vt:variant>
      <vt:variant>
        <vt:lpwstr>http://bip.swietochlowice.katowice.kwpsp.gov.pl/</vt:lpwstr>
      </vt:variant>
      <vt:variant>
        <vt:lpwstr/>
      </vt:variant>
      <vt:variant>
        <vt:i4>1441870</vt:i4>
      </vt:variant>
      <vt:variant>
        <vt:i4>9</vt:i4>
      </vt:variant>
      <vt:variant>
        <vt:i4>0</vt:i4>
      </vt:variant>
      <vt:variant>
        <vt:i4>5</vt:i4>
      </vt:variant>
      <vt:variant>
        <vt:lpwstr>http://bip./</vt:lpwstr>
      </vt:variant>
      <vt:variant>
        <vt:lpwstr/>
      </vt:variant>
      <vt:variant>
        <vt:i4>262153</vt:i4>
      </vt:variant>
      <vt:variant>
        <vt:i4>6</vt:i4>
      </vt:variant>
      <vt:variant>
        <vt:i4>0</vt:i4>
      </vt:variant>
      <vt:variant>
        <vt:i4>5</vt:i4>
      </vt:variant>
      <vt:variant>
        <vt:lpwstr>http:///</vt:lpwstr>
      </vt:variant>
      <vt:variant>
        <vt:lpwstr/>
      </vt:variant>
      <vt:variant>
        <vt:i4>262153</vt:i4>
      </vt:variant>
      <vt:variant>
        <vt:i4>3</vt:i4>
      </vt:variant>
      <vt:variant>
        <vt:i4>0</vt:i4>
      </vt:variant>
      <vt:variant>
        <vt:i4>5</vt:i4>
      </vt:variant>
      <vt:variant>
        <vt:lpwstr>http:///</vt:lpwstr>
      </vt:variant>
      <vt:variant>
        <vt:lpwstr/>
      </vt:variant>
      <vt:variant>
        <vt:i4>1441870</vt:i4>
      </vt:variant>
      <vt:variant>
        <vt:i4>0</vt:i4>
      </vt:variant>
      <vt:variant>
        <vt:i4>0</vt:i4>
      </vt:variant>
      <vt:variant>
        <vt:i4>5</vt:i4>
      </vt:variant>
      <vt:variant>
        <vt:lpwstr>http://bip./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ahanderek</dc:creator>
  <cp:lastModifiedBy>A.Tobór (KP Tarnowskie Góry)</cp:lastModifiedBy>
  <cp:revision>127</cp:revision>
  <cp:lastPrinted>2022-08-01T07:36:00Z</cp:lastPrinted>
  <dcterms:created xsi:type="dcterms:W3CDTF">2020-01-02T10:24:00Z</dcterms:created>
  <dcterms:modified xsi:type="dcterms:W3CDTF">2022-08-01T09:12:00Z</dcterms:modified>
</cp:coreProperties>
</file>