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55D6A" w14:textId="04E3A705" w:rsidR="00793430" w:rsidRPr="00F979AF" w:rsidRDefault="00793430" w:rsidP="00793430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</w:t>
      </w:r>
      <w:r w:rsidR="00ED3C0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2</w:t>
      </w:r>
      <w:r w:rsidRPr="00F979A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 Ogłoszenia </w:t>
      </w:r>
    </w:p>
    <w:p w14:paraId="553D6FC4" w14:textId="10BA2675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3036-7.262.2</w:t>
      </w:r>
      <w:r w:rsidR="00ED3C0B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.2024</w:t>
      </w:r>
    </w:p>
    <w:p w14:paraId="30F59E4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C4D43E" w14:textId="77777777" w:rsidR="00793430" w:rsidRPr="00F979AF" w:rsidRDefault="00793430" w:rsidP="00793430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0F23F0" w14:textId="77777777" w:rsidR="00793430" w:rsidRPr="00F979AF" w:rsidRDefault="00793430" w:rsidP="00793430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  / pieczęć Wykonawcy/</w:t>
      </w:r>
    </w:p>
    <w:p w14:paraId="32E2B117" w14:textId="77777777" w:rsidR="00793430" w:rsidRPr="00F979AF" w:rsidRDefault="00793430" w:rsidP="00793430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3DB07F6B" w14:textId="77777777" w:rsidR="00793430" w:rsidRPr="00F979AF" w:rsidRDefault="00793430" w:rsidP="00793430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37151153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E4674B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2FF98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43179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</w:t>
      </w:r>
    </w:p>
    <w:p w14:paraId="32EC987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A268F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</w:t>
      </w:r>
    </w:p>
    <w:p w14:paraId="26A2CEF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EA826A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</w:t>
      </w:r>
    </w:p>
    <w:p w14:paraId="159A0E8D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2CFC3B" w14:textId="77777777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2D5487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48C4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B3F88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052CC5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3759892" w14:textId="77777777" w:rsidR="00793430" w:rsidRPr="00F979AF" w:rsidRDefault="00793430" w:rsidP="00793430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216ADBA7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1B795B81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19B8226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480DA323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38530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D5064F" w14:textId="5ECEBE8D" w:rsidR="00793430" w:rsidRDefault="00793430" w:rsidP="00793430">
      <w:pPr>
        <w:spacing w:line="100" w:lineRule="atLeast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ogłoszenie dotyczące postępowania o udzielenie zamówienia na: </w:t>
      </w:r>
      <w:r w:rsidRPr="00F979AF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>„</w:t>
      </w:r>
      <w:r w:rsidR="00ED3C0B" w:rsidRPr="00ED3C0B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>Wykonanie przeglądów technicznych i obsługi serwisowej sprzętu kopiującego oraz urządzeń wielofunkcyjnych, drukarek w Prokuraturze Okręgowej w Rzeszowie i jednostkach podległych</w:t>
      </w:r>
      <w:r w:rsidRPr="00F979A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”</w:t>
      </w: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zgodnie z wymaganiami określonymi w ogłoszeniu:</w:t>
      </w:r>
    </w:p>
    <w:p w14:paraId="445FE056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2E22B4" w14:textId="77777777" w:rsidR="00793430" w:rsidRPr="002D3F50" w:rsidRDefault="00793430" w:rsidP="00431C3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2D3F50">
        <w:rPr>
          <w:rFonts w:ascii="Times New Roman" w:eastAsia="Lucida Sans Unicode" w:hAnsi="Times New Roman"/>
          <w:sz w:val="24"/>
          <w:szCs w:val="24"/>
          <w:lang w:eastAsia="ar-SA"/>
        </w:rPr>
        <w:t>Oferujemy wykonanie przedmiotu zamówienia za:</w:t>
      </w:r>
    </w:p>
    <w:p w14:paraId="2A76B438" w14:textId="77777777" w:rsidR="00793430" w:rsidRPr="002D3F50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68F98D91" w14:textId="60906BF6" w:rsidR="00ED3C0B" w:rsidRPr="00ED3C0B" w:rsidRDefault="00ED3C0B" w:rsidP="00ED3C0B">
      <w:pPr>
        <w:autoSpaceDE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D3C0B">
        <w:rPr>
          <w:rFonts w:ascii="Times New Roman" w:eastAsia="Times New Roman" w:hAnsi="Times New Roman"/>
          <w:b/>
          <w:sz w:val="24"/>
          <w:szCs w:val="24"/>
          <w:lang w:eastAsia="pl-PL"/>
        </w:rPr>
        <w:t>Część I – „Wykonanie przeglądów technicznych i obsługi serwisowej sprzętu kopiującego oraz urządzeń wielofunkcyjnych, drukarek w Prokuraturze Okręgowej w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ED3C0B">
        <w:rPr>
          <w:rFonts w:ascii="Times New Roman" w:eastAsia="Times New Roman" w:hAnsi="Times New Roman"/>
          <w:b/>
          <w:sz w:val="24"/>
          <w:szCs w:val="24"/>
          <w:lang w:eastAsia="pl-PL"/>
        </w:rPr>
        <w:t>Rzeszowie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</w:t>
      </w:r>
      <w:r w:rsidRPr="00ED3C0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i jednostkach podległych”</w:t>
      </w:r>
    </w:p>
    <w:p w14:paraId="48B8DF33" w14:textId="77777777" w:rsidR="00ED3C0B" w:rsidRPr="00ED3C0B" w:rsidRDefault="00ED3C0B" w:rsidP="00ED3C0B">
      <w:pPr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757741A" w14:textId="77777777" w:rsidR="00ED3C0B" w:rsidRPr="00ED3C0B" w:rsidRDefault="00ED3C0B" w:rsidP="00ED3C0B">
      <w:pPr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3C0B">
        <w:rPr>
          <w:rFonts w:ascii="Times New Roman" w:eastAsia="Times New Roman" w:hAnsi="Times New Roman"/>
          <w:b/>
          <w:sz w:val="24"/>
          <w:szCs w:val="24"/>
          <w:lang w:eastAsia="pl-PL"/>
        </w:rPr>
        <w:t>(C)</w:t>
      </w:r>
      <w:r w:rsidRPr="00ED3C0B">
        <w:rPr>
          <w:rFonts w:ascii="Times New Roman" w:eastAsia="Times New Roman" w:hAnsi="Times New Roman"/>
          <w:sz w:val="24"/>
          <w:szCs w:val="24"/>
          <w:lang w:eastAsia="pl-PL"/>
        </w:rPr>
        <w:t xml:space="preserve"> cenę brutto:…………………………..zł</w:t>
      </w:r>
    </w:p>
    <w:p w14:paraId="710DFBB5" w14:textId="77777777" w:rsidR="00ED3C0B" w:rsidRPr="00ED3C0B" w:rsidRDefault="00ED3C0B" w:rsidP="00ED3C0B">
      <w:pPr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C0B">
        <w:rPr>
          <w:rFonts w:ascii="Times New Roman" w:eastAsia="Times New Roman" w:hAnsi="Times New Roman"/>
          <w:sz w:val="24"/>
          <w:szCs w:val="24"/>
          <w:lang w:eastAsia="pl-PL"/>
        </w:rPr>
        <w:t xml:space="preserve">słownie brutto:……………………………………………………………………..zł – </w:t>
      </w:r>
    </w:p>
    <w:p w14:paraId="407E4F1B" w14:textId="77777777" w:rsidR="00ED3C0B" w:rsidRPr="00ED3C0B" w:rsidRDefault="00ED3C0B" w:rsidP="00ED3C0B">
      <w:pPr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C0B">
        <w:rPr>
          <w:rFonts w:ascii="Times New Roman" w:eastAsia="Times New Roman" w:hAnsi="Times New Roman"/>
          <w:sz w:val="24"/>
          <w:szCs w:val="24"/>
          <w:lang w:eastAsia="pl-PL"/>
        </w:rPr>
        <w:t xml:space="preserve">wynikającą z następującej kalkulacji : </w:t>
      </w:r>
      <w:r w:rsidRPr="00ED3C0B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C =A+B</w:t>
      </w:r>
    </w:p>
    <w:p w14:paraId="48AD9E7E" w14:textId="0B43A6CE" w:rsidR="00ED3C0B" w:rsidRPr="00ED3C0B" w:rsidRDefault="00ED3C0B" w:rsidP="00ED3C0B">
      <w:pPr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C0B">
        <w:rPr>
          <w:rFonts w:ascii="Times New Roman" w:eastAsia="Times New Roman" w:hAnsi="Times New Roman"/>
          <w:b/>
          <w:sz w:val="24"/>
          <w:szCs w:val="24"/>
          <w:lang w:eastAsia="pl-PL"/>
        </w:rPr>
        <w:t>(A)</w:t>
      </w:r>
      <w:r w:rsidRPr="00ED3C0B">
        <w:rPr>
          <w:rFonts w:ascii="Times New Roman" w:eastAsia="Times New Roman" w:hAnsi="Times New Roman"/>
          <w:sz w:val="24"/>
          <w:szCs w:val="24"/>
          <w:lang w:eastAsia="pl-PL"/>
        </w:rPr>
        <w:t xml:space="preserve"> Cena brutto wyliczona w  załączonym formularzu cenowym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5A - </w:t>
      </w:r>
      <w:r w:rsidRPr="00ED3C0B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………………zł brutto </w:t>
      </w:r>
    </w:p>
    <w:p w14:paraId="47A61FE4" w14:textId="77777777" w:rsidR="00ED3C0B" w:rsidRPr="00ED3C0B" w:rsidRDefault="00ED3C0B" w:rsidP="00ED3C0B">
      <w:pPr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C0B">
        <w:rPr>
          <w:rFonts w:ascii="Times New Roman" w:eastAsia="Times New Roman" w:hAnsi="Times New Roman"/>
          <w:b/>
          <w:sz w:val="24"/>
          <w:szCs w:val="24"/>
          <w:lang w:eastAsia="pl-PL"/>
        </w:rPr>
        <w:t>(B)</w:t>
      </w:r>
      <w:r w:rsidRPr="00ED3C0B">
        <w:rPr>
          <w:rFonts w:ascii="Times New Roman" w:eastAsia="Times New Roman" w:hAnsi="Times New Roman"/>
          <w:sz w:val="24"/>
          <w:szCs w:val="24"/>
          <w:lang w:eastAsia="pl-PL"/>
        </w:rPr>
        <w:t xml:space="preserve"> Cena za roboczogodziny = Średnia stawka 1 </w:t>
      </w:r>
      <w:proofErr w:type="spellStart"/>
      <w:r w:rsidRPr="00ED3C0B">
        <w:rPr>
          <w:rFonts w:ascii="Times New Roman" w:eastAsia="Times New Roman" w:hAnsi="Times New Roman"/>
          <w:sz w:val="24"/>
          <w:szCs w:val="24"/>
          <w:lang w:eastAsia="pl-PL"/>
        </w:rPr>
        <w:t>rbg</w:t>
      </w:r>
      <w:proofErr w:type="spellEnd"/>
      <w:r w:rsidRPr="00ED3C0B">
        <w:rPr>
          <w:rFonts w:ascii="Times New Roman" w:eastAsia="Times New Roman" w:hAnsi="Times New Roman"/>
          <w:sz w:val="24"/>
          <w:szCs w:val="24"/>
          <w:lang w:eastAsia="pl-PL"/>
        </w:rPr>
        <w:t xml:space="preserve">. technika serwisu ……….zł brutto X  </w:t>
      </w:r>
    </w:p>
    <w:p w14:paraId="4B2238AE" w14:textId="77777777" w:rsidR="00ED3C0B" w:rsidRPr="00ED3C0B" w:rsidRDefault="00ED3C0B" w:rsidP="00ED3C0B">
      <w:pPr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3C0B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     </w:t>
      </w:r>
      <w:r w:rsidRPr="00ED3C0B">
        <w:rPr>
          <w:rFonts w:ascii="Times New Roman" w:eastAsia="Times New Roman" w:hAnsi="Times New Roman"/>
          <w:sz w:val="24"/>
          <w:szCs w:val="24"/>
          <w:lang w:eastAsia="pl-PL"/>
        </w:rPr>
        <w:t xml:space="preserve">50 </w:t>
      </w:r>
      <w:proofErr w:type="spellStart"/>
      <w:r w:rsidRPr="00ED3C0B">
        <w:rPr>
          <w:rFonts w:ascii="Times New Roman" w:eastAsia="Times New Roman" w:hAnsi="Times New Roman"/>
          <w:sz w:val="24"/>
          <w:szCs w:val="24"/>
          <w:lang w:eastAsia="pl-PL"/>
        </w:rPr>
        <w:t>rbg</w:t>
      </w:r>
      <w:proofErr w:type="spellEnd"/>
      <w:r w:rsidRPr="00ED3C0B">
        <w:rPr>
          <w:rFonts w:ascii="Times New Roman" w:eastAsia="Times New Roman" w:hAnsi="Times New Roman"/>
          <w:sz w:val="24"/>
          <w:szCs w:val="24"/>
          <w:lang w:eastAsia="pl-PL"/>
        </w:rPr>
        <w:t xml:space="preserve"> = …………  zł brutto </w:t>
      </w:r>
    </w:p>
    <w:p w14:paraId="7AE556A8" w14:textId="77777777" w:rsidR="00ED3C0B" w:rsidRPr="00ED3C0B" w:rsidRDefault="00ED3C0B" w:rsidP="00ED3C0B">
      <w:pPr>
        <w:autoSpaceDE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3A5701" w14:textId="5015801B" w:rsidR="00ED3C0B" w:rsidRPr="00ED3C0B" w:rsidRDefault="00ED3C0B" w:rsidP="00ED3C0B">
      <w:pPr>
        <w:autoSpaceDE w:val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D3C0B">
        <w:rPr>
          <w:rFonts w:ascii="Times New Roman" w:eastAsia="Times New Roman" w:hAnsi="Times New Roman"/>
          <w:b/>
          <w:sz w:val="24"/>
          <w:szCs w:val="24"/>
          <w:lang w:eastAsia="pl-PL"/>
        </w:rPr>
        <w:t>Część II - „Wykonanie przeglądów technicznych i obsługi serwisowej sprzętu kopiującego w Prokuraturze Okręgowej w Rzeszowie i jednostkach podległych objętego gwarancją firmy „COPY CONTROL ul. Żelazna 67, 00-871 Warszawa”</w:t>
      </w:r>
    </w:p>
    <w:p w14:paraId="18289177" w14:textId="77777777" w:rsidR="00ED3C0B" w:rsidRPr="00ED3C0B" w:rsidRDefault="00ED3C0B" w:rsidP="00ED3C0B">
      <w:pPr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7613C5F" w14:textId="77777777" w:rsidR="00ED3C0B" w:rsidRPr="00ED3C0B" w:rsidRDefault="00ED3C0B" w:rsidP="00ED3C0B">
      <w:pPr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3C0B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cenę brutto:…………………………..zł</w:t>
      </w:r>
    </w:p>
    <w:p w14:paraId="5CF5C774" w14:textId="008C92E5" w:rsidR="00793430" w:rsidRPr="00ED3C0B" w:rsidRDefault="00ED3C0B" w:rsidP="00ED3C0B">
      <w:pPr>
        <w:suppressAutoHyphens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3C0B">
        <w:rPr>
          <w:rFonts w:ascii="Times New Roman" w:eastAsia="Times New Roman" w:hAnsi="Times New Roman"/>
          <w:sz w:val="24"/>
          <w:szCs w:val="24"/>
          <w:lang w:eastAsia="ar-SA"/>
        </w:rPr>
        <w:t>słownie brutto:……………………………………………………………………..zł - zgodnie z załączonym formularzem cenowym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5B</w:t>
      </w:r>
      <w:r w:rsidRPr="00ED3C0B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01343DDC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5BF1A4CD" w14:textId="77777777" w:rsidR="00793430" w:rsidRPr="00F979AF" w:rsidRDefault="00793430" w:rsidP="00431C3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09BEC9DD" w14:textId="12A48EC1" w:rsidR="007415A6" w:rsidRPr="00B022E3" w:rsidRDefault="007415A6" w:rsidP="00431C3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B022E3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Oświadczam, że w przypadku wyboru mojej oferty na część II zamówienia zobowiązuję się do przejęcia gwarancji na </w:t>
      </w:r>
      <w:r w:rsidRPr="00B022E3">
        <w:rPr>
          <w:rFonts w:ascii="Times New Roman" w:hAnsi="Times New Roman"/>
          <w:sz w:val="24"/>
          <w:szCs w:val="24"/>
        </w:rPr>
        <w:t>5 urządzeń Develop Ineo 558e  (skreślić jeżeli nie dotyczy)</w:t>
      </w:r>
    </w:p>
    <w:p w14:paraId="604C2962" w14:textId="42015076" w:rsidR="00793430" w:rsidRPr="00F979AF" w:rsidRDefault="00793430" w:rsidP="00431C3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zamówienie będzie realizowane </w:t>
      </w:r>
      <w:r w:rsidR="002C33A4" w:rsidRPr="002C33A4">
        <w:rPr>
          <w:rFonts w:ascii="Times New Roman" w:eastAsia="Times New Roman" w:hAnsi="Times New Roman"/>
          <w:sz w:val="24"/>
          <w:szCs w:val="24"/>
          <w:lang w:eastAsia="pl-PL"/>
        </w:rPr>
        <w:t xml:space="preserve">od dnia podpisania umowy do dnia </w:t>
      </w:r>
      <w:r w:rsidR="007415A6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2C33A4" w:rsidRPr="002C33A4">
        <w:rPr>
          <w:rFonts w:ascii="Times New Roman" w:eastAsia="Times New Roman" w:hAnsi="Times New Roman"/>
          <w:sz w:val="24"/>
          <w:szCs w:val="24"/>
          <w:lang w:eastAsia="pl-PL"/>
        </w:rPr>
        <w:t>31 października 2025</w:t>
      </w:r>
      <w:r w:rsidR="004C18A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C33A4" w:rsidRPr="002C33A4">
        <w:rPr>
          <w:rFonts w:ascii="Times New Roman" w:eastAsia="Times New Roman" w:hAnsi="Times New Roman"/>
          <w:sz w:val="24"/>
          <w:szCs w:val="24"/>
          <w:lang w:eastAsia="pl-PL"/>
        </w:rPr>
        <w:t>r. z następującym zastrzeżeniem, w przypadku wyczerpania kwoty przeznaczonej na sfinansowanie zamówienia, umowa wygasa przed upływem jej terminu, w przypadku niewykorzystania kwoty zamawiający dopuszcza możliwość przedłużenia umowy.</w:t>
      </w:r>
    </w:p>
    <w:p w14:paraId="64DC776E" w14:textId="77777777" w:rsidR="00793430" w:rsidRPr="00F979AF" w:rsidRDefault="00793430" w:rsidP="00431C3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Warunki płatności: Zamawiający dokonywać będzie płatności przelewem na rachunek bankowy Wykonawcy w oparciu o fakturę VAT wystawioną raz w miesiącu z odroczonym terminem płatności nie krótszym niż 21 dni od daty jej otrzymania.</w:t>
      </w:r>
    </w:p>
    <w:p w14:paraId="78DEA733" w14:textId="77777777" w:rsidR="00793430" w:rsidRPr="00F979AF" w:rsidRDefault="00793430" w:rsidP="00431C3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ze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14:paraId="10C1537B" w14:textId="77777777" w:rsidR="00793430" w:rsidRPr="00F979AF" w:rsidRDefault="00793430" w:rsidP="00431C3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przez czas wskazany w ogłoszeniu, tj. przez okres 30 dni od upływu terminu składania ofert.</w:t>
      </w:r>
    </w:p>
    <w:p w14:paraId="63AC4436" w14:textId="77777777" w:rsidR="00793430" w:rsidRPr="00F979AF" w:rsidRDefault="00793430" w:rsidP="00431C3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niniejsza oferta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zawiera/nie zawiera* informacje stanowiące tajemnicę przedsiębiorstwa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przepisów o zwalczaniu nieuczciwej konkurencji.</w:t>
      </w:r>
    </w:p>
    <w:p w14:paraId="62C1C41A" w14:textId="77777777" w:rsidR="00793430" w:rsidRPr="00F979AF" w:rsidRDefault="00793430" w:rsidP="00431C34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wykonamy: 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samodzielnie/przy pomocy podwykonawców, 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którym powierzymy wykonanie części zamówienia **</w:t>
      </w:r>
    </w:p>
    <w:p w14:paraId="3E8CF648" w14:textId="77777777" w:rsidR="00793430" w:rsidRPr="00F979AF" w:rsidRDefault="00793430" w:rsidP="00793430">
      <w:pPr>
        <w:widowControl w:val="0"/>
        <w:autoSpaceDE w:val="0"/>
        <w:autoSpaceDN w:val="0"/>
        <w:adjustRightInd w:val="0"/>
        <w:ind w:left="454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14:paraId="40D10405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9. Oświadczam/y, że wypełniłem obowiązki informacyjne przewidziane w art.13 lub art.14   RODO¹ wobec osób fizycznych , od których dane osobowe bezpośrednio lub pośrednio pozyskałem w celu ubiegania się o udzielenie zamówienia publicz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nego w niniejszym postępowaniu </w:t>
      </w: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**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</w:t>
      </w: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.</w:t>
      </w:r>
    </w:p>
    <w:p w14:paraId="2D9401D1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14:paraId="22168C24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Lucida Sans Unicode" w:hAnsi="Times New Roman"/>
          <w:lang w:eastAsia="ar-SA"/>
        </w:rPr>
        <w:t xml:space="preserve">     </w:t>
      </w:r>
    </w:p>
    <w:p w14:paraId="560AF30E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lang w:eastAsia="ar-SA"/>
        </w:rPr>
      </w:pPr>
      <w:r>
        <w:rPr>
          <w:rFonts w:ascii="Times New Roman" w:eastAsia="Lucida Sans Unicode" w:hAnsi="Times New Roman"/>
          <w:lang w:eastAsia="ar-SA"/>
        </w:rPr>
        <w:t xml:space="preserve">    *</w:t>
      </w:r>
      <w:r w:rsidRPr="00F979AF">
        <w:rPr>
          <w:rFonts w:ascii="Times New Roman" w:eastAsia="Lucida Sans Unicode" w:hAnsi="Times New Roman"/>
          <w:lang w:eastAsia="ar-SA"/>
        </w:rPr>
        <w:t xml:space="preserve">  - niepotrzebne skreślić</w:t>
      </w:r>
    </w:p>
    <w:p w14:paraId="7D1B3FD7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** - wypełnić w przypadku powierzenia części zamówienia podwykonawcom poprzez wskazanie zakresu do wykonania przez podwykonawcę</w:t>
      </w:r>
    </w:p>
    <w:p w14:paraId="196D208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***</w:t>
      </w:r>
      <w:r w:rsidRPr="00F979AF">
        <w:rPr>
          <w:rFonts w:ascii="Times New Roman" w:eastAsia="Times New Roman" w:hAnsi="Times New Roman"/>
          <w:lang w:eastAsia="pl-PL"/>
        </w:rPr>
        <w:t xml:space="preserve"> - należy wykreślić jeżeli wykonawca nie  przekazuje danych osobowych innych niż bezpośrednio jego dotyczących lub zachodzi wyłączenie stosowania obowiązku informacyjnego, stosownie do art. 13 ust.4 lub art.14 ust.5 RODO.</w:t>
      </w:r>
    </w:p>
    <w:p w14:paraId="0A86AE6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6BDD251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14:paraId="1DE5D43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150B974E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</w:t>
      </w:r>
    </w:p>
    <w:p w14:paraId="78B84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657EAE8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47F94C47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………………………………………………………</w:t>
      </w:r>
    </w:p>
    <w:p w14:paraId="41F00939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                        (data i podpis Wykonawcy)</w:t>
      </w:r>
    </w:p>
    <w:p w14:paraId="49DD103C" w14:textId="77777777" w:rsidR="00D65C2E" w:rsidRDefault="00D65C2E" w:rsidP="00793430">
      <w:pP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7ACF302C" w14:textId="29735DAA" w:rsidR="00FC0A6E" w:rsidRPr="00793430" w:rsidRDefault="000A303B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88378B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5251B60B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ED5880">
        <w:rPr>
          <w:rFonts w:ascii="Times New Roman" w:hAnsi="Times New Roman"/>
          <w:bCs/>
          <w:sz w:val="24"/>
          <w:szCs w:val="24"/>
          <w:lang w:eastAsia="pl-PL"/>
        </w:rPr>
        <w:t>262.</w:t>
      </w:r>
      <w:r w:rsidR="00793430">
        <w:rPr>
          <w:rFonts w:ascii="Times New Roman" w:hAnsi="Times New Roman"/>
          <w:bCs/>
          <w:sz w:val="24"/>
          <w:szCs w:val="24"/>
          <w:lang w:eastAsia="pl-PL"/>
        </w:rPr>
        <w:t>2</w:t>
      </w:r>
      <w:r w:rsidR="00D65C2E">
        <w:rPr>
          <w:rFonts w:ascii="Times New Roman" w:hAnsi="Times New Roman"/>
          <w:bCs/>
          <w:sz w:val="24"/>
          <w:szCs w:val="24"/>
          <w:lang w:eastAsia="pl-PL"/>
        </w:rPr>
        <w:t>5</w:t>
      </w:r>
      <w:r w:rsidR="00793430">
        <w:rPr>
          <w:rFonts w:ascii="Times New Roman" w:hAnsi="Times New Roman"/>
          <w:bCs/>
          <w:sz w:val="24"/>
          <w:szCs w:val="24"/>
          <w:lang w:eastAsia="pl-PL"/>
        </w:rPr>
        <w:t>.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561AB3">
        <w:rPr>
          <w:rFonts w:ascii="Times New Roman" w:hAnsi="Times New Roman"/>
          <w:bCs/>
          <w:sz w:val="24"/>
          <w:szCs w:val="24"/>
          <w:lang w:eastAsia="pl-PL"/>
        </w:rPr>
        <w:t>4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0A980082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D65C2E" w:rsidRPr="00D65C2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Wykonanie przeglądów technicznych i obsługi serwisowej sprzętu kopiującego oraz urządzeń wielofunkcyjnych, drukarek w Prokuraturze Okręgowej w Rzeszowie i jednostkach podległych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2022 r. poz. 835)¹.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5019480C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74EDD158" w14:textId="77777777" w:rsidR="00592A35" w:rsidRPr="00B5673E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628506C4" w14:textId="77777777" w:rsidR="00592A35" w:rsidRPr="00B5673E" w:rsidRDefault="00592A35" w:rsidP="00592A35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24617954" w14:textId="77777777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B62484A" w14:textId="77777777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C21B7" w14:textId="2626D44F" w:rsidR="00592A35" w:rsidRPr="001C5889" w:rsidRDefault="00592A35" w:rsidP="00592A35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4A5C" w14:textId="3AABA8B3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7C0D83DD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5AD9B882" w14:textId="6D88409F" w:rsidR="00D65C2E" w:rsidRDefault="00D65C2E" w:rsidP="00D65C2E">
      <w:pPr>
        <w:widowControl w:val="0"/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6D4D99A" w14:textId="77777777" w:rsidR="00D65C2E" w:rsidRDefault="00D65C2E" w:rsidP="00D65C2E">
      <w:pPr>
        <w:widowControl w:val="0"/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  <w:sectPr w:rsidR="00D65C2E" w:rsidSect="00706BE7"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  <w:bookmarkStart w:id="0" w:name="_GoBack"/>
      <w:bookmarkEnd w:id="0"/>
    </w:p>
    <w:p w14:paraId="525827AD" w14:textId="0CDDC03F" w:rsidR="00431C34" w:rsidRDefault="00431C34" w:rsidP="00431C34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Załącznik nr 5A do Ogłoszenia</w:t>
      </w:r>
    </w:p>
    <w:p w14:paraId="1AF70206" w14:textId="3224D5FA" w:rsidR="00431C34" w:rsidRDefault="00431C34" w:rsidP="00431C34">
      <w:pPr>
        <w:spacing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3036-7.262.25.2024</w:t>
      </w:r>
    </w:p>
    <w:p w14:paraId="3EB9327C" w14:textId="77777777" w:rsidR="00431C34" w:rsidRDefault="00431C34" w:rsidP="00431C34">
      <w:pPr>
        <w:spacing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51D561" w14:textId="61D2A2C6" w:rsidR="00431C34" w:rsidRDefault="00431C34" w:rsidP="00431C34">
      <w:pPr>
        <w:jc w:val="center"/>
        <w:rPr>
          <w:rFonts w:ascii="Times New Roman" w:hAnsi="Times New Roman"/>
          <w:b/>
          <w:sz w:val="28"/>
        </w:rPr>
      </w:pPr>
      <w:r w:rsidRPr="000867A0">
        <w:rPr>
          <w:rFonts w:ascii="Times New Roman" w:hAnsi="Times New Roman"/>
          <w:b/>
          <w:sz w:val="28"/>
        </w:rPr>
        <w:t>FORMULARZ  CENOWY</w:t>
      </w:r>
      <w:r>
        <w:rPr>
          <w:rFonts w:ascii="Times New Roman" w:hAnsi="Times New Roman"/>
          <w:b/>
          <w:sz w:val="28"/>
        </w:rPr>
        <w:t xml:space="preserve"> – część I</w:t>
      </w:r>
    </w:p>
    <w:p w14:paraId="68BB7D10" w14:textId="77777777" w:rsidR="00431C34" w:rsidRPr="00044BBA" w:rsidRDefault="00431C34" w:rsidP="00431C34">
      <w:pPr>
        <w:jc w:val="center"/>
        <w:rPr>
          <w:rFonts w:ascii="Times New Roman" w:hAnsi="Times New Roman"/>
          <w:b/>
          <w:sz w:val="28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851"/>
        <w:gridCol w:w="850"/>
        <w:gridCol w:w="851"/>
        <w:gridCol w:w="709"/>
        <w:gridCol w:w="850"/>
        <w:gridCol w:w="851"/>
        <w:gridCol w:w="992"/>
        <w:gridCol w:w="850"/>
        <w:gridCol w:w="993"/>
        <w:gridCol w:w="992"/>
        <w:gridCol w:w="992"/>
        <w:gridCol w:w="992"/>
        <w:gridCol w:w="993"/>
        <w:gridCol w:w="992"/>
      </w:tblGrid>
      <w:tr w:rsidR="00431C34" w14:paraId="3DBA8E0C" w14:textId="77777777" w:rsidTr="00F374D6">
        <w:trPr>
          <w:trHeight w:val="567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3873C02A" w14:textId="77777777" w:rsidR="00431C34" w:rsidRPr="00367272" w:rsidRDefault="00431C34" w:rsidP="00F374D6">
            <w:pPr>
              <w:jc w:val="center"/>
              <w:rPr>
                <w:rFonts w:ascii="Times New Roman" w:hAnsi="Times New Roman"/>
              </w:rPr>
            </w:pPr>
            <w:r w:rsidRPr="00367272">
              <w:rPr>
                <w:rFonts w:ascii="Times New Roman" w:hAnsi="Times New Roman"/>
              </w:rPr>
              <w:t>Lp.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4B9FD3B7" w14:textId="77777777" w:rsidR="00431C34" w:rsidRPr="00367272" w:rsidRDefault="00431C34" w:rsidP="00F37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Wyszczególnienie</w:t>
            </w:r>
          </w:p>
        </w:tc>
        <w:tc>
          <w:tcPr>
            <w:tcW w:w="11766" w:type="dxa"/>
            <w:gridSpan w:val="13"/>
          </w:tcPr>
          <w:p w14:paraId="4D89DFC2" w14:textId="77777777" w:rsidR="00431C34" w:rsidRDefault="00431C34" w:rsidP="00F374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D59EBDF" w14:textId="77777777" w:rsidR="00431C34" w:rsidRDefault="00431C34" w:rsidP="00F374D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</w:tr>
      <w:tr w:rsidR="00431C34" w14:paraId="1A7950B6" w14:textId="77777777" w:rsidTr="00F374D6">
        <w:trPr>
          <w:trHeight w:val="1123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E83980" w14:textId="77777777" w:rsidR="00431C34" w:rsidRDefault="00431C34" w:rsidP="00F374D6"/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F2C6DB" w14:textId="77777777" w:rsidR="00431C34" w:rsidRPr="006B1D88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FC393DA" w14:textId="77777777" w:rsidR="00431C34" w:rsidRPr="00781024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 w:rsidRPr="00781024">
              <w:rPr>
                <w:rFonts w:ascii="Times New Roman" w:hAnsi="Times New Roman"/>
                <w:sz w:val="20"/>
                <w:szCs w:val="20"/>
              </w:rPr>
              <w:t xml:space="preserve">Ricoh </w:t>
            </w:r>
            <w:proofErr w:type="spellStart"/>
            <w:r w:rsidRPr="00781024">
              <w:rPr>
                <w:rFonts w:ascii="Times New Roman" w:hAnsi="Times New Roman"/>
                <w:sz w:val="20"/>
                <w:szCs w:val="20"/>
              </w:rPr>
              <w:t>Aficio</w:t>
            </w:r>
            <w:proofErr w:type="spellEnd"/>
            <w:r w:rsidRPr="00781024">
              <w:rPr>
                <w:rFonts w:ascii="Times New Roman" w:hAnsi="Times New Roman"/>
                <w:sz w:val="20"/>
                <w:szCs w:val="20"/>
              </w:rPr>
              <w:t xml:space="preserve"> 2018 D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D0BF94B" w14:textId="77777777" w:rsidR="00431C34" w:rsidRPr="007C09D2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C09D2">
              <w:rPr>
                <w:rFonts w:ascii="Times New Roman" w:hAnsi="Times New Roman"/>
                <w:sz w:val="20"/>
                <w:szCs w:val="20"/>
              </w:rPr>
              <w:t>Ricoh SP 3610SF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7F67B00C" w14:textId="77777777" w:rsidR="00431C34" w:rsidRPr="00781024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 w:rsidRPr="00781024">
              <w:rPr>
                <w:rFonts w:ascii="Times New Roman" w:hAnsi="Times New Roman"/>
                <w:sz w:val="20"/>
                <w:szCs w:val="20"/>
              </w:rPr>
              <w:t>Ricoh MP 3350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D9BBAA" w14:textId="77777777" w:rsidR="00431C34" w:rsidRPr="007C09D2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 w:rsidRPr="007C09D2">
              <w:rPr>
                <w:rFonts w:ascii="Times New Roman" w:hAnsi="Times New Roman"/>
                <w:sz w:val="20"/>
                <w:szCs w:val="20"/>
              </w:rPr>
              <w:t>Ricoh 301 SPF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0701339D" w14:textId="77777777" w:rsidR="00431C34" w:rsidRPr="001632F5" w:rsidRDefault="00431C34" w:rsidP="00F374D6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Konica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Minolta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bizhub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c550i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425D31E" w14:textId="77777777" w:rsidR="00431C34" w:rsidRPr="007C09D2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 w:rsidRPr="007C09D2">
              <w:rPr>
                <w:rFonts w:ascii="Times New Roman" w:hAnsi="Times New Roman"/>
                <w:sz w:val="20"/>
                <w:szCs w:val="20"/>
              </w:rPr>
              <w:t>Develop Ineo 283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A2111DF" w14:textId="77777777" w:rsidR="00431C34" w:rsidRPr="007C09D2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C09D2">
              <w:rPr>
                <w:rFonts w:ascii="Times New Roman" w:hAnsi="Times New Roman"/>
                <w:sz w:val="20"/>
                <w:szCs w:val="20"/>
              </w:rPr>
              <w:t>Ricoh</w:t>
            </w:r>
          </w:p>
          <w:p w14:paraId="71B76808" w14:textId="77777777" w:rsidR="00431C34" w:rsidRPr="007C09D2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C09D2">
              <w:rPr>
                <w:rFonts w:ascii="Times New Roman" w:hAnsi="Times New Roman"/>
                <w:sz w:val="20"/>
                <w:szCs w:val="20"/>
              </w:rPr>
              <w:t>MP 4001/ MP 4002</w:t>
            </w:r>
          </w:p>
          <w:p w14:paraId="241EFAD0" w14:textId="77777777" w:rsidR="00431C34" w:rsidRPr="007C09D2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88B36F" w14:textId="77777777" w:rsidR="00431C34" w:rsidRPr="007C09D2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C09D2">
              <w:rPr>
                <w:rFonts w:ascii="Times New Roman" w:hAnsi="Times New Roman"/>
                <w:sz w:val="20"/>
                <w:szCs w:val="20"/>
              </w:rPr>
              <w:t>Ricoh MP</w:t>
            </w:r>
          </w:p>
          <w:p w14:paraId="3E589A2B" w14:textId="77777777" w:rsidR="00431C34" w:rsidRPr="007C09D2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C09D2">
              <w:rPr>
                <w:rFonts w:ascii="Times New Roman" w:hAnsi="Times New Roman"/>
                <w:sz w:val="20"/>
                <w:szCs w:val="20"/>
              </w:rPr>
              <w:t>2554 SP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81F2C39" w14:textId="77777777" w:rsidR="00431C34" w:rsidRPr="007C09D2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7C09D2">
              <w:rPr>
                <w:rFonts w:ascii="Times New Roman" w:hAnsi="Times New Roman"/>
                <w:sz w:val="20"/>
                <w:szCs w:val="20"/>
              </w:rPr>
              <w:t>Ricoh MPC 3002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F0874A" w14:textId="77777777" w:rsidR="00431C34" w:rsidRPr="007C09D2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9902A3">
              <w:rPr>
                <w:rFonts w:ascii="Times New Roman" w:hAnsi="Times New Roman"/>
                <w:sz w:val="20"/>
                <w:szCs w:val="20"/>
              </w:rPr>
              <w:t xml:space="preserve">Konia </w:t>
            </w:r>
            <w:proofErr w:type="spellStart"/>
            <w:r w:rsidRPr="009902A3">
              <w:rPr>
                <w:rFonts w:ascii="Times New Roman" w:hAnsi="Times New Roman"/>
                <w:sz w:val="20"/>
                <w:szCs w:val="20"/>
              </w:rPr>
              <w:t>Minolta</w:t>
            </w:r>
            <w:proofErr w:type="spellEnd"/>
            <w:r w:rsidRPr="009902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902A3">
              <w:rPr>
                <w:rFonts w:ascii="Times New Roman" w:hAnsi="Times New Roman"/>
                <w:sz w:val="20"/>
                <w:szCs w:val="20"/>
              </w:rPr>
              <w:t>bizhub</w:t>
            </w:r>
            <w:proofErr w:type="spellEnd"/>
            <w:r w:rsidRPr="009902A3">
              <w:rPr>
                <w:rFonts w:ascii="Times New Roman" w:hAnsi="Times New Roman"/>
                <w:sz w:val="20"/>
                <w:szCs w:val="20"/>
              </w:rPr>
              <w:t xml:space="preserve"> 458e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82C9AC" w14:textId="77777777" w:rsidR="00431C34" w:rsidRPr="006E10EA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 w:rsidRPr="009902A3">
              <w:rPr>
                <w:rFonts w:ascii="Times New Roman" w:hAnsi="Times New Roman"/>
                <w:sz w:val="20"/>
                <w:szCs w:val="20"/>
              </w:rPr>
              <w:t xml:space="preserve">Konia </w:t>
            </w:r>
            <w:proofErr w:type="spellStart"/>
            <w:r w:rsidRPr="009902A3">
              <w:rPr>
                <w:rFonts w:ascii="Times New Roman" w:hAnsi="Times New Roman"/>
                <w:sz w:val="20"/>
                <w:szCs w:val="20"/>
              </w:rPr>
              <w:t>Minolta</w:t>
            </w:r>
            <w:proofErr w:type="spellEnd"/>
            <w:r w:rsidRPr="009902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902A3">
              <w:rPr>
                <w:rFonts w:ascii="Times New Roman" w:hAnsi="Times New Roman"/>
                <w:sz w:val="20"/>
                <w:szCs w:val="20"/>
              </w:rPr>
              <w:t>bizhub</w:t>
            </w:r>
            <w:proofErr w:type="spellEnd"/>
            <w:r w:rsidRPr="009902A3">
              <w:rPr>
                <w:rFonts w:ascii="Times New Roman" w:hAnsi="Times New Roman"/>
                <w:sz w:val="20"/>
                <w:szCs w:val="20"/>
              </w:rPr>
              <w:t xml:space="preserve"> 308e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7F9046" w14:textId="77777777" w:rsidR="00431C34" w:rsidRPr="006B1D88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Konica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Minolta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bizhub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226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8CE772A" w14:textId="77777777" w:rsidR="00431C34" w:rsidRPr="006B1D88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Lexmark MS521 DN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BE66C4" w14:textId="77777777" w:rsidR="00431C34" w:rsidRPr="006B1D88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1C34" w:rsidRPr="00AB3E84" w14:paraId="7AB8EE41" w14:textId="77777777" w:rsidTr="00F374D6">
        <w:trPr>
          <w:trHeight w:hRule="exact" w:val="340"/>
        </w:trPr>
        <w:tc>
          <w:tcPr>
            <w:tcW w:w="534" w:type="dxa"/>
            <w:shd w:val="clear" w:color="auto" w:fill="auto"/>
            <w:vAlign w:val="center"/>
          </w:tcPr>
          <w:p w14:paraId="3B1A11FC" w14:textId="77777777" w:rsidR="00431C34" w:rsidRPr="00AB3E84" w:rsidRDefault="00431C34" w:rsidP="00F37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30CF67" w14:textId="77777777" w:rsidR="00431C34" w:rsidRPr="00AB3E84" w:rsidRDefault="00431C34" w:rsidP="00F37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91A0F9" w14:textId="77777777" w:rsidR="00431C34" w:rsidRPr="00AB3E84" w:rsidRDefault="00431C34" w:rsidP="00F37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E84">
              <w:rPr>
                <w:rFonts w:ascii="Times New Roman" w:hAnsi="Times New Roman"/>
                <w:sz w:val="20"/>
                <w:szCs w:val="20"/>
              </w:rPr>
              <w:t>I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D9425A" w14:textId="77777777" w:rsidR="00431C34" w:rsidRPr="00AB3E84" w:rsidRDefault="00431C34" w:rsidP="00F37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3E84">
              <w:rPr>
                <w:rFonts w:ascii="Times New Roman" w:hAnsi="Times New Roman"/>
                <w:sz w:val="20"/>
                <w:szCs w:val="20"/>
              </w:rPr>
              <w:t>II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D364FC" w14:textId="77777777" w:rsidR="00431C34" w:rsidRPr="00AB3E84" w:rsidRDefault="00431C34" w:rsidP="00F37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D62622" w14:textId="77777777" w:rsidR="00431C34" w:rsidRPr="00AB3E84" w:rsidRDefault="00431C34" w:rsidP="00F37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IV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81D9AB" w14:textId="77777777" w:rsidR="00431C34" w:rsidRPr="00AB3E84" w:rsidRDefault="00431C34" w:rsidP="00F37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883D94" w14:textId="77777777" w:rsidR="00431C34" w:rsidRPr="00AB3E84" w:rsidRDefault="00431C34" w:rsidP="00F37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</w:t>
            </w:r>
          </w:p>
        </w:tc>
        <w:tc>
          <w:tcPr>
            <w:tcW w:w="992" w:type="dxa"/>
          </w:tcPr>
          <w:p w14:paraId="2EAF230B" w14:textId="77777777" w:rsidR="00431C34" w:rsidRDefault="00431C34" w:rsidP="00F37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VII</w:t>
            </w:r>
          </w:p>
        </w:tc>
        <w:tc>
          <w:tcPr>
            <w:tcW w:w="850" w:type="dxa"/>
          </w:tcPr>
          <w:p w14:paraId="0FE03364" w14:textId="77777777" w:rsidR="00431C34" w:rsidRDefault="00431C34" w:rsidP="00F37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VIII</w:t>
            </w:r>
          </w:p>
        </w:tc>
        <w:tc>
          <w:tcPr>
            <w:tcW w:w="993" w:type="dxa"/>
          </w:tcPr>
          <w:p w14:paraId="2720475D" w14:textId="77777777" w:rsidR="00431C34" w:rsidRDefault="00431C34" w:rsidP="00F37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IX</w:t>
            </w:r>
          </w:p>
        </w:tc>
        <w:tc>
          <w:tcPr>
            <w:tcW w:w="992" w:type="dxa"/>
          </w:tcPr>
          <w:p w14:paraId="1C5E91EE" w14:textId="77777777" w:rsidR="00431C34" w:rsidRPr="00AB3E84" w:rsidRDefault="00431C34" w:rsidP="00F37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73111473" w14:textId="77777777" w:rsidR="00431C34" w:rsidRPr="00AB3E84" w:rsidRDefault="00431C34" w:rsidP="00F37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XI</w:t>
            </w:r>
          </w:p>
        </w:tc>
        <w:tc>
          <w:tcPr>
            <w:tcW w:w="992" w:type="dxa"/>
          </w:tcPr>
          <w:p w14:paraId="714A7A6F" w14:textId="77777777" w:rsidR="00431C34" w:rsidRPr="00AB3E84" w:rsidRDefault="00431C34" w:rsidP="00F37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XII</w:t>
            </w:r>
          </w:p>
        </w:tc>
        <w:tc>
          <w:tcPr>
            <w:tcW w:w="993" w:type="dxa"/>
          </w:tcPr>
          <w:p w14:paraId="5147DB80" w14:textId="77777777" w:rsidR="00431C34" w:rsidRPr="00AB3E84" w:rsidRDefault="00431C34" w:rsidP="00F37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BC9BFC" w14:textId="77777777" w:rsidR="00431C34" w:rsidRPr="00AB3E84" w:rsidRDefault="00431C34" w:rsidP="00F374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1C34" w14:paraId="7FDD0E4E" w14:textId="77777777" w:rsidTr="00F374D6">
        <w:tc>
          <w:tcPr>
            <w:tcW w:w="534" w:type="dxa"/>
            <w:shd w:val="clear" w:color="auto" w:fill="auto"/>
          </w:tcPr>
          <w:p w14:paraId="23994068" w14:textId="77777777" w:rsidR="00431C34" w:rsidRPr="00332303" w:rsidRDefault="00431C34" w:rsidP="00F374D6">
            <w:pPr>
              <w:rPr>
                <w:rFonts w:ascii="Times New Roman" w:hAnsi="Times New Roman"/>
              </w:rPr>
            </w:pPr>
            <w:r w:rsidRPr="00332303">
              <w:rPr>
                <w:rFonts w:ascii="Times New Roman" w:hAnsi="Times New Roman"/>
              </w:rPr>
              <w:t>1.</w:t>
            </w:r>
          </w:p>
        </w:tc>
        <w:tc>
          <w:tcPr>
            <w:tcW w:w="1275" w:type="dxa"/>
            <w:shd w:val="clear" w:color="auto" w:fill="auto"/>
          </w:tcPr>
          <w:p w14:paraId="494894F2" w14:textId="77777777" w:rsidR="00431C34" w:rsidRPr="00332303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 w:rsidRPr="00332303">
              <w:rPr>
                <w:rFonts w:ascii="Times New Roman" w:hAnsi="Times New Roman"/>
                <w:sz w:val="20"/>
                <w:szCs w:val="20"/>
              </w:rPr>
              <w:t>Przegląd  za 1 szt. cena brutto w zł</w:t>
            </w:r>
          </w:p>
        </w:tc>
        <w:tc>
          <w:tcPr>
            <w:tcW w:w="851" w:type="dxa"/>
            <w:shd w:val="clear" w:color="auto" w:fill="auto"/>
          </w:tcPr>
          <w:p w14:paraId="0086E67A" w14:textId="77777777" w:rsidR="00431C34" w:rsidRPr="00297394" w:rsidRDefault="00431C34" w:rsidP="00F374D6">
            <w:pPr>
              <w:rPr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14:paraId="524492A3" w14:textId="77777777" w:rsidR="00431C34" w:rsidRPr="00297394" w:rsidRDefault="00431C34" w:rsidP="00F374D6">
            <w:pPr>
              <w:rPr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14:paraId="2BBA5986" w14:textId="77777777" w:rsidR="00431C34" w:rsidRPr="00297394" w:rsidRDefault="00431C34" w:rsidP="00F374D6">
            <w:pPr>
              <w:rPr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14:paraId="2709349C" w14:textId="77777777" w:rsidR="00431C34" w:rsidRPr="00297394" w:rsidRDefault="00431C34" w:rsidP="00F374D6">
            <w:pPr>
              <w:rPr>
                <w:color w:val="FF0000"/>
              </w:rPr>
            </w:pPr>
          </w:p>
        </w:tc>
        <w:tc>
          <w:tcPr>
            <w:tcW w:w="850" w:type="dxa"/>
            <w:shd w:val="clear" w:color="auto" w:fill="auto"/>
          </w:tcPr>
          <w:p w14:paraId="273410BA" w14:textId="77777777" w:rsidR="00431C34" w:rsidRPr="00297394" w:rsidRDefault="00431C34" w:rsidP="00F374D6">
            <w:pPr>
              <w:rPr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14:paraId="13727110" w14:textId="77777777" w:rsidR="00431C34" w:rsidRPr="00297394" w:rsidRDefault="00431C34" w:rsidP="00F374D6">
            <w:pPr>
              <w:rPr>
                <w:color w:val="FF0000"/>
              </w:rPr>
            </w:pPr>
          </w:p>
        </w:tc>
        <w:tc>
          <w:tcPr>
            <w:tcW w:w="992" w:type="dxa"/>
          </w:tcPr>
          <w:p w14:paraId="28681CD9" w14:textId="77777777" w:rsidR="00431C34" w:rsidRPr="00297394" w:rsidRDefault="00431C34" w:rsidP="00F374D6">
            <w:pPr>
              <w:rPr>
                <w:color w:val="FF0000"/>
              </w:rPr>
            </w:pPr>
          </w:p>
        </w:tc>
        <w:tc>
          <w:tcPr>
            <w:tcW w:w="850" w:type="dxa"/>
          </w:tcPr>
          <w:p w14:paraId="3D2786DA" w14:textId="77777777" w:rsidR="00431C34" w:rsidRPr="00297394" w:rsidRDefault="00431C34" w:rsidP="00F374D6">
            <w:pPr>
              <w:rPr>
                <w:color w:val="FF0000"/>
              </w:rPr>
            </w:pPr>
          </w:p>
        </w:tc>
        <w:tc>
          <w:tcPr>
            <w:tcW w:w="993" w:type="dxa"/>
          </w:tcPr>
          <w:p w14:paraId="306D20C1" w14:textId="77777777" w:rsidR="00431C34" w:rsidRPr="00297394" w:rsidRDefault="00431C34" w:rsidP="00F374D6">
            <w:pPr>
              <w:rPr>
                <w:color w:val="FF0000"/>
              </w:rPr>
            </w:pPr>
          </w:p>
        </w:tc>
        <w:tc>
          <w:tcPr>
            <w:tcW w:w="992" w:type="dxa"/>
          </w:tcPr>
          <w:p w14:paraId="658E517F" w14:textId="77777777" w:rsidR="00431C34" w:rsidRPr="00297394" w:rsidRDefault="00431C34" w:rsidP="00F374D6">
            <w:pPr>
              <w:rPr>
                <w:color w:val="FF0000"/>
              </w:rPr>
            </w:pPr>
          </w:p>
        </w:tc>
        <w:tc>
          <w:tcPr>
            <w:tcW w:w="992" w:type="dxa"/>
            <w:shd w:val="clear" w:color="auto" w:fill="FFFFFF"/>
          </w:tcPr>
          <w:p w14:paraId="1FD9569F" w14:textId="77777777" w:rsidR="00431C34" w:rsidRPr="00297394" w:rsidRDefault="00431C34" w:rsidP="00F374D6">
            <w:pPr>
              <w:rPr>
                <w:color w:val="FF0000"/>
              </w:rPr>
            </w:pPr>
          </w:p>
        </w:tc>
        <w:tc>
          <w:tcPr>
            <w:tcW w:w="992" w:type="dxa"/>
          </w:tcPr>
          <w:p w14:paraId="6FDCD14C" w14:textId="77777777" w:rsidR="00431C34" w:rsidRPr="00297394" w:rsidRDefault="00431C34" w:rsidP="00F374D6">
            <w:pPr>
              <w:rPr>
                <w:color w:val="FF0000"/>
              </w:rPr>
            </w:pPr>
          </w:p>
        </w:tc>
        <w:tc>
          <w:tcPr>
            <w:tcW w:w="993" w:type="dxa"/>
            <w:shd w:val="clear" w:color="auto" w:fill="595959"/>
          </w:tcPr>
          <w:p w14:paraId="05565204" w14:textId="77777777" w:rsidR="00431C34" w:rsidRPr="00297394" w:rsidRDefault="00431C34" w:rsidP="00F374D6">
            <w:pPr>
              <w:rPr>
                <w:color w:val="FF0000"/>
              </w:rPr>
            </w:pPr>
          </w:p>
        </w:tc>
        <w:tc>
          <w:tcPr>
            <w:tcW w:w="992" w:type="dxa"/>
          </w:tcPr>
          <w:p w14:paraId="5B950B3D" w14:textId="77777777" w:rsidR="00431C34" w:rsidRPr="00297394" w:rsidRDefault="00431C34" w:rsidP="00F374D6">
            <w:pPr>
              <w:rPr>
                <w:color w:val="FF0000"/>
              </w:rPr>
            </w:pPr>
          </w:p>
        </w:tc>
      </w:tr>
      <w:tr w:rsidR="00431C34" w14:paraId="189F597C" w14:textId="77777777" w:rsidTr="00F374D6">
        <w:tc>
          <w:tcPr>
            <w:tcW w:w="534" w:type="dxa"/>
            <w:shd w:val="clear" w:color="auto" w:fill="auto"/>
          </w:tcPr>
          <w:p w14:paraId="5E7ABCCC" w14:textId="77777777" w:rsidR="00431C34" w:rsidRPr="004A1457" w:rsidRDefault="00431C34" w:rsidP="00F374D6">
            <w:pPr>
              <w:rPr>
                <w:rFonts w:ascii="Times New Roman" w:hAnsi="Times New Roman"/>
              </w:rPr>
            </w:pPr>
            <w:r w:rsidRPr="004A1457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1275" w:type="dxa"/>
            <w:shd w:val="clear" w:color="auto" w:fill="auto"/>
          </w:tcPr>
          <w:p w14:paraId="25A9BEB2" w14:textId="77777777" w:rsidR="00431C34" w:rsidRPr="006B1D88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 w:rsidRPr="006B1D88">
              <w:rPr>
                <w:rFonts w:ascii="Times New Roman" w:hAnsi="Times New Roman"/>
                <w:sz w:val="20"/>
                <w:szCs w:val="20"/>
              </w:rPr>
              <w:t>Części podlegające wymianie w tym:</w:t>
            </w:r>
          </w:p>
        </w:tc>
        <w:tc>
          <w:tcPr>
            <w:tcW w:w="851" w:type="dxa"/>
            <w:shd w:val="clear" w:color="auto" w:fill="595959"/>
            <w:vAlign w:val="center"/>
          </w:tcPr>
          <w:p w14:paraId="7C056B4E" w14:textId="77777777" w:rsidR="00431C34" w:rsidRDefault="00431C34" w:rsidP="00F374D6">
            <w:pPr>
              <w:jc w:val="center"/>
            </w:pPr>
          </w:p>
          <w:p w14:paraId="76F29BD3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5450DDAB" w14:textId="77777777" w:rsidR="00431C34" w:rsidRDefault="00431C34" w:rsidP="00F374D6">
            <w:pPr>
              <w:jc w:val="center"/>
            </w:pPr>
          </w:p>
          <w:p w14:paraId="3D54D83E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595959"/>
            <w:vAlign w:val="center"/>
          </w:tcPr>
          <w:p w14:paraId="7AF8844F" w14:textId="77777777" w:rsidR="00431C34" w:rsidRDefault="00431C34" w:rsidP="00F374D6">
            <w:pPr>
              <w:jc w:val="center"/>
            </w:pPr>
          </w:p>
          <w:p w14:paraId="2AF8B6F9" w14:textId="77777777" w:rsidR="00431C34" w:rsidRDefault="00431C34" w:rsidP="00F374D6">
            <w:pPr>
              <w:jc w:val="center"/>
            </w:pPr>
          </w:p>
        </w:tc>
        <w:tc>
          <w:tcPr>
            <w:tcW w:w="709" w:type="dxa"/>
            <w:shd w:val="clear" w:color="auto" w:fill="595959"/>
            <w:vAlign w:val="center"/>
          </w:tcPr>
          <w:p w14:paraId="22903411" w14:textId="77777777" w:rsidR="00431C34" w:rsidRDefault="00431C34" w:rsidP="00F374D6">
            <w:pPr>
              <w:jc w:val="center"/>
            </w:pPr>
          </w:p>
          <w:p w14:paraId="112A4034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1CEDBE12" w14:textId="77777777" w:rsidR="00431C34" w:rsidRDefault="00431C34" w:rsidP="00F374D6">
            <w:pPr>
              <w:jc w:val="center"/>
            </w:pPr>
          </w:p>
          <w:p w14:paraId="67A16E56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595959"/>
            <w:vAlign w:val="center"/>
          </w:tcPr>
          <w:p w14:paraId="3712C31E" w14:textId="77777777" w:rsidR="00431C34" w:rsidRDefault="00431C34" w:rsidP="00F374D6">
            <w:pPr>
              <w:jc w:val="center"/>
            </w:pPr>
          </w:p>
          <w:p w14:paraId="65D4229F" w14:textId="77777777" w:rsidR="00431C34" w:rsidRDefault="00431C34" w:rsidP="00F374D6">
            <w:pPr>
              <w:jc w:val="center"/>
            </w:pPr>
          </w:p>
        </w:tc>
        <w:tc>
          <w:tcPr>
            <w:tcW w:w="992" w:type="dxa"/>
            <w:shd w:val="clear" w:color="auto" w:fill="595959"/>
          </w:tcPr>
          <w:p w14:paraId="16412DF8" w14:textId="77777777" w:rsidR="00431C34" w:rsidRDefault="00431C34" w:rsidP="00F374D6"/>
          <w:p w14:paraId="5D8D2E67" w14:textId="77777777" w:rsidR="00431C34" w:rsidRDefault="00431C34" w:rsidP="00F374D6"/>
        </w:tc>
        <w:tc>
          <w:tcPr>
            <w:tcW w:w="850" w:type="dxa"/>
            <w:shd w:val="clear" w:color="auto" w:fill="595959"/>
          </w:tcPr>
          <w:p w14:paraId="0C39FED0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27F1196D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67693659" w14:textId="77777777" w:rsidR="00431C34" w:rsidRDefault="00431C34" w:rsidP="00F374D6"/>
          <w:p w14:paraId="4A56E6AC" w14:textId="77777777" w:rsidR="00431C34" w:rsidRDefault="00431C34" w:rsidP="00F374D6">
            <w:pPr>
              <w:jc w:val="center"/>
            </w:pPr>
          </w:p>
        </w:tc>
        <w:tc>
          <w:tcPr>
            <w:tcW w:w="992" w:type="dxa"/>
            <w:shd w:val="clear" w:color="auto" w:fill="595959"/>
          </w:tcPr>
          <w:p w14:paraId="02DC355F" w14:textId="77777777" w:rsidR="00431C34" w:rsidRDefault="00431C34" w:rsidP="00F374D6">
            <w:pPr>
              <w:jc w:val="center"/>
            </w:pPr>
          </w:p>
        </w:tc>
        <w:tc>
          <w:tcPr>
            <w:tcW w:w="992" w:type="dxa"/>
            <w:shd w:val="clear" w:color="auto" w:fill="595959"/>
          </w:tcPr>
          <w:p w14:paraId="54F82BAB" w14:textId="77777777" w:rsidR="00431C34" w:rsidRDefault="00431C34" w:rsidP="00F374D6">
            <w:pPr>
              <w:jc w:val="center"/>
            </w:pPr>
          </w:p>
          <w:p w14:paraId="4FB014C4" w14:textId="77777777" w:rsidR="00431C34" w:rsidRDefault="00431C34" w:rsidP="00F374D6">
            <w:pPr>
              <w:jc w:val="center"/>
            </w:pPr>
          </w:p>
        </w:tc>
        <w:tc>
          <w:tcPr>
            <w:tcW w:w="993" w:type="dxa"/>
            <w:shd w:val="clear" w:color="auto" w:fill="595959"/>
          </w:tcPr>
          <w:p w14:paraId="31198549" w14:textId="77777777" w:rsidR="00431C34" w:rsidRDefault="00431C34" w:rsidP="00F374D6">
            <w:pPr>
              <w:jc w:val="center"/>
            </w:pPr>
          </w:p>
        </w:tc>
        <w:tc>
          <w:tcPr>
            <w:tcW w:w="992" w:type="dxa"/>
            <w:shd w:val="clear" w:color="auto" w:fill="595959"/>
          </w:tcPr>
          <w:p w14:paraId="3B1B1271" w14:textId="77777777" w:rsidR="00431C34" w:rsidRDefault="00431C34" w:rsidP="00F374D6">
            <w:pPr>
              <w:jc w:val="center"/>
            </w:pPr>
          </w:p>
        </w:tc>
      </w:tr>
      <w:tr w:rsidR="00431C34" w14:paraId="1BFD6659" w14:textId="77777777" w:rsidTr="00F374D6">
        <w:tc>
          <w:tcPr>
            <w:tcW w:w="534" w:type="dxa"/>
            <w:shd w:val="clear" w:color="auto" w:fill="auto"/>
          </w:tcPr>
          <w:p w14:paraId="3438BB1F" w14:textId="77777777" w:rsidR="00431C34" w:rsidRPr="004A1457" w:rsidRDefault="00431C34" w:rsidP="00F374D6">
            <w:pPr>
              <w:rPr>
                <w:rFonts w:ascii="Times New Roman" w:hAnsi="Times New Roman"/>
              </w:rPr>
            </w:pPr>
            <w:r w:rsidRPr="004A1457">
              <w:rPr>
                <w:rFonts w:ascii="Times New Roman" w:hAnsi="Times New Roman"/>
              </w:rPr>
              <w:t>a)</w:t>
            </w:r>
          </w:p>
        </w:tc>
        <w:tc>
          <w:tcPr>
            <w:tcW w:w="1275" w:type="dxa"/>
            <w:shd w:val="clear" w:color="auto" w:fill="auto"/>
          </w:tcPr>
          <w:p w14:paraId="7F6F5C44" w14:textId="77777777" w:rsidR="00431C34" w:rsidRPr="006B1D88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 w:rsidRPr="006B1D88">
              <w:rPr>
                <w:rFonts w:ascii="Times New Roman" w:hAnsi="Times New Roman"/>
                <w:sz w:val="20"/>
                <w:szCs w:val="20"/>
              </w:rPr>
              <w:t>bęben świa</w:t>
            </w:r>
            <w:r>
              <w:rPr>
                <w:rFonts w:ascii="Times New Roman" w:hAnsi="Times New Roman"/>
                <w:sz w:val="20"/>
                <w:szCs w:val="20"/>
              </w:rPr>
              <w:t>tłoczuły 1szt. cena brutto w zł</w:t>
            </w:r>
          </w:p>
        </w:tc>
        <w:tc>
          <w:tcPr>
            <w:tcW w:w="851" w:type="dxa"/>
            <w:shd w:val="clear" w:color="auto" w:fill="auto"/>
          </w:tcPr>
          <w:p w14:paraId="6E338BE5" w14:textId="77777777" w:rsidR="00431C34" w:rsidRDefault="00431C34" w:rsidP="00F374D6"/>
        </w:tc>
        <w:tc>
          <w:tcPr>
            <w:tcW w:w="850" w:type="dxa"/>
            <w:shd w:val="clear" w:color="auto" w:fill="auto"/>
          </w:tcPr>
          <w:p w14:paraId="4A8ABF4F" w14:textId="77777777" w:rsidR="00431C34" w:rsidRDefault="00431C34" w:rsidP="00F374D6"/>
        </w:tc>
        <w:tc>
          <w:tcPr>
            <w:tcW w:w="851" w:type="dxa"/>
            <w:shd w:val="clear" w:color="auto" w:fill="auto"/>
          </w:tcPr>
          <w:p w14:paraId="47DA21ED" w14:textId="77777777" w:rsidR="00431C34" w:rsidRDefault="00431C34" w:rsidP="00F374D6"/>
        </w:tc>
        <w:tc>
          <w:tcPr>
            <w:tcW w:w="709" w:type="dxa"/>
            <w:shd w:val="clear" w:color="auto" w:fill="auto"/>
            <w:vAlign w:val="center"/>
          </w:tcPr>
          <w:p w14:paraId="16544DFA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40313C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AD943A" w14:textId="77777777" w:rsidR="00431C34" w:rsidRDefault="00431C34" w:rsidP="00F374D6">
            <w:pPr>
              <w:jc w:val="center"/>
            </w:pPr>
          </w:p>
        </w:tc>
        <w:tc>
          <w:tcPr>
            <w:tcW w:w="992" w:type="dxa"/>
          </w:tcPr>
          <w:p w14:paraId="261C4F36" w14:textId="77777777" w:rsidR="00431C34" w:rsidRDefault="00431C34" w:rsidP="00F374D6"/>
        </w:tc>
        <w:tc>
          <w:tcPr>
            <w:tcW w:w="850" w:type="dxa"/>
            <w:shd w:val="clear" w:color="auto" w:fill="auto"/>
          </w:tcPr>
          <w:p w14:paraId="271791CD" w14:textId="77777777" w:rsidR="00431C34" w:rsidRPr="0046696E" w:rsidRDefault="00431C34" w:rsidP="00F374D6">
            <w:pPr>
              <w:rPr>
                <w:highlight w:val="green"/>
              </w:rPr>
            </w:pPr>
          </w:p>
        </w:tc>
        <w:tc>
          <w:tcPr>
            <w:tcW w:w="993" w:type="dxa"/>
            <w:shd w:val="clear" w:color="auto" w:fill="FFFFFF"/>
          </w:tcPr>
          <w:p w14:paraId="4E412E61" w14:textId="77777777" w:rsidR="00431C34" w:rsidRDefault="00431C34" w:rsidP="00F374D6"/>
        </w:tc>
        <w:tc>
          <w:tcPr>
            <w:tcW w:w="992" w:type="dxa"/>
            <w:shd w:val="clear" w:color="auto" w:fill="auto"/>
          </w:tcPr>
          <w:p w14:paraId="359D0EF7" w14:textId="77777777" w:rsidR="00431C34" w:rsidRDefault="00431C34" w:rsidP="00F374D6"/>
          <w:p w14:paraId="6553D765" w14:textId="77777777" w:rsidR="00431C34" w:rsidRDefault="00431C34" w:rsidP="00F374D6"/>
        </w:tc>
        <w:tc>
          <w:tcPr>
            <w:tcW w:w="992" w:type="dxa"/>
          </w:tcPr>
          <w:p w14:paraId="5C7B2A56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7C140D9D" w14:textId="77777777" w:rsidR="00431C34" w:rsidRDefault="00431C34" w:rsidP="00F374D6"/>
        </w:tc>
        <w:tc>
          <w:tcPr>
            <w:tcW w:w="993" w:type="dxa"/>
          </w:tcPr>
          <w:p w14:paraId="285B4137" w14:textId="77777777" w:rsidR="00431C34" w:rsidRDefault="00431C34" w:rsidP="00F374D6"/>
        </w:tc>
        <w:tc>
          <w:tcPr>
            <w:tcW w:w="992" w:type="dxa"/>
          </w:tcPr>
          <w:p w14:paraId="4FE19426" w14:textId="77777777" w:rsidR="00431C34" w:rsidRDefault="00431C34" w:rsidP="00F374D6"/>
        </w:tc>
      </w:tr>
      <w:tr w:rsidR="00431C34" w14:paraId="3FB69603" w14:textId="77777777" w:rsidTr="00F374D6">
        <w:tc>
          <w:tcPr>
            <w:tcW w:w="534" w:type="dxa"/>
            <w:shd w:val="clear" w:color="auto" w:fill="auto"/>
          </w:tcPr>
          <w:p w14:paraId="634C376D" w14:textId="77777777" w:rsidR="00431C34" w:rsidRPr="004A1457" w:rsidRDefault="00431C34" w:rsidP="00F374D6">
            <w:pPr>
              <w:rPr>
                <w:rFonts w:ascii="Times New Roman" w:hAnsi="Times New Roman"/>
              </w:rPr>
            </w:pPr>
            <w:r w:rsidRPr="004A1457">
              <w:rPr>
                <w:rFonts w:ascii="Times New Roman" w:hAnsi="Times New Roman"/>
              </w:rPr>
              <w:t>b)</w:t>
            </w:r>
          </w:p>
        </w:tc>
        <w:tc>
          <w:tcPr>
            <w:tcW w:w="1275" w:type="dxa"/>
            <w:shd w:val="clear" w:color="auto" w:fill="auto"/>
          </w:tcPr>
          <w:p w14:paraId="7DF73B4B" w14:textId="77777777" w:rsidR="00431C34" w:rsidRPr="006B1D88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 w:rsidRPr="006B1D88">
              <w:rPr>
                <w:rFonts w:ascii="Times New Roman" w:hAnsi="Times New Roman"/>
                <w:sz w:val="20"/>
                <w:szCs w:val="20"/>
              </w:rPr>
              <w:t>listw</w:t>
            </w:r>
            <w:r>
              <w:rPr>
                <w:rFonts w:ascii="Times New Roman" w:hAnsi="Times New Roman"/>
                <w:sz w:val="20"/>
                <w:szCs w:val="20"/>
              </w:rPr>
              <w:t>a czyszcząca bębna 1 szt. cena brutto w zł</w:t>
            </w:r>
          </w:p>
        </w:tc>
        <w:tc>
          <w:tcPr>
            <w:tcW w:w="851" w:type="dxa"/>
            <w:shd w:val="clear" w:color="auto" w:fill="auto"/>
          </w:tcPr>
          <w:p w14:paraId="10AA9F44" w14:textId="77777777" w:rsidR="00431C34" w:rsidRDefault="00431C34" w:rsidP="00F374D6"/>
        </w:tc>
        <w:tc>
          <w:tcPr>
            <w:tcW w:w="850" w:type="dxa"/>
            <w:shd w:val="clear" w:color="auto" w:fill="595959"/>
          </w:tcPr>
          <w:p w14:paraId="7CACA048" w14:textId="77777777" w:rsidR="00431C34" w:rsidRDefault="00431C34" w:rsidP="00F374D6"/>
        </w:tc>
        <w:tc>
          <w:tcPr>
            <w:tcW w:w="851" w:type="dxa"/>
            <w:shd w:val="clear" w:color="auto" w:fill="auto"/>
          </w:tcPr>
          <w:p w14:paraId="058DED49" w14:textId="77777777" w:rsidR="00431C34" w:rsidRDefault="00431C34" w:rsidP="00F374D6"/>
        </w:tc>
        <w:tc>
          <w:tcPr>
            <w:tcW w:w="709" w:type="dxa"/>
            <w:shd w:val="clear" w:color="auto" w:fill="595959"/>
          </w:tcPr>
          <w:p w14:paraId="30D4B833" w14:textId="77777777" w:rsidR="00431C34" w:rsidRDefault="00431C34" w:rsidP="00F374D6"/>
        </w:tc>
        <w:tc>
          <w:tcPr>
            <w:tcW w:w="850" w:type="dxa"/>
            <w:shd w:val="clear" w:color="auto" w:fill="auto"/>
          </w:tcPr>
          <w:p w14:paraId="6BAB5C95" w14:textId="77777777" w:rsidR="00431C34" w:rsidRDefault="00431C34" w:rsidP="00F374D6"/>
        </w:tc>
        <w:tc>
          <w:tcPr>
            <w:tcW w:w="851" w:type="dxa"/>
            <w:shd w:val="clear" w:color="auto" w:fill="595959"/>
          </w:tcPr>
          <w:p w14:paraId="280BBB17" w14:textId="77777777" w:rsidR="00431C34" w:rsidRDefault="00431C34" w:rsidP="00F374D6"/>
        </w:tc>
        <w:tc>
          <w:tcPr>
            <w:tcW w:w="992" w:type="dxa"/>
          </w:tcPr>
          <w:p w14:paraId="651517AD" w14:textId="77777777" w:rsidR="00431C34" w:rsidRDefault="00431C34" w:rsidP="00F374D6"/>
        </w:tc>
        <w:tc>
          <w:tcPr>
            <w:tcW w:w="850" w:type="dxa"/>
            <w:shd w:val="clear" w:color="auto" w:fill="595959"/>
          </w:tcPr>
          <w:p w14:paraId="753A3C22" w14:textId="77777777" w:rsidR="00431C34" w:rsidRPr="00366B51" w:rsidRDefault="00431C34" w:rsidP="00F374D6">
            <w:pPr>
              <w:rPr>
                <w:color w:val="808080"/>
                <w:highlight w:val="green"/>
              </w:rPr>
            </w:pPr>
          </w:p>
        </w:tc>
        <w:tc>
          <w:tcPr>
            <w:tcW w:w="993" w:type="dxa"/>
            <w:shd w:val="clear" w:color="auto" w:fill="595959"/>
          </w:tcPr>
          <w:p w14:paraId="5621E0F5" w14:textId="77777777" w:rsidR="00431C34" w:rsidRPr="00366B51" w:rsidRDefault="00431C34" w:rsidP="00F374D6">
            <w:pPr>
              <w:rPr>
                <w:color w:val="808080"/>
              </w:rPr>
            </w:pPr>
          </w:p>
        </w:tc>
        <w:tc>
          <w:tcPr>
            <w:tcW w:w="992" w:type="dxa"/>
            <w:shd w:val="clear" w:color="auto" w:fill="FFFFFF"/>
          </w:tcPr>
          <w:p w14:paraId="6CBFF38A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1AEEDB7D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586702AE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02DEB6DD" w14:textId="77777777" w:rsidR="00431C34" w:rsidRDefault="00431C34" w:rsidP="00F374D6"/>
        </w:tc>
        <w:tc>
          <w:tcPr>
            <w:tcW w:w="992" w:type="dxa"/>
          </w:tcPr>
          <w:p w14:paraId="3519F41C" w14:textId="77777777" w:rsidR="00431C34" w:rsidRDefault="00431C34" w:rsidP="00F374D6"/>
        </w:tc>
      </w:tr>
      <w:tr w:rsidR="00431C34" w14:paraId="7E32A97C" w14:textId="77777777" w:rsidTr="00F374D6">
        <w:tc>
          <w:tcPr>
            <w:tcW w:w="534" w:type="dxa"/>
            <w:shd w:val="clear" w:color="auto" w:fill="auto"/>
          </w:tcPr>
          <w:p w14:paraId="5AA5D8A4" w14:textId="77777777" w:rsidR="00431C34" w:rsidRPr="004A1457" w:rsidRDefault="00431C34" w:rsidP="00F374D6">
            <w:pPr>
              <w:rPr>
                <w:rFonts w:ascii="Times New Roman" w:hAnsi="Times New Roman"/>
              </w:rPr>
            </w:pPr>
            <w:r w:rsidRPr="004A1457">
              <w:rPr>
                <w:rFonts w:ascii="Times New Roman" w:hAnsi="Times New Roman"/>
              </w:rPr>
              <w:t>c)</w:t>
            </w:r>
          </w:p>
        </w:tc>
        <w:tc>
          <w:tcPr>
            <w:tcW w:w="1275" w:type="dxa"/>
            <w:shd w:val="clear" w:color="auto" w:fill="auto"/>
          </w:tcPr>
          <w:p w14:paraId="2774E678" w14:textId="77777777" w:rsidR="00431C34" w:rsidRPr="00E964EC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 w:rsidRPr="00E964EC">
              <w:rPr>
                <w:rFonts w:ascii="Times New Roman" w:hAnsi="Times New Roman"/>
                <w:sz w:val="20"/>
                <w:szCs w:val="20"/>
              </w:rPr>
              <w:t>rolka transferowa/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64EC">
              <w:rPr>
                <w:rFonts w:ascii="Times New Roman" w:hAnsi="Times New Roman"/>
                <w:sz w:val="20"/>
                <w:szCs w:val="20"/>
              </w:rPr>
              <w:t>elektroda transferowa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 szt. cena brutto w zł</w:t>
            </w:r>
          </w:p>
        </w:tc>
        <w:tc>
          <w:tcPr>
            <w:tcW w:w="851" w:type="dxa"/>
            <w:shd w:val="clear" w:color="auto" w:fill="auto"/>
          </w:tcPr>
          <w:p w14:paraId="4ABA49BB" w14:textId="77777777" w:rsidR="00431C34" w:rsidRDefault="00431C34" w:rsidP="00F374D6"/>
        </w:tc>
        <w:tc>
          <w:tcPr>
            <w:tcW w:w="850" w:type="dxa"/>
            <w:shd w:val="clear" w:color="auto" w:fill="595959"/>
          </w:tcPr>
          <w:p w14:paraId="67AB775A" w14:textId="77777777" w:rsidR="00431C34" w:rsidRDefault="00431C34" w:rsidP="00F374D6"/>
        </w:tc>
        <w:tc>
          <w:tcPr>
            <w:tcW w:w="851" w:type="dxa"/>
            <w:shd w:val="clear" w:color="auto" w:fill="auto"/>
          </w:tcPr>
          <w:p w14:paraId="380EB188" w14:textId="77777777" w:rsidR="00431C34" w:rsidRDefault="00431C34" w:rsidP="00F374D6"/>
        </w:tc>
        <w:tc>
          <w:tcPr>
            <w:tcW w:w="709" w:type="dxa"/>
            <w:shd w:val="clear" w:color="auto" w:fill="595959"/>
          </w:tcPr>
          <w:p w14:paraId="26BD6F39" w14:textId="77777777" w:rsidR="00431C34" w:rsidRDefault="00431C34" w:rsidP="00F374D6"/>
        </w:tc>
        <w:tc>
          <w:tcPr>
            <w:tcW w:w="850" w:type="dxa"/>
            <w:shd w:val="clear" w:color="auto" w:fill="auto"/>
          </w:tcPr>
          <w:p w14:paraId="4C6095C1" w14:textId="77777777" w:rsidR="00431C34" w:rsidRDefault="00431C34" w:rsidP="00F374D6"/>
        </w:tc>
        <w:tc>
          <w:tcPr>
            <w:tcW w:w="851" w:type="dxa"/>
            <w:shd w:val="clear" w:color="auto" w:fill="auto"/>
          </w:tcPr>
          <w:p w14:paraId="305DE1DC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1CAE791C" w14:textId="77777777" w:rsidR="00431C34" w:rsidRDefault="00431C34" w:rsidP="00F374D6"/>
        </w:tc>
        <w:tc>
          <w:tcPr>
            <w:tcW w:w="850" w:type="dxa"/>
            <w:shd w:val="clear" w:color="auto" w:fill="595959"/>
          </w:tcPr>
          <w:p w14:paraId="6C68E5E2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0F481095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5AB0D2CF" w14:textId="77777777" w:rsidR="00431C34" w:rsidRDefault="00431C34" w:rsidP="00F374D6">
            <w:r>
              <w:t xml:space="preserve"> </w:t>
            </w:r>
          </w:p>
        </w:tc>
        <w:tc>
          <w:tcPr>
            <w:tcW w:w="992" w:type="dxa"/>
            <w:shd w:val="clear" w:color="auto" w:fill="595959"/>
          </w:tcPr>
          <w:p w14:paraId="4C942F42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6BE5CB91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69BF7CA6" w14:textId="77777777" w:rsidR="00431C34" w:rsidRDefault="00431C34" w:rsidP="00F374D6"/>
        </w:tc>
        <w:tc>
          <w:tcPr>
            <w:tcW w:w="992" w:type="dxa"/>
          </w:tcPr>
          <w:p w14:paraId="721DD99F" w14:textId="77777777" w:rsidR="00431C34" w:rsidRDefault="00431C34" w:rsidP="00F374D6"/>
        </w:tc>
      </w:tr>
      <w:tr w:rsidR="00431C34" w14:paraId="12A06400" w14:textId="77777777" w:rsidTr="00F374D6">
        <w:tc>
          <w:tcPr>
            <w:tcW w:w="534" w:type="dxa"/>
            <w:shd w:val="clear" w:color="auto" w:fill="auto"/>
          </w:tcPr>
          <w:p w14:paraId="789CFCA5" w14:textId="77777777" w:rsidR="00431C34" w:rsidRPr="004A1457" w:rsidRDefault="00431C34" w:rsidP="00F374D6">
            <w:pPr>
              <w:rPr>
                <w:rFonts w:ascii="Times New Roman" w:hAnsi="Times New Roman"/>
              </w:rPr>
            </w:pPr>
            <w:r w:rsidRPr="004A1457">
              <w:rPr>
                <w:rFonts w:ascii="Times New Roman" w:hAnsi="Times New Roman"/>
              </w:rPr>
              <w:t>d)</w:t>
            </w:r>
          </w:p>
        </w:tc>
        <w:tc>
          <w:tcPr>
            <w:tcW w:w="1275" w:type="dxa"/>
            <w:shd w:val="clear" w:color="auto" w:fill="auto"/>
          </w:tcPr>
          <w:p w14:paraId="399536DC" w14:textId="77777777" w:rsidR="00431C34" w:rsidRPr="006B1D88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 w:rsidRPr="006B1D88">
              <w:rPr>
                <w:rFonts w:ascii="Times New Roman" w:hAnsi="Times New Roman"/>
                <w:sz w:val="20"/>
                <w:szCs w:val="20"/>
              </w:rPr>
              <w:t>de</w:t>
            </w:r>
            <w:r>
              <w:rPr>
                <w:rFonts w:ascii="Times New Roman" w:hAnsi="Times New Roman"/>
                <w:sz w:val="20"/>
                <w:szCs w:val="20"/>
              </w:rPr>
              <w:t>veloper 1 szt. cena brutto w zł</w:t>
            </w:r>
          </w:p>
        </w:tc>
        <w:tc>
          <w:tcPr>
            <w:tcW w:w="851" w:type="dxa"/>
            <w:shd w:val="clear" w:color="auto" w:fill="auto"/>
          </w:tcPr>
          <w:p w14:paraId="2C666592" w14:textId="77777777" w:rsidR="00431C34" w:rsidRDefault="00431C34" w:rsidP="00F374D6"/>
        </w:tc>
        <w:tc>
          <w:tcPr>
            <w:tcW w:w="850" w:type="dxa"/>
            <w:shd w:val="clear" w:color="auto" w:fill="595959"/>
          </w:tcPr>
          <w:p w14:paraId="6F536F19" w14:textId="77777777" w:rsidR="00431C34" w:rsidRDefault="00431C34" w:rsidP="00F374D6"/>
        </w:tc>
        <w:tc>
          <w:tcPr>
            <w:tcW w:w="851" w:type="dxa"/>
            <w:shd w:val="clear" w:color="auto" w:fill="auto"/>
          </w:tcPr>
          <w:p w14:paraId="6EDA02D9" w14:textId="77777777" w:rsidR="00431C34" w:rsidRDefault="00431C34" w:rsidP="00F374D6"/>
        </w:tc>
        <w:tc>
          <w:tcPr>
            <w:tcW w:w="709" w:type="dxa"/>
            <w:shd w:val="clear" w:color="auto" w:fill="595959"/>
          </w:tcPr>
          <w:p w14:paraId="3CAC26E8" w14:textId="77777777" w:rsidR="00431C34" w:rsidRDefault="00431C34" w:rsidP="00F374D6"/>
        </w:tc>
        <w:tc>
          <w:tcPr>
            <w:tcW w:w="850" w:type="dxa"/>
            <w:shd w:val="clear" w:color="auto" w:fill="auto"/>
          </w:tcPr>
          <w:p w14:paraId="335D77A9" w14:textId="77777777" w:rsidR="00431C34" w:rsidRDefault="00431C34" w:rsidP="00F374D6"/>
        </w:tc>
        <w:tc>
          <w:tcPr>
            <w:tcW w:w="851" w:type="dxa"/>
            <w:shd w:val="clear" w:color="auto" w:fill="auto"/>
          </w:tcPr>
          <w:p w14:paraId="23C45F05" w14:textId="77777777" w:rsidR="00431C34" w:rsidRDefault="00431C34" w:rsidP="00F374D6"/>
        </w:tc>
        <w:tc>
          <w:tcPr>
            <w:tcW w:w="992" w:type="dxa"/>
          </w:tcPr>
          <w:p w14:paraId="3F7E0760" w14:textId="77777777" w:rsidR="00431C34" w:rsidRDefault="00431C34" w:rsidP="00F374D6"/>
        </w:tc>
        <w:tc>
          <w:tcPr>
            <w:tcW w:w="850" w:type="dxa"/>
            <w:shd w:val="clear" w:color="auto" w:fill="auto"/>
          </w:tcPr>
          <w:p w14:paraId="60EDCF6E" w14:textId="77777777" w:rsidR="00431C34" w:rsidRDefault="00431C34" w:rsidP="00F374D6"/>
        </w:tc>
        <w:tc>
          <w:tcPr>
            <w:tcW w:w="993" w:type="dxa"/>
            <w:shd w:val="clear" w:color="auto" w:fill="auto"/>
          </w:tcPr>
          <w:p w14:paraId="1E3B9BD6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6FD6114B" w14:textId="77777777" w:rsidR="00431C34" w:rsidRDefault="00431C34" w:rsidP="00F374D6"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02625F10" w14:textId="77777777" w:rsidR="00431C34" w:rsidRDefault="00431C34" w:rsidP="00F374D6"/>
        </w:tc>
        <w:tc>
          <w:tcPr>
            <w:tcW w:w="992" w:type="dxa"/>
          </w:tcPr>
          <w:p w14:paraId="12E5A32F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0EB208AA" w14:textId="77777777" w:rsidR="00431C34" w:rsidRDefault="00431C34" w:rsidP="00F374D6"/>
        </w:tc>
        <w:tc>
          <w:tcPr>
            <w:tcW w:w="992" w:type="dxa"/>
          </w:tcPr>
          <w:p w14:paraId="5F0309EB" w14:textId="77777777" w:rsidR="00431C34" w:rsidRDefault="00431C34" w:rsidP="00F374D6"/>
        </w:tc>
      </w:tr>
      <w:tr w:rsidR="00431C34" w14:paraId="73F78C7F" w14:textId="77777777" w:rsidTr="00F374D6">
        <w:tc>
          <w:tcPr>
            <w:tcW w:w="534" w:type="dxa"/>
            <w:shd w:val="clear" w:color="auto" w:fill="auto"/>
          </w:tcPr>
          <w:p w14:paraId="2E290F7F" w14:textId="77777777" w:rsidR="00431C34" w:rsidRPr="004A1457" w:rsidRDefault="00431C34" w:rsidP="00F374D6">
            <w:pPr>
              <w:rPr>
                <w:rFonts w:ascii="Times New Roman" w:hAnsi="Times New Roman"/>
              </w:rPr>
            </w:pPr>
            <w:r w:rsidRPr="004A1457">
              <w:rPr>
                <w:rFonts w:ascii="Times New Roman" w:hAnsi="Times New Roman"/>
              </w:rPr>
              <w:t>e)</w:t>
            </w:r>
          </w:p>
        </w:tc>
        <w:tc>
          <w:tcPr>
            <w:tcW w:w="1275" w:type="dxa"/>
            <w:shd w:val="clear" w:color="auto" w:fill="auto"/>
          </w:tcPr>
          <w:p w14:paraId="78443727" w14:textId="77777777" w:rsidR="00431C34" w:rsidRPr="006B1D88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 w:rsidRPr="006B1D88">
              <w:rPr>
                <w:rFonts w:ascii="Times New Roman" w:hAnsi="Times New Roman"/>
                <w:sz w:val="20"/>
                <w:szCs w:val="20"/>
              </w:rPr>
              <w:t xml:space="preserve">wałek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grzejny (teflonowy)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1 szt. cena brutto w zł</w:t>
            </w:r>
          </w:p>
        </w:tc>
        <w:tc>
          <w:tcPr>
            <w:tcW w:w="851" w:type="dxa"/>
            <w:shd w:val="clear" w:color="auto" w:fill="auto"/>
          </w:tcPr>
          <w:p w14:paraId="6C04BFF6" w14:textId="77777777" w:rsidR="00431C34" w:rsidRDefault="00431C34" w:rsidP="00F374D6"/>
        </w:tc>
        <w:tc>
          <w:tcPr>
            <w:tcW w:w="850" w:type="dxa"/>
            <w:shd w:val="clear" w:color="auto" w:fill="595959"/>
          </w:tcPr>
          <w:p w14:paraId="0D4536AF" w14:textId="77777777" w:rsidR="00431C34" w:rsidRDefault="00431C34" w:rsidP="00F374D6"/>
        </w:tc>
        <w:tc>
          <w:tcPr>
            <w:tcW w:w="851" w:type="dxa"/>
            <w:shd w:val="clear" w:color="auto" w:fill="auto"/>
          </w:tcPr>
          <w:p w14:paraId="334F83DC" w14:textId="77777777" w:rsidR="00431C34" w:rsidRDefault="00431C34" w:rsidP="00F374D6"/>
        </w:tc>
        <w:tc>
          <w:tcPr>
            <w:tcW w:w="709" w:type="dxa"/>
            <w:shd w:val="clear" w:color="auto" w:fill="auto"/>
          </w:tcPr>
          <w:p w14:paraId="0C824FD0" w14:textId="77777777" w:rsidR="00431C34" w:rsidRDefault="00431C34" w:rsidP="00F374D6"/>
        </w:tc>
        <w:tc>
          <w:tcPr>
            <w:tcW w:w="850" w:type="dxa"/>
            <w:shd w:val="clear" w:color="auto" w:fill="595959"/>
          </w:tcPr>
          <w:p w14:paraId="7E3C9D93" w14:textId="77777777" w:rsidR="00431C34" w:rsidRDefault="00431C34" w:rsidP="00F374D6"/>
        </w:tc>
        <w:tc>
          <w:tcPr>
            <w:tcW w:w="851" w:type="dxa"/>
            <w:shd w:val="clear" w:color="auto" w:fill="auto"/>
          </w:tcPr>
          <w:p w14:paraId="76760763" w14:textId="77777777" w:rsidR="00431C34" w:rsidRDefault="00431C34" w:rsidP="00F374D6"/>
        </w:tc>
        <w:tc>
          <w:tcPr>
            <w:tcW w:w="992" w:type="dxa"/>
          </w:tcPr>
          <w:p w14:paraId="29064BE4" w14:textId="77777777" w:rsidR="00431C34" w:rsidRDefault="00431C34" w:rsidP="00F374D6"/>
        </w:tc>
        <w:tc>
          <w:tcPr>
            <w:tcW w:w="850" w:type="dxa"/>
            <w:shd w:val="clear" w:color="auto" w:fill="595959"/>
          </w:tcPr>
          <w:p w14:paraId="719A2518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418DFD8F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7F4529E4" w14:textId="77777777" w:rsidR="00431C34" w:rsidRDefault="00431C34" w:rsidP="00F374D6">
            <w:r>
              <w:t xml:space="preserve"> </w:t>
            </w:r>
          </w:p>
          <w:p w14:paraId="1B6512F5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0F94EFB0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5FBBECA1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4771D772" w14:textId="77777777" w:rsidR="00431C34" w:rsidRDefault="00431C34" w:rsidP="00F374D6"/>
        </w:tc>
        <w:tc>
          <w:tcPr>
            <w:tcW w:w="992" w:type="dxa"/>
          </w:tcPr>
          <w:p w14:paraId="75630D06" w14:textId="77777777" w:rsidR="00431C34" w:rsidRDefault="00431C34" w:rsidP="00F374D6"/>
        </w:tc>
      </w:tr>
      <w:tr w:rsidR="00431C34" w14:paraId="6599B361" w14:textId="77777777" w:rsidTr="00F374D6">
        <w:tc>
          <w:tcPr>
            <w:tcW w:w="534" w:type="dxa"/>
            <w:shd w:val="clear" w:color="auto" w:fill="auto"/>
          </w:tcPr>
          <w:p w14:paraId="7AD5E4EF" w14:textId="77777777" w:rsidR="00431C34" w:rsidRPr="004A1457" w:rsidRDefault="00431C34" w:rsidP="00F374D6">
            <w:pPr>
              <w:rPr>
                <w:rFonts w:ascii="Times New Roman" w:hAnsi="Times New Roman"/>
              </w:rPr>
            </w:pPr>
            <w:r w:rsidRPr="004A1457">
              <w:rPr>
                <w:rFonts w:ascii="Times New Roman" w:hAnsi="Times New Roman"/>
              </w:rPr>
              <w:t xml:space="preserve">f) </w:t>
            </w:r>
          </w:p>
        </w:tc>
        <w:tc>
          <w:tcPr>
            <w:tcW w:w="1275" w:type="dxa"/>
            <w:shd w:val="clear" w:color="auto" w:fill="auto"/>
          </w:tcPr>
          <w:p w14:paraId="7ABCAE50" w14:textId="77777777" w:rsidR="00431C34" w:rsidRPr="006B1D88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 w:rsidRPr="006B1D88">
              <w:rPr>
                <w:rFonts w:ascii="Times New Roman" w:hAnsi="Times New Roman"/>
                <w:sz w:val="20"/>
                <w:szCs w:val="20"/>
              </w:rPr>
              <w:t>komplet odrywacz</w:t>
            </w:r>
            <w:r>
              <w:rPr>
                <w:rFonts w:ascii="Times New Roman" w:hAnsi="Times New Roman"/>
                <w:sz w:val="20"/>
                <w:szCs w:val="20"/>
              </w:rPr>
              <w:t>y papieru 1 szt. cena brutto zł</w:t>
            </w:r>
          </w:p>
        </w:tc>
        <w:tc>
          <w:tcPr>
            <w:tcW w:w="851" w:type="dxa"/>
            <w:shd w:val="clear" w:color="auto" w:fill="auto"/>
          </w:tcPr>
          <w:p w14:paraId="33783F41" w14:textId="77777777" w:rsidR="00431C34" w:rsidRDefault="00431C34" w:rsidP="00F374D6"/>
        </w:tc>
        <w:tc>
          <w:tcPr>
            <w:tcW w:w="850" w:type="dxa"/>
            <w:shd w:val="clear" w:color="auto" w:fill="595959"/>
          </w:tcPr>
          <w:p w14:paraId="271F74C2" w14:textId="77777777" w:rsidR="00431C34" w:rsidRDefault="00431C34" w:rsidP="00F374D6"/>
        </w:tc>
        <w:tc>
          <w:tcPr>
            <w:tcW w:w="851" w:type="dxa"/>
            <w:shd w:val="clear" w:color="auto" w:fill="auto"/>
          </w:tcPr>
          <w:p w14:paraId="7CCF0FA3" w14:textId="77777777" w:rsidR="00431C34" w:rsidRDefault="00431C34" w:rsidP="00F374D6"/>
        </w:tc>
        <w:tc>
          <w:tcPr>
            <w:tcW w:w="709" w:type="dxa"/>
            <w:shd w:val="clear" w:color="auto" w:fill="auto"/>
          </w:tcPr>
          <w:p w14:paraId="2E97E643" w14:textId="77777777" w:rsidR="00431C34" w:rsidRDefault="00431C34" w:rsidP="00F374D6"/>
        </w:tc>
        <w:tc>
          <w:tcPr>
            <w:tcW w:w="850" w:type="dxa"/>
            <w:shd w:val="clear" w:color="auto" w:fill="595959"/>
          </w:tcPr>
          <w:p w14:paraId="14697089" w14:textId="77777777" w:rsidR="00431C34" w:rsidRDefault="00431C34" w:rsidP="00F374D6"/>
        </w:tc>
        <w:tc>
          <w:tcPr>
            <w:tcW w:w="851" w:type="dxa"/>
            <w:shd w:val="clear" w:color="auto" w:fill="595959"/>
          </w:tcPr>
          <w:p w14:paraId="2C0EE33B" w14:textId="77777777" w:rsidR="00431C34" w:rsidRDefault="00431C34" w:rsidP="00F374D6"/>
          <w:p w14:paraId="52300F65" w14:textId="77777777" w:rsidR="00431C34" w:rsidRDefault="00431C34" w:rsidP="00F374D6">
            <w:r>
              <w:t xml:space="preserve"> </w:t>
            </w:r>
          </w:p>
        </w:tc>
        <w:tc>
          <w:tcPr>
            <w:tcW w:w="992" w:type="dxa"/>
          </w:tcPr>
          <w:p w14:paraId="18CB820A" w14:textId="77777777" w:rsidR="00431C34" w:rsidRDefault="00431C34" w:rsidP="00F374D6"/>
        </w:tc>
        <w:tc>
          <w:tcPr>
            <w:tcW w:w="850" w:type="dxa"/>
            <w:shd w:val="clear" w:color="auto" w:fill="595959"/>
          </w:tcPr>
          <w:p w14:paraId="52488622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434EB1A6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3D020B57" w14:textId="77777777" w:rsidR="00431C34" w:rsidRDefault="00431C34" w:rsidP="00F374D6">
            <w:r>
              <w:t xml:space="preserve"> </w:t>
            </w:r>
          </w:p>
          <w:p w14:paraId="1279E0E0" w14:textId="77777777" w:rsidR="00431C34" w:rsidRDefault="00431C34" w:rsidP="00F374D6">
            <w:r>
              <w:t xml:space="preserve"> </w:t>
            </w:r>
          </w:p>
        </w:tc>
        <w:tc>
          <w:tcPr>
            <w:tcW w:w="992" w:type="dxa"/>
            <w:shd w:val="clear" w:color="auto" w:fill="595959"/>
          </w:tcPr>
          <w:p w14:paraId="68B4A3CD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74FCD2AD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222B2392" w14:textId="77777777" w:rsidR="00431C34" w:rsidRDefault="00431C34" w:rsidP="00F374D6"/>
        </w:tc>
        <w:tc>
          <w:tcPr>
            <w:tcW w:w="992" w:type="dxa"/>
          </w:tcPr>
          <w:p w14:paraId="6C006117" w14:textId="77777777" w:rsidR="00431C34" w:rsidRDefault="00431C34" w:rsidP="00F374D6"/>
        </w:tc>
      </w:tr>
      <w:tr w:rsidR="00431C34" w14:paraId="78128AA1" w14:textId="77777777" w:rsidTr="00F374D6">
        <w:tc>
          <w:tcPr>
            <w:tcW w:w="534" w:type="dxa"/>
            <w:shd w:val="clear" w:color="auto" w:fill="auto"/>
          </w:tcPr>
          <w:p w14:paraId="54836C2D" w14:textId="77777777" w:rsidR="00431C34" w:rsidRPr="004A1457" w:rsidRDefault="00431C34" w:rsidP="00F374D6">
            <w:pPr>
              <w:rPr>
                <w:rFonts w:ascii="Times New Roman" w:hAnsi="Times New Roman"/>
              </w:rPr>
            </w:pPr>
            <w:r w:rsidRPr="004A1457">
              <w:rPr>
                <w:rFonts w:ascii="Times New Roman" w:hAnsi="Times New Roman"/>
              </w:rPr>
              <w:t>g)</w:t>
            </w:r>
          </w:p>
        </w:tc>
        <w:tc>
          <w:tcPr>
            <w:tcW w:w="1275" w:type="dxa"/>
            <w:shd w:val="clear" w:color="auto" w:fill="auto"/>
          </w:tcPr>
          <w:p w14:paraId="50D9CF51" w14:textId="77777777" w:rsidR="00431C34" w:rsidRPr="006B1D88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moduł bębna 1 szt. cena brutto w zł  (części wchodzących w moduł bębna) - </w:t>
            </w:r>
            <w:r w:rsidRPr="006A07BA">
              <w:rPr>
                <w:rFonts w:ascii="Times New Roman" w:hAnsi="Times New Roman"/>
                <w:b/>
                <w:sz w:val="20"/>
                <w:szCs w:val="20"/>
              </w:rPr>
              <w:t>czarny</w:t>
            </w:r>
          </w:p>
        </w:tc>
        <w:tc>
          <w:tcPr>
            <w:tcW w:w="851" w:type="dxa"/>
            <w:shd w:val="clear" w:color="auto" w:fill="595959"/>
            <w:vAlign w:val="center"/>
          </w:tcPr>
          <w:p w14:paraId="4EF32F84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6272B3AB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6563835B" w14:textId="77777777" w:rsidR="00431C34" w:rsidRDefault="00431C34" w:rsidP="00F374D6">
            <w:pPr>
              <w:jc w:val="center"/>
            </w:pPr>
          </w:p>
        </w:tc>
        <w:tc>
          <w:tcPr>
            <w:tcW w:w="709" w:type="dxa"/>
            <w:shd w:val="clear" w:color="auto" w:fill="595959"/>
            <w:vAlign w:val="center"/>
          </w:tcPr>
          <w:p w14:paraId="35B32AE7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81A886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595959"/>
          </w:tcPr>
          <w:p w14:paraId="4A2AF6E5" w14:textId="77777777" w:rsidR="00431C34" w:rsidRPr="0066031B" w:rsidRDefault="00431C34" w:rsidP="00F374D6"/>
          <w:p w14:paraId="6D4E7D57" w14:textId="77777777" w:rsidR="00431C34" w:rsidRPr="0066031B" w:rsidRDefault="00431C34" w:rsidP="00F374D6"/>
        </w:tc>
        <w:tc>
          <w:tcPr>
            <w:tcW w:w="992" w:type="dxa"/>
            <w:shd w:val="clear" w:color="auto" w:fill="595959"/>
          </w:tcPr>
          <w:p w14:paraId="772B5DC0" w14:textId="77777777" w:rsidR="00431C34" w:rsidRPr="0066031B" w:rsidRDefault="00431C34" w:rsidP="00F374D6"/>
          <w:p w14:paraId="55B8855C" w14:textId="77777777" w:rsidR="00431C34" w:rsidRPr="0066031B" w:rsidRDefault="00431C34" w:rsidP="00F374D6"/>
        </w:tc>
        <w:tc>
          <w:tcPr>
            <w:tcW w:w="850" w:type="dxa"/>
            <w:shd w:val="clear" w:color="auto" w:fill="595959"/>
          </w:tcPr>
          <w:p w14:paraId="22E108F1" w14:textId="77777777" w:rsidR="00431C34" w:rsidRDefault="00431C34" w:rsidP="00F374D6"/>
        </w:tc>
        <w:tc>
          <w:tcPr>
            <w:tcW w:w="993" w:type="dxa"/>
            <w:shd w:val="clear" w:color="auto" w:fill="auto"/>
          </w:tcPr>
          <w:p w14:paraId="2E20DC52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3DB0F64E" w14:textId="77777777" w:rsidR="00431C34" w:rsidRDefault="00431C34" w:rsidP="00F374D6">
            <w:r>
              <w:t xml:space="preserve"> </w:t>
            </w:r>
          </w:p>
          <w:p w14:paraId="48E5D0DF" w14:textId="77777777" w:rsidR="00431C34" w:rsidRDefault="00431C34" w:rsidP="00F374D6">
            <w:r>
              <w:t xml:space="preserve"> </w:t>
            </w:r>
          </w:p>
        </w:tc>
        <w:tc>
          <w:tcPr>
            <w:tcW w:w="992" w:type="dxa"/>
            <w:shd w:val="clear" w:color="auto" w:fill="595959"/>
          </w:tcPr>
          <w:p w14:paraId="338AE03E" w14:textId="77777777" w:rsidR="00431C34" w:rsidRDefault="00431C34" w:rsidP="00F374D6"/>
        </w:tc>
        <w:tc>
          <w:tcPr>
            <w:tcW w:w="992" w:type="dxa"/>
          </w:tcPr>
          <w:p w14:paraId="71C96D35" w14:textId="77777777" w:rsidR="00431C34" w:rsidRDefault="00431C34" w:rsidP="00F374D6"/>
        </w:tc>
        <w:tc>
          <w:tcPr>
            <w:tcW w:w="993" w:type="dxa"/>
          </w:tcPr>
          <w:p w14:paraId="576F7D6B" w14:textId="77777777" w:rsidR="00431C34" w:rsidRDefault="00431C34" w:rsidP="00F374D6"/>
        </w:tc>
        <w:tc>
          <w:tcPr>
            <w:tcW w:w="992" w:type="dxa"/>
          </w:tcPr>
          <w:p w14:paraId="6B2B52C0" w14:textId="77777777" w:rsidR="00431C34" w:rsidRDefault="00431C34" w:rsidP="00F374D6"/>
        </w:tc>
      </w:tr>
      <w:tr w:rsidR="00431C34" w14:paraId="24090A34" w14:textId="77777777" w:rsidTr="00F374D6">
        <w:tc>
          <w:tcPr>
            <w:tcW w:w="534" w:type="dxa"/>
            <w:shd w:val="clear" w:color="auto" w:fill="auto"/>
          </w:tcPr>
          <w:p w14:paraId="7A5D3E7E" w14:textId="77777777" w:rsidR="00431C34" w:rsidRPr="005979A0" w:rsidRDefault="00431C34" w:rsidP="00F374D6">
            <w:pPr>
              <w:rPr>
                <w:rFonts w:ascii="Times New Roman" w:hAnsi="Times New Roman"/>
              </w:rPr>
            </w:pPr>
            <w:r w:rsidRPr="005979A0">
              <w:rPr>
                <w:rFonts w:ascii="Times New Roman" w:hAnsi="Times New Roman"/>
              </w:rPr>
              <w:t>h)</w:t>
            </w:r>
          </w:p>
        </w:tc>
        <w:tc>
          <w:tcPr>
            <w:tcW w:w="1275" w:type="dxa"/>
            <w:shd w:val="clear" w:color="auto" w:fill="auto"/>
          </w:tcPr>
          <w:p w14:paraId="6633594A" w14:textId="77777777" w:rsidR="00431C34" w:rsidRPr="005979A0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 w:rsidRPr="005979A0">
              <w:rPr>
                <w:rFonts w:ascii="Times New Roman" w:hAnsi="Times New Roman"/>
                <w:sz w:val="20"/>
                <w:szCs w:val="20"/>
              </w:rPr>
              <w:t xml:space="preserve">moduł bębna 1 szt. cena brutto w zł  (części wchodzących w moduł bębna) - </w:t>
            </w:r>
            <w:r w:rsidRPr="005979A0">
              <w:rPr>
                <w:rFonts w:ascii="Times New Roman" w:hAnsi="Times New Roman"/>
                <w:b/>
                <w:sz w:val="20"/>
                <w:szCs w:val="20"/>
              </w:rPr>
              <w:t>kolor</w:t>
            </w:r>
          </w:p>
        </w:tc>
        <w:tc>
          <w:tcPr>
            <w:tcW w:w="851" w:type="dxa"/>
            <w:shd w:val="clear" w:color="auto" w:fill="595959"/>
            <w:vAlign w:val="center"/>
          </w:tcPr>
          <w:p w14:paraId="5AF54CEA" w14:textId="77777777" w:rsidR="00431C34" w:rsidRPr="00132153" w:rsidRDefault="00431C34" w:rsidP="00F374D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0F948F78" w14:textId="77777777" w:rsidR="00431C34" w:rsidRPr="00132153" w:rsidRDefault="00431C34" w:rsidP="00F374D6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shd w:val="clear" w:color="auto" w:fill="595959"/>
            <w:vAlign w:val="center"/>
          </w:tcPr>
          <w:p w14:paraId="515095A1" w14:textId="77777777" w:rsidR="00431C34" w:rsidRPr="00132153" w:rsidRDefault="00431C34" w:rsidP="00F374D6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shd w:val="clear" w:color="auto" w:fill="595959"/>
            <w:vAlign w:val="center"/>
          </w:tcPr>
          <w:p w14:paraId="1B8933AE" w14:textId="77777777" w:rsidR="00431C34" w:rsidRPr="00132153" w:rsidRDefault="00431C34" w:rsidP="00F374D6">
            <w:pPr>
              <w:jc w:val="center"/>
              <w:rPr>
                <w:color w:val="FF000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9906D27" w14:textId="77777777" w:rsidR="00431C34" w:rsidRPr="00132153" w:rsidRDefault="00431C34" w:rsidP="00F374D6">
            <w:pPr>
              <w:jc w:val="center"/>
              <w:rPr>
                <w:color w:val="FF0000"/>
              </w:rPr>
            </w:pPr>
          </w:p>
        </w:tc>
        <w:tc>
          <w:tcPr>
            <w:tcW w:w="851" w:type="dxa"/>
            <w:shd w:val="clear" w:color="auto" w:fill="595959"/>
          </w:tcPr>
          <w:p w14:paraId="34B8744B" w14:textId="77777777" w:rsidR="00431C34" w:rsidRPr="00132153" w:rsidRDefault="00431C34" w:rsidP="00F374D6">
            <w:pPr>
              <w:rPr>
                <w:color w:val="FF0000"/>
              </w:rPr>
            </w:pPr>
          </w:p>
        </w:tc>
        <w:tc>
          <w:tcPr>
            <w:tcW w:w="992" w:type="dxa"/>
            <w:shd w:val="clear" w:color="auto" w:fill="595959"/>
          </w:tcPr>
          <w:p w14:paraId="2352364B" w14:textId="77777777" w:rsidR="00431C34" w:rsidRPr="00132153" w:rsidRDefault="00431C34" w:rsidP="00F374D6">
            <w:pPr>
              <w:rPr>
                <w:color w:val="FF0000"/>
              </w:rPr>
            </w:pPr>
          </w:p>
        </w:tc>
        <w:tc>
          <w:tcPr>
            <w:tcW w:w="850" w:type="dxa"/>
            <w:shd w:val="clear" w:color="auto" w:fill="595959"/>
          </w:tcPr>
          <w:p w14:paraId="23F994F1" w14:textId="77777777" w:rsidR="00431C34" w:rsidRPr="00132153" w:rsidRDefault="00431C34" w:rsidP="00F374D6">
            <w:pPr>
              <w:rPr>
                <w:color w:val="FF0000"/>
              </w:rPr>
            </w:pPr>
          </w:p>
        </w:tc>
        <w:tc>
          <w:tcPr>
            <w:tcW w:w="993" w:type="dxa"/>
            <w:shd w:val="clear" w:color="auto" w:fill="auto"/>
          </w:tcPr>
          <w:p w14:paraId="38D3B625" w14:textId="77777777" w:rsidR="00431C34" w:rsidRPr="00132153" w:rsidRDefault="00431C34" w:rsidP="00F374D6">
            <w:pPr>
              <w:rPr>
                <w:color w:val="FF0000"/>
              </w:rPr>
            </w:pPr>
          </w:p>
        </w:tc>
        <w:tc>
          <w:tcPr>
            <w:tcW w:w="992" w:type="dxa"/>
            <w:shd w:val="clear" w:color="auto" w:fill="595959"/>
          </w:tcPr>
          <w:p w14:paraId="2CFF860E" w14:textId="77777777" w:rsidR="00431C34" w:rsidRPr="00132153" w:rsidRDefault="00431C34" w:rsidP="00F374D6">
            <w:pPr>
              <w:rPr>
                <w:color w:val="FF0000"/>
              </w:rPr>
            </w:pPr>
          </w:p>
        </w:tc>
        <w:tc>
          <w:tcPr>
            <w:tcW w:w="992" w:type="dxa"/>
            <w:shd w:val="clear" w:color="auto" w:fill="595959"/>
          </w:tcPr>
          <w:p w14:paraId="61C68E0B" w14:textId="77777777" w:rsidR="00431C34" w:rsidRPr="00132153" w:rsidRDefault="00431C34" w:rsidP="00F374D6">
            <w:pPr>
              <w:rPr>
                <w:color w:val="FF0000"/>
              </w:rPr>
            </w:pPr>
          </w:p>
        </w:tc>
        <w:tc>
          <w:tcPr>
            <w:tcW w:w="992" w:type="dxa"/>
            <w:shd w:val="clear" w:color="auto" w:fill="595959"/>
          </w:tcPr>
          <w:p w14:paraId="1944165D" w14:textId="77777777" w:rsidR="00431C34" w:rsidRPr="00132153" w:rsidRDefault="00431C34" w:rsidP="00F374D6">
            <w:pPr>
              <w:rPr>
                <w:color w:val="FF0000"/>
              </w:rPr>
            </w:pPr>
          </w:p>
        </w:tc>
        <w:tc>
          <w:tcPr>
            <w:tcW w:w="993" w:type="dxa"/>
            <w:shd w:val="clear" w:color="auto" w:fill="595959"/>
          </w:tcPr>
          <w:p w14:paraId="641AA382" w14:textId="77777777" w:rsidR="00431C34" w:rsidRPr="00132153" w:rsidRDefault="00431C34" w:rsidP="00F374D6">
            <w:pPr>
              <w:rPr>
                <w:color w:val="FF0000"/>
              </w:rPr>
            </w:pPr>
          </w:p>
        </w:tc>
        <w:tc>
          <w:tcPr>
            <w:tcW w:w="992" w:type="dxa"/>
          </w:tcPr>
          <w:p w14:paraId="6CFF9521" w14:textId="77777777" w:rsidR="00431C34" w:rsidRPr="00132153" w:rsidRDefault="00431C34" w:rsidP="00F374D6">
            <w:pPr>
              <w:rPr>
                <w:color w:val="FF0000"/>
              </w:rPr>
            </w:pPr>
          </w:p>
        </w:tc>
      </w:tr>
      <w:tr w:rsidR="00431C34" w14:paraId="2DB6F2A6" w14:textId="77777777" w:rsidTr="00F374D6">
        <w:tc>
          <w:tcPr>
            <w:tcW w:w="534" w:type="dxa"/>
            <w:shd w:val="clear" w:color="auto" w:fill="auto"/>
          </w:tcPr>
          <w:p w14:paraId="09D92012" w14:textId="77777777" w:rsidR="00431C34" w:rsidRPr="006101D1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6101D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69B00856" w14:textId="77777777" w:rsidR="00431C34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6101D1">
              <w:rPr>
                <w:rFonts w:ascii="Times New Roman" w:hAnsi="Times New Roman"/>
                <w:sz w:val="20"/>
                <w:szCs w:val="20"/>
              </w:rPr>
              <w:t xml:space="preserve">olka poboru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ARDF </w:t>
            </w:r>
            <w:r w:rsidRPr="006101D1">
              <w:rPr>
                <w:rFonts w:ascii="Times New Roman" w:hAnsi="Times New Roman"/>
                <w:sz w:val="20"/>
                <w:szCs w:val="20"/>
              </w:rPr>
              <w:t>       </w:t>
            </w:r>
          </w:p>
          <w:p w14:paraId="213CB51E" w14:textId="77777777" w:rsidR="00431C34" w:rsidRPr="006101D1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101D1">
              <w:rPr>
                <w:rFonts w:ascii="Times New Roman" w:hAnsi="Times New Roman"/>
                <w:sz w:val="20"/>
                <w:szCs w:val="20"/>
              </w:rPr>
              <w:t xml:space="preserve"> 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FD0CA0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76DA2FF6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6EE867" w14:textId="77777777" w:rsidR="00431C34" w:rsidRDefault="00431C34" w:rsidP="00F374D6">
            <w:pPr>
              <w:jc w:val="center"/>
            </w:pPr>
          </w:p>
        </w:tc>
        <w:tc>
          <w:tcPr>
            <w:tcW w:w="709" w:type="dxa"/>
            <w:shd w:val="clear" w:color="auto" w:fill="595959"/>
            <w:vAlign w:val="center"/>
          </w:tcPr>
          <w:p w14:paraId="58D690F5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A83E32B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70AEAC21" w14:textId="77777777" w:rsidR="00431C34" w:rsidRDefault="00431C34" w:rsidP="00F374D6"/>
        </w:tc>
        <w:tc>
          <w:tcPr>
            <w:tcW w:w="992" w:type="dxa"/>
          </w:tcPr>
          <w:p w14:paraId="780E6113" w14:textId="77777777" w:rsidR="00431C34" w:rsidRDefault="00431C34" w:rsidP="00F374D6"/>
        </w:tc>
        <w:tc>
          <w:tcPr>
            <w:tcW w:w="850" w:type="dxa"/>
            <w:shd w:val="clear" w:color="auto" w:fill="FFFFFF"/>
          </w:tcPr>
          <w:p w14:paraId="5AAF161A" w14:textId="77777777" w:rsidR="00431C34" w:rsidRDefault="00431C34" w:rsidP="00F374D6"/>
        </w:tc>
        <w:tc>
          <w:tcPr>
            <w:tcW w:w="993" w:type="dxa"/>
            <w:shd w:val="clear" w:color="auto" w:fill="FFFFFF"/>
          </w:tcPr>
          <w:p w14:paraId="09EFDB8F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51C6B6F1" w14:textId="77777777" w:rsidR="00431C34" w:rsidRDefault="00431C34" w:rsidP="00F374D6"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4F652C04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775687F1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4DAA175F" w14:textId="77777777" w:rsidR="00431C34" w:rsidRDefault="00431C34" w:rsidP="00F374D6"/>
        </w:tc>
        <w:tc>
          <w:tcPr>
            <w:tcW w:w="992" w:type="dxa"/>
          </w:tcPr>
          <w:p w14:paraId="114F63DE" w14:textId="77777777" w:rsidR="00431C34" w:rsidRDefault="00431C34" w:rsidP="00F374D6"/>
        </w:tc>
      </w:tr>
      <w:tr w:rsidR="00431C34" w14:paraId="66B3A5D6" w14:textId="77777777" w:rsidTr="00F374D6">
        <w:tc>
          <w:tcPr>
            <w:tcW w:w="534" w:type="dxa"/>
            <w:shd w:val="clear" w:color="auto" w:fill="auto"/>
          </w:tcPr>
          <w:p w14:paraId="5E878A38" w14:textId="77777777" w:rsidR="00431C34" w:rsidRPr="006101D1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Pr="006101D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10CE5DDD" w14:textId="77777777" w:rsidR="00431C34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6101D1">
              <w:rPr>
                <w:rFonts w:ascii="Times New Roman" w:hAnsi="Times New Roman"/>
                <w:sz w:val="20"/>
                <w:szCs w:val="20"/>
              </w:rPr>
              <w:t xml:space="preserve">olka poboru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ARDF </w:t>
            </w:r>
            <w:r w:rsidRPr="006101D1">
              <w:rPr>
                <w:rFonts w:ascii="Times New Roman" w:hAnsi="Times New Roman"/>
                <w:sz w:val="20"/>
                <w:szCs w:val="20"/>
              </w:rPr>
              <w:t>       </w:t>
            </w:r>
          </w:p>
          <w:p w14:paraId="57F3A0C1" w14:textId="77777777" w:rsidR="00431C34" w:rsidRPr="006101D1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6AF22B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79D91E3B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969A9A2" w14:textId="77777777" w:rsidR="00431C34" w:rsidRDefault="00431C34" w:rsidP="00F374D6">
            <w:pPr>
              <w:jc w:val="center"/>
            </w:pPr>
          </w:p>
        </w:tc>
        <w:tc>
          <w:tcPr>
            <w:tcW w:w="709" w:type="dxa"/>
            <w:shd w:val="clear" w:color="auto" w:fill="595959"/>
            <w:vAlign w:val="center"/>
          </w:tcPr>
          <w:p w14:paraId="059D6A6C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08580D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7226A1A4" w14:textId="77777777" w:rsidR="00431C34" w:rsidRDefault="00431C34" w:rsidP="00F374D6"/>
        </w:tc>
        <w:tc>
          <w:tcPr>
            <w:tcW w:w="992" w:type="dxa"/>
          </w:tcPr>
          <w:p w14:paraId="4F141640" w14:textId="77777777" w:rsidR="00431C34" w:rsidRDefault="00431C34" w:rsidP="00F374D6"/>
        </w:tc>
        <w:tc>
          <w:tcPr>
            <w:tcW w:w="850" w:type="dxa"/>
            <w:shd w:val="clear" w:color="auto" w:fill="FFFFFF"/>
          </w:tcPr>
          <w:p w14:paraId="50A687F7" w14:textId="77777777" w:rsidR="00431C34" w:rsidRDefault="00431C34" w:rsidP="00F374D6"/>
        </w:tc>
        <w:tc>
          <w:tcPr>
            <w:tcW w:w="993" w:type="dxa"/>
            <w:shd w:val="clear" w:color="auto" w:fill="FFFFFF"/>
          </w:tcPr>
          <w:p w14:paraId="1FBAEC18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610014A2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5B24625E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1DDE8FFC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7E46763C" w14:textId="77777777" w:rsidR="00431C34" w:rsidRDefault="00431C34" w:rsidP="00F374D6"/>
        </w:tc>
        <w:tc>
          <w:tcPr>
            <w:tcW w:w="992" w:type="dxa"/>
          </w:tcPr>
          <w:p w14:paraId="7032C4C5" w14:textId="77777777" w:rsidR="00431C34" w:rsidRDefault="00431C34" w:rsidP="00F374D6"/>
        </w:tc>
      </w:tr>
      <w:tr w:rsidR="00431C34" w14:paraId="0EEB6B2F" w14:textId="77777777" w:rsidTr="00F374D6">
        <w:tc>
          <w:tcPr>
            <w:tcW w:w="534" w:type="dxa"/>
            <w:shd w:val="clear" w:color="auto" w:fill="auto"/>
          </w:tcPr>
          <w:p w14:paraId="14EDEEB8" w14:textId="77777777" w:rsidR="00431C34" w:rsidRPr="006101D1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6101D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06EBB282" w14:textId="77777777" w:rsidR="00431C34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6101D1">
              <w:rPr>
                <w:rFonts w:ascii="Times New Roman" w:hAnsi="Times New Roman"/>
                <w:sz w:val="20"/>
                <w:szCs w:val="20"/>
              </w:rPr>
              <w:t xml:space="preserve">asek poboru ARDF </w:t>
            </w:r>
          </w:p>
          <w:p w14:paraId="1B2BD868" w14:textId="77777777" w:rsidR="00431C34" w:rsidRPr="006101D1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6101D1">
              <w:rPr>
                <w:rFonts w:ascii="Times New Roman" w:hAnsi="Times New Roman"/>
                <w:sz w:val="20"/>
                <w:szCs w:val="20"/>
              </w:rPr>
              <w:t>                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19C394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0370EEA5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E7FD662" w14:textId="77777777" w:rsidR="00431C34" w:rsidRDefault="00431C34" w:rsidP="00F374D6">
            <w:pPr>
              <w:jc w:val="center"/>
            </w:pPr>
          </w:p>
        </w:tc>
        <w:tc>
          <w:tcPr>
            <w:tcW w:w="709" w:type="dxa"/>
            <w:shd w:val="clear" w:color="auto" w:fill="595959"/>
            <w:vAlign w:val="center"/>
          </w:tcPr>
          <w:p w14:paraId="2950280C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1D21EA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595959"/>
          </w:tcPr>
          <w:p w14:paraId="0FAAC169" w14:textId="77777777" w:rsidR="00431C34" w:rsidRDefault="00431C34" w:rsidP="00F374D6"/>
        </w:tc>
        <w:tc>
          <w:tcPr>
            <w:tcW w:w="992" w:type="dxa"/>
          </w:tcPr>
          <w:p w14:paraId="24CAA3DA" w14:textId="77777777" w:rsidR="00431C34" w:rsidRDefault="00431C34" w:rsidP="00F374D6"/>
        </w:tc>
        <w:tc>
          <w:tcPr>
            <w:tcW w:w="850" w:type="dxa"/>
            <w:shd w:val="clear" w:color="auto" w:fill="FFFFFF"/>
          </w:tcPr>
          <w:p w14:paraId="0CFCB059" w14:textId="77777777" w:rsidR="00431C34" w:rsidRDefault="00431C34" w:rsidP="00F374D6"/>
        </w:tc>
        <w:tc>
          <w:tcPr>
            <w:tcW w:w="993" w:type="dxa"/>
            <w:shd w:val="clear" w:color="auto" w:fill="FFFFFF"/>
          </w:tcPr>
          <w:p w14:paraId="55060B1E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63E54DFF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6EEE1024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3DEE337C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7639E001" w14:textId="77777777" w:rsidR="00431C34" w:rsidRDefault="00431C34" w:rsidP="00F374D6"/>
        </w:tc>
        <w:tc>
          <w:tcPr>
            <w:tcW w:w="992" w:type="dxa"/>
          </w:tcPr>
          <w:p w14:paraId="25537CE7" w14:textId="77777777" w:rsidR="00431C34" w:rsidRDefault="00431C34" w:rsidP="00F374D6"/>
        </w:tc>
      </w:tr>
      <w:tr w:rsidR="00431C34" w14:paraId="40BEE70B" w14:textId="77777777" w:rsidTr="00F374D6">
        <w:tc>
          <w:tcPr>
            <w:tcW w:w="534" w:type="dxa"/>
            <w:shd w:val="clear" w:color="auto" w:fill="auto"/>
          </w:tcPr>
          <w:p w14:paraId="787BA590" w14:textId="77777777" w:rsidR="00431C34" w:rsidRPr="006101D1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6101D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14:paraId="3A8B8E0F" w14:textId="77777777" w:rsidR="00431C34" w:rsidRPr="006101D1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6101D1">
              <w:rPr>
                <w:rFonts w:ascii="Times New Roman" w:hAnsi="Times New Roman"/>
                <w:sz w:val="20"/>
                <w:szCs w:val="20"/>
              </w:rPr>
              <w:t>olka poboru papieru kasety A4</w:t>
            </w:r>
            <w:r>
              <w:rPr>
                <w:rFonts w:ascii="Times New Roman" w:hAnsi="Times New Roman"/>
                <w:sz w:val="20"/>
                <w:szCs w:val="20"/>
              </w:rPr>
              <w:t>/ A3</w:t>
            </w:r>
            <w:r w:rsidRPr="006101D1">
              <w:rPr>
                <w:rFonts w:ascii="Times New Roman" w:hAnsi="Times New Roman"/>
                <w:sz w:val="20"/>
                <w:szCs w:val="20"/>
              </w:rPr>
              <w:t>                 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D59BF6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1BCCDCEC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441830" w14:textId="77777777" w:rsidR="00431C34" w:rsidRDefault="00431C34" w:rsidP="00F374D6">
            <w:pPr>
              <w:jc w:val="center"/>
            </w:pPr>
          </w:p>
        </w:tc>
        <w:tc>
          <w:tcPr>
            <w:tcW w:w="709" w:type="dxa"/>
            <w:shd w:val="clear" w:color="auto" w:fill="595959"/>
            <w:vAlign w:val="center"/>
          </w:tcPr>
          <w:p w14:paraId="5860A3BB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7622EA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652626A6" w14:textId="77777777" w:rsidR="00431C34" w:rsidRDefault="00431C34" w:rsidP="00F374D6"/>
        </w:tc>
        <w:tc>
          <w:tcPr>
            <w:tcW w:w="992" w:type="dxa"/>
          </w:tcPr>
          <w:p w14:paraId="03A59EA0" w14:textId="77777777" w:rsidR="00431C34" w:rsidRDefault="00431C34" w:rsidP="00F374D6"/>
        </w:tc>
        <w:tc>
          <w:tcPr>
            <w:tcW w:w="850" w:type="dxa"/>
            <w:shd w:val="clear" w:color="auto" w:fill="FFFFFF"/>
          </w:tcPr>
          <w:p w14:paraId="03C31E52" w14:textId="77777777" w:rsidR="00431C34" w:rsidRDefault="00431C34" w:rsidP="00F374D6"/>
        </w:tc>
        <w:tc>
          <w:tcPr>
            <w:tcW w:w="993" w:type="dxa"/>
            <w:shd w:val="clear" w:color="auto" w:fill="FFFFFF"/>
          </w:tcPr>
          <w:p w14:paraId="6F6EDA1F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0AB2C928" w14:textId="77777777" w:rsidR="00431C34" w:rsidRDefault="00431C34" w:rsidP="00F374D6"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07DBBA9B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13929332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79259231" w14:textId="77777777" w:rsidR="00431C34" w:rsidRDefault="00431C34" w:rsidP="00F374D6"/>
        </w:tc>
        <w:tc>
          <w:tcPr>
            <w:tcW w:w="992" w:type="dxa"/>
          </w:tcPr>
          <w:p w14:paraId="31666860" w14:textId="77777777" w:rsidR="00431C34" w:rsidRDefault="00431C34" w:rsidP="00F374D6"/>
        </w:tc>
      </w:tr>
      <w:tr w:rsidR="00431C34" w14:paraId="14B4C90C" w14:textId="77777777" w:rsidTr="00F374D6">
        <w:tc>
          <w:tcPr>
            <w:tcW w:w="534" w:type="dxa"/>
            <w:shd w:val="clear" w:color="auto" w:fill="auto"/>
          </w:tcPr>
          <w:p w14:paraId="76B2655D" w14:textId="77777777" w:rsidR="00431C34" w:rsidRPr="006101D1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m)</w:t>
            </w:r>
          </w:p>
        </w:tc>
        <w:tc>
          <w:tcPr>
            <w:tcW w:w="1275" w:type="dxa"/>
            <w:shd w:val="clear" w:color="auto" w:fill="auto"/>
          </w:tcPr>
          <w:p w14:paraId="34E78EDB" w14:textId="77777777" w:rsidR="00431C34" w:rsidRPr="006101D1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Separator kasety A4/A3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603AF4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30C282DA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22A15D" w14:textId="77777777" w:rsidR="00431C34" w:rsidRDefault="00431C34" w:rsidP="00F374D6">
            <w:pPr>
              <w:jc w:val="center"/>
            </w:pPr>
          </w:p>
        </w:tc>
        <w:tc>
          <w:tcPr>
            <w:tcW w:w="709" w:type="dxa"/>
            <w:shd w:val="clear" w:color="auto" w:fill="595959"/>
            <w:vAlign w:val="center"/>
          </w:tcPr>
          <w:p w14:paraId="18954128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F1633D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595959"/>
          </w:tcPr>
          <w:p w14:paraId="3778EE7B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3561BDED" w14:textId="77777777" w:rsidR="00431C34" w:rsidRDefault="00431C34" w:rsidP="00F374D6"/>
        </w:tc>
        <w:tc>
          <w:tcPr>
            <w:tcW w:w="850" w:type="dxa"/>
            <w:shd w:val="clear" w:color="auto" w:fill="595959"/>
          </w:tcPr>
          <w:p w14:paraId="01BFED64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3B02C2F6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73FE2298" w14:textId="77777777" w:rsidR="00431C34" w:rsidRDefault="00431C34" w:rsidP="00F374D6">
            <w: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77822025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56182041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769A3E58" w14:textId="77777777" w:rsidR="00431C34" w:rsidRDefault="00431C34" w:rsidP="00F374D6"/>
        </w:tc>
        <w:tc>
          <w:tcPr>
            <w:tcW w:w="992" w:type="dxa"/>
          </w:tcPr>
          <w:p w14:paraId="1656A2EB" w14:textId="77777777" w:rsidR="00431C34" w:rsidRDefault="00431C34" w:rsidP="00F374D6"/>
        </w:tc>
      </w:tr>
      <w:tr w:rsidR="00431C34" w14:paraId="7B2FC387" w14:textId="77777777" w:rsidTr="00F374D6">
        <w:tc>
          <w:tcPr>
            <w:tcW w:w="534" w:type="dxa"/>
            <w:shd w:val="clear" w:color="auto" w:fill="auto"/>
          </w:tcPr>
          <w:p w14:paraId="76918342" w14:textId="77777777" w:rsidR="00431C34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n)</w:t>
            </w:r>
          </w:p>
        </w:tc>
        <w:tc>
          <w:tcPr>
            <w:tcW w:w="1275" w:type="dxa"/>
            <w:shd w:val="clear" w:color="auto" w:fill="auto"/>
          </w:tcPr>
          <w:p w14:paraId="47657A21" w14:textId="77777777" w:rsidR="00431C34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Termistor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0B2745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15EE4F65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689A8C" w14:textId="77777777" w:rsidR="00431C34" w:rsidRDefault="00431C34" w:rsidP="00F374D6">
            <w:pPr>
              <w:jc w:val="center"/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1FDEA4A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7511F56B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595959"/>
          </w:tcPr>
          <w:p w14:paraId="4D00F039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380C9958" w14:textId="77777777" w:rsidR="00431C34" w:rsidRDefault="00431C34" w:rsidP="00F374D6"/>
        </w:tc>
        <w:tc>
          <w:tcPr>
            <w:tcW w:w="850" w:type="dxa"/>
            <w:shd w:val="clear" w:color="auto" w:fill="595959"/>
          </w:tcPr>
          <w:p w14:paraId="56638841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436F03CC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14F18F51" w14:textId="77777777" w:rsidR="00431C34" w:rsidRDefault="00431C34" w:rsidP="00F374D6">
            <w:r>
              <w:t xml:space="preserve"> </w:t>
            </w:r>
          </w:p>
        </w:tc>
        <w:tc>
          <w:tcPr>
            <w:tcW w:w="992" w:type="dxa"/>
            <w:shd w:val="clear" w:color="auto" w:fill="595959"/>
          </w:tcPr>
          <w:p w14:paraId="1213C09D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1AD104A1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5FAB53CD" w14:textId="77777777" w:rsidR="00431C34" w:rsidRDefault="00431C34" w:rsidP="00F374D6"/>
        </w:tc>
        <w:tc>
          <w:tcPr>
            <w:tcW w:w="992" w:type="dxa"/>
          </w:tcPr>
          <w:p w14:paraId="4ABACBF8" w14:textId="77777777" w:rsidR="00431C34" w:rsidRDefault="00431C34" w:rsidP="00F374D6"/>
        </w:tc>
      </w:tr>
      <w:tr w:rsidR="00431C34" w14:paraId="4870C617" w14:textId="77777777" w:rsidTr="00F374D6">
        <w:tc>
          <w:tcPr>
            <w:tcW w:w="534" w:type="dxa"/>
            <w:shd w:val="clear" w:color="auto" w:fill="auto"/>
          </w:tcPr>
          <w:p w14:paraId="726D1B75" w14:textId="77777777" w:rsidR="00431C34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o)</w:t>
            </w:r>
          </w:p>
        </w:tc>
        <w:tc>
          <w:tcPr>
            <w:tcW w:w="1275" w:type="dxa"/>
            <w:shd w:val="clear" w:color="auto" w:fill="auto"/>
          </w:tcPr>
          <w:p w14:paraId="5EC35CCD" w14:textId="77777777" w:rsidR="00431C34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Wałek dociskowy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CC03B6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38B70B6C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3E11D0" w14:textId="77777777" w:rsidR="00431C34" w:rsidRDefault="00431C34" w:rsidP="00F374D6">
            <w:pPr>
              <w:jc w:val="center"/>
            </w:pPr>
          </w:p>
        </w:tc>
        <w:tc>
          <w:tcPr>
            <w:tcW w:w="709" w:type="dxa"/>
            <w:shd w:val="clear" w:color="auto" w:fill="595959"/>
            <w:vAlign w:val="center"/>
          </w:tcPr>
          <w:p w14:paraId="253E41C4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606DB094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595959"/>
          </w:tcPr>
          <w:p w14:paraId="6B1BF654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2AC5E92E" w14:textId="77777777" w:rsidR="00431C34" w:rsidRDefault="00431C34" w:rsidP="00F374D6"/>
        </w:tc>
        <w:tc>
          <w:tcPr>
            <w:tcW w:w="850" w:type="dxa"/>
            <w:shd w:val="clear" w:color="auto" w:fill="595959"/>
          </w:tcPr>
          <w:p w14:paraId="058F5C83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67DCB60D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1940EDDC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6AF1E24B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5C833B20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31801969" w14:textId="77777777" w:rsidR="00431C34" w:rsidRDefault="00431C34" w:rsidP="00F374D6"/>
        </w:tc>
        <w:tc>
          <w:tcPr>
            <w:tcW w:w="992" w:type="dxa"/>
          </w:tcPr>
          <w:p w14:paraId="1A5BA25F" w14:textId="77777777" w:rsidR="00431C34" w:rsidRDefault="00431C34" w:rsidP="00F374D6"/>
        </w:tc>
      </w:tr>
      <w:tr w:rsidR="00431C34" w14:paraId="721CD846" w14:textId="77777777" w:rsidTr="00F374D6">
        <w:tc>
          <w:tcPr>
            <w:tcW w:w="534" w:type="dxa"/>
            <w:shd w:val="clear" w:color="auto" w:fill="auto"/>
          </w:tcPr>
          <w:p w14:paraId="296C474F" w14:textId="77777777" w:rsidR="00431C34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p)</w:t>
            </w:r>
          </w:p>
        </w:tc>
        <w:tc>
          <w:tcPr>
            <w:tcW w:w="1275" w:type="dxa"/>
            <w:shd w:val="clear" w:color="auto" w:fill="auto"/>
          </w:tcPr>
          <w:p w14:paraId="39F86B34" w14:textId="77777777" w:rsidR="00431C34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Rolka ładująca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358B00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43224210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4D2918" w14:textId="77777777" w:rsidR="00431C34" w:rsidRDefault="00431C34" w:rsidP="00F374D6">
            <w:pPr>
              <w:jc w:val="center"/>
            </w:pPr>
          </w:p>
        </w:tc>
        <w:tc>
          <w:tcPr>
            <w:tcW w:w="709" w:type="dxa"/>
            <w:shd w:val="clear" w:color="auto" w:fill="595959"/>
            <w:vAlign w:val="center"/>
          </w:tcPr>
          <w:p w14:paraId="6F2E49EB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5DD6B228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595959"/>
          </w:tcPr>
          <w:p w14:paraId="107D970E" w14:textId="77777777" w:rsidR="00431C34" w:rsidRDefault="00431C34" w:rsidP="00F374D6"/>
        </w:tc>
        <w:tc>
          <w:tcPr>
            <w:tcW w:w="992" w:type="dxa"/>
          </w:tcPr>
          <w:p w14:paraId="3D18A47D" w14:textId="77777777" w:rsidR="00431C34" w:rsidRDefault="00431C34" w:rsidP="00F374D6"/>
        </w:tc>
        <w:tc>
          <w:tcPr>
            <w:tcW w:w="850" w:type="dxa"/>
            <w:shd w:val="clear" w:color="auto" w:fill="auto"/>
          </w:tcPr>
          <w:p w14:paraId="756B3649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2D0E776C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1F08291A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171D8D22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63BC1E27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42DD9EFA" w14:textId="77777777" w:rsidR="00431C34" w:rsidRDefault="00431C34" w:rsidP="00F374D6"/>
        </w:tc>
        <w:tc>
          <w:tcPr>
            <w:tcW w:w="992" w:type="dxa"/>
          </w:tcPr>
          <w:p w14:paraId="4B28AA5F" w14:textId="77777777" w:rsidR="00431C34" w:rsidRDefault="00431C34" w:rsidP="00F374D6"/>
        </w:tc>
      </w:tr>
      <w:tr w:rsidR="00431C34" w14:paraId="7D28A476" w14:textId="77777777" w:rsidTr="00F374D6">
        <w:tc>
          <w:tcPr>
            <w:tcW w:w="534" w:type="dxa"/>
            <w:shd w:val="clear" w:color="auto" w:fill="auto"/>
          </w:tcPr>
          <w:p w14:paraId="57A1E67F" w14:textId="77777777" w:rsidR="00431C34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r)</w:t>
            </w:r>
          </w:p>
        </w:tc>
        <w:tc>
          <w:tcPr>
            <w:tcW w:w="1275" w:type="dxa"/>
            <w:shd w:val="clear" w:color="auto" w:fill="auto"/>
          </w:tcPr>
          <w:p w14:paraId="791473B8" w14:textId="77777777" w:rsidR="00431C34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E676D4">
              <w:rPr>
                <w:rFonts w:ascii="Times New Roman" w:hAnsi="Times New Roman"/>
                <w:sz w:val="20"/>
                <w:szCs w:val="20"/>
              </w:rPr>
              <w:t>Tryby/zębatki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zespołu wywoływania (komplet)</w:t>
            </w:r>
          </w:p>
        </w:tc>
        <w:tc>
          <w:tcPr>
            <w:tcW w:w="851" w:type="dxa"/>
            <w:shd w:val="clear" w:color="auto" w:fill="595959"/>
            <w:vAlign w:val="center"/>
          </w:tcPr>
          <w:p w14:paraId="20A85507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74D2B8B1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04659F" w14:textId="77777777" w:rsidR="00431C34" w:rsidRDefault="00431C34" w:rsidP="00F374D6">
            <w:pPr>
              <w:jc w:val="center"/>
            </w:pPr>
          </w:p>
        </w:tc>
        <w:tc>
          <w:tcPr>
            <w:tcW w:w="709" w:type="dxa"/>
            <w:shd w:val="clear" w:color="auto" w:fill="595959"/>
            <w:vAlign w:val="center"/>
          </w:tcPr>
          <w:p w14:paraId="6ABB6066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316E0884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595959"/>
          </w:tcPr>
          <w:p w14:paraId="65497329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4DD3E979" w14:textId="77777777" w:rsidR="00431C34" w:rsidRDefault="00431C34" w:rsidP="00F374D6"/>
        </w:tc>
        <w:tc>
          <w:tcPr>
            <w:tcW w:w="850" w:type="dxa"/>
            <w:shd w:val="clear" w:color="auto" w:fill="595959"/>
          </w:tcPr>
          <w:p w14:paraId="55B0B147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768DE754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3CF068FE" w14:textId="77777777" w:rsidR="00431C34" w:rsidRDefault="00431C34" w:rsidP="00F374D6">
            <w:r>
              <w:t xml:space="preserve"> </w:t>
            </w:r>
          </w:p>
        </w:tc>
        <w:tc>
          <w:tcPr>
            <w:tcW w:w="992" w:type="dxa"/>
            <w:shd w:val="clear" w:color="auto" w:fill="595959"/>
          </w:tcPr>
          <w:p w14:paraId="6DF8AC44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77F59E4B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24C68B2C" w14:textId="77777777" w:rsidR="00431C34" w:rsidRDefault="00431C34" w:rsidP="00F374D6"/>
        </w:tc>
        <w:tc>
          <w:tcPr>
            <w:tcW w:w="992" w:type="dxa"/>
          </w:tcPr>
          <w:p w14:paraId="6FD5EE6C" w14:textId="77777777" w:rsidR="00431C34" w:rsidRDefault="00431C34" w:rsidP="00F374D6"/>
        </w:tc>
      </w:tr>
      <w:tr w:rsidR="00431C34" w14:paraId="5265A2A5" w14:textId="77777777" w:rsidTr="00F374D6">
        <w:tc>
          <w:tcPr>
            <w:tcW w:w="534" w:type="dxa"/>
            <w:shd w:val="clear" w:color="auto" w:fill="auto"/>
          </w:tcPr>
          <w:p w14:paraId="1B3A2D31" w14:textId="77777777" w:rsidR="00431C34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s)</w:t>
            </w:r>
          </w:p>
        </w:tc>
        <w:tc>
          <w:tcPr>
            <w:tcW w:w="1275" w:type="dxa"/>
            <w:shd w:val="clear" w:color="auto" w:fill="auto"/>
          </w:tcPr>
          <w:p w14:paraId="21E4810D" w14:textId="77777777" w:rsidR="00431C34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 transferowy</w:t>
            </w:r>
          </w:p>
        </w:tc>
        <w:tc>
          <w:tcPr>
            <w:tcW w:w="851" w:type="dxa"/>
            <w:shd w:val="clear" w:color="auto" w:fill="595959"/>
            <w:vAlign w:val="center"/>
          </w:tcPr>
          <w:p w14:paraId="563797CD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2DC789A3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595959"/>
            <w:vAlign w:val="center"/>
          </w:tcPr>
          <w:p w14:paraId="5AF7F6D9" w14:textId="77777777" w:rsidR="00431C34" w:rsidRDefault="00431C34" w:rsidP="00F374D6"/>
        </w:tc>
        <w:tc>
          <w:tcPr>
            <w:tcW w:w="709" w:type="dxa"/>
            <w:shd w:val="clear" w:color="auto" w:fill="595959"/>
            <w:vAlign w:val="center"/>
          </w:tcPr>
          <w:p w14:paraId="75C5CB5B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174ACF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595959"/>
          </w:tcPr>
          <w:p w14:paraId="589DBEA4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36A77272" w14:textId="77777777" w:rsidR="00431C34" w:rsidRDefault="00431C34" w:rsidP="00F374D6"/>
        </w:tc>
        <w:tc>
          <w:tcPr>
            <w:tcW w:w="850" w:type="dxa"/>
            <w:shd w:val="clear" w:color="auto" w:fill="595959"/>
          </w:tcPr>
          <w:p w14:paraId="50DE4339" w14:textId="77777777" w:rsidR="00431C34" w:rsidRPr="00366B51" w:rsidRDefault="00431C34" w:rsidP="00F374D6">
            <w:pPr>
              <w:rPr>
                <w:color w:val="808080"/>
              </w:rPr>
            </w:pPr>
          </w:p>
        </w:tc>
        <w:tc>
          <w:tcPr>
            <w:tcW w:w="993" w:type="dxa"/>
            <w:shd w:val="clear" w:color="auto" w:fill="FFFFFF"/>
          </w:tcPr>
          <w:p w14:paraId="79C5CA4E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33EF020E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732EA654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5FAFDD26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78C3E5B9" w14:textId="77777777" w:rsidR="00431C34" w:rsidRDefault="00431C34" w:rsidP="00F374D6"/>
        </w:tc>
        <w:tc>
          <w:tcPr>
            <w:tcW w:w="992" w:type="dxa"/>
          </w:tcPr>
          <w:p w14:paraId="0E50F221" w14:textId="77777777" w:rsidR="00431C34" w:rsidRDefault="00431C34" w:rsidP="00F374D6"/>
        </w:tc>
      </w:tr>
      <w:tr w:rsidR="00431C34" w14:paraId="1AF24279" w14:textId="77777777" w:rsidTr="00F374D6">
        <w:tc>
          <w:tcPr>
            <w:tcW w:w="534" w:type="dxa"/>
            <w:shd w:val="clear" w:color="auto" w:fill="auto"/>
          </w:tcPr>
          <w:p w14:paraId="201D78CC" w14:textId="77777777" w:rsidR="00431C34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t)</w:t>
            </w:r>
          </w:p>
        </w:tc>
        <w:tc>
          <w:tcPr>
            <w:tcW w:w="1275" w:type="dxa"/>
            <w:shd w:val="clear" w:color="auto" w:fill="auto"/>
          </w:tcPr>
          <w:p w14:paraId="25AFF052" w14:textId="77777777" w:rsidR="00431C34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Listwa czyszcząca pasa transferowego</w:t>
            </w:r>
          </w:p>
        </w:tc>
        <w:tc>
          <w:tcPr>
            <w:tcW w:w="851" w:type="dxa"/>
            <w:shd w:val="clear" w:color="auto" w:fill="595959"/>
            <w:vAlign w:val="center"/>
          </w:tcPr>
          <w:p w14:paraId="69A334D5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352EAE50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595959"/>
            <w:vAlign w:val="center"/>
          </w:tcPr>
          <w:p w14:paraId="5AE21238" w14:textId="77777777" w:rsidR="00431C34" w:rsidRDefault="00431C34" w:rsidP="00F374D6"/>
        </w:tc>
        <w:tc>
          <w:tcPr>
            <w:tcW w:w="709" w:type="dxa"/>
            <w:shd w:val="clear" w:color="auto" w:fill="595959"/>
            <w:vAlign w:val="center"/>
          </w:tcPr>
          <w:p w14:paraId="2DE1E269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4DB7977B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595959"/>
          </w:tcPr>
          <w:p w14:paraId="173B3283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550D837C" w14:textId="77777777" w:rsidR="00431C34" w:rsidRDefault="00431C34" w:rsidP="00F374D6"/>
        </w:tc>
        <w:tc>
          <w:tcPr>
            <w:tcW w:w="850" w:type="dxa"/>
            <w:shd w:val="clear" w:color="auto" w:fill="595959"/>
          </w:tcPr>
          <w:p w14:paraId="027A1939" w14:textId="77777777" w:rsidR="00431C34" w:rsidRPr="00366B51" w:rsidRDefault="00431C34" w:rsidP="00F374D6">
            <w:pPr>
              <w:rPr>
                <w:color w:val="808080"/>
              </w:rPr>
            </w:pPr>
          </w:p>
        </w:tc>
        <w:tc>
          <w:tcPr>
            <w:tcW w:w="993" w:type="dxa"/>
            <w:shd w:val="clear" w:color="auto" w:fill="FFFFFF"/>
          </w:tcPr>
          <w:p w14:paraId="212645C6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544F7AE6" w14:textId="77777777" w:rsidR="00431C34" w:rsidRDefault="00431C34" w:rsidP="00F374D6">
            <w:r>
              <w:t xml:space="preserve"> </w:t>
            </w:r>
          </w:p>
        </w:tc>
        <w:tc>
          <w:tcPr>
            <w:tcW w:w="992" w:type="dxa"/>
            <w:shd w:val="clear" w:color="auto" w:fill="595959"/>
          </w:tcPr>
          <w:p w14:paraId="082A9C5B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65BCF785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1D708674" w14:textId="77777777" w:rsidR="00431C34" w:rsidRDefault="00431C34" w:rsidP="00F374D6"/>
        </w:tc>
        <w:tc>
          <w:tcPr>
            <w:tcW w:w="992" w:type="dxa"/>
          </w:tcPr>
          <w:p w14:paraId="00E2E184" w14:textId="77777777" w:rsidR="00431C34" w:rsidRDefault="00431C34" w:rsidP="00F374D6"/>
        </w:tc>
      </w:tr>
      <w:tr w:rsidR="00431C34" w14:paraId="7EF2B150" w14:textId="77777777" w:rsidTr="00F374D6">
        <w:tc>
          <w:tcPr>
            <w:tcW w:w="534" w:type="dxa"/>
            <w:shd w:val="clear" w:color="auto" w:fill="auto"/>
          </w:tcPr>
          <w:p w14:paraId="5AECD44E" w14:textId="77777777" w:rsidR="00431C34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u)</w:t>
            </w:r>
          </w:p>
        </w:tc>
        <w:tc>
          <w:tcPr>
            <w:tcW w:w="1275" w:type="dxa"/>
            <w:shd w:val="clear" w:color="auto" w:fill="auto"/>
          </w:tcPr>
          <w:p w14:paraId="4A998A17" w14:textId="77777777" w:rsidR="00431C34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Rolka separująca kasety A4/A3</w:t>
            </w:r>
          </w:p>
        </w:tc>
        <w:tc>
          <w:tcPr>
            <w:tcW w:w="851" w:type="dxa"/>
            <w:shd w:val="clear" w:color="auto" w:fill="595959"/>
            <w:vAlign w:val="center"/>
          </w:tcPr>
          <w:p w14:paraId="7F537D1A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40F34C1A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595959"/>
            <w:vAlign w:val="center"/>
          </w:tcPr>
          <w:p w14:paraId="50BB4C73" w14:textId="77777777" w:rsidR="00431C34" w:rsidRDefault="00431C34" w:rsidP="00F374D6">
            <w:pPr>
              <w:jc w:val="center"/>
            </w:pPr>
          </w:p>
        </w:tc>
        <w:tc>
          <w:tcPr>
            <w:tcW w:w="709" w:type="dxa"/>
            <w:shd w:val="clear" w:color="auto" w:fill="595959"/>
            <w:vAlign w:val="center"/>
          </w:tcPr>
          <w:p w14:paraId="3C70AACC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5537D7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14:paraId="654C03E0" w14:textId="77777777" w:rsidR="00431C34" w:rsidRDefault="00431C34" w:rsidP="00F374D6"/>
        </w:tc>
        <w:tc>
          <w:tcPr>
            <w:tcW w:w="992" w:type="dxa"/>
          </w:tcPr>
          <w:p w14:paraId="303DA13C" w14:textId="77777777" w:rsidR="00431C34" w:rsidRDefault="00431C34" w:rsidP="00F374D6"/>
        </w:tc>
        <w:tc>
          <w:tcPr>
            <w:tcW w:w="850" w:type="dxa"/>
            <w:shd w:val="clear" w:color="auto" w:fill="FFFFFF"/>
          </w:tcPr>
          <w:p w14:paraId="475F541C" w14:textId="77777777" w:rsidR="00431C34" w:rsidRPr="00366B51" w:rsidRDefault="00431C34" w:rsidP="00F374D6">
            <w:pPr>
              <w:rPr>
                <w:color w:val="808080"/>
              </w:rPr>
            </w:pPr>
          </w:p>
        </w:tc>
        <w:tc>
          <w:tcPr>
            <w:tcW w:w="993" w:type="dxa"/>
            <w:shd w:val="clear" w:color="auto" w:fill="595959"/>
          </w:tcPr>
          <w:p w14:paraId="2F2AA3CB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11DA729F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046C095E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3FB01930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61C32F8F" w14:textId="77777777" w:rsidR="00431C34" w:rsidRDefault="00431C34" w:rsidP="00F374D6"/>
        </w:tc>
        <w:tc>
          <w:tcPr>
            <w:tcW w:w="992" w:type="dxa"/>
          </w:tcPr>
          <w:p w14:paraId="18047B16" w14:textId="77777777" w:rsidR="00431C34" w:rsidRDefault="00431C34" w:rsidP="00F374D6"/>
        </w:tc>
      </w:tr>
      <w:tr w:rsidR="00431C34" w14:paraId="3BACEFF0" w14:textId="77777777" w:rsidTr="00F374D6">
        <w:trPr>
          <w:trHeight w:val="715"/>
        </w:trPr>
        <w:tc>
          <w:tcPr>
            <w:tcW w:w="534" w:type="dxa"/>
            <w:shd w:val="clear" w:color="auto" w:fill="auto"/>
          </w:tcPr>
          <w:p w14:paraId="3F893E5A" w14:textId="77777777" w:rsidR="00431C34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w)</w:t>
            </w:r>
          </w:p>
        </w:tc>
        <w:tc>
          <w:tcPr>
            <w:tcW w:w="1275" w:type="dxa"/>
            <w:shd w:val="clear" w:color="auto" w:fill="auto"/>
          </w:tcPr>
          <w:p w14:paraId="0F29D8F1" w14:textId="77777777" w:rsidR="00431C34" w:rsidRPr="00FF61E8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 w:rsidRPr="00FF61E8">
              <w:rPr>
                <w:rFonts w:ascii="Times New Roman" w:hAnsi="Times New Roman"/>
                <w:sz w:val="20"/>
                <w:szCs w:val="20"/>
              </w:rPr>
              <w:t>Taśma czyszcząca                        </w:t>
            </w:r>
          </w:p>
        </w:tc>
        <w:tc>
          <w:tcPr>
            <w:tcW w:w="851" w:type="dxa"/>
            <w:shd w:val="clear" w:color="auto" w:fill="595959"/>
            <w:vAlign w:val="center"/>
          </w:tcPr>
          <w:p w14:paraId="53744BA6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2F86FEB1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595959"/>
            <w:vAlign w:val="center"/>
          </w:tcPr>
          <w:p w14:paraId="68E5888A" w14:textId="77777777" w:rsidR="00431C34" w:rsidRDefault="00431C34" w:rsidP="00F374D6">
            <w:pPr>
              <w:jc w:val="center"/>
            </w:pPr>
          </w:p>
        </w:tc>
        <w:tc>
          <w:tcPr>
            <w:tcW w:w="709" w:type="dxa"/>
            <w:shd w:val="clear" w:color="auto" w:fill="595959"/>
            <w:vAlign w:val="center"/>
          </w:tcPr>
          <w:p w14:paraId="48B417D5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40033054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595959"/>
          </w:tcPr>
          <w:p w14:paraId="5561DA36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25FD1F56" w14:textId="77777777" w:rsidR="00431C34" w:rsidRDefault="00431C34" w:rsidP="00F374D6"/>
        </w:tc>
        <w:tc>
          <w:tcPr>
            <w:tcW w:w="850" w:type="dxa"/>
            <w:shd w:val="clear" w:color="auto" w:fill="595959"/>
          </w:tcPr>
          <w:p w14:paraId="7AA7F849" w14:textId="77777777" w:rsidR="00431C34" w:rsidRPr="00366B51" w:rsidRDefault="00431C34" w:rsidP="00F374D6">
            <w:pPr>
              <w:rPr>
                <w:color w:val="808080"/>
              </w:rPr>
            </w:pPr>
          </w:p>
        </w:tc>
        <w:tc>
          <w:tcPr>
            <w:tcW w:w="993" w:type="dxa"/>
            <w:shd w:val="clear" w:color="auto" w:fill="595959"/>
          </w:tcPr>
          <w:p w14:paraId="18ED04C1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57DC19E2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31D9CEAA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0BDA2840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4B46E695" w14:textId="77777777" w:rsidR="00431C34" w:rsidRDefault="00431C34" w:rsidP="00F374D6"/>
        </w:tc>
        <w:tc>
          <w:tcPr>
            <w:tcW w:w="992" w:type="dxa"/>
          </w:tcPr>
          <w:p w14:paraId="7A08B8F8" w14:textId="77777777" w:rsidR="00431C34" w:rsidRDefault="00431C34" w:rsidP="00F374D6"/>
        </w:tc>
      </w:tr>
      <w:tr w:rsidR="00431C34" w14:paraId="2478BA53" w14:textId="77777777" w:rsidTr="00F374D6">
        <w:tc>
          <w:tcPr>
            <w:tcW w:w="534" w:type="dxa"/>
            <w:shd w:val="clear" w:color="auto" w:fill="auto"/>
          </w:tcPr>
          <w:p w14:paraId="747DAF1D" w14:textId="77777777" w:rsidR="00431C34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x)</w:t>
            </w:r>
          </w:p>
        </w:tc>
        <w:tc>
          <w:tcPr>
            <w:tcW w:w="1275" w:type="dxa"/>
            <w:shd w:val="clear" w:color="auto" w:fill="auto"/>
          </w:tcPr>
          <w:p w14:paraId="14B3DF14" w14:textId="77777777" w:rsidR="00431C34" w:rsidRPr="00FF61E8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Zespół utrwalania</w:t>
            </w:r>
          </w:p>
        </w:tc>
        <w:tc>
          <w:tcPr>
            <w:tcW w:w="851" w:type="dxa"/>
            <w:shd w:val="clear" w:color="auto" w:fill="595959"/>
            <w:vAlign w:val="center"/>
          </w:tcPr>
          <w:p w14:paraId="5381B956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32B0057D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595959"/>
            <w:vAlign w:val="center"/>
          </w:tcPr>
          <w:p w14:paraId="25CF5FCF" w14:textId="77777777" w:rsidR="00431C34" w:rsidRDefault="00431C34" w:rsidP="00F374D6">
            <w:pPr>
              <w:jc w:val="center"/>
            </w:pPr>
          </w:p>
        </w:tc>
        <w:tc>
          <w:tcPr>
            <w:tcW w:w="709" w:type="dxa"/>
            <w:shd w:val="clear" w:color="auto" w:fill="595959"/>
            <w:vAlign w:val="center"/>
          </w:tcPr>
          <w:p w14:paraId="1F9B420C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418287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595959"/>
          </w:tcPr>
          <w:p w14:paraId="4639496A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1EC22F37" w14:textId="77777777" w:rsidR="00431C34" w:rsidRDefault="00431C34" w:rsidP="00F374D6"/>
        </w:tc>
        <w:tc>
          <w:tcPr>
            <w:tcW w:w="850" w:type="dxa"/>
            <w:shd w:val="clear" w:color="auto" w:fill="auto"/>
          </w:tcPr>
          <w:p w14:paraId="1A9A244E" w14:textId="77777777" w:rsidR="00431C34" w:rsidRPr="00366B51" w:rsidRDefault="00431C34" w:rsidP="00F374D6">
            <w:pPr>
              <w:rPr>
                <w:color w:val="808080"/>
              </w:rPr>
            </w:pPr>
          </w:p>
        </w:tc>
        <w:tc>
          <w:tcPr>
            <w:tcW w:w="993" w:type="dxa"/>
            <w:shd w:val="clear" w:color="auto" w:fill="auto"/>
          </w:tcPr>
          <w:p w14:paraId="266F7737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1D3D3945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50CAE00F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1202910B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07831490" w14:textId="77777777" w:rsidR="00431C34" w:rsidRDefault="00431C34" w:rsidP="00F374D6"/>
        </w:tc>
        <w:tc>
          <w:tcPr>
            <w:tcW w:w="992" w:type="dxa"/>
          </w:tcPr>
          <w:p w14:paraId="4AB88951" w14:textId="77777777" w:rsidR="00431C34" w:rsidRDefault="00431C34" w:rsidP="00F374D6"/>
        </w:tc>
      </w:tr>
      <w:tr w:rsidR="00431C34" w14:paraId="3A4ED4EB" w14:textId="77777777" w:rsidTr="00F374D6">
        <w:tc>
          <w:tcPr>
            <w:tcW w:w="534" w:type="dxa"/>
            <w:shd w:val="clear" w:color="auto" w:fill="auto"/>
          </w:tcPr>
          <w:p w14:paraId="4690CA15" w14:textId="77777777" w:rsidR="00431C34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y)</w:t>
            </w:r>
          </w:p>
        </w:tc>
        <w:tc>
          <w:tcPr>
            <w:tcW w:w="1275" w:type="dxa"/>
            <w:shd w:val="clear" w:color="auto" w:fill="auto"/>
          </w:tcPr>
          <w:p w14:paraId="3BA56FDB" w14:textId="77777777" w:rsidR="00431C34" w:rsidRDefault="00431C34" w:rsidP="00F374D6">
            <w:pPr>
              <w:pStyle w:val="Bezodstpw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Pojemnik na zużyty toner</w:t>
            </w:r>
          </w:p>
        </w:tc>
        <w:tc>
          <w:tcPr>
            <w:tcW w:w="851" w:type="dxa"/>
            <w:shd w:val="clear" w:color="auto" w:fill="595959"/>
            <w:vAlign w:val="center"/>
          </w:tcPr>
          <w:p w14:paraId="54C0F16F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595959"/>
            <w:vAlign w:val="center"/>
          </w:tcPr>
          <w:p w14:paraId="08FB171B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595959"/>
            <w:vAlign w:val="center"/>
          </w:tcPr>
          <w:p w14:paraId="23B209E1" w14:textId="77777777" w:rsidR="00431C34" w:rsidRDefault="00431C34" w:rsidP="00F374D6">
            <w:pPr>
              <w:jc w:val="center"/>
            </w:pPr>
          </w:p>
        </w:tc>
        <w:tc>
          <w:tcPr>
            <w:tcW w:w="709" w:type="dxa"/>
            <w:shd w:val="clear" w:color="auto" w:fill="595959"/>
            <w:vAlign w:val="center"/>
          </w:tcPr>
          <w:p w14:paraId="0031B085" w14:textId="77777777" w:rsidR="00431C34" w:rsidRDefault="00431C34" w:rsidP="00F374D6">
            <w:pPr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4D7F23" w14:textId="77777777" w:rsidR="00431C34" w:rsidRDefault="00431C34" w:rsidP="00F374D6">
            <w:pPr>
              <w:jc w:val="center"/>
            </w:pPr>
          </w:p>
        </w:tc>
        <w:tc>
          <w:tcPr>
            <w:tcW w:w="851" w:type="dxa"/>
            <w:shd w:val="clear" w:color="auto" w:fill="595959"/>
          </w:tcPr>
          <w:p w14:paraId="71132A9E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0756F3DE" w14:textId="77777777" w:rsidR="00431C34" w:rsidRDefault="00431C34" w:rsidP="00F374D6"/>
        </w:tc>
        <w:tc>
          <w:tcPr>
            <w:tcW w:w="850" w:type="dxa"/>
            <w:shd w:val="clear" w:color="auto" w:fill="auto"/>
          </w:tcPr>
          <w:p w14:paraId="2DD63563" w14:textId="77777777" w:rsidR="00431C34" w:rsidRPr="00366B51" w:rsidRDefault="00431C34" w:rsidP="00F374D6">
            <w:pPr>
              <w:rPr>
                <w:color w:val="808080"/>
              </w:rPr>
            </w:pPr>
          </w:p>
        </w:tc>
        <w:tc>
          <w:tcPr>
            <w:tcW w:w="993" w:type="dxa"/>
            <w:shd w:val="clear" w:color="auto" w:fill="auto"/>
          </w:tcPr>
          <w:p w14:paraId="0DCAD11D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38C4F737" w14:textId="77777777" w:rsidR="00431C34" w:rsidRDefault="00431C34" w:rsidP="00F374D6"/>
        </w:tc>
        <w:tc>
          <w:tcPr>
            <w:tcW w:w="992" w:type="dxa"/>
            <w:shd w:val="clear" w:color="auto" w:fill="FFFFFF"/>
          </w:tcPr>
          <w:p w14:paraId="774CBCDD" w14:textId="77777777" w:rsidR="00431C34" w:rsidRDefault="00431C34" w:rsidP="00F374D6"/>
        </w:tc>
        <w:tc>
          <w:tcPr>
            <w:tcW w:w="992" w:type="dxa"/>
            <w:shd w:val="clear" w:color="auto" w:fill="595959"/>
          </w:tcPr>
          <w:p w14:paraId="55F659DA" w14:textId="77777777" w:rsidR="00431C34" w:rsidRDefault="00431C34" w:rsidP="00F374D6"/>
        </w:tc>
        <w:tc>
          <w:tcPr>
            <w:tcW w:w="993" w:type="dxa"/>
            <w:shd w:val="clear" w:color="auto" w:fill="595959"/>
          </w:tcPr>
          <w:p w14:paraId="66E1EBDD" w14:textId="77777777" w:rsidR="00431C34" w:rsidRDefault="00431C34" w:rsidP="00F374D6"/>
        </w:tc>
        <w:tc>
          <w:tcPr>
            <w:tcW w:w="992" w:type="dxa"/>
          </w:tcPr>
          <w:p w14:paraId="04227E2A" w14:textId="77777777" w:rsidR="00431C34" w:rsidRDefault="00431C34" w:rsidP="00F374D6"/>
        </w:tc>
      </w:tr>
      <w:tr w:rsidR="00431C34" w:rsidRPr="00C64E84" w14:paraId="5F4A4415" w14:textId="77777777" w:rsidTr="00F374D6">
        <w:tc>
          <w:tcPr>
            <w:tcW w:w="534" w:type="dxa"/>
            <w:shd w:val="clear" w:color="auto" w:fill="auto"/>
          </w:tcPr>
          <w:p w14:paraId="7D4B1608" w14:textId="77777777" w:rsidR="00431C34" w:rsidRPr="00C64E84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 w:rsidRPr="00C64E8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275" w:type="dxa"/>
            <w:shd w:val="clear" w:color="auto" w:fill="auto"/>
          </w:tcPr>
          <w:p w14:paraId="449928DE" w14:textId="77777777" w:rsidR="00431C34" w:rsidRPr="00C64E84" w:rsidRDefault="00431C34" w:rsidP="00F374D6">
            <w:pPr>
              <w:rPr>
                <w:rFonts w:ascii="Times New Roman" w:hAnsi="Times New Roman"/>
                <w:sz w:val="20"/>
                <w:szCs w:val="20"/>
              </w:rPr>
            </w:pPr>
            <w:r w:rsidRPr="00C64E84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  <w:r w:rsidRPr="00C64E84">
              <w:rPr>
                <w:rFonts w:ascii="Times New Roman" w:hAnsi="Times New Roman"/>
                <w:sz w:val="20"/>
                <w:szCs w:val="20"/>
              </w:rPr>
              <w:t xml:space="preserve"> suma cen jednostkowych brutto</w:t>
            </w:r>
          </w:p>
        </w:tc>
        <w:tc>
          <w:tcPr>
            <w:tcW w:w="851" w:type="dxa"/>
            <w:shd w:val="clear" w:color="auto" w:fill="auto"/>
          </w:tcPr>
          <w:p w14:paraId="42C19F25" w14:textId="77777777" w:rsidR="00431C34" w:rsidRPr="00C64E84" w:rsidRDefault="00431C34" w:rsidP="00F374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190327C2" w14:textId="77777777" w:rsidR="00431C34" w:rsidRPr="00C64E84" w:rsidRDefault="00431C34" w:rsidP="00F374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91904BC" w14:textId="77777777" w:rsidR="00431C34" w:rsidRPr="00C64E84" w:rsidRDefault="00431C34" w:rsidP="00F374D6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3FD7702C" w14:textId="77777777" w:rsidR="00431C34" w:rsidRPr="00C64E84" w:rsidRDefault="00431C34" w:rsidP="00F374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46F71396" w14:textId="77777777" w:rsidR="00431C34" w:rsidRPr="00C64E84" w:rsidRDefault="00431C34" w:rsidP="00F374D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FB745E6" w14:textId="77777777" w:rsidR="00431C34" w:rsidRPr="00C64E84" w:rsidRDefault="00431C34" w:rsidP="00F374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5014B52" w14:textId="77777777" w:rsidR="00431C34" w:rsidRPr="00C64E84" w:rsidRDefault="00431C34" w:rsidP="00F374D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DB33633" w14:textId="77777777" w:rsidR="00431C34" w:rsidRPr="00C64E84" w:rsidRDefault="00431C34" w:rsidP="00F374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F32F8D9" w14:textId="77777777" w:rsidR="00431C34" w:rsidRPr="00C64E84" w:rsidRDefault="00431C34" w:rsidP="00F374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181911E" w14:textId="77777777" w:rsidR="00431C34" w:rsidRPr="00C64E84" w:rsidRDefault="00431C34" w:rsidP="00F374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2A92881" w14:textId="77777777" w:rsidR="00431C34" w:rsidRPr="00C64E84" w:rsidRDefault="00431C34" w:rsidP="00F374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E83B953" w14:textId="77777777" w:rsidR="00431C34" w:rsidRPr="00C64E84" w:rsidRDefault="00431C34" w:rsidP="00F374D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E698489" w14:textId="77777777" w:rsidR="00431C34" w:rsidRPr="00C64E84" w:rsidRDefault="00431C34" w:rsidP="00F374D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10E5E73" w14:textId="77777777" w:rsidR="00431C34" w:rsidRPr="00C64E84" w:rsidRDefault="00431C34" w:rsidP="00F374D6">
            <w:pPr>
              <w:rPr>
                <w:sz w:val="20"/>
                <w:szCs w:val="20"/>
              </w:rPr>
            </w:pPr>
          </w:p>
        </w:tc>
      </w:tr>
    </w:tbl>
    <w:p w14:paraId="3F22BF75" w14:textId="77777777" w:rsidR="00431C34" w:rsidRDefault="00431C34" w:rsidP="00431C34">
      <w:pPr>
        <w:rPr>
          <w:rFonts w:ascii="Times New Roman" w:hAnsi="Times New Roman"/>
          <w:b/>
          <w:sz w:val="20"/>
          <w:szCs w:val="20"/>
        </w:rPr>
      </w:pPr>
    </w:p>
    <w:p w14:paraId="3317BF93" w14:textId="17CFEE31" w:rsidR="00431C34" w:rsidRDefault="00431C34" w:rsidP="00431C34">
      <w:pPr>
        <w:rPr>
          <w:rFonts w:ascii="Times New Roman" w:hAnsi="Times New Roman"/>
          <w:b/>
          <w:sz w:val="20"/>
          <w:szCs w:val="20"/>
        </w:rPr>
      </w:pPr>
      <w:r w:rsidRPr="00C64E84">
        <w:rPr>
          <w:rFonts w:ascii="Times New Roman" w:hAnsi="Times New Roman"/>
          <w:b/>
          <w:sz w:val="20"/>
          <w:szCs w:val="20"/>
        </w:rPr>
        <w:t xml:space="preserve">UWAGA: Nie należy wypełniać zaciemnionych pozycji w formularzu cenowym </w:t>
      </w:r>
    </w:p>
    <w:p w14:paraId="1EF1822E" w14:textId="321BD0EA" w:rsidR="00431C34" w:rsidRDefault="00431C34" w:rsidP="00431C34">
      <w:pPr>
        <w:rPr>
          <w:rFonts w:ascii="Times New Roman" w:hAnsi="Times New Roman"/>
          <w:b/>
          <w:sz w:val="20"/>
          <w:szCs w:val="20"/>
        </w:rPr>
      </w:pPr>
    </w:p>
    <w:p w14:paraId="702A6F4E" w14:textId="26FCFC6C" w:rsidR="00431C34" w:rsidRDefault="00431C34" w:rsidP="00431C34">
      <w:pPr>
        <w:rPr>
          <w:rFonts w:ascii="Times New Roman" w:hAnsi="Times New Roman"/>
          <w:b/>
          <w:sz w:val="20"/>
          <w:szCs w:val="20"/>
        </w:rPr>
      </w:pPr>
    </w:p>
    <w:p w14:paraId="526C8317" w14:textId="77777777" w:rsidR="00431C34" w:rsidRPr="005B08D8" w:rsidRDefault="00431C34" w:rsidP="00431C34">
      <w:pPr>
        <w:rPr>
          <w:rFonts w:ascii="Times New Roman" w:hAnsi="Times New Roman"/>
          <w:b/>
          <w:sz w:val="20"/>
          <w:szCs w:val="20"/>
        </w:rPr>
      </w:pPr>
    </w:p>
    <w:p w14:paraId="311D3C9A" w14:textId="77777777" w:rsidR="00431C34" w:rsidRDefault="00431C34" w:rsidP="00431C34">
      <w:r>
        <w:t>…………………………………………………….</w:t>
      </w:r>
    </w:p>
    <w:p w14:paraId="49AA9D63" w14:textId="77777777" w:rsidR="00431C34" w:rsidRPr="00B5311C" w:rsidRDefault="00431C34" w:rsidP="00431C34">
      <w:pPr>
        <w:rPr>
          <w:rFonts w:ascii="Times New Roman" w:hAnsi="Times New Roman"/>
        </w:rPr>
      </w:pPr>
      <w:r>
        <w:t xml:space="preserve">      </w:t>
      </w:r>
      <w:r w:rsidRPr="00B5311C">
        <w:rPr>
          <w:rFonts w:ascii="Times New Roman" w:hAnsi="Times New Roman"/>
        </w:rPr>
        <w:t>Data i podpis wykonawcy</w:t>
      </w:r>
    </w:p>
    <w:p w14:paraId="14277844" w14:textId="77777777" w:rsidR="00431C34" w:rsidRDefault="00431C34" w:rsidP="00431C34">
      <w:pPr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9B00A4C" w14:textId="77777777" w:rsidR="00431C34" w:rsidRDefault="00431C34" w:rsidP="00431C34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509EB25" w14:textId="77777777" w:rsidR="00431C34" w:rsidRDefault="00431C34" w:rsidP="00431C34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B684929" w14:textId="77777777" w:rsidR="00431C34" w:rsidRDefault="00431C34" w:rsidP="00431C34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BC8FDA2" w14:textId="77777777" w:rsidR="00431C34" w:rsidRDefault="00431C34" w:rsidP="00431C34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E1F51E0" w14:textId="5ACB7EB6" w:rsidR="00431C34" w:rsidRDefault="00431C34" w:rsidP="00431C34">
      <w:pPr>
        <w:spacing w:line="276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lastRenderedPageBreak/>
        <w:t>Załącznik nr 5B do Ogłoszenia</w:t>
      </w:r>
    </w:p>
    <w:p w14:paraId="2B5AC86E" w14:textId="493D7536" w:rsidR="00431C34" w:rsidRDefault="00431C34" w:rsidP="00431C34">
      <w:pPr>
        <w:spacing w:line="276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3036-7.262.25.2024</w:t>
      </w:r>
    </w:p>
    <w:p w14:paraId="1560C119" w14:textId="77777777" w:rsidR="00431C34" w:rsidRPr="00431C34" w:rsidRDefault="00431C34" w:rsidP="00431C34">
      <w:pPr>
        <w:spacing w:after="200" w:line="276" w:lineRule="auto"/>
        <w:jc w:val="center"/>
        <w:rPr>
          <w:rFonts w:ascii="Times New Roman" w:hAnsi="Times New Roman"/>
          <w:b/>
          <w:sz w:val="28"/>
        </w:rPr>
      </w:pPr>
      <w:r w:rsidRPr="00431C34">
        <w:rPr>
          <w:rFonts w:ascii="Times New Roman" w:hAnsi="Times New Roman"/>
          <w:b/>
          <w:sz w:val="28"/>
        </w:rPr>
        <w:t>FORMULARZ  CENOWY – część II</w:t>
      </w:r>
    </w:p>
    <w:tbl>
      <w:tblPr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671"/>
        <w:gridCol w:w="2126"/>
        <w:gridCol w:w="2268"/>
      </w:tblGrid>
      <w:tr w:rsidR="00431C34" w:rsidRPr="00431C34" w14:paraId="6213D0D6" w14:textId="77777777" w:rsidTr="00F374D6">
        <w:trPr>
          <w:trHeight w:val="29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8C56" w14:textId="77777777" w:rsidR="00431C34" w:rsidRPr="00431C34" w:rsidRDefault="00431C34" w:rsidP="00431C34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431C34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982F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</w:p>
          <w:p w14:paraId="0CDB0DDB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431C34">
              <w:rPr>
                <w:rFonts w:ascii="Times New Roman" w:hAnsi="Times New Roman"/>
                <w:b/>
              </w:rPr>
              <w:t>Wyszczególnienie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48AC" w14:textId="77777777" w:rsidR="00431C34" w:rsidRPr="00431C34" w:rsidRDefault="00431C34" w:rsidP="00431C34">
            <w:pPr>
              <w:rPr>
                <w:rFonts w:ascii="Times New Roman" w:hAnsi="Times New Roman"/>
                <w:b/>
              </w:rPr>
            </w:pPr>
            <w:r w:rsidRPr="00431C34">
              <w:rPr>
                <w:rFonts w:ascii="Times New Roman" w:hAnsi="Times New Roman"/>
                <w:b/>
              </w:rPr>
              <w:t>Develop Ineo 558e</w:t>
            </w:r>
          </w:p>
          <w:p w14:paraId="4183DE94" w14:textId="77777777" w:rsidR="00431C34" w:rsidRPr="00431C34" w:rsidRDefault="00431C34" w:rsidP="00431C34">
            <w:pPr>
              <w:rPr>
                <w:rFonts w:ascii="Times New Roman" w:hAnsi="Times New Roman"/>
                <w:b/>
              </w:rPr>
            </w:pPr>
            <w:r w:rsidRPr="00431C34">
              <w:rPr>
                <w:rFonts w:ascii="Times New Roman" w:hAnsi="Times New Roman"/>
                <w:b/>
              </w:rPr>
              <w:t>Cena jednostkowa</w:t>
            </w:r>
          </w:p>
          <w:p w14:paraId="7AFEA369" w14:textId="77777777" w:rsidR="00431C34" w:rsidRPr="00431C34" w:rsidRDefault="00431C34" w:rsidP="00431C34">
            <w:pPr>
              <w:rPr>
                <w:rFonts w:ascii="Times New Roman" w:hAnsi="Times New Roman"/>
                <w:b/>
              </w:rPr>
            </w:pPr>
            <w:r w:rsidRPr="00431C34">
              <w:rPr>
                <w:rFonts w:ascii="Times New Roman" w:hAnsi="Times New Roman"/>
                <w:b/>
              </w:rPr>
              <w:t>(1 szt.)</w:t>
            </w:r>
          </w:p>
        </w:tc>
        <w:tc>
          <w:tcPr>
            <w:tcW w:w="2268" w:type="dxa"/>
            <w:shd w:val="clear" w:color="auto" w:fill="auto"/>
          </w:tcPr>
          <w:p w14:paraId="15CFF692" w14:textId="77777777" w:rsidR="00431C34" w:rsidRPr="00431C34" w:rsidRDefault="00431C34" w:rsidP="00431C34">
            <w:pPr>
              <w:rPr>
                <w:rFonts w:ascii="Times New Roman" w:hAnsi="Times New Roman"/>
                <w:b/>
              </w:rPr>
            </w:pPr>
            <w:r w:rsidRPr="00431C34">
              <w:rPr>
                <w:rFonts w:ascii="Times New Roman" w:hAnsi="Times New Roman"/>
                <w:b/>
              </w:rPr>
              <w:t>Łączna cena brutto</w:t>
            </w:r>
          </w:p>
          <w:p w14:paraId="66330997" w14:textId="77777777" w:rsidR="00431C34" w:rsidRPr="00431C34" w:rsidRDefault="00431C34" w:rsidP="00431C34">
            <w:pPr>
              <w:rPr>
                <w:rFonts w:ascii="Times New Roman" w:hAnsi="Times New Roman"/>
                <w:b/>
              </w:rPr>
            </w:pPr>
            <w:r w:rsidRPr="00431C34">
              <w:rPr>
                <w:rFonts w:ascii="Times New Roman" w:hAnsi="Times New Roman"/>
                <w:b/>
              </w:rPr>
              <w:t>(5 urządzeń</w:t>
            </w:r>
          </w:p>
          <w:p w14:paraId="4F03DBCB" w14:textId="77777777" w:rsidR="00431C34" w:rsidRPr="00431C34" w:rsidRDefault="00431C34" w:rsidP="00431C34">
            <w:pPr>
              <w:rPr>
                <w:rFonts w:ascii="Times New Roman" w:hAnsi="Times New Roman"/>
                <w:b/>
                <w:lang w:eastAsia="pl-PL"/>
              </w:rPr>
            </w:pPr>
            <w:r w:rsidRPr="00431C34">
              <w:rPr>
                <w:rFonts w:ascii="Times New Roman" w:hAnsi="Times New Roman"/>
                <w:b/>
              </w:rPr>
              <w:t>x cena jednostkowa)</w:t>
            </w:r>
          </w:p>
        </w:tc>
      </w:tr>
      <w:tr w:rsidR="00431C34" w:rsidRPr="00431C34" w14:paraId="29D69A4B" w14:textId="77777777" w:rsidTr="00F374D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96A2" w14:textId="77777777" w:rsidR="00431C34" w:rsidRPr="00431C34" w:rsidRDefault="00431C34" w:rsidP="00431C34">
            <w:pPr>
              <w:spacing w:after="200" w:line="276" w:lineRule="auto"/>
              <w:rPr>
                <w:rFonts w:ascii="Times New Roman" w:hAnsi="Times New Roman"/>
              </w:rPr>
            </w:pPr>
            <w:r w:rsidRPr="00431C34">
              <w:rPr>
                <w:rFonts w:ascii="Times New Roman" w:hAnsi="Times New Roman"/>
              </w:rPr>
              <w:t>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861C" w14:textId="77777777" w:rsidR="00431C34" w:rsidRPr="00431C34" w:rsidRDefault="00431C34" w:rsidP="00431C3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31C34">
              <w:rPr>
                <w:rFonts w:ascii="Times New Roman" w:hAnsi="Times New Roman"/>
                <w:sz w:val="20"/>
                <w:szCs w:val="20"/>
              </w:rPr>
              <w:t xml:space="preserve">Przegląd  za 1 szt. cena brutto w zł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E864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26DC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</w:tr>
      <w:tr w:rsidR="00431C34" w:rsidRPr="00431C34" w14:paraId="2AC1FC5D" w14:textId="77777777" w:rsidTr="00F374D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F6F4" w14:textId="77777777" w:rsidR="00431C34" w:rsidRPr="00431C34" w:rsidRDefault="00431C34" w:rsidP="00431C34">
            <w:pPr>
              <w:spacing w:after="200" w:line="276" w:lineRule="auto"/>
              <w:rPr>
                <w:rFonts w:ascii="Times New Roman" w:hAnsi="Times New Roman"/>
              </w:rPr>
            </w:pPr>
            <w:r w:rsidRPr="00431C34">
              <w:rPr>
                <w:rFonts w:ascii="Times New Roman" w:hAnsi="Times New Roman"/>
              </w:rPr>
              <w:t>2.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C1F6" w14:textId="77777777" w:rsidR="00431C34" w:rsidRPr="00431C34" w:rsidRDefault="00431C34" w:rsidP="00431C3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31C34">
              <w:rPr>
                <w:rFonts w:ascii="Times New Roman" w:hAnsi="Times New Roman"/>
                <w:sz w:val="20"/>
                <w:szCs w:val="20"/>
              </w:rPr>
              <w:t>Moduł bębna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4D39C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6C7F5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</w:tr>
      <w:tr w:rsidR="00431C34" w:rsidRPr="00431C34" w14:paraId="40BAF342" w14:textId="77777777" w:rsidTr="00F374D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4703" w14:textId="77777777" w:rsidR="00431C34" w:rsidRPr="00431C34" w:rsidRDefault="00431C34" w:rsidP="00431C34">
            <w:pPr>
              <w:spacing w:after="200" w:line="276" w:lineRule="auto"/>
              <w:rPr>
                <w:rFonts w:ascii="Times New Roman" w:hAnsi="Times New Roman"/>
              </w:rPr>
            </w:pPr>
            <w:r w:rsidRPr="00431C34">
              <w:rPr>
                <w:rFonts w:ascii="Times New Roman" w:hAnsi="Times New Roman"/>
              </w:rPr>
              <w:t>3.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2604" w14:textId="77777777" w:rsidR="00431C34" w:rsidRPr="00431C34" w:rsidRDefault="00431C34" w:rsidP="00431C3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31C34">
              <w:rPr>
                <w:rFonts w:ascii="Times New Roman" w:hAnsi="Times New Roman"/>
                <w:sz w:val="20"/>
                <w:szCs w:val="20"/>
              </w:rPr>
              <w:t>Zespół utrwalania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F3EE6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CB00E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</w:tr>
      <w:tr w:rsidR="00431C34" w:rsidRPr="00431C34" w14:paraId="20D4C756" w14:textId="77777777" w:rsidTr="00F374D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13A6" w14:textId="77777777" w:rsidR="00431C34" w:rsidRPr="00431C34" w:rsidRDefault="00431C34" w:rsidP="00431C34">
            <w:pPr>
              <w:spacing w:after="200" w:line="276" w:lineRule="auto"/>
              <w:rPr>
                <w:rFonts w:ascii="Times New Roman" w:hAnsi="Times New Roman"/>
              </w:rPr>
            </w:pPr>
            <w:r w:rsidRPr="00431C34">
              <w:rPr>
                <w:rFonts w:ascii="Times New Roman" w:hAnsi="Times New Roman"/>
              </w:rPr>
              <w:t>4.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BDFD" w14:textId="77777777" w:rsidR="00431C34" w:rsidRPr="00431C34" w:rsidRDefault="00431C34" w:rsidP="00431C3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31C34">
              <w:rPr>
                <w:rFonts w:ascii="Times New Roman" w:hAnsi="Times New Roman"/>
                <w:sz w:val="20"/>
                <w:szCs w:val="20"/>
              </w:rPr>
              <w:t>Pas transferowy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68852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8A3E7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</w:tr>
      <w:tr w:rsidR="00431C34" w:rsidRPr="00431C34" w14:paraId="3F79EFFE" w14:textId="77777777" w:rsidTr="00F374D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EFBB" w14:textId="77777777" w:rsidR="00431C34" w:rsidRPr="00431C34" w:rsidRDefault="00431C34" w:rsidP="00431C34">
            <w:pPr>
              <w:spacing w:after="200" w:line="276" w:lineRule="auto"/>
              <w:rPr>
                <w:rFonts w:ascii="Times New Roman" w:hAnsi="Times New Roman"/>
              </w:rPr>
            </w:pPr>
            <w:r w:rsidRPr="00431C34">
              <w:rPr>
                <w:rFonts w:ascii="Times New Roman" w:hAnsi="Times New Roman"/>
              </w:rPr>
              <w:t>5.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A956" w14:textId="77777777" w:rsidR="00431C34" w:rsidRPr="00431C34" w:rsidRDefault="00431C34" w:rsidP="00431C3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31C34">
              <w:rPr>
                <w:rFonts w:ascii="Times New Roman" w:hAnsi="Times New Roman"/>
                <w:sz w:val="20"/>
                <w:szCs w:val="20"/>
              </w:rPr>
              <w:t>Pojemnik na zużyty toner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8F7E5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AFA1C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</w:tr>
      <w:tr w:rsidR="00431C34" w:rsidRPr="00431C34" w14:paraId="29216B55" w14:textId="77777777" w:rsidTr="00F374D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CBB9" w14:textId="77777777" w:rsidR="00431C34" w:rsidRPr="00431C34" w:rsidRDefault="00431C34" w:rsidP="00431C34">
            <w:pPr>
              <w:spacing w:after="200" w:line="276" w:lineRule="auto"/>
              <w:rPr>
                <w:rFonts w:ascii="Times New Roman" w:hAnsi="Times New Roman"/>
              </w:rPr>
            </w:pPr>
            <w:r w:rsidRPr="00431C34">
              <w:rPr>
                <w:rFonts w:ascii="Times New Roman" w:hAnsi="Times New Roman"/>
              </w:rPr>
              <w:t>6.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59FD" w14:textId="77777777" w:rsidR="00431C34" w:rsidRPr="00431C34" w:rsidRDefault="00431C34" w:rsidP="00431C3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31C34">
              <w:rPr>
                <w:rFonts w:ascii="Times New Roman" w:hAnsi="Times New Roman"/>
                <w:sz w:val="20"/>
                <w:szCs w:val="20"/>
              </w:rPr>
              <w:t>Developer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51A54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FACB5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</w:tr>
      <w:tr w:rsidR="00431C34" w:rsidRPr="00431C34" w14:paraId="43DA786F" w14:textId="77777777" w:rsidTr="00F374D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5714" w14:textId="77777777" w:rsidR="00431C34" w:rsidRPr="00431C34" w:rsidRDefault="00431C34" w:rsidP="00431C34">
            <w:pPr>
              <w:spacing w:after="200" w:line="276" w:lineRule="auto"/>
              <w:rPr>
                <w:rFonts w:ascii="Times New Roman" w:hAnsi="Times New Roman"/>
              </w:rPr>
            </w:pPr>
            <w:r w:rsidRPr="00431C34">
              <w:rPr>
                <w:rFonts w:ascii="Times New Roman" w:hAnsi="Times New Roman"/>
              </w:rPr>
              <w:t>7.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3A6A" w14:textId="77777777" w:rsidR="00431C34" w:rsidRPr="00431C34" w:rsidRDefault="00431C34" w:rsidP="00431C3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31C34">
              <w:rPr>
                <w:rFonts w:ascii="Times New Roman" w:hAnsi="Times New Roman"/>
                <w:sz w:val="20"/>
                <w:szCs w:val="20"/>
              </w:rPr>
              <w:t>Rolka transferowa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9A510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E3C41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</w:tr>
      <w:tr w:rsidR="00431C34" w:rsidRPr="00431C34" w14:paraId="76EB29D2" w14:textId="77777777" w:rsidTr="00F374D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069A" w14:textId="77777777" w:rsidR="00431C34" w:rsidRPr="00431C34" w:rsidRDefault="00431C34" w:rsidP="00431C34">
            <w:pPr>
              <w:spacing w:after="200" w:line="276" w:lineRule="auto"/>
              <w:rPr>
                <w:rFonts w:ascii="Times New Roman" w:hAnsi="Times New Roman"/>
              </w:rPr>
            </w:pPr>
            <w:r w:rsidRPr="00431C34">
              <w:rPr>
                <w:rFonts w:ascii="Times New Roman" w:hAnsi="Times New Roman"/>
              </w:rPr>
              <w:t>8.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856" w14:textId="77777777" w:rsidR="00431C34" w:rsidRPr="00431C34" w:rsidRDefault="00431C34" w:rsidP="00431C34">
            <w:pPr>
              <w:rPr>
                <w:rFonts w:ascii="Times New Roman" w:hAnsi="Times New Roman"/>
                <w:sz w:val="20"/>
                <w:szCs w:val="20"/>
              </w:rPr>
            </w:pPr>
            <w:r w:rsidRPr="00431C34">
              <w:rPr>
                <w:rFonts w:ascii="Times New Roman" w:hAnsi="Times New Roman"/>
                <w:sz w:val="20"/>
                <w:szCs w:val="20"/>
              </w:rPr>
              <w:t>Rolka poboru ARDF        </w:t>
            </w:r>
          </w:p>
          <w:p w14:paraId="4B3785A4" w14:textId="77777777" w:rsidR="00431C34" w:rsidRPr="00431C34" w:rsidRDefault="00431C34" w:rsidP="00431C3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EBBB9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46533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</w:tr>
      <w:tr w:rsidR="00431C34" w:rsidRPr="00431C34" w14:paraId="4E347FF3" w14:textId="77777777" w:rsidTr="00F374D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4464" w14:textId="77777777" w:rsidR="00431C34" w:rsidRPr="00431C34" w:rsidRDefault="00431C34" w:rsidP="00431C34">
            <w:pPr>
              <w:spacing w:after="200" w:line="276" w:lineRule="auto"/>
              <w:rPr>
                <w:rFonts w:ascii="Times New Roman" w:hAnsi="Times New Roman"/>
              </w:rPr>
            </w:pPr>
            <w:r w:rsidRPr="00431C34">
              <w:rPr>
                <w:rFonts w:ascii="Times New Roman" w:hAnsi="Times New Roman"/>
              </w:rPr>
              <w:t>9.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87C6" w14:textId="77777777" w:rsidR="00431C34" w:rsidRPr="00431C34" w:rsidRDefault="00431C34" w:rsidP="00431C34">
            <w:pPr>
              <w:rPr>
                <w:rFonts w:ascii="Times New Roman" w:hAnsi="Times New Roman"/>
                <w:sz w:val="20"/>
                <w:szCs w:val="20"/>
              </w:rPr>
            </w:pPr>
            <w:r w:rsidRPr="00431C34">
              <w:rPr>
                <w:rFonts w:ascii="Times New Roman" w:hAnsi="Times New Roman"/>
                <w:sz w:val="20"/>
                <w:szCs w:val="20"/>
              </w:rPr>
              <w:t>Rolka poboru papieru kasety A4/ A3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1696E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68B22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</w:tr>
      <w:tr w:rsidR="00431C34" w:rsidRPr="00431C34" w14:paraId="5E0837EF" w14:textId="77777777" w:rsidTr="00F374D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7CFF" w14:textId="77777777" w:rsidR="00431C34" w:rsidRPr="00431C34" w:rsidRDefault="00431C34" w:rsidP="00431C34">
            <w:pPr>
              <w:spacing w:after="200" w:line="276" w:lineRule="auto"/>
              <w:rPr>
                <w:rFonts w:ascii="Times New Roman" w:hAnsi="Times New Roman"/>
              </w:rPr>
            </w:pPr>
            <w:r w:rsidRPr="00431C34">
              <w:rPr>
                <w:rFonts w:ascii="Times New Roman" w:hAnsi="Times New Roman"/>
              </w:rPr>
              <w:t>10.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15CF" w14:textId="77777777" w:rsidR="00431C34" w:rsidRPr="00431C34" w:rsidRDefault="00431C34" w:rsidP="00431C34">
            <w:pPr>
              <w:rPr>
                <w:rFonts w:ascii="Times New Roman" w:hAnsi="Times New Roman"/>
                <w:sz w:val="20"/>
                <w:szCs w:val="20"/>
              </w:rPr>
            </w:pPr>
            <w:r w:rsidRPr="00431C34">
              <w:rPr>
                <w:rFonts w:ascii="Times New Roman" w:hAnsi="Times New Roman"/>
                <w:sz w:val="20"/>
                <w:szCs w:val="20"/>
              </w:rPr>
              <w:t>Rolka pobierająco-separująca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7180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52A66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</w:tr>
      <w:tr w:rsidR="00431C34" w:rsidRPr="00431C34" w14:paraId="12B6E765" w14:textId="77777777" w:rsidTr="00F374D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C475" w14:textId="77777777" w:rsidR="00431C34" w:rsidRPr="00431C34" w:rsidRDefault="00431C34" w:rsidP="00431C34">
            <w:pPr>
              <w:spacing w:after="200" w:line="276" w:lineRule="auto"/>
              <w:rPr>
                <w:rFonts w:ascii="Times New Roman" w:hAnsi="Times New Roman"/>
              </w:rPr>
            </w:pPr>
            <w:r w:rsidRPr="00431C34">
              <w:rPr>
                <w:rFonts w:ascii="Times New Roman" w:hAnsi="Times New Roman"/>
              </w:rPr>
              <w:t>11.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BE48" w14:textId="77777777" w:rsidR="00431C34" w:rsidRPr="00431C34" w:rsidRDefault="00431C34" w:rsidP="00431C34">
            <w:pPr>
              <w:rPr>
                <w:rFonts w:ascii="Times New Roman" w:hAnsi="Times New Roman"/>
                <w:sz w:val="20"/>
                <w:szCs w:val="20"/>
              </w:rPr>
            </w:pPr>
            <w:r w:rsidRPr="00431C34">
              <w:rPr>
                <w:rFonts w:ascii="Times New Roman" w:hAnsi="Times New Roman"/>
                <w:sz w:val="20"/>
                <w:szCs w:val="20"/>
              </w:rPr>
              <w:t xml:space="preserve">Komplet rolek odrywających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F9AB5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F07B2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</w:tr>
      <w:tr w:rsidR="00431C34" w:rsidRPr="00431C34" w14:paraId="4C653242" w14:textId="77777777" w:rsidTr="00F374D6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DC39" w14:textId="77777777" w:rsidR="00431C34" w:rsidRPr="00431C34" w:rsidRDefault="00431C34" w:rsidP="00431C34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289C" w14:textId="77777777" w:rsidR="00431C34" w:rsidRPr="00431C34" w:rsidRDefault="00431C34" w:rsidP="00431C34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431C34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  <w:r w:rsidRPr="00431C34">
              <w:rPr>
                <w:rFonts w:ascii="Times New Roman" w:hAnsi="Times New Roman"/>
                <w:sz w:val="20"/>
                <w:szCs w:val="20"/>
              </w:rPr>
              <w:t xml:space="preserve"> suma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C175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  <w:b/>
              </w:rPr>
            </w:pPr>
            <w:r w:rsidRPr="00431C34">
              <w:rPr>
                <w:rFonts w:ascii="Calibri" w:hAnsi="Calibri"/>
                <w:b/>
              </w:rPr>
              <w:t>-----------------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AF12" w14:textId="77777777" w:rsidR="00431C34" w:rsidRPr="00431C34" w:rsidRDefault="00431C34" w:rsidP="00431C34">
            <w:pPr>
              <w:spacing w:after="200" w:line="276" w:lineRule="auto"/>
              <w:jc w:val="center"/>
              <w:rPr>
                <w:rFonts w:ascii="Calibri" w:hAnsi="Calibri"/>
                <w:b/>
              </w:rPr>
            </w:pPr>
          </w:p>
        </w:tc>
      </w:tr>
    </w:tbl>
    <w:p w14:paraId="00007998" w14:textId="77777777" w:rsidR="00431C34" w:rsidRDefault="00431C34" w:rsidP="00431C34">
      <w:pPr>
        <w:spacing w:after="200" w:line="276" w:lineRule="auto"/>
        <w:rPr>
          <w:rFonts w:ascii="Calibri" w:hAnsi="Calibri"/>
        </w:rPr>
      </w:pPr>
    </w:p>
    <w:p w14:paraId="7CBC9397" w14:textId="0C0D9457" w:rsidR="00431C34" w:rsidRPr="00431C34" w:rsidRDefault="00431C34" w:rsidP="00431C34">
      <w:pPr>
        <w:spacing w:after="200" w:line="276" w:lineRule="auto"/>
        <w:rPr>
          <w:rFonts w:ascii="Calibri" w:hAnsi="Calibri"/>
        </w:rPr>
      </w:pPr>
      <w:r w:rsidRPr="00431C34">
        <w:rPr>
          <w:rFonts w:ascii="Calibri" w:hAnsi="Calibri"/>
        </w:rPr>
        <w:t>……………………………………………………….</w:t>
      </w:r>
    </w:p>
    <w:p w14:paraId="6D4E5A08" w14:textId="78B710CE" w:rsidR="00431C34" w:rsidRPr="00431C34" w:rsidRDefault="00431C34" w:rsidP="00431C34">
      <w:pPr>
        <w:spacing w:after="200" w:line="276" w:lineRule="auto"/>
        <w:rPr>
          <w:rFonts w:ascii="Times New Roman" w:hAnsi="Times New Roman"/>
        </w:rPr>
      </w:pPr>
      <w:r w:rsidRPr="00431C34">
        <w:rPr>
          <w:rFonts w:ascii="Calibri" w:hAnsi="Calibri"/>
        </w:rPr>
        <w:t xml:space="preserve">          </w:t>
      </w:r>
      <w:r w:rsidRPr="00431C34">
        <w:rPr>
          <w:rFonts w:ascii="Times New Roman" w:hAnsi="Times New Roman"/>
        </w:rPr>
        <w:t>Data i podpis wykonawcy</w:t>
      </w:r>
    </w:p>
    <w:sectPr w:rsidR="00431C34" w:rsidRPr="00431C34" w:rsidSect="00431C34">
      <w:pgSz w:w="16838" w:h="11906" w:orient="landscape"/>
      <w:pgMar w:top="993" w:right="1418" w:bottom="426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942771" w16cex:dateUtc="2024-03-07T10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8B6" w14:textId="77777777" w:rsidR="00ED3C0B" w:rsidRDefault="00ED3C0B" w:rsidP="00E110E8">
      <w:r>
        <w:separator/>
      </w:r>
    </w:p>
  </w:endnote>
  <w:endnote w:type="continuationSeparator" w:id="0">
    <w:p w14:paraId="3C3C1AF9" w14:textId="77777777" w:rsidR="00ED3C0B" w:rsidRDefault="00ED3C0B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F6E" w14:textId="77777777" w:rsidR="00ED3C0B" w:rsidRDefault="00ED3C0B" w:rsidP="00E110E8">
      <w:r>
        <w:separator/>
      </w:r>
    </w:p>
  </w:footnote>
  <w:footnote w:type="continuationSeparator" w:id="0">
    <w:p w14:paraId="0BE8F68C" w14:textId="77777777" w:rsidR="00ED3C0B" w:rsidRDefault="00ED3C0B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4514F40"/>
    <w:multiLevelType w:val="hybridMultilevel"/>
    <w:tmpl w:val="653E6180"/>
    <w:lvl w:ilvl="0" w:tplc="D54EA19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4624CE9"/>
    <w:multiLevelType w:val="hybridMultilevel"/>
    <w:tmpl w:val="66CC159E"/>
    <w:lvl w:ilvl="0" w:tplc="48A2F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FF02FC4"/>
    <w:multiLevelType w:val="hybridMultilevel"/>
    <w:tmpl w:val="B42EBB1A"/>
    <w:lvl w:ilvl="0" w:tplc="5E0EA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2C54353"/>
    <w:multiLevelType w:val="hybridMultilevel"/>
    <w:tmpl w:val="C7D82F8A"/>
    <w:lvl w:ilvl="0" w:tplc="2CE22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D4C92E">
      <w:start w:val="1"/>
      <w:numFmt w:val="lowerLetter"/>
      <w:lvlText w:val="%3)"/>
      <w:lvlJc w:val="left"/>
      <w:pPr>
        <w:tabs>
          <w:tab w:val="num" w:pos="1173"/>
        </w:tabs>
        <w:ind w:left="1173" w:hanging="453"/>
      </w:pPr>
      <w:rPr>
        <w:rFonts w:hint="default"/>
        <w:b w:val="0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C5130B"/>
    <w:multiLevelType w:val="hybridMultilevel"/>
    <w:tmpl w:val="6FA209D8"/>
    <w:lvl w:ilvl="0" w:tplc="73ECC1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ACB6E27"/>
    <w:multiLevelType w:val="hybridMultilevel"/>
    <w:tmpl w:val="1E481CFE"/>
    <w:lvl w:ilvl="0" w:tplc="BEECD9D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FA0B28"/>
    <w:multiLevelType w:val="hybridMultilevel"/>
    <w:tmpl w:val="4FACF95C"/>
    <w:lvl w:ilvl="0" w:tplc="DCCC037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0D5AF8"/>
    <w:multiLevelType w:val="singleLevel"/>
    <w:tmpl w:val="05D61AC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4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3B881CF7"/>
    <w:multiLevelType w:val="hybridMultilevel"/>
    <w:tmpl w:val="D738025E"/>
    <w:lvl w:ilvl="0" w:tplc="DFF8CC44">
      <w:start w:val="1"/>
      <w:numFmt w:val="lowerLetter"/>
      <w:lvlText w:val="%1)"/>
      <w:lvlJc w:val="left"/>
      <w:pPr>
        <w:tabs>
          <w:tab w:val="num" w:pos="737"/>
        </w:tabs>
        <w:ind w:left="737" w:hanging="453"/>
      </w:pPr>
      <w:rPr>
        <w:rFonts w:hint="default"/>
        <w:b w:val="0"/>
        <w:color w:val="000000"/>
      </w:rPr>
    </w:lvl>
    <w:lvl w:ilvl="1" w:tplc="23C2203A">
      <w:start w:val="4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F173A2"/>
    <w:multiLevelType w:val="hybridMultilevel"/>
    <w:tmpl w:val="737CCBDE"/>
    <w:lvl w:ilvl="0" w:tplc="C316D448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676108"/>
    <w:multiLevelType w:val="hybridMultilevel"/>
    <w:tmpl w:val="29C8234A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CF4E37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936DF0"/>
    <w:multiLevelType w:val="multilevel"/>
    <w:tmpl w:val="033EB11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4D017211"/>
    <w:multiLevelType w:val="hybridMultilevel"/>
    <w:tmpl w:val="9ACE4BFE"/>
    <w:lvl w:ilvl="0" w:tplc="48A2F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B602AE"/>
    <w:multiLevelType w:val="hybridMultilevel"/>
    <w:tmpl w:val="F7901292"/>
    <w:lvl w:ilvl="0" w:tplc="48A2F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5F409B"/>
    <w:multiLevelType w:val="hybridMultilevel"/>
    <w:tmpl w:val="78AA89C8"/>
    <w:lvl w:ilvl="0" w:tplc="48A2F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B16EBC"/>
    <w:multiLevelType w:val="hybridMultilevel"/>
    <w:tmpl w:val="3E8CF0FC"/>
    <w:lvl w:ilvl="0" w:tplc="48A2F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30AFC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245E45"/>
    <w:multiLevelType w:val="hybridMultilevel"/>
    <w:tmpl w:val="696A7CA8"/>
    <w:lvl w:ilvl="0" w:tplc="48A2F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1F1687"/>
    <w:multiLevelType w:val="hybridMultilevel"/>
    <w:tmpl w:val="F2622DC0"/>
    <w:lvl w:ilvl="0" w:tplc="C576D89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910F3C"/>
    <w:multiLevelType w:val="hybridMultilevel"/>
    <w:tmpl w:val="4302268A"/>
    <w:lvl w:ilvl="0" w:tplc="AE824D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D02CDAC4">
      <w:start w:val="1"/>
      <w:numFmt w:val="none"/>
      <w:lvlText w:val="a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250F4A"/>
    <w:multiLevelType w:val="hybridMultilevel"/>
    <w:tmpl w:val="58B0B9FA"/>
    <w:lvl w:ilvl="0" w:tplc="48A2F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993035C"/>
    <w:multiLevelType w:val="hybridMultilevel"/>
    <w:tmpl w:val="2DAA26FC"/>
    <w:lvl w:ilvl="0" w:tplc="00703F1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96CDB"/>
    <w:multiLevelType w:val="hybridMultilevel"/>
    <w:tmpl w:val="D408EFD8"/>
    <w:lvl w:ilvl="0" w:tplc="48A2F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BB312A"/>
    <w:multiLevelType w:val="hybridMultilevel"/>
    <w:tmpl w:val="457AA48E"/>
    <w:lvl w:ilvl="0" w:tplc="AB0C9AE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color w:val="auto"/>
      </w:rPr>
    </w:lvl>
    <w:lvl w:ilvl="1" w:tplc="8848A5CC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 w:tplc="BE626AB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45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47" w15:restartNumberingAfterBreak="0">
    <w:nsid w:val="7C680030"/>
    <w:multiLevelType w:val="hybridMultilevel"/>
    <w:tmpl w:val="D44637E8"/>
    <w:lvl w:ilvl="0" w:tplc="48A2F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25"/>
  </w:num>
  <w:num w:numId="3">
    <w:abstractNumId w:val="45"/>
  </w:num>
  <w:num w:numId="4">
    <w:abstractNumId w:val="44"/>
  </w:num>
  <w:num w:numId="5">
    <w:abstractNumId w:val="29"/>
  </w:num>
  <w:num w:numId="6">
    <w:abstractNumId w:val="47"/>
  </w:num>
  <w:num w:numId="7">
    <w:abstractNumId w:val="27"/>
  </w:num>
  <w:num w:numId="8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2"/>
  </w:num>
  <w:num w:numId="18">
    <w:abstractNumId w:val="23"/>
  </w:num>
  <w:num w:numId="19">
    <w:abstractNumId w:val="30"/>
  </w:num>
  <w:num w:numId="20">
    <w:abstractNumId w:val="18"/>
  </w:num>
  <w:num w:numId="21">
    <w:abstractNumId w:val="39"/>
  </w:num>
  <w:num w:numId="22">
    <w:abstractNumId w:val="38"/>
  </w:num>
  <w:num w:numId="23">
    <w:abstractNumId w:val="41"/>
  </w:num>
  <w:num w:numId="24">
    <w:abstractNumId w:val="13"/>
  </w:num>
  <w:num w:numId="25">
    <w:abstractNumId w:val="19"/>
  </w:num>
  <w:num w:numId="26">
    <w:abstractNumId w:val="21"/>
  </w:num>
  <w:num w:numId="27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6017"/>
    <w:rsid w:val="000277EE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5A4C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528B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33A4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2F7521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1C34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65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18A0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02F7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2D0F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15A6"/>
    <w:rsid w:val="007427AE"/>
    <w:rsid w:val="00750218"/>
    <w:rsid w:val="007518CE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3430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0A5E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27884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8F608B"/>
    <w:rsid w:val="0090252A"/>
    <w:rsid w:val="0090269B"/>
    <w:rsid w:val="0090483E"/>
    <w:rsid w:val="009053F7"/>
    <w:rsid w:val="00905911"/>
    <w:rsid w:val="00905FD9"/>
    <w:rsid w:val="009065DE"/>
    <w:rsid w:val="0091145D"/>
    <w:rsid w:val="00911965"/>
    <w:rsid w:val="00913056"/>
    <w:rsid w:val="009131C2"/>
    <w:rsid w:val="00913A71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22E3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30AB"/>
    <w:rsid w:val="00CD5C96"/>
    <w:rsid w:val="00CD7F2F"/>
    <w:rsid w:val="00CE1A07"/>
    <w:rsid w:val="00CE6B6C"/>
    <w:rsid w:val="00CE6FD1"/>
    <w:rsid w:val="00CE734D"/>
    <w:rsid w:val="00CE7550"/>
    <w:rsid w:val="00CF30E3"/>
    <w:rsid w:val="00CF5975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6F72"/>
    <w:rsid w:val="00D4743F"/>
    <w:rsid w:val="00D512F3"/>
    <w:rsid w:val="00D52B02"/>
    <w:rsid w:val="00D533E4"/>
    <w:rsid w:val="00D60DAC"/>
    <w:rsid w:val="00D62E0E"/>
    <w:rsid w:val="00D6506F"/>
    <w:rsid w:val="00D65C2E"/>
    <w:rsid w:val="00D66474"/>
    <w:rsid w:val="00D67F14"/>
    <w:rsid w:val="00D71747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0FD8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3C0B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0994"/>
    <w:rsid w:val="00F23EA1"/>
    <w:rsid w:val="00F2558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1E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E142C-D757-4369-AA83-7C371107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1792</Words>
  <Characters>10752</Characters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2021-09-08T12:18:00Z</cp:lastPrinted>
  <dcterms:created xsi:type="dcterms:W3CDTF">2024-03-07T11:01:00Z</dcterms:created>
  <dcterms:modified xsi:type="dcterms:W3CDTF">2024-03-07T11:55:00Z</dcterms:modified>
</cp:coreProperties>
</file>