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AC57B" w14:textId="76E4DEB0" w:rsidR="005304EA" w:rsidRDefault="005304EA" w:rsidP="005304EA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Umowa Nr </w:t>
      </w:r>
      <w:r w:rsidR="00974AED">
        <w:rPr>
          <w:rFonts w:cs="Times New Roman"/>
          <w:b/>
        </w:rPr>
        <w:t xml:space="preserve">…………………………………. </w:t>
      </w:r>
      <w:r w:rsidR="00974AED" w:rsidRPr="00277643">
        <w:rPr>
          <w:rFonts w:cs="Times New Roman"/>
        </w:rPr>
        <w:t>(dalej:</w:t>
      </w:r>
      <w:r w:rsidR="00974AED">
        <w:rPr>
          <w:rFonts w:cs="Times New Roman"/>
          <w:b/>
        </w:rPr>
        <w:t xml:space="preserve"> „Umowa”</w:t>
      </w:r>
      <w:r w:rsidR="00974AED" w:rsidRPr="00277643">
        <w:rPr>
          <w:rFonts w:cs="Times New Roman"/>
        </w:rPr>
        <w:t>)</w:t>
      </w:r>
    </w:p>
    <w:p w14:paraId="7A06C045" w14:textId="77777777" w:rsidR="005304EA" w:rsidRDefault="005304EA" w:rsidP="005304EA">
      <w:pPr>
        <w:rPr>
          <w:rFonts w:cs="Times New Roman"/>
          <w:szCs w:val="24"/>
          <w:lang w:eastAsia="pl-PL"/>
        </w:rPr>
      </w:pPr>
    </w:p>
    <w:p w14:paraId="700B06EF" w14:textId="52E5439C" w:rsidR="005304EA" w:rsidRDefault="005304EA" w:rsidP="005304EA">
      <w:pPr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 xml:space="preserve">zawarta w </w:t>
      </w:r>
      <w:r w:rsidR="00F95646">
        <w:rPr>
          <w:rFonts w:cs="Times New Roman"/>
          <w:szCs w:val="24"/>
          <w:lang w:eastAsia="pl-PL"/>
        </w:rPr>
        <w:t xml:space="preserve">dniu …………………… w </w:t>
      </w:r>
      <w:r>
        <w:rPr>
          <w:rFonts w:cs="Times New Roman"/>
          <w:szCs w:val="24"/>
          <w:lang w:eastAsia="pl-PL"/>
        </w:rPr>
        <w:t>Warszawie pomiędzy:</w:t>
      </w:r>
    </w:p>
    <w:p w14:paraId="7215E001" w14:textId="77777777" w:rsidR="005304EA" w:rsidRDefault="005304EA" w:rsidP="005304EA"/>
    <w:p w14:paraId="3ED059C8" w14:textId="099EF2A0" w:rsidR="006F7170" w:rsidRDefault="005304EA" w:rsidP="005304EA">
      <w:pPr>
        <w:rPr>
          <w:lang w:eastAsia="x-none"/>
        </w:rPr>
      </w:pPr>
      <w:r w:rsidRPr="005304EA">
        <w:rPr>
          <w:b/>
          <w:lang w:eastAsia="x-none"/>
        </w:rPr>
        <w:t>Skarbem Państwa - Ministerstwem Aktywów Państwowych</w:t>
      </w:r>
      <w:r w:rsidRPr="005304EA">
        <w:rPr>
          <w:lang w:eastAsia="x-none"/>
        </w:rPr>
        <w:t xml:space="preserve">, </w:t>
      </w:r>
      <w:r w:rsidR="006F7170" w:rsidRPr="006F7170">
        <w:rPr>
          <w:lang w:eastAsia="x-none"/>
        </w:rPr>
        <w:t xml:space="preserve">adres: ul. Krucza 36/Wspólna 6, 00-522 Warszawa, NIP 7010528752, REGON 363209612, w imieniu którego działa Pan………………………………. - Dyrektor ……………,  na podstawie § 7 ust. 1 regulaminu organizacyjnego Ministerstwa Aktywów Państwowych, stanowiącego załącznik do zarządzenia Ministra Aktywów Państwowych z dnia 2 lipca 2024 r. w sprawie ustalenia regulaminu organizacyjnego Ministerstwa Aktywów Państwowych (Dz. Urz. Min. Akt. Państ. z 2024 r. poz. 24), zwanym dalej </w:t>
      </w:r>
      <w:r w:rsidR="00F95646">
        <w:rPr>
          <w:lang w:eastAsia="x-none"/>
        </w:rPr>
        <w:t>„</w:t>
      </w:r>
      <w:r w:rsidR="006F7170" w:rsidRPr="00277643">
        <w:rPr>
          <w:b/>
          <w:lang w:eastAsia="x-none"/>
        </w:rPr>
        <w:t>Zamawiającym</w:t>
      </w:r>
      <w:r w:rsidR="00F95646">
        <w:rPr>
          <w:lang w:eastAsia="x-none"/>
        </w:rPr>
        <w:t>”</w:t>
      </w:r>
      <w:r w:rsidR="006F7170" w:rsidRPr="006F7170">
        <w:rPr>
          <w:lang w:eastAsia="x-none"/>
        </w:rPr>
        <w:t xml:space="preserve">, </w:t>
      </w:r>
    </w:p>
    <w:p w14:paraId="5F7D448D" w14:textId="1F669E37" w:rsidR="005304EA" w:rsidRDefault="005304EA" w:rsidP="005304EA">
      <w:pPr>
        <w:rPr>
          <w:bCs/>
          <w:szCs w:val="24"/>
        </w:rPr>
      </w:pPr>
      <w:r>
        <w:rPr>
          <w:bCs/>
          <w:szCs w:val="24"/>
        </w:rPr>
        <w:t>a</w:t>
      </w:r>
      <w:r>
        <w:rPr>
          <w:bCs/>
          <w:szCs w:val="24"/>
        </w:rPr>
        <w:br/>
      </w:r>
    </w:p>
    <w:p w14:paraId="63BBC3BD" w14:textId="4DEFE60A" w:rsidR="005304EA" w:rsidRPr="00E21325" w:rsidRDefault="00823F0E" w:rsidP="005304EA">
      <w:pPr>
        <w:widowControl/>
        <w:suppressAutoHyphens w:val="0"/>
        <w:autoSpaceDN w:val="0"/>
        <w:adjustRightInd w:val="0"/>
        <w:spacing w:before="0"/>
        <w:rPr>
          <w:rFonts w:cs="Times New Roman"/>
          <w:color w:val="000000" w:themeColor="text1"/>
          <w:szCs w:val="24"/>
          <w:lang w:eastAsia="x-none"/>
        </w:rPr>
      </w:pPr>
      <w:r>
        <w:rPr>
          <w:rFonts w:cs="Times New Roman"/>
          <w:b/>
          <w:color w:val="000000" w:themeColor="text1"/>
          <w:szCs w:val="24"/>
          <w:shd w:val="clear" w:color="auto" w:fill="FFFFFF"/>
        </w:rPr>
        <w:t>........................................................................................</w:t>
      </w:r>
    </w:p>
    <w:p w14:paraId="1E313652" w14:textId="77777777" w:rsidR="005304EA" w:rsidRDefault="005304EA" w:rsidP="005304EA">
      <w:pPr>
        <w:widowControl/>
        <w:suppressAutoHyphens w:val="0"/>
        <w:autoSpaceDN w:val="0"/>
        <w:adjustRightInd w:val="0"/>
        <w:spacing w:before="0"/>
        <w:rPr>
          <w:lang w:eastAsia="x-none"/>
        </w:rPr>
      </w:pPr>
    </w:p>
    <w:p w14:paraId="355126CB" w14:textId="269CDE3B" w:rsidR="005304EA" w:rsidRDefault="005304EA" w:rsidP="005304EA">
      <w:pPr>
        <w:widowControl/>
        <w:suppressAutoHyphens w:val="0"/>
        <w:autoSpaceDN w:val="0"/>
        <w:adjustRightInd w:val="0"/>
        <w:spacing w:before="0"/>
        <w:rPr>
          <w:rFonts w:ascii="TimesNewRomanPSMT" w:eastAsiaTheme="minorHAnsi" w:hAnsi="TimesNewRomanPSMT" w:cs="TimesNewRomanPSMT"/>
          <w:szCs w:val="24"/>
          <w:lang w:eastAsia="en-US"/>
        </w:rPr>
      </w:pPr>
      <w:r>
        <w:rPr>
          <w:lang w:eastAsia="x-none"/>
        </w:rPr>
        <w:t xml:space="preserve">zwanym </w:t>
      </w:r>
      <w:r w:rsidR="00F95646">
        <w:rPr>
          <w:lang w:eastAsia="x-none"/>
        </w:rPr>
        <w:t xml:space="preserve">dalej </w:t>
      </w:r>
      <w:r>
        <w:rPr>
          <w:lang w:eastAsia="x-none"/>
        </w:rPr>
        <w:t>„</w:t>
      </w:r>
      <w:r>
        <w:rPr>
          <w:b/>
          <w:lang w:eastAsia="x-none"/>
        </w:rPr>
        <w:t>Wykonawcą</w:t>
      </w:r>
      <w:r>
        <w:rPr>
          <w:lang w:eastAsia="x-none"/>
        </w:rPr>
        <w:t xml:space="preserve">”,  </w:t>
      </w:r>
    </w:p>
    <w:p w14:paraId="0549FA43" w14:textId="77777777" w:rsidR="005304EA" w:rsidRDefault="005304EA" w:rsidP="005304EA">
      <w:pPr>
        <w:autoSpaceDN w:val="0"/>
        <w:adjustRightInd w:val="0"/>
        <w:spacing w:before="0"/>
        <w:rPr>
          <w:rFonts w:ascii="TimesNewRomanPSMT" w:eastAsiaTheme="minorHAnsi" w:hAnsi="TimesNewRomanPSMT" w:cs="TimesNewRomanPSMT"/>
          <w:szCs w:val="24"/>
          <w:lang w:eastAsia="en-US"/>
        </w:rPr>
      </w:pPr>
    </w:p>
    <w:p w14:paraId="02129EE1" w14:textId="0BB42DB1" w:rsidR="005304EA" w:rsidRDefault="005304EA" w:rsidP="005304EA">
      <w:pPr>
        <w:autoSpaceDN w:val="0"/>
        <w:adjustRightInd w:val="0"/>
        <w:spacing w:before="0"/>
        <w:rPr>
          <w:rFonts w:cs="Times New Roman"/>
          <w:b/>
          <w:bCs/>
          <w:szCs w:val="24"/>
          <w:lang w:eastAsia="pl-PL"/>
        </w:rPr>
      </w:pPr>
      <w:r>
        <w:rPr>
          <w:rFonts w:cs="Times New Roman"/>
          <w:szCs w:val="24"/>
          <w:lang w:eastAsia="pl-PL"/>
        </w:rPr>
        <w:t xml:space="preserve">zwanymi </w:t>
      </w:r>
      <w:r w:rsidR="00F95646">
        <w:rPr>
          <w:rFonts w:cs="Times New Roman"/>
          <w:szCs w:val="24"/>
          <w:lang w:eastAsia="pl-PL"/>
        </w:rPr>
        <w:t xml:space="preserve">dalej </w:t>
      </w:r>
      <w:r>
        <w:rPr>
          <w:rFonts w:cs="Times New Roman"/>
          <w:szCs w:val="24"/>
          <w:lang w:eastAsia="pl-PL"/>
        </w:rPr>
        <w:t xml:space="preserve">łącznie </w:t>
      </w:r>
      <w:r>
        <w:rPr>
          <w:rFonts w:cs="Times New Roman"/>
          <w:bCs/>
          <w:szCs w:val="24"/>
          <w:lang w:eastAsia="pl-PL"/>
        </w:rPr>
        <w:t>„</w:t>
      </w:r>
      <w:r>
        <w:rPr>
          <w:rFonts w:cs="Times New Roman"/>
          <w:b/>
          <w:bCs/>
          <w:szCs w:val="24"/>
          <w:lang w:eastAsia="pl-PL"/>
        </w:rPr>
        <w:t>Stronami</w:t>
      </w:r>
      <w:r>
        <w:rPr>
          <w:rFonts w:cs="Times New Roman"/>
          <w:bCs/>
          <w:szCs w:val="24"/>
          <w:lang w:eastAsia="pl-PL"/>
        </w:rPr>
        <w:t>”.</w:t>
      </w:r>
    </w:p>
    <w:p w14:paraId="1F65DC9B" w14:textId="77777777" w:rsidR="005304EA" w:rsidRDefault="005304EA" w:rsidP="005304EA">
      <w:pPr>
        <w:jc w:val="center"/>
        <w:rPr>
          <w:rFonts w:cs="Times New Roman"/>
          <w:b/>
        </w:rPr>
      </w:pPr>
    </w:p>
    <w:p w14:paraId="21CCE900" w14:textId="77777777" w:rsidR="005304EA" w:rsidRDefault="005304EA" w:rsidP="005304EA">
      <w:pPr>
        <w:jc w:val="center"/>
        <w:rPr>
          <w:rFonts w:cs="Times New Roman"/>
        </w:rPr>
      </w:pPr>
      <w:r>
        <w:rPr>
          <w:rFonts w:cs="Times New Roman"/>
          <w:b/>
        </w:rPr>
        <w:t>§ 1</w:t>
      </w:r>
      <w:r>
        <w:rPr>
          <w:rFonts w:cs="Times New Roman"/>
        </w:rPr>
        <w:t xml:space="preserve"> </w:t>
      </w:r>
    </w:p>
    <w:p w14:paraId="4D136271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Przedmiot Umowy</w:t>
      </w:r>
    </w:p>
    <w:p w14:paraId="7BB460CA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</w:p>
    <w:p w14:paraId="51F21A1F" w14:textId="590A5C6B" w:rsidR="005304EA" w:rsidRDefault="005304EA" w:rsidP="00D325B6">
      <w:pPr>
        <w:rPr>
          <w:rFonts w:cs="Times New Roman"/>
          <w:szCs w:val="24"/>
        </w:rPr>
      </w:pPr>
      <w:r>
        <w:t>Przedmiotem Umowy jest</w:t>
      </w:r>
      <w:bookmarkStart w:id="0" w:name="_GoBack"/>
      <w:r>
        <w:t xml:space="preserve"> </w:t>
      </w:r>
      <w:r w:rsidR="00272F19">
        <w:t xml:space="preserve">zakup </w:t>
      </w:r>
      <w:r>
        <w:t>akcesoriów komputerowych</w:t>
      </w:r>
      <w:r w:rsidR="00F95646">
        <w:t xml:space="preserve"> w postaci 400 kluczy sprzętowych</w:t>
      </w:r>
      <w:r w:rsidR="00974AED">
        <w:t xml:space="preserve">, </w:t>
      </w:r>
      <w:bookmarkEnd w:id="0"/>
      <w:r>
        <w:t xml:space="preserve">zwanych </w:t>
      </w:r>
      <w:r w:rsidR="00F95646">
        <w:t xml:space="preserve">dalej </w:t>
      </w:r>
      <w:r>
        <w:t>„</w:t>
      </w:r>
      <w:r w:rsidRPr="00D325B6">
        <w:rPr>
          <w:b/>
        </w:rPr>
        <w:t>sprzętem</w:t>
      </w:r>
      <w:r>
        <w:t xml:space="preserve">”, opisanych w Szczegółowym Opisie Przedmiotu Umowy, stanowiącym </w:t>
      </w:r>
      <w:r>
        <w:rPr>
          <w:b/>
        </w:rPr>
        <w:t>załącznik nr 2</w:t>
      </w:r>
      <w:r>
        <w:t xml:space="preserve"> do Umowy, </w:t>
      </w:r>
      <w:r>
        <w:rPr>
          <w:rFonts w:cs="Times New Roman"/>
          <w:szCs w:val="24"/>
        </w:rPr>
        <w:t xml:space="preserve">zgodnie z ofertą </w:t>
      </w:r>
      <w:r>
        <w:rPr>
          <w:rFonts w:cs="Times New Roman"/>
          <w:szCs w:val="24"/>
        </w:rPr>
        <w:lastRenderedPageBreak/>
        <w:t xml:space="preserve">Wykonawcy stanowiącą </w:t>
      </w:r>
      <w:r>
        <w:rPr>
          <w:rFonts w:cs="Times New Roman"/>
          <w:b/>
          <w:szCs w:val="24"/>
        </w:rPr>
        <w:t>załącznik nr 3 do Umowy</w:t>
      </w:r>
      <w:r>
        <w:rPr>
          <w:rFonts w:cs="Times New Roman"/>
          <w:szCs w:val="24"/>
        </w:rPr>
        <w:t>.</w:t>
      </w:r>
    </w:p>
    <w:p w14:paraId="15F63EC8" w14:textId="77777777" w:rsidR="00272F19" w:rsidRDefault="00272F19" w:rsidP="00D325B6">
      <w:pPr>
        <w:ind w:left="426"/>
        <w:rPr>
          <w:rFonts w:cs="Times New Roman"/>
          <w:szCs w:val="24"/>
        </w:rPr>
      </w:pPr>
    </w:p>
    <w:p w14:paraId="125C411C" w14:textId="5F324AFE" w:rsidR="005304EA" w:rsidRDefault="005304EA" w:rsidP="005304EA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2 </w:t>
      </w:r>
    </w:p>
    <w:p w14:paraId="783A9AEC" w14:textId="1D1A97D3" w:rsidR="005304EA" w:rsidRDefault="005304EA" w:rsidP="005304EA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Termin </w:t>
      </w:r>
      <w:r w:rsidR="00272F19">
        <w:rPr>
          <w:rFonts w:cs="Times New Roman"/>
          <w:b/>
        </w:rPr>
        <w:t xml:space="preserve">i miejsce </w:t>
      </w:r>
      <w:r>
        <w:rPr>
          <w:rFonts w:cs="Times New Roman"/>
          <w:b/>
        </w:rPr>
        <w:t>realizacji Umowy</w:t>
      </w:r>
    </w:p>
    <w:p w14:paraId="7B564212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</w:p>
    <w:p w14:paraId="3731B3EF" w14:textId="69952CC9" w:rsidR="005304EA" w:rsidRPr="00BC206C" w:rsidRDefault="005304EA" w:rsidP="005304EA">
      <w:pPr>
        <w:numPr>
          <w:ilvl w:val="0"/>
          <w:numId w:val="23"/>
        </w:numPr>
        <w:suppressAutoHyphens w:val="0"/>
        <w:autoSpaceDN w:val="0"/>
        <w:adjustRightInd w:val="0"/>
        <w:rPr>
          <w:b/>
        </w:rPr>
      </w:pPr>
      <w:r>
        <w:rPr>
          <w:rFonts w:cs="Times New Roman"/>
        </w:rPr>
        <w:t xml:space="preserve">Wykonawca zobowiązany jest do wykonania w całości Przedmiotu Umowy </w:t>
      </w:r>
      <w:r w:rsidRPr="00D325B6">
        <w:rPr>
          <w:rFonts w:cs="Times New Roman"/>
          <w:b/>
        </w:rPr>
        <w:t>w terminie do 14</w:t>
      </w:r>
      <w:r w:rsidR="005E5163" w:rsidRPr="00D325B6">
        <w:rPr>
          <w:rFonts w:cs="Times New Roman"/>
          <w:b/>
        </w:rPr>
        <w:t> </w:t>
      </w:r>
      <w:r w:rsidRPr="00D325B6">
        <w:rPr>
          <w:rFonts w:cs="Times New Roman"/>
          <w:b/>
        </w:rPr>
        <w:t xml:space="preserve">dni od </w:t>
      </w:r>
      <w:r w:rsidR="00974AED">
        <w:rPr>
          <w:rFonts w:cs="Times New Roman"/>
          <w:b/>
        </w:rPr>
        <w:t xml:space="preserve">dnia </w:t>
      </w:r>
      <w:r w:rsidRPr="00D325B6">
        <w:rPr>
          <w:rFonts w:cs="Times New Roman"/>
          <w:b/>
        </w:rPr>
        <w:t>zawarcia Umowy</w:t>
      </w:r>
      <w:r w:rsidR="00272F19" w:rsidRPr="00D325B6">
        <w:rPr>
          <w:rFonts w:cs="Times New Roman"/>
          <w:b/>
        </w:rPr>
        <w:t>,</w:t>
      </w:r>
      <w:r w:rsidR="00823F0E" w:rsidRPr="00D325B6">
        <w:rPr>
          <w:rFonts w:cs="Times New Roman"/>
          <w:b/>
        </w:rPr>
        <w:t xml:space="preserve"> nie później </w:t>
      </w:r>
      <w:r w:rsidR="00272F19" w:rsidRPr="00D325B6">
        <w:rPr>
          <w:rFonts w:cs="Times New Roman"/>
          <w:b/>
        </w:rPr>
        <w:t xml:space="preserve">jednak </w:t>
      </w:r>
      <w:r w:rsidR="00823F0E" w:rsidRPr="00D325B6">
        <w:rPr>
          <w:rFonts w:cs="Times New Roman"/>
          <w:b/>
        </w:rPr>
        <w:t>niż do 18 grudnia</w:t>
      </w:r>
      <w:r w:rsidR="00974AED">
        <w:rPr>
          <w:rFonts w:cs="Times New Roman"/>
          <w:b/>
        </w:rPr>
        <w:t xml:space="preserve"> br</w:t>
      </w:r>
      <w:r w:rsidRPr="00D325B6">
        <w:rPr>
          <w:rFonts w:cs="Times New Roman"/>
          <w:b/>
        </w:rPr>
        <w:t>.</w:t>
      </w:r>
    </w:p>
    <w:p w14:paraId="08D0BA5C" w14:textId="7075A9F9" w:rsidR="005304EA" w:rsidRDefault="005304EA" w:rsidP="00D325B6">
      <w:pPr>
        <w:numPr>
          <w:ilvl w:val="0"/>
          <w:numId w:val="23"/>
        </w:numPr>
        <w:suppressAutoHyphens w:val="0"/>
        <w:autoSpaceDN w:val="0"/>
        <w:adjustRightInd w:val="0"/>
      </w:pPr>
      <w:r>
        <w:t xml:space="preserve">Wydanie sprzętu powinno zostać dokonane w dniu roboczym, </w:t>
      </w:r>
      <w:r w:rsidR="00272F19">
        <w:t xml:space="preserve">w </w:t>
      </w:r>
      <w:r>
        <w:t xml:space="preserve">budynku Zamawiającego , ul. Krucza 36 /  Wspólna 6, </w:t>
      </w:r>
      <w:r w:rsidR="00272F19">
        <w:t xml:space="preserve">00-522 Warszawa, </w:t>
      </w:r>
      <w:r>
        <w:t xml:space="preserve">w godzinach 9.00-14.00. </w:t>
      </w:r>
    </w:p>
    <w:p w14:paraId="4A8A096D" w14:textId="25D3C070" w:rsidR="005304EA" w:rsidRDefault="005304EA" w:rsidP="005304EA">
      <w:pPr>
        <w:pStyle w:val="Tekstpodstawowy"/>
        <w:numPr>
          <w:ilvl w:val="0"/>
          <w:numId w:val="23"/>
        </w:numPr>
        <w:suppressAutoHyphens w:val="0"/>
        <w:autoSpaceDE/>
        <w:autoSpaceDN w:val="0"/>
        <w:spacing w:before="60"/>
        <w:ind w:right="6"/>
        <w:jc w:val="both"/>
      </w:pPr>
      <w:r>
        <w:t>Wydany Zamawiającemu sprzęt powinien być oryginalny, fabrycznie nowy i nienoszący znamion użytkowania oraz wolny od wad. Pod pojęciem sprzętu oryginalnego należy rozumieć sprzęt posiadający certyfikat wydany dla sprzętu na jego zgodność z obowiązującymi przepisami i normami. W chwili wydania sprzętu powinien on znajdować się w nienaruszonych opakowaniach producenta, powinien posiadać zabezpieczenia zastosowane przez producenta oraz znaki identyfikujące sprzęt, a w szczególności znak towarowy sprzętu lub markę producenta sprzętu. Wraz z wydanym sprzętem Wykonawca zobowiązany jest przekazać Zamawiającemu dokumenty gwarancyjne, dokumenty producenckie i instrukcje obsługi w</w:t>
      </w:r>
      <w:r w:rsidR="005E5163">
        <w:rPr>
          <w:lang w:val="pl-PL"/>
        </w:rPr>
        <w:t> </w:t>
      </w:r>
      <w:r>
        <w:t xml:space="preserve">języku polskim. </w:t>
      </w:r>
    </w:p>
    <w:p w14:paraId="2C9888AB" w14:textId="77777777" w:rsidR="005304EA" w:rsidRDefault="005304EA" w:rsidP="005304EA">
      <w:pPr>
        <w:numPr>
          <w:ilvl w:val="0"/>
          <w:numId w:val="23"/>
        </w:numPr>
        <w:rPr>
          <w:rFonts w:cs="Times New Roman"/>
        </w:rPr>
      </w:pPr>
      <w:r>
        <w:rPr>
          <w:rFonts w:cs="Times New Roman"/>
        </w:rPr>
        <w:t xml:space="preserve">Wykonanie Przedmiotu Umowy zostanie potwierdzone protokołem odbioru podpisanym przez jednego z przedstawiciela Zamawiającego określonego w § 4 ust. 1. W przypadku stwierdzenia w protokole odbioru niezgodności sprzętu z wymaganiami określonymi w Umowie lub braków w dostawie protokół odbioru podpisują obie Strony.  </w:t>
      </w:r>
    </w:p>
    <w:p w14:paraId="72BFDB70" w14:textId="5F65D894" w:rsidR="005304EA" w:rsidRDefault="005304EA" w:rsidP="005304EA">
      <w:pPr>
        <w:numPr>
          <w:ilvl w:val="0"/>
          <w:numId w:val="23"/>
        </w:numPr>
        <w:rPr>
          <w:rFonts w:cs="Times New Roman"/>
        </w:rPr>
      </w:pPr>
      <w:r>
        <w:rPr>
          <w:rFonts w:cs="Times New Roman"/>
        </w:rPr>
        <w:t xml:space="preserve">W przypadku, gdy Zamawiający w toku odbioru stwierdzi, iż sprzęt nie spełnia wymagań określonych w Umowie, Zamawiający wyznaczy ponowny termin </w:t>
      </w:r>
      <w:r w:rsidR="00272F19">
        <w:rPr>
          <w:rFonts w:cs="Times New Roman"/>
        </w:rPr>
        <w:t xml:space="preserve">na </w:t>
      </w:r>
      <w:r w:rsidR="00272F19">
        <w:rPr>
          <w:rFonts w:cs="Times New Roman"/>
        </w:rPr>
        <w:lastRenderedPageBreak/>
        <w:t>dostarczenie sprzętu wolnego od wad,</w:t>
      </w:r>
      <w:r>
        <w:rPr>
          <w:rFonts w:cs="Times New Roman"/>
        </w:rPr>
        <w:t xml:space="preserve"> nie dłuższy niż 3 dni.</w:t>
      </w:r>
    </w:p>
    <w:p w14:paraId="4552574A" w14:textId="1B36F468" w:rsidR="005304EA" w:rsidRDefault="005304EA" w:rsidP="005304EA">
      <w:pPr>
        <w:numPr>
          <w:ilvl w:val="0"/>
          <w:numId w:val="23"/>
        </w:numPr>
      </w:pPr>
      <w:r>
        <w:rPr>
          <w:rFonts w:cs="Arial"/>
          <w:szCs w:val="24"/>
        </w:rPr>
        <w:t xml:space="preserve">Za termin wykonania Umowy Strony uznają dzień podpisania </w:t>
      </w:r>
      <w:r w:rsidR="00272F19">
        <w:rPr>
          <w:rFonts w:cs="Arial"/>
          <w:szCs w:val="24"/>
        </w:rPr>
        <w:t xml:space="preserve">przez Zamawiającego, bez zastrzeżeń, </w:t>
      </w:r>
      <w:r>
        <w:rPr>
          <w:rFonts w:cs="Arial"/>
          <w:szCs w:val="24"/>
        </w:rPr>
        <w:t xml:space="preserve">protokołu odbioru. Jeżeli w terminie wskazanym w ust. 1 Wykonawca przedstawi do odbioru Przedmiot Umowy, do którego Zamawiający zgłosi zastrzeżenia, Przedmiot Umowy uznaje się za niewykonany w terminie, a Zamawiającemu przysługują kary umowne, o których mowa w § 6 ust. 1 pkt 2. </w:t>
      </w:r>
    </w:p>
    <w:p w14:paraId="02EB989D" w14:textId="77777777" w:rsidR="005304EA" w:rsidRDefault="005304EA" w:rsidP="005304EA">
      <w:pPr>
        <w:numPr>
          <w:ilvl w:val="0"/>
          <w:numId w:val="23"/>
        </w:numPr>
      </w:pPr>
      <w:r>
        <w:t>Protokół odbioru powinien zawierać w szczególności:</w:t>
      </w:r>
    </w:p>
    <w:p w14:paraId="234A73A3" w14:textId="77777777" w:rsidR="005304EA" w:rsidRDefault="005304EA" w:rsidP="005304EA">
      <w:pPr>
        <w:numPr>
          <w:ilvl w:val="0"/>
          <w:numId w:val="24"/>
        </w:numPr>
        <w:suppressAutoHyphens w:val="0"/>
        <w:spacing w:before="0" w:after="120"/>
      </w:pPr>
      <w:r>
        <w:t>datę odbioru,</w:t>
      </w:r>
    </w:p>
    <w:p w14:paraId="7A42FB52" w14:textId="77777777" w:rsidR="005304EA" w:rsidRDefault="005304EA" w:rsidP="005304EA">
      <w:pPr>
        <w:numPr>
          <w:ilvl w:val="0"/>
          <w:numId w:val="24"/>
        </w:numPr>
        <w:suppressAutoHyphens w:val="0"/>
        <w:spacing w:before="0" w:after="120"/>
      </w:pPr>
      <w:r>
        <w:t xml:space="preserve">potwierdzenie wykonania Przedmiotu Umowy zgodnie z postanowieniami Umowy, </w:t>
      </w:r>
    </w:p>
    <w:p w14:paraId="76B07817" w14:textId="77777777" w:rsidR="005304EA" w:rsidRDefault="005304EA" w:rsidP="005304EA">
      <w:pPr>
        <w:numPr>
          <w:ilvl w:val="0"/>
          <w:numId w:val="24"/>
        </w:numPr>
        <w:suppressAutoHyphens w:val="0"/>
        <w:spacing w:before="0" w:after="120"/>
        <w:rPr>
          <w:lang w:eastAsia="pl-PL"/>
        </w:rPr>
      </w:pPr>
      <w:r>
        <w:rPr>
          <w:lang w:eastAsia="pl-PL"/>
        </w:rPr>
        <w:t xml:space="preserve">oświadczenie osób powołanych do odbioru ze strony Zamawiającego o istnieniu bądź braku wad,  </w:t>
      </w:r>
    </w:p>
    <w:p w14:paraId="6AFBFB92" w14:textId="77777777" w:rsidR="005304EA" w:rsidRDefault="005304EA" w:rsidP="005304EA">
      <w:pPr>
        <w:numPr>
          <w:ilvl w:val="0"/>
          <w:numId w:val="24"/>
        </w:numPr>
        <w:suppressAutoHyphens w:val="0"/>
        <w:spacing w:before="0" w:after="120"/>
        <w:rPr>
          <w:lang w:eastAsia="pl-PL"/>
        </w:rPr>
      </w:pPr>
      <w:r>
        <w:rPr>
          <w:lang w:eastAsia="pl-PL"/>
        </w:rPr>
        <w:t xml:space="preserve">w przypadku stwierdzenia wad – zobowiązanie Wykonawcy do usunięcia wad w ramach wynagrodzenia, o którym mowa w § 3 ust. 1, oraz w terminie wskazanym przez Zamawiającego, nie dłuższym niż 3 dni. </w:t>
      </w:r>
    </w:p>
    <w:p w14:paraId="5FEEFB8F" w14:textId="77777777" w:rsidR="005304EA" w:rsidRDefault="005304EA" w:rsidP="005304EA">
      <w:pPr>
        <w:suppressAutoHyphens w:val="0"/>
        <w:spacing w:before="0" w:after="120"/>
        <w:ind w:left="720"/>
        <w:rPr>
          <w:lang w:eastAsia="pl-PL"/>
        </w:rPr>
      </w:pPr>
      <w:r>
        <w:rPr>
          <w:lang w:eastAsia="pl-PL"/>
        </w:rPr>
        <w:t xml:space="preserve">Wzór protokołu odbioru stanowi </w:t>
      </w:r>
      <w:r>
        <w:rPr>
          <w:b/>
          <w:lang w:eastAsia="pl-PL"/>
        </w:rPr>
        <w:t>załącznik nr 4</w:t>
      </w:r>
      <w:r>
        <w:rPr>
          <w:lang w:eastAsia="pl-PL"/>
        </w:rPr>
        <w:t xml:space="preserve"> do Umowy.</w:t>
      </w:r>
    </w:p>
    <w:p w14:paraId="6E358FF6" w14:textId="77777777" w:rsidR="005304EA" w:rsidRDefault="005304EA" w:rsidP="005304EA">
      <w:pPr>
        <w:numPr>
          <w:ilvl w:val="0"/>
          <w:numId w:val="23"/>
        </w:numPr>
      </w:pPr>
      <w:r>
        <w:rPr>
          <w:lang w:eastAsia="pl-PL"/>
        </w:rPr>
        <w:t xml:space="preserve">Protokół odbioru, o którym mowa w ust. 6, zostanie przekazany Wykonawcy celem zapoznania się przez niego z jego treścią, a w przypadku, o którym mowa w ust. 6 pkt 4 – także podpisany przez Wykonawcę. </w:t>
      </w:r>
    </w:p>
    <w:p w14:paraId="17E0C99B" w14:textId="77777777" w:rsidR="005304EA" w:rsidRDefault="005304EA" w:rsidP="005304EA">
      <w:pPr>
        <w:pStyle w:val="Tekstpodstawowy"/>
        <w:numPr>
          <w:ilvl w:val="0"/>
          <w:numId w:val="23"/>
        </w:numPr>
        <w:suppressAutoHyphens w:val="0"/>
        <w:autoSpaceDE/>
        <w:autoSpaceDN w:val="0"/>
        <w:spacing w:before="120"/>
        <w:ind w:right="6"/>
        <w:jc w:val="both"/>
      </w:pPr>
      <w:r>
        <w:t>Najpóźniej w chwili podpisania protokołu odbioru Wykonawca zobowiązany jest wydać Zamawiającemu dokumenty producenckie sprzętu.</w:t>
      </w:r>
    </w:p>
    <w:p w14:paraId="25A2EEE4" w14:textId="77777777" w:rsidR="005304EA" w:rsidRDefault="005304EA" w:rsidP="005304EA">
      <w:pPr>
        <w:numPr>
          <w:ilvl w:val="0"/>
          <w:numId w:val="23"/>
        </w:numPr>
      </w:pPr>
      <w:r>
        <w:t xml:space="preserve">Do ponownego odbioru Przedmiotu Umowy postanowienia ust. 1 – 8 stosuje się odpowiednio. </w:t>
      </w:r>
    </w:p>
    <w:p w14:paraId="76B3616A" w14:textId="77777777" w:rsidR="005304EA" w:rsidRDefault="005304EA" w:rsidP="005304EA">
      <w:pPr>
        <w:numPr>
          <w:ilvl w:val="0"/>
          <w:numId w:val="23"/>
        </w:numPr>
      </w:pPr>
      <w:r>
        <w:t xml:space="preserve">Procedurę odbioru powtarza się do podpisania przez Zamawiającego protokołu </w:t>
      </w:r>
      <w:r>
        <w:lastRenderedPageBreak/>
        <w:t xml:space="preserve">odbioru bez zastrzeżeń albo odstąpienia od Umowy. </w:t>
      </w:r>
    </w:p>
    <w:p w14:paraId="5AAD0F60" w14:textId="77777777" w:rsidR="005304EA" w:rsidRDefault="005304EA" w:rsidP="005304EA">
      <w:pPr>
        <w:ind w:left="360"/>
      </w:pPr>
    </w:p>
    <w:p w14:paraId="3C33B70F" w14:textId="77777777" w:rsidR="005304EA" w:rsidRDefault="005304EA" w:rsidP="005304EA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3 </w:t>
      </w:r>
    </w:p>
    <w:p w14:paraId="2702847B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Wynagrodzenie umowne oraz warunki płatności</w:t>
      </w:r>
    </w:p>
    <w:p w14:paraId="26A127D8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</w:p>
    <w:p w14:paraId="0F82560C" w14:textId="4210E7C4" w:rsidR="005304EA" w:rsidRDefault="005304EA" w:rsidP="005304EA">
      <w:pPr>
        <w:numPr>
          <w:ilvl w:val="0"/>
          <w:numId w:val="25"/>
        </w:numPr>
        <w:rPr>
          <w:rFonts w:cs="Times New Roman"/>
        </w:rPr>
      </w:pPr>
      <w:r>
        <w:rPr>
          <w:rFonts w:cs="Times New Roman"/>
        </w:rPr>
        <w:t xml:space="preserve">Z tytułu należytego wykonania Przedmiotu Umowy Zamawiający zapłaci Wykonawcy wynagrodzenie w wysokości </w:t>
      </w:r>
      <w:r w:rsidR="00823F0E">
        <w:rPr>
          <w:rFonts w:cs="Times New Roman"/>
          <w:b/>
        </w:rPr>
        <w:t>……………</w:t>
      </w:r>
      <w:r>
        <w:rPr>
          <w:rFonts w:cs="Times New Roman"/>
          <w:b/>
        </w:rPr>
        <w:t xml:space="preserve"> zł </w:t>
      </w:r>
      <w:r>
        <w:rPr>
          <w:rFonts w:cs="Times New Roman"/>
        </w:rPr>
        <w:t>brutto (słownie</w:t>
      </w:r>
      <w:r w:rsidRPr="00121FCF">
        <w:rPr>
          <w:rFonts w:cs="Times New Roman"/>
          <w:b/>
        </w:rPr>
        <w:t xml:space="preserve">: </w:t>
      </w:r>
      <w:r w:rsidR="00823F0E">
        <w:rPr>
          <w:rFonts w:cs="Times New Roman"/>
          <w:b/>
        </w:rPr>
        <w:t>……………….</w:t>
      </w:r>
      <w:r w:rsidR="00181242" w:rsidRPr="00121FCF">
        <w:rPr>
          <w:rFonts w:cs="Times New Roman"/>
          <w:b/>
        </w:rPr>
        <w:t xml:space="preserve"> złotych </w:t>
      </w:r>
      <w:r w:rsidR="00823F0E">
        <w:rPr>
          <w:rFonts w:cs="Times New Roman"/>
          <w:b/>
        </w:rPr>
        <w:t>00</w:t>
      </w:r>
      <w:r w:rsidR="00AC085A">
        <w:rPr>
          <w:rFonts w:cs="Times New Roman"/>
          <w:b/>
        </w:rPr>
        <w:t>/100 brutto</w:t>
      </w:r>
      <w:r>
        <w:rPr>
          <w:rFonts w:cs="Times New Roman"/>
        </w:rPr>
        <w:t>).</w:t>
      </w:r>
    </w:p>
    <w:p w14:paraId="162BD644" w14:textId="28E185C8" w:rsidR="005304EA" w:rsidRDefault="005304EA" w:rsidP="005304EA">
      <w:pPr>
        <w:numPr>
          <w:ilvl w:val="0"/>
          <w:numId w:val="25"/>
        </w:numPr>
        <w:tabs>
          <w:tab w:val="left" w:pos="360"/>
        </w:tabs>
        <w:rPr>
          <w:rFonts w:cs="Times New Roman"/>
        </w:rPr>
      </w:pPr>
      <w:r>
        <w:t>Podstawą do wystawienia faktury przez Wykonawcę jest podpisany przez Zamawiającego</w:t>
      </w:r>
      <w:r w:rsidR="00272F19">
        <w:t>,</w:t>
      </w:r>
      <w:r>
        <w:t xml:space="preserve"> bez zastrzeżeń</w:t>
      </w:r>
      <w:r w:rsidR="00272F19">
        <w:t>,</w:t>
      </w:r>
      <w:r>
        <w:t xml:space="preserve"> protokół obioru.</w:t>
      </w:r>
    </w:p>
    <w:p w14:paraId="2AC7A241" w14:textId="18EDC884" w:rsidR="005304EA" w:rsidRPr="00D325B6" w:rsidRDefault="005304EA" w:rsidP="00D325B6">
      <w:pPr>
        <w:pStyle w:val="Akapitzlist"/>
        <w:numPr>
          <w:ilvl w:val="0"/>
          <w:numId w:val="25"/>
        </w:numPr>
        <w:rPr>
          <w:rFonts w:cs="Times New Roman"/>
          <w:b/>
        </w:rPr>
      </w:pPr>
      <w:r w:rsidRPr="00BD4094">
        <w:rPr>
          <w:rFonts w:cs="Times New Roman"/>
        </w:rPr>
        <w:t>Zapłata wynagrodzenia za wykonanie Przedmio</w:t>
      </w:r>
      <w:r w:rsidR="00E83F29">
        <w:rPr>
          <w:rFonts w:cs="Times New Roman"/>
        </w:rPr>
        <w:t>tu Umowy nastąpi w terminie do 7</w:t>
      </w:r>
      <w:r w:rsidRPr="00BD4094">
        <w:rPr>
          <w:rFonts w:cs="Times New Roman"/>
        </w:rPr>
        <w:t xml:space="preserve"> dni licząc od dnia otrzymania przez Zamawiającego </w:t>
      </w:r>
      <w:r>
        <w:t xml:space="preserve">prawidłowo wystawionej faktury na rachunek bankowy Wykonawcy </w:t>
      </w:r>
      <w:r w:rsidR="00823F0E">
        <w:rPr>
          <w:b/>
        </w:rPr>
        <w:t>…………………...</w:t>
      </w:r>
      <w:r w:rsidR="00BD4094">
        <w:t>.</w:t>
      </w:r>
    </w:p>
    <w:p w14:paraId="47A87041" w14:textId="77777777" w:rsidR="005304EA" w:rsidRDefault="005304EA" w:rsidP="005304EA">
      <w:pPr>
        <w:numPr>
          <w:ilvl w:val="0"/>
          <w:numId w:val="25"/>
        </w:numPr>
        <w:tabs>
          <w:tab w:val="left" w:pos="360"/>
        </w:tabs>
        <w:rPr>
          <w:rFonts w:cs="Times New Roman"/>
        </w:rPr>
      </w:pPr>
      <w:r>
        <w:rPr>
          <w:rFonts w:cs="Times New Roman"/>
        </w:rPr>
        <w:t xml:space="preserve">Za dzień zapłaty faktury uważa się dzień obciążenia rachunku bankowego Zamawiającego. </w:t>
      </w:r>
    </w:p>
    <w:p w14:paraId="23E742E2" w14:textId="77777777" w:rsidR="005304EA" w:rsidRDefault="005304EA" w:rsidP="005304EA">
      <w:pPr>
        <w:numPr>
          <w:ilvl w:val="0"/>
          <w:numId w:val="25"/>
        </w:numPr>
        <w:rPr>
          <w:rFonts w:cs="Times New Roman"/>
        </w:rPr>
      </w:pPr>
      <w:r>
        <w:rPr>
          <w:rFonts w:cs="Times New Roman"/>
        </w:rPr>
        <w:t xml:space="preserve">Płatność dokonana będzie na podstawie faktury wystawionej na Ministerstwo Aktywów Państwowych ul. Krucza 36 / Wspólna 6, 00-522 Warszawa, NIP 701-052-87-52, REGON 363209612. </w:t>
      </w:r>
    </w:p>
    <w:p w14:paraId="79FDA6B3" w14:textId="208BD3DC" w:rsidR="005304EA" w:rsidRDefault="005304EA" w:rsidP="005304EA">
      <w:pPr>
        <w:numPr>
          <w:ilvl w:val="0"/>
          <w:numId w:val="25"/>
        </w:numPr>
        <w:suppressAutoHyphens w:val="0"/>
        <w:autoSpaceDN w:val="0"/>
        <w:adjustRightInd w:val="0"/>
        <w:rPr>
          <w:szCs w:val="24"/>
        </w:rPr>
      </w:pPr>
      <w:r>
        <w:rPr>
          <w:rFonts w:cs="Times New Roman"/>
        </w:rPr>
        <w:t xml:space="preserve">Wynagrodzenie całkowite określone w ust. 1 zawiera </w:t>
      </w:r>
      <w:r>
        <w:t>cenę sprzedaży sprzętu oraz wszystkie koszty i wynagrodzenie związane z realizacją dostawy i wydania</w:t>
      </w:r>
      <w:r w:rsidR="00272F19">
        <w:t xml:space="preserve"> sprzętu</w:t>
      </w:r>
      <w:r>
        <w:t xml:space="preserve">, w tym koszty dostawy, opakowania i transportu, </w:t>
      </w:r>
      <w:r>
        <w:rPr>
          <w:rFonts w:cs="Times New Roman"/>
        </w:rPr>
        <w:t>opłaty, podatki i należności wynikające z obowiązujących przepisów prawa</w:t>
      </w:r>
      <w:r>
        <w:rPr>
          <w:szCs w:val="24"/>
        </w:rPr>
        <w:t xml:space="preserve">. </w:t>
      </w:r>
    </w:p>
    <w:p w14:paraId="12F10FA0" w14:textId="77777777" w:rsidR="005304EA" w:rsidRDefault="005304EA" w:rsidP="005304EA">
      <w:pPr>
        <w:numPr>
          <w:ilvl w:val="0"/>
          <w:numId w:val="25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Zamawiający dokonuje zapłaty wynagrodzenia za pomocą mechanizmu podzielonej płatności, o którym mowa w art. 108a i następnych ustawy z dnia 11 marca 2004 r. o podatku od towarów i usług (tzw. split payment). W tym celu Wykonawca </w:t>
      </w:r>
      <w:r>
        <w:rPr>
          <w:rFonts w:cs="Times New Roman"/>
        </w:rPr>
        <w:lastRenderedPageBreak/>
        <w:t>wskazuje rachunek, który umożliwia</w:t>
      </w:r>
      <w:r>
        <w:rPr>
          <w:szCs w:val="24"/>
        </w:rPr>
        <w:t xml:space="preserve"> zapłatę kwoty podatku wynikającej z otrzymanej faktury w ramach mechanizmu </w:t>
      </w:r>
      <w:r>
        <w:rPr>
          <w:rFonts w:cs="Times New Roman"/>
        </w:rPr>
        <w:t>podzielonej płatności.</w:t>
      </w:r>
    </w:p>
    <w:p w14:paraId="44F1247F" w14:textId="77777777" w:rsidR="005304EA" w:rsidRDefault="005304EA" w:rsidP="005304EA">
      <w:pPr>
        <w:numPr>
          <w:ilvl w:val="0"/>
          <w:numId w:val="25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Faktury mogą być przesyłane za pomocą Platformy Elektronicznego Fakturowania na adres PEF Expert 7010528752.</w:t>
      </w:r>
    </w:p>
    <w:p w14:paraId="7211FEE4" w14:textId="77777777" w:rsidR="005304EA" w:rsidRDefault="005304EA" w:rsidP="005304EA">
      <w:pPr>
        <w:numPr>
          <w:ilvl w:val="0"/>
          <w:numId w:val="25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Wykonawca oświadcza, iż rachunek bankowy do płatności za dostarczone towary znajduje się w wykazie podmiotów (tzw. białej liście podatników), o którym mowa w art. 96b ust. 1 ustawy z dnia 11 marca 2004 r. o podatku od towarów i usług.</w:t>
      </w:r>
    </w:p>
    <w:p w14:paraId="376C5A1A" w14:textId="77777777" w:rsidR="005304EA" w:rsidRDefault="005304EA" w:rsidP="005304EA">
      <w:pPr>
        <w:numPr>
          <w:ilvl w:val="0"/>
          <w:numId w:val="25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Należne Wykonawcy wynagrodzenie zostanie zapłacone wyłącznie na rachunek rozliczeniowy, którego numer w chwili zapłaty jest zamieszczony w wykazie, o którym mowa w art. 96b ustawy z dnia 11 marca 2004 r. o podatku od towarów i usług.</w:t>
      </w:r>
    </w:p>
    <w:p w14:paraId="52C9793A" w14:textId="77777777" w:rsidR="005304EA" w:rsidRDefault="005304EA" w:rsidP="005304EA">
      <w:pPr>
        <w:numPr>
          <w:ilvl w:val="0"/>
          <w:numId w:val="25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  <w:sz w:val="20"/>
          <w:szCs w:val="24"/>
        </w:rPr>
      </w:pPr>
      <w:r>
        <w:rPr>
          <w:rFonts w:cs="Times New Roman"/>
        </w:rPr>
        <w:t>W przypadku niewskazania przez Wykonawcę numeru rachunku bankowego zgodnie z ust. 9 i 10, Zamawiający nie ponosi odpowiedzialności za ewentualna zapłatę wynagrodzenia po terminie określonym w Umowie. W szczególności Wykonawca nie może w takim przypadku żądać zapłaty</w:t>
      </w:r>
      <w:r>
        <w:rPr>
          <w:szCs w:val="24"/>
        </w:rPr>
        <w:t xml:space="preserve"> odsetek, kar umownych lub odszkodowania za poniesioną szkodę.</w:t>
      </w:r>
    </w:p>
    <w:p w14:paraId="163C817C" w14:textId="77777777" w:rsidR="005304EA" w:rsidRDefault="005304EA" w:rsidP="005304EA">
      <w:pPr>
        <w:tabs>
          <w:tab w:val="num" w:pos="1440"/>
        </w:tabs>
        <w:suppressAutoHyphens w:val="0"/>
        <w:autoSpaceDN w:val="0"/>
        <w:adjustRightInd w:val="0"/>
        <w:ind w:left="360"/>
        <w:rPr>
          <w:rStyle w:val="FontStyle18"/>
          <w:szCs w:val="24"/>
        </w:rPr>
      </w:pPr>
    </w:p>
    <w:p w14:paraId="2A403C9A" w14:textId="77777777" w:rsidR="005304EA" w:rsidRDefault="005304EA" w:rsidP="005304EA">
      <w:pPr>
        <w:jc w:val="center"/>
        <w:rPr>
          <w:b/>
        </w:rPr>
      </w:pPr>
      <w:r>
        <w:rPr>
          <w:rFonts w:cs="Times New Roman"/>
          <w:b/>
        </w:rPr>
        <w:t xml:space="preserve">§ 4 </w:t>
      </w:r>
    </w:p>
    <w:p w14:paraId="7D61AF84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Osoby do kontaktu</w:t>
      </w:r>
    </w:p>
    <w:p w14:paraId="27975769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</w:p>
    <w:p w14:paraId="740125BE" w14:textId="77777777" w:rsidR="005304EA" w:rsidRDefault="005304EA" w:rsidP="005304EA">
      <w:pPr>
        <w:numPr>
          <w:ilvl w:val="0"/>
          <w:numId w:val="21"/>
        </w:numPr>
        <w:rPr>
          <w:rFonts w:cs="Times New Roman"/>
        </w:rPr>
      </w:pPr>
      <w:r>
        <w:rPr>
          <w:rFonts w:cs="Times New Roman"/>
        </w:rPr>
        <w:t xml:space="preserve">Ze strony Zamawiającego osobami odpowiedzialnymi za realizację </w:t>
      </w:r>
      <w:r>
        <w:rPr>
          <w:rFonts w:cs="Times New Roman"/>
          <w:color w:val="000000"/>
          <w:szCs w:val="24"/>
        </w:rPr>
        <w:t xml:space="preserve">Umowy </w:t>
      </w:r>
      <w:r>
        <w:rPr>
          <w:rFonts w:cs="Times New Roman"/>
        </w:rPr>
        <w:t>oraz upoważnionymi do kontaktów i do podpisania protokołu odbioru są:</w:t>
      </w:r>
    </w:p>
    <w:p w14:paraId="6B11D89E" w14:textId="6102D301" w:rsidR="005304EA" w:rsidRPr="005E5163" w:rsidRDefault="005304EA" w:rsidP="005304EA">
      <w:pPr>
        <w:ind w:left="360"/>
        <w:rPr>
          <w:rFonts w:cs="Times New Roman"/>
          <w:szCs w:val="24"/>
        </w:rPr>
      </w:pPr>
      <w:r>
        <w:rPr>
          <w:rFonts w:cs="Times New Roman"/>
        </w:rPr>
        <w:t xml:space="preserve"> </w:t>
      </w:r>
      <w:r>
        <w:rPr>
          <w:rFonts w:cs="Times New Roman"/>
          <w:lang w:val="pt-BR"/>
        </w:rPr>
        <w:t xml:space="preserve">- </w:t>
      </w:r>
      <w:r w:rsidR="00823F0E">
        <w:rPr>
          <w:rFonts w:cs="Times New Roman"/>
          <w:lang w:val="pt-BR"/>
        </w:rPr>
        <w:t>............................</w:t>
      </w:r>
    </w:p>
    <w:p w14:paraId="26B00323" w14:textId="77777777" w:rsidR="005304EA" w:rsidRDefault="005304EA" w:rsidP="005304EA">
      <w:pPr>
        <w:ind w:left="360"/>
        <w:rPr>
          <w:rFonts w:cs="Times New Roman"/>
          <w:lang w:val="pt-BR"/>
        </w:rPr>
      </w:pPr>
      <w:r>
        <w:rPr>
          <w:rFonts w:cs="Times New Roman"/>
          <w:szCs w:val="24"/>
        </w:rPr>
        <w:t>l</w:t>
      </w:r>
      <w:r>
        <w:rPr>
          <w:rFonts w:cs="Times New Roman"/>
          <w:lang w:val="pt-BR"/>
        </w:rPr>
        <w:t>ub</w:t>
      </w:r>
    </w:p>
    <w:p w14:paraId="4975122F" w14:textId="1FB31C56" w:rsidR="005304EA" w:rsidRDefault="005304EA" w:rsidP="005304EA">
      <w:pPr>
        <w:ind w:left="360"/>
      </w:pPr>
      <w:r>
        <w:rPr>
          <w:rFonts w:cs="Times New Roman"/>
          <w:lang w:val="pt-BR"/>
        </w:rPr>
        <w:t xml:space="preserve"> - </w:t>
      </w:r>
      <w:r w:rsidR="00823F0E">
        <w:rPr>
          <w:rFonts w:cs="Times New Roman"/>
          <w:lang w:val="pt-BR"/>
        </w:rPr>
        <w:t>................................</w:t>
      </w:r>
      <w:r>
        <w:t>.</w:t>
      </w:r>
    </w:p>
    <w:p w14:paraId="2B475EF5" w14:textId="77777777" w:rsidR="005304EA" w:rsidRDefault="005304EA" w:rsidP="005304EA">
      <w:pPr>
        <w:numPr>
          <w:ilvl w:val="0"/>
          <w:numId w:val="21"/>
        </w:numPr>
        <w:rPr>
          <w:rFonts w:cs="Times New Roman"/>
        </w:rPr>
      </w:pPr>
      <w:r>
        <w:rPr>
          <w:rFonts w:cs="Times New Roman"/>
        </w:rPr>
        <w:lastRenderedPageBreak/>
        <w:t xml:space="preserve">Ze strony Wykonawcy osobą odpowiedzialną za realizację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 xml:space="preserve"> oraz upoważnioną do kontaktów i do podpisania protokołu odbioru jest:</w:t>
      </w:r>
    </w:p>
    <w:p w14:paraId="6C129439" w14:textId="67B4900B" w:rsidR="005304EA" w:rsidRPr="00BD4094" w:rsidRDefault="005304EA" w:rsidP="00BD4094">
      <w:pPr>
        <w:rPr>
          <w:sz w:val="22"/>
          <w:lang w:eastAsia="pl-PL"/>
        </w:rPr>
      </w:pPr>
      <w:r>
        <w:rPr>
          <w:rFonts w:cs="Times New Roman"/>
          <w:lang w:val="pt-BR"/>
        </w:rPr>
        <w:t xml:space="preserve">- </w:t>
      </w:r>
      <w:r w:rsidR="00823F0E">
        <w:rPr>
          <w:b/>
        </w:rPr>
        <w:t>………………………………..</w:t>
      </w:r>
    </w:p>
    <w:p w14:paraId="1FCD49E4" w14:textId="77777777" w:rsidR="005304EA" w:rsidRDefault="005304EA" w:rsidP="005304EA">
      <w:pPr>
        <w:numPr>
          <w:ilvl w:val="0"/>
          <w:numId w:val="21"/>
        </w:numPr>
        <w:rPr>
          <w:rFonts w:cs="Times New Roman"/>
        </w:rPr>
      </w:pPr>
      <w:r>
        <w:rPr>
          <w:rFonts w:cs="Times New Roman"/>
        </w:rPr>
        <w:t xml:space="preserve">Zmiana osób i danych wskazanych w ust. 1 i 2 nie wymaga zawarcia aneksu do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 xml:space="preserve"> i dla swej skuteczności wymaga pisemnego powiadomienia drugiej Strony.</w:t>
      </w:r>
    </w:p>
    <w:p w14:paraId="21987AFC" w14:textId="77777777" w:rsidR="005304EA" w:rsidRDefault="005304EA" w:rsidP="005304EA">
      <w:pPr>
        <w:jc w:val="center"/>
        <w:rPr>
          <w:rFonts w:cs="Times New Roman"/>
          <w:b/>
        </w:rPr>
      </w:pPr>
    </w:p>
    <w:p w14:paraId="71B2D023" w14:textId="77777777" w:rsidR="005304EA" w:rsidRDefault="005304EA" w:rsidP="005304EA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5 </w:t>
      </w:r>
    </w:p>
    <w:p w14:paraId="73E7D090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Obowiązki Wykonawcy</w:t>
      </w:r>
    </w:p>
    <w:p w14:paraId="1F391C46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</w:p>
    <w:p w14:paraId="6CFE7BEC" w14:textId="77777777" w:rsidR="005304EA" w:rsidRDefault="005304EA" w:rsidP="005304EA">
      <w:pPr>
        <w:numPr>
          <w:ilvl w:val="0"/>
          <w:numId w:val="26"/>
        </w:numPr>
        <w:suppressAutoHyphens w:val="0"/>
        <w:autoSpaceDN w:val="0"/>
        <w:adjustRightInd w:val="0"/>
      </w:pPr>
      <w:r>
        <w:t>Wykonawca oświadcza, że posiada wszelkie kwalifikacje, uprawnienia, doświadczenie i środki materialne niezbędne do wykonania Umowy.</w:t>
      </w:r>
    </w:p>
    <w:p w14:paraId="79E50C69" w14:textId="77777777" w:rsidR="005304EA" w:rsidRDefault="005304EA" w:rsidP="005304EA">
      <w:pPr>
        <w:numPr>
          <w:ilvl w:val="0"/>
          <w:numId w:val="26"/>
        </w:numPr>
        <w:rPr>
          <w:rFonts w:cs="Times New Roman"/>
        </w:rPr>
      </w:pPr>
      <w:r>
        <w:rPr>
          <w:rFonts w:cs="Times New Roman"/>
        </w:rPr>
        <w:t xml:space="preserve">Wykonawca zobowiązuje się do wykonania Przedmiotu Umowy zgodnie z parametrami i wymaganiami określonymi </w:t>
      </w:r>
      <w:r>
        <w:rPr>
          <w:rFonts w:cs="Times New Roman"/>
          <w:b/>
        </w:rPr>
        <w:t>w załączniku nr 2 i 3</w:t>
      </w:r>
      <w:r>
        <w:rPr>
          <w:rFonts w:cs="Times New Roman"/>
        </w:rPr>
        <w:t xml:space="preserve"> do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>.</w:t>
      </w:r>
    </w:p>
    <w:p w14:paraId="631A05C3" w14:textId="77777777" w:rsidR="005304EA" w:rsidRDefault="005304EA" w:rsidP="005304EA">
      <w:pPr>
        <w:numPr>
          <w:ilvl w:val="0"/>
          <w:numId w:val="26"/>
        </w:numPr>
        <w:rPr>
          <w:rFonts w:cs="Times New Roman"/>
        </w:rPr>
      </w:pPr>
      <w:r>
        <w:rPr>
          <w:rFonts w:cs="Times New Roman"/>
        </w:rPr>
        <w:t>Wykonawca ponosi całkowitą odpowiedzialność za skutki działania lub zaniechania osób, przy udziale których lub z pomocą których realizuje Umowę.</w:t>
      </w:r>
    </w:p>
    <w:p w14:paraId="785C0026" w14:textId="77777777" w:rsidR="005304EA" w:rsidRDefault="005304EA" w:rsidP="005304EA">
      <w:pPr>
        <w:numPr>
          <w:ilvl w:val="0"/>
          <w:numId w:val="26"/>
        </w:numPr>
        <w:suppressAutoHyphens w:val="0"/>
        <w:autoSpaceDN w:val="0"/>
        <w:adjustRightInd w:val="0"/>
      </w:pPr>
      <w:r>
        <w:t xml:space="preserve">Wykonawca ponosi całkowitą odpowiedzialność za własne działania lub zaniechania, związane z realizacją Umowy, chyba że szkoda nastąpiła wskutek siły wyższej albo w wyniku wystąpienia okoliczności, za które wyłączną odpowiedzialność ponosi Zamawiający. </w:t>
      </w:r>
    </w:p>
    <w:p w14:paraId="7C7EAABC" w14:textId="77777777" w:rsidR="005304EA" w:rsidRDefault="005304EA" w:rsidP="005304EA">
      <w:pPr>
        <w:numPr>
          <w:ilvl w:val="0"/>
          <w:numId w:val="26"/>
        </w:numPr>
        <w:rPr>
          <w:rFonts w:cs="Times New Roman"/>
        </w:rPr>
      </w:pPr>
      <w:r>
        <w:rPr>
          <w:rFonts w:cs="Times New Roman"/>
        </w:rPr>
        <w:t>Wykonawca oświadcza, że:</w:t>
      </w:r>
    </w:p>
    <w:p w14:paraId="2268F518" w14:textId="77777777" w:rsidR="005304EA" w:rsidRDefault="005304EA" w:rsidP="005304EA">
      <w:pPr>
        <w:numPr>
          <w:ilvl w:val="0"/>
          <w:numId w:val="27"/>
        </w:numPr>
        <w:suppressAutoHyphens w:val="0"/>
        <w:autoSpaceDN w:val="0"/>
        <w:adjustRightInd w:val="0"/>
        <w:ind w:left="720"/>
      </w:pPr>
      <w:r>
        <w:t>wykonanie Umowy nie będzie prowadzić do wypełniania przesłanek czynu nieuczciwej konkurencji, w szczególności nie stanowi naruszenia tajemnicy przedsiębiorstwa osoby trzeciej oraz nie będzie naruszać zasad ochrony infor</w:t>
      </w:r>
      <w:r>
        <w:lastRenderedPageBreak/>
        <w:t xml:space="preserve">macji niejawnych, jeżeli informacje takie Wykonawca uzyska w trakcie realizacji Umowy, </w:t>
      </w:r>
    </w:p>
    <w:p w14:paraId="2F8F6ADE" w14:textId="77777777" w:rsidR="005304EA" w:rsidRDefault="005304EA" w:rsidP="005304EA">
      <w:pPr>
        <w:numPr>
          <w:ilvl w:val="0"/>
          <w:numId w:val="27"/>
        </w:numPr>
        <w:suppressAutoHyphens w:val="0"/>
        <w:autoSpaceDN w:val="0"/>
        <w:adjustRightInd w:val="0"/>
        <w:ind w:left="720"/>
      </w:pPr>
      <w:r>
        <w:t xml:space="preserve">w razie powstania w trakcie wykonywania Umowy i po jej wykonaniu jakichkolwiek roszczeń osób trzecich Wykonawca bierze na siebie wyłączną odpowiedzialność za roszczenia osób trzecich z tytułu szkód materialnych lub na osobie, w tym także z tytułów, o których mowa w pkt </w:t>
      </w:r>
      <w:smartTag w:uri="urn:schemas-microsoft-com:office:smarttags" w:element="metricconverter">
        <w:smartTagPr>
          <w:attr w:name="ProductID" w:val="1, a"/>
        </w:smartTagPr>
        <w:r>
          <w:t>1, a</w:t>
        </w:r>
      </w:smartTag>
      <w:r>
        <w:t xml:space="preserve"> wynikłych w związku z wykonaniem Umowy przez Wykonawcę.</w:t>
      </w:r>
    </w:p>
    <w:p w14:paraId="2C0395A0" w14:textId="77777777" w:rsidR="005304EA" w:rsidRDefault="005304EA" w:rsidP="005304EA">
      <w:pPr>
        <w:jc w:val="center"/>
        <w:rPr>
          <w:rFonts w:cs="Times New Roman"/>
          <w:b/>
        </w:rPr>
      </w:pPr>
    </w:p>
    <w:p w14:paraId="208FDFD6" w14:textId="77777777" w:rsidR="005304EA" w:rsidRDefault="005304EA" w:rsidP="005304EA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6 </w:t>
      </w:r>
    </w:p>
    <w:p w14:paraId="4A8ADDDF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Odpowiedzialność za niewykonanie lub nienależyte wykonanie Umowy</w:t>
      </w:r>
    </w:p>
    <w:p w14:paraId="4C6E98A4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</w:p>
    <w:p w14:paraId="49E2A33E" w14:textId="77777777" w:rsidR="005304EA" w:rsidRDefault="005304EA" w:rsidP="005304EA">
      <w:pPr>
        <w:numPr>
          <w:ilvl w:val="0"/>
          <w:numId w:val="28"/>
        </w:numPr>
        <w:tabs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</w:rPr>
        <w:t>Wykonawca zapłaci Zamawiającemu karę umowną:</w:t>
      </w:r>
    </w:p>
    <w:p w14:paraId="169D6F4C" w14:textId="478ACBC2" w:rsidR="005304EA" w:rsidRDefault="005304EA" w:rsidP="005304EA">
      <w:pPr>
        <w:numPr>
          <w:ilvl w:val="0"/>
          <w:numId w:val="29"/>
        </w:numPr>
        <w:tabs>
          <w:tab w:val="num" w:pos="840"/>
        </w:tabs>
        <w:ind w:left="840"/>
        <w:rPr>
          <w:rFonts w:cs="Times New Roman"/>
        </w:rPr>
      </w:pPr>
      <w:r>
        <w:rPr>
          <w:rFonts w:cs="Times New Roman"/>
        </w:rPr>
        <w:t>za odstąpienie Wykonawcy od Umowy z przyczyny niezależnej od Zamawiającego albo w przypadku odstąpienia przez Zamawiającego od Umowy z przyczyny leżącej po stronie Wykonawcy – w wysokości 10% wynagrodzenia</w:t>
      </w:r>
      <w:r w:rsidR="00B15373">
        <w:rPr>
          <w:rFonts w:cs="Times New Roman"/>
        </w:rPr>
        <w:t xml:space="preserve"> brutto, o którym mowa </w:t>
      </w:r>
      <w:r>
        <w:rPr>
          <w:rFonts w:cs="Times New Roman"/>
        </w:rPr>
        <w:t>w § 3 ust. 1,</w:t>
      </w:r>
    </w:p>
    <w:p w14:paraId="30C36E0F" w14:textId="662E0DFA" w:rsidR="005304EA" w:rsidRDefault="005304EA" w:rsidP="005304EA">
      <w:pPr>
        <w:numPr>
          <w:ilvl w:val="0"/>
          <w:numId w:val="29"/>
        </w:numPr>
        <w:tabs>
          <w:tab w:val="num" w:pos="840"/>
        </w:tabs>
        <w:ind w:left="840"/>
      </w:pPr>
      <w:r>
        <w:rPr>
          <w:rFonts w:cs="Times New Roman"/>
        </w:rPr>
        <w:t xml:space="preserve">w przypadku zwłoki w wykonaniu Umowy ponad termin określony w § 2 ust. 1 – w wysokości 1% wynagrodzenia brutto </w:t>
      </w:r>
      <w:r w:rsidR="00D325B6">
        <w:rPr>
          <w:noProof/>
        </w:rPr>
        <w:t xml:space="preserve">o którym mowa w </w:t>
      </w:r>
      <w:r w:rsidR="00B15373">
        <w:rPr>
          <w:noProof/>
        </w:rPr>
        <w:t xml:space="preserve">§ </w:t>
      </w:r>
      <w:r w:rsidR="00D325B6">
        <w:rPr>
          <w:noProof/>
        </w:rPr>
        <w:t>3 ust.1</w:t>
      </w:r>
      <w:r>
        <w:rPr>
          <w:rFonts w:cs="Times New Roman"/>
        </w:rPr>
        <w:t xml:space="preserve">, za każdy dzień zwłoki; kara umowna przysługuje także w przypadku stwierdzenia w protokole odbioru istnienia wad  lub braków w dostawie i wyznaczenia Wykonawcy terminu ich usunięcia, </w:t>
      </w:r>
    </w:p>
    <w:p w14:paraId="5461F8CF" w14:textId="3C997E03" w:rsidR="005304EA" w:rsidRDefault="005304EA" w:rsidP="005304EA">
      <w:pPr>
        <w:numPr>
          <w:ilvl w:val="0"/>
          <w:numId w:val="29"/>
        </w:numPr>
        <w:tabs>
          <w:tab w:val="num" w:pos="840"/>
        </w:tabs>
        <w:spacing w:after="120"/>
        <w:ind w:left="840"/>
        <w:rPr>
          <w:rFonts w:cs="Times New Roman"/>
        </w:rPr>
      </w:pPr>
      <w:r>
        <w:rPr>
          <w:rFonts w:cs="Times New Roman"/>
        </w:rPr>
        <w:t xml:space="preserve">w okresie gwarancji i rękojmi – w przypadku zwłoki w naprawie, wymianie na nowy lub usunięciu wad sprzętu </w:t>
      </w:r>
      <w:r>
        <w:t xml:space="preserve">w okresie gwarancji lub rękojmi - w wysokości 1% </w:t>
      </w:r>
      <w:r>
        <w:rPr>
          <w:rFonts w:cs="Times New Roman"/>
        </w:rPr>
        <w:t>wynagrodzenia brutto</w:t>
      </w:r>
      <w:r w:rsidR="00B15373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B15373">
        <w:rPr>
          <w:noProof/>
        </w:rPr>
        <w:t xml:space="preserve">o którym mowa w § </w:t>
      </w:r>
      <w:r w:rsidR="00D325B6">
        <w:rPr>
          <w:noProof/>
        </w:rPr>
        <w:t>3 ust.1</w:t>
      </w:r>
      <w:r>
        <w:t>, za każdy dzień zwłoki.</w:t>
      </w:r>
    </w:p>
    <w:p w14:paraId="4D93025A" w14:textId="4E1602DF" w:rsidR="005304EA" w:rsidRDefault="005304EA" w:rsidP="005304EA">
      <w:pPr>
        <w:numPr>
          <w:ilvl w:val="0"/>
          <w:numId w:val="28"/>
        </w:numPr>
        <w:tabs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</w:rPr>
        <w:t>Zamawiający ma prawo dochodzić odszkodowań przewyższających kary umowne</w:t>
      </w:r>
      <w:r w:rsidR="00BC206C" w:rsidRPr="00BC206C">
        <w:rPr>
          <w:rFonts w:cs="Times New Roman"/>
        </w:rPr>
        <w:t xml:space="preserve"> </w:t>
      </w:r>
      <w:r w:rsidR="00BC206C">
        <w:rPr>
          <w:rFonts w:cs="Times New Roman"/>
        </w:rPr>
        <w:lastRenderedPageBreak/>
        <w:t>na zasadach ogólnych</w:t>
      </w:r>
      <w:r>
        <w:rPr>
          <w:rFonts w:cs="Times New Roman"/>
        </w:rPr>
        <w:t>.</w:t>
      </w:r>
    </w:p>
    <w:p w14:paraId="1BCE18C7" w14:textId="77777777" w:rsidR="005304EA" w:rsidRDefault="005304EA" w:rsidP="005304EA">
      <w:pPr>
        <w:numPr>
          <w:ilvl w:val="0"/>
          <w:numId w:val="28"/>
        </w:numPr>
        <w:tabs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</w:rPr>
        <w:t>Strony ustalają, iż naliczona przez Zamawiającego kara umowna może być przez niego potrącona z wynagrodzenia należnego Wykonawcy, wskazanego w § 3 ust. 1, na co niniejszym Wykonawca wyraża nieodwołalną zgodę.</w:t>
      </w:r>
    </w:p>
    <w:p w14:paraId="4C995B37" w14:textId="77777777" w:rsidR="005304EA" w:rsidRDefault="005304EA" w:rsidP="005304EA">
      <w:pPr>
        <w:numPr>
          <w:ilvl w:val="0"/>
          <w:numId w:val="28"/>
        </w:numPr>
        <w:tabs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</w:rPr>
        <w:t>Łączna wysokość naliczonych kar umownych nie może przekroczyć 30% wynagrodzenia brutto określonego w § 3 ust. 1.</w:t>
      </w:r>
    </w:p>
    <w:p w14:paraId="324D2D6A" w14:textId="77777777" w:rsidR="005304EA" w:rsidRDefault="005304EA" w:rsidP="005304EA">
      <w:pPr>
        <w:numPr>
          <w:ilvl w:val="0"/>
          <w:numId w:val="28"/>
        </w:numPr>
        <w:tabs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</w:rPr>
        <w:t>W przypadku podniesienia przez osoby trzecie przeciwko Zamawiającemu roszczeń związanych z realizacją Umowy przez Wykonawcę,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z roszczeniami osób trzecich, o których mowa w zdaniu poprzedzającym.</w:t>
      </w:r>
    </w:p>
    <w:p w14:paraId="55D40C94" w14:textId="77777777" w:rsidR="005304EA" w:rsidRDefault="005304EA" w:rsidP="005304EA">
      <w:pPr>
        <w:numPr>
          <w:ilvl w:val="0"/>
          <w:numId w:val="28"/>
        </w:numPr>
        <w:tabs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</w:rPr>
        <w:t>Wykonawca jest zwolniony od odpowiedzialności z tytułu niewykonania bądź nienależytego wykonania obowiązków wynikających z Umowy w przypadku, gdy niewykonanie bądź nienależyte wykonanie Umowy jest następstwem siły wyższej lub zaistnienia okoliczności, za które wyłączną odpowiedzialność ponosi Zamawiający.</w:t>
      </w:r>
    </w:p>
    <w:p w14:paraId="42F37823" w14:textId="77777777" w:rsidR="005304EA" w:rsidRDefault="005304EA" w:rsidP="005304EA">
      <w:pPr>
        <w:jc w:val="center"/>
        <w:rPr>
          <w:rFonts w:cs="Times New Roman"/>
          <w:b/>
        </w:rPr>
      </w:pPr>
    </w:p>
    <w:p w14:paraId="11549F8C" w14:textId="77777777" w:rsidR="005304EA" w:rsidRDefault="005304EA" w:rsidP="005304EA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7</w:t>
      </w:r>
    </w:p>
    <w:p w14:paraId="7679869D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Gwarancja </w:t>
      </w:r>
    </w:p>
    <w:p w14:paraId="2F2E1D30" w14:textId="77777777" w:rsidR="005304EA" w:rsidRDefault="005304EA" w:rsidP="005304EA">
      <w:pPr>
        <w:spacing w:before="0"/>
        <w:jc w:val="center"/>
        <w:rPr>
          <w:rFonts w:cs="Times New Roman"/>
        </w:rPr>
      </w:pPr>
    </w:p>
    <w:p w14:paraId="17228080" w14:textId="77777777" w:rsidR="005304EA" w:rsidRDefault="005304EA" w:rsidP="005304EA">
      <w:pPr>
        <w:widowControl/>
        <w:numPr>
          <w:ilvl w:val="0"/>
          <w:numId w:val="30"/>
        </w:numPr>
        <w:tabs>
          <w:tab w:val="num" w:pos="426"/>
        </w:tabs>
        <w:suppressAutoHyphens w:val="0"/>
        <w:autoSpaceDE/>
        <w:autoSpaceDN w:val="0"/>
        <w:ind w:left="426" w:hanging="426"/>
        <w:rPr>
          <w:snapToGrid w:val="0"/>
        </w:rPr>
      </w:pPr>
      <w:r>
        <w:rPr>
          <w:snapToGrid w:val="0"/>
        </w:rPr>
        <w:t xml:space="preserve">Wykonawca jest odpowiedzialny względem Zamawiającego za jakość dostarczonego sprzętu, jego zgodność z specyfikacjami producenckimi danego sprzętu oraz za wady zmniejszające jego wartość lub użyteczność. </w:t>
      </w:r>
    </w:p>
    <w:p w14:paraId="21A85B9C" w14:textId="7E279678" w:rsidR="005304EA" w:rsidRDefault="005304EA" w:rsidP="005304EA">
      <w:pPr>
        <w:widowControl/>
        <w:numPr>
          <w:ilvl w:val="0"/>
          <w:numId w:val="30"/>
        </w:numPr>
        <w:suppressAutoHyphens w:val="0"/>
        <w:autoSpaceDE/>
        <w:autoSpaceDN w:val="0"/>
        <w:ind w:left="357" w:hanging="357"/>
        <w:rPr>
          <w:snapToGrid w:val="0"/>
        </w:rPr>
      </w:pPr>
      <w:r>
        <w:rPr>
          <w:snapToGrid w:val="0"/>
        </w:rPr>
        <w:lastRenderedPageBreak/>
        <w:t xml:space="preserve">Wykonawca udziela gwarancji na okres 12 miesięcy liczony od dnia podpisania </w:t>
      </w:r>
      <w:r w:rsidR="00BC206C">
        <w:rPr>
          <w:snapToGrid w:val="0"/>
        </w:rPr>
        <w:t xml:space="preserve">przez Zamawiającego, </w:t>
      </w:r>
      <w:r>
        <w:rPr>
          <w:snapToGrid w:val="0"/>
        </w:rPr>
        <w:t>bez zastrzeżeń</w:t>
      </w:r>
      <w:r w:rsidR="00BC206C">
        <w:rPr>
          <w:snapToGrid w:val="0"/>
        </w:rPr>
        <w:t>,</w:t>
      </w:r>
      <w:r>
        <w:rPr>
          <w:snapToGrid w:val="0"/>
        </w:rPr>
        <w:t xml:space="preserve"> protokołu odbioru.</w:t>
      </w:r>
    </w:p>
    <w:p w14:paraId="52CF307C" w14:textId="77777777" w:rsidR="005304EA" w:rsidRDefault="005304EA" w:rsidP="005304EA">
      <w:pPr>
        <w:pStyle w:val="Tekstpodstawowy"/>
        <w:numPr>
          <w:ilvl w:val="0"/>
          <w:numId w:val="30"/>
        </w:numPr>
        <w:suppressAutoHyphens w:val="0"/>
        <w:autoSpaceDE/>
        <w:autoSpaceDN w:val="0"/>
        <w:spacing w:before="120"/>
        <w:ind w:left="360"/>
        <w:jc w:val="both"/>
        <w:rPr>
          <w:szCs w:val="24"/>
        </w:rPr>
      </w:pPr>
      <w:r>
        <w:rPr>
          <w:szCs w:val="24"/>
        </w:rPr>
        <w:t xml:space="preserve">Zła jakość lub istnienie wady sprzętu ujawnione w okresie gwarancji powinno być potwierdzone protokołem. O dacie i miejscu oględzin, mających na celu stwierdzenie złej jakości lub wady, </w:t>
      </w:r>
      <w:r>
        <w:rPr>
          <w:szCs w:val="24"/>
          <w:lang w:val="pl-PL"/>
        </w:rPr>
        <w:t>Zamawiający</w:t>
      </w:r>
      <w:r>
        <w:rPr>
          <w:szCs w:val="24"/>
        </w:rPr>
        <w:t xml:space="preserve"> zawiadamia </w:t>
      </w:r>
      <w:r>
        <w:rPr>
          <w:szCs w:val="24"/>
          <w:lang w:val="pl-PL"/>
        </w:rPr>
        <w:t>Wykonawcę</w:t>
      </w:r>
      <w:r>
        <w:rPr>
          <w:szCs w:val="24"/>
        </w:rPr>
        <w:t xml:space="preserve">. W przypadku niestawienia się </w:t>
      </w:r>
      <w:r>
        <w:rPr>
          <w:szCs w:val="24"/>
          <w:lang w:val="pl-PL"/>
        </w:rPr>
        <w:t>Wykonawcy</w:t>
      </w:r>
      <w:r>
        <w:rPr>
          <w:szCs w:val="24"/>
        </w:rPr>
        <w:t xml:space="preserve"> w wyznaczonym przez </w:t>
      </w:r>
      <w:r>
        <w:rPr>
          <w:szCs w:val="24"/>
          <w:lang w:val="pl-PL"/>
        </w:rPr>
        <w:t>Zamawiającego</w:t>
      </w:r>
      <w:r>
        <w:rPr>
          <w:szCs w:val="24"/>
        </w:rPr>
        <w:t xml:space="preserve"> dniu i miejscu, sporządzony przez </w:t>
      </w:r>
      <w:r>
        <w:rPr>
          <w:szCs w:val="24"/>
          <w:lang w:val="pl-PL"/>
        </w:rPr>
        <w:t>Zamawiającego</w:t>
      </w:r>
      <w:r>
        <w:rPr>
          <w:szCs w:val="24"/>
        </w:rPr>
        <w:t xml:space="preserve"> protokół będzie wiążący dla </w:t>
      </w:r>
      <w:r>
        <w:rPr>
          <w:szCs w:val="24"/>
          <w:lang w:val="pl-PL"/>
        </w:rPr>
        <w:t>Wykonawcy</w:t>
      </w:r>
      <w:r>
        <w:rPr>
          <w:szCs w:val="24"/>
        </w:rPr>
        <w:t xml:space="preserve">. </w:t>
      </w:r>
    </w:p>
    <w:p w14:paraId="7183E374" w14:textId="77777777" w:rsidR="005304EA" w:rsidRDefault="005304EA" w:rsidP="005304EA">
      <w:pPr>
        <w:pStyle w:val="Tekstpodstawowy"/>
        <w:numPr>
          <w:ilvl w:val="0"/>
          <w:numId w:val="30"/>
        </w:numPr>
        <w:suppressAutoHyphens w:val="0"/>
        <w:autoSpaceDE/>
        <w:autoSpaceDN w:val="0"/>
        <w:spacing w:before="120"/>
        <w:ind w:left="360"/>
        <w:jc w:val="both"/>
        <w:rPr>
          <w:szCs w:val="24"/>
        </w:rPr>
      </w:pPr>
      <w:r>
        <w:rPr>
          <w:szCs w:val="24"/>
        </w:rPr>
        <w:t xml:space="preserve">Sprzęt złej jakości lub obarczony wadą podlega wymianie na nowy, nieużywany, wolny od wad i zgodny z wymaganiami określonymi w umowie. Termin wymiany sprzętu wynosi 5 dni od dnia stwierdzenia w protokole istnienia złej jakości lub wady. Dokonanie wymiany sprzętu na nowy powinno być stwierdzone protokolarnie. Wymiana sprzętu następuje na wyłączny koszt </w:t>
      </w:r>
      <w:r>
        <w:rPr>
          <w:szCs w:val="24"/>
          <w:lang w:val="pl-PL"/>
        </w:rPr>
        <w:t>Wykonawcy</w:t>
      </w:r>
      <w:r>
        <w:rPr>
          <w:szCs w:val="24"/>
        </w:rPr>
        <w:t xml:space="preserve">. </w:t>
      </w:r>
      <w:r>
        <w:rPr>
          <w:szCs w:val="24"/>
          <w:lang w:val="pl-PL"/>
        </w:rPr>
        <w:t xml:space="preserve">Wykonawca </w:t>
      </w:r>
      <w:r>
        <w:rPr>
          <w:szCs w:val="24"/>
        </w:rPr>
        <w:t xml:space="preserve">nie może odmówić wymiany sprzętu złej jakości lub obarczonego wadą, bez względu na wysokość związanych z tym kosztów. </w:t>
      </w:r>
    </w:p>
    <w:p w14:paraId="6BB9D43F" w14:textId="77777777" w:rsidR="005304EA" w:rsidRDefault="005304EA" w:rsidP="005304EA">
      <w:pPr>
        <w:pStyle w:val="Tekstpodstawowy"/>
        <w:numPr>
          <w:ilvl w:val="0"/>
          <w:numId w:val="30"/>
        </w:numPr>
        <w:suppressAutoHyphens w:val="0"/>
        <w:autoSpaceDE/>
        <w:autoSpaceDN w:val="0"/>
        <w:spacing w:before="120"/>
        <w:ind w:left="360"/>
        <w:jc w:val="both"/>
        <w:rPr>
          <w:szCs w:val="24"/>
        </w:rPr>
      </w:pPr>
      <w:r>
        <w:rPr>
          <w:szCs w:val="24"/>
          <w:lang w:val="pl-PL"/>
        </w:rPr>
        <w:t>Wykonawca</w:t>
      </w:r>
      <w:r>
        <w:rPr>
          <w:szCs w:val="24"/>
        </w:rPr>
        <w:t xml:space="preserve"> oświadcza, że w przypadku jego likwidacji lub upadłości, </w:t>
      </w:r>
      <w:r>
        <w:rPr>
          <w:szCs w:val="24"/>
          <w:lang w:val="pl-PL"/>
        </w:rPr>
        <w:t>Zamawiający</w:t>
      </w:r>
      <w:r>
        <w:rPr>
          <w:szCs w:val="24"/>
        </w:rPr>
        <w:t xml:space="preserve"> będzie mógł wykonywać uprawnienia gwarancyjne bezpośrednio wobec producenta sprzętu oraz że </w:t>
      </w:r>
      <w:r>
        <w:rPr>
          <w:szCs w:val="24"/>
          <w:lang w:val="pl-PL"/>
        </w:rPr>
        <w:t>Wykonawca</w:t>
      </w:r>
      <w:r>
        <w:rPr>
          <w:szCs w:val="24"/>
        </w:rPr>
        <w:t xml:space="preserve">, nie później niż w terminie 5 dni od dnia zgłoszenia wniosku o upadłość lub likwidację, przeniesie na </w:t>
      </w:r>
      <w:r>
        <w:rPr>
          <w:szCs w:val="24"/>
          <w:lang w:val="pl-PL"/>
        </w:rPr>
        <w:t>Zamawiającego</w:t>
      </w:r>
      <w:r>
        <w:rPr>
          <w:szCs w:val="24"/>
        </w:rPr>
        <w:t xml:space="preserve"> uprawnienia z gwarancji udzielonej przez producenta sprzętu.</w:t>
      </w:r>
    </w:p>
    <w:p w14:paraId="53105F82" w14:textId="77777777" w:rsidR="005304EA" w:rsidRDefault="005304EA" w:rsidP="005304EA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8</w:t>
      </w:r>
    </w:p>
    <w:p w14:paraId="362CEA59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Zmiany Umowy</w:t>
      </w:r>
    </w:p>
    <w:p w14:paraId="7427364A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</w:p>
    <w:p w14:paraId="1F5AAC8C" w14:textId="0F37CF99" w:rsidR="005304EA" w:rsidRDefault="005304EA" w:rsidP="005304EA">
      <w:pPr>
        <w:widowControl/>
        <w:suppressAutoHyphens w:val="0"/>
        <w:autoSpaceDE/>
        <w:autoSpaceDN w:val="0"/>
        <w:adjustRightInd w:val="0"/>
        <w:spacing w:before="60" w:after="60"/>
        <w:rPr>
          <w:szCs w:val="24"/>
        </w:rPr>
      </w:pPr>
      <w:r>
        <w:rPr>
          <w:szCs w:val="24"/>
        </w:rPr>
        <w:t xml:space="preserve">O ile umowa nie stanowi inaczej, </w:t>
      </w:r>
      <w:r>
        <w:rPr>
          <w:rFonts w:eastAsia="Calibri"/>
          <w:iCs/>
          <w:color w:val="000000"/>
          <w:szCs w:val="24"/>
        </w:rPr>
        <w:t>uzupełnienie lub zmiana Umowy, jej rozwiązanie za zgodą obu Stron, jak również odstąpienie od niej albo jej wypowiedzenie wymaga zachowania formy pisemnej pod rygorem nieważności</w:t>
      </w:r>
      <w:r>
        <w:rPr>
          <w:szCs w:val="24"/>
        </w:rPr>
        <w:t>.</w:t>
      </w:r>
    </w:p>
    <w:p w14:paraId="749A2D7B" w14:textId="77777777" w:rsidR="005304EA" w:rsidRDefault="005304EA" w:rsidP="005304EA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9</w:t>
      </w:r>
    </w:p>
    <w:p w14:paraId="59CFB17B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Odstąpienie od Umowy</w:t>
      </w:r>
    </w:p>
    <w:p w14:paraId="0FD8A7CF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</w:p>
    <w:p w14:paraId="05AA67CD" w14:textId="77777777" w:rsidR="005304EA" w:rsidRDefault="005304EA" w:rsidP="005304EA">
      <w:pPr>
        <w:rPr>
          <w:rFonts w:cs="Times New Roman"/>
        </w:rPr>
      </w:pPr>
      <w:r>
        <w:rPr>
          <w:rFonts w:cs="Times New Roman"/>
        </w:rPr>
        <w:t xml:space="preserve">Zamawiający może odstąpić od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 xml:space="preserve">, bez konieczności kierowania do Wykonawcy dodatkowego wezwania, w przypadku, gdy Wykonawca opóźnia się co najmniej 7 dni z realizacją Przedmiotu Umowy, ponad termin określony w § 2 ust. 1. </w:t>
      </w:r>
    </w:p>
    <w:p w14:paraId="755CCE67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</w:p>
    <w:p w14:paraId="046748B2" w14:textId="77777777" w:rsidR="005304EA" w:rsidRDefault="005304EA" w:rsidP="005304EA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10</w:t>
      </w:r>
    </w:p>
    <w:p w14:paraId="095C9123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Dane osobowe</w:t>
      </w:r>
    </w:p>
    <w:p w14:paraId="3F388F3B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</w:p>
    <w:p w14:paraId="77DBA804" w14:textId="77777777" w:rsidR="005304EA" w:rsidRDefault="005304EA" w:rsidP="005304EA">
      <w:pPr>
        <w:autoSpaceDE/>
        <w:autoSpaceDN w:val="0"/>
        <w:ind w:left="357" w:hanging="35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Strony przyjmują do wiadomości, że z chwilą uzyskania danych osobowych osób fizycznych osób reprezentujących Strony oraz osób fizycznych wskazanych przez Strony do nadzoru nad prawidłowa realizacją Umowy i inne osoby odpowiedzialne za wykonanie Umowy stają się administratorem tych danych i zobowiązane są do spełnienia wymogów wynikających z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danych), zwanego dalej „RODO”. </w:t>
      </w:r>
    </w:p>
    <w:p w14:paraId="40C99CA3" w14:textId="77777777" w:rsidR="005304EA" w:rsidRDefault="005304EA" w:rsidP="005304EA">
      <w:pPr>
        <w:autoSpaceDE/>
        <w:autoSpaceDN w:val="0"/>
        <w:ind w:left="357" w:hanging="357"/>
        <w:rPr>
          <w:rFonts w:cs="Times New Roman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  <w:t xml:space="preserve">Każda ze Stron zobowiązana jest do spełnienia obowiązku informacyjnego w imieniu drugiej Strony, o którym mowa w art. 14 RODO (tj. podanie informacji w przypadku pozyskiwania danych osobowych w sposób inny niż od osoby, której dane dotyczą) w stosunku do swoich pracowników, współpracowników i reprezentantów. </w:t>
      </w:r>
    </w:p>
    <w:p w14:paraId="118AE45F" w14:textId="7FC7778A" w:rsidR="005304EA" w:rsidRDefault="005304EA" w:rsidP="005304EA">
      <w:pPr>
        <w:autoSpaceDE/>
        <w:autoSpaceDN w:val="0"/>
        <w:ind w:left="357" w:hanging="357"/>
        <w:rPr>
          <w:rFonts w:cs="Times New Roman"/>
          <w:szCs w:val="24"/>
        </w:rPr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  <w:t>Treść klauzuli informacyjn</w:t>
      </w:r>
      <w:r w:rsidR="00966505">
        <w:rPr>
          <w:rFonts w:cs="Times New Roman"/>
          <w:szCs w:val="24"/>
        </w:rPr>
        <w:t>ej</w:t>
      </w:r>
      <w:r>
        <w:rPr>
          <w:rFonts w:cs="Times New Roman"/>
          <w:szCs w:val="24"/>
        </w:rPr>
        <w:t xml:space="preserve"> </w:t>
      </w:r>
      <w:r w:rsidR="00966505">
        <w:rPr>
          <w:rFonts w:cs="Times New Roman"/>
          <w:szCs w:val="24"/>
        </w:rPr>
        <w:t>Zamawiającego</w:t>
      </w:r>
      <w:r>
        <w:rPr>
          <w:rFonts w:cs="Times New Roman"/>
          <w:szCs w:val="24"/>
        </w:rPr>
        <w:t xml:space="preserve"> stanowi </w:t>
      </w:r>
      <w:r w:rsidRPr="00966505">
        <w:rPr>
          <w:rFonts w:cs="Times New Roman"/>
          <w:b/>
          <w:szCs w:val="24"/>
        </w:rPr>
        <w:t>załącznik nr 5</w:t>
      </w:r>
      <w:r>
        <w:rPr>
          <w:rFonts w:cs="Times New Roman"/>
          <w:szCs w:val="24"/>
        </w:rPr>
        <w:t xml:space="preserve"> do Umowy.</w:t>
      </w:r>
    </w:p>
    <w:p w14:paraId="1867CB1C" w14:textId="77777777" w:rsidR="005304EA" w:rsidRDefault="005304EA" w:rsidP="005304EA">
      <w:pPr>
        <w:autoSpaceDE/>
        <w:autoSpaceDN w:val="0"/>
        <w:ind w:left="357" w:hanging="357"/>
        <w:rPr>
          <w:rFonts w:cs="Times New Roman"/>
          <w:szCs w:val="24"/>
        </w:rPr>
      </w:pPr>
    </w:p>
    <w:p w14:paraId="60E7A64B" w14:textId="77777777" w:rsidR="005304EA" w:rsidRDefault="005304EA" w:rsidP="005304EA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11</w:t>
      </w:r>
    </w:p>
    <w:p w14:paraId="31E38322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Postanowienia końcowe</w:t>
      </w:r>
    </w:p>
    <w:p w14:paraId="002A7ACF" w14:textId="77777777" w:rsidR="005304EA" w:rsidRDefault="005304EA" w:rsidP="005304EA">
      <w:pPr>
        <w:spacing w:before="0"/>
        <w:jc w:val="center"/>
        <w:rPr>
          <w:rFonts w:cs="Times New Roman"/>
          <w:b/>
        </w:rPr>
      </w:pPr>
    </w:p>
    <w:p w14:paraId="78B6074D" w14:textId="77777777" w:rsidR="005304EA" w:rsidRDefault="005304EA" w:rsidP="005304EA">
      <w:pPr>
        <w:numPr>
          <w:ilvl w:val="0"/>
          <w:numId w:val="31"/>
        </w:numPr>
        <w:tabs>
          <w:tab w:val="num" w:pos="480"/>
        </w:tabs>
        <w:suppressAutoHyphens w:val="0"/>
        <w:autoSpaceDN w:val="0"/>
        <w:adjustRightInd w:val="0"/>
        <w:ind w:left="480" w:hanging="480"/>
      </w:pPr>
      <w:r>
        <w:t>Prawem właściwym dla Umowy jest prawo polskie.</w:t>
      </w:r>
    </w:p>
    <w:p w14:paraId="7A430656" w14:textId="77777777" w:rsidR="005304EA" w:rsidRDefault="005304EA" w:rsidP="005304EA">
      <w:pPr>
        <w:numPr>
          <w:ilvl w:val="0"/>
          <w:numId w:val="31"/>
        </w:numPr>
        <w:tabs>
          <w:tab w:val="num" w:pos="480"/>
        </w:tabs>
        <w:ind w:left="480" w:hanging="480"/>
        <w:rPr>
          <w:rFonts w:cs="Times New Roman"/>
        </w:rPr>
      </w:pPr>
      <w:r>
        <w:rPr>
          <w:rFonts w:cs="Times New Roman"/>
        </w:rPr>
        <w:t xml:space="preserve">Żadna ze Stron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 xml:space="preserve"> nie może przenieść praw i obowiązków wynikających z niniejszej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 xml:space="preserve"> na osobę trzecią bez uprzedniego uzyskania zgody drugiej Strony, wyrażonej w formie pisemnej pod rygorem nieważności.</w:t>
      </w:r>
    </w:p>
    <w:p w14:paraId="78571916" w14:textId="77777777" w:rsidR="005304EA" w:rsidRDefault="005304EA" w:rsidP="005304EA">
      <w:pPr>
        <w:numPr>
          <w:ilvl w:val="0"/>
          <w:numId w:val="31"/>
        </w:numPr>
        <w:tabs>
          <w:tab w:val="num" w:pos="480"/>
        </w:tabs>
        <w:ind w:left="480" w:hanging="480"/>
        <w:rPr>
          <w:rFonts w:cs="Times New Roman"/>
        </w:rPr>
      </w:pPr>
      <w:r>
        <w:rPr>
          <w:rFonts w:cs="Times New Roman"/>
        </w:rPr>
        <w:t xml:space="preserve">Sądem właściwym do rozstrzygnięcia sporów wynikłych z realizacji postanowień niniejszej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 xml:space="preserve"> będzie sąd miejscowo właściwy dla siedziby Zamawiającego.</w:t>
      </w:r>
    </w:p>
    <w:p w14:paraId="406A46F8" w14:textId="77777777" w:rsidR="005304EA" w:rsidRDefault="005304EA" w:rsidP="005304EA">
      <w:pPr>
        <w:numPr>
          <w:ilvl w:val="0"/>
          <w:numId w:val="31"/>
        </w:numPr>
        <w:tabs>
          <w:tab w:val="num" w:pos="480"/>
        </w:tabs>
        <w:ind w:left="480" w:hanging="480"/>
        <w:rPr>
          <w:rFonts w:cs="Times New Roman"/>
        </w:rPr>
      </w:pPr>
      <w:r>
        <w:rPr>
          <w:rFonts w:cs="Times New Roman"/>
        </w:rPr>
        <w:t>Umowę sporządzono w czterech jednobrzmiących egzemplarzach, w tym trzy egzemplarze dla Zamawiającego i jeden dla Wykonawcy.</w:t>
      </w:r>
    </w:p>
    <w:p w14:paraId="48317A2D" w14:textId="77777777" w:rsidR="005304EA" w:rsidRDefault="005304EA" w:rsidP="005304EA">
      <w:pPr>
        <w:spacing w:before="0"/>
        <w:rPr>
          <w:sz w:val="22"/>
        </w:rPr>
      </w:pPr>
    </w:p>
    <w:p w14:paraId="2D28E146" w14:textId="77777777" w:rsidR="005304EA" w:rsidRDefault="005304EA" w:rsidP="005304EA">
      <w:pPr>
        <w:spacing w:before="0"/>
        <w:rPr>
          <w:sz w:val="20"/>
          <w:szCs w:val="20"/>
        </w:rPr>
      </w:pPr>
    </w:p>
    <w:p w14:paraId="1456F481" w14:textId="77777777" w:rsidR="005304EA" w:rsidRDefault="005304EA" w:rsidP="005304EA">
      <w:pPr>
        <w:spacing w:before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Załączniki:</w:t>
      </w:r>
    </w:p>
    <w:p w14:paraId="66EEA392" w14:textId="68A058DD" w:rsidR="005304EA" w:rsidRDefault="005304EA" w:rsidP="005304EA">
      <w:pPr>
        <w:spacing w:before="0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  <w:r w:rsidR="007B405D">
        <w:rPr>
          <w:b/>
          <w:sz w:val="20"/>
          <w:szCs w:val="20"/>
        </w:rPr>
        <w:t xml:space="preserve"> - w</w:t>
      </w:r>
      <w:r>
        <w:rPr>
          <w:sz w:val="20"/>
          <w:szCs w:val="20"/>
        </w:rPr>
        <w:t>ydruk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z Centralnej Ewidencji i Informacji o Działalności Gospodarczej</w:t>
      </w:r>
      <w:r w:rsidR="00974AED">
        <w:rPr>
          <w:sz w:val="20"/>
          <w:szCs w:val="20"/>
        </w:rPr>
        <w:t>/ wydruk z KRS</w:t>
      </w:r>
    </w:p>
    <w:p w14:paraId="6C060668" w14:textId="2E04751F" w:rsidR="005304EA" w:rsidRDefault="005304EA" w:rsidP="005304EA">
      <w:pPr>
        <w:spacing w:before="0"/>
        <w:rPr>
          <w:sz w:val="20"/>
          <w:szCs w:val="20"/>
        </w:rPr>
      </w:pPr>
      <w:r>
        <w:rPr>
          <w:b/>
          <w:sz w:val="20"/>
          <w:szCs w:val="20"/>
        </w:rPr>
        <w:t>Załącznik nr 2</w:t>
      </w:r>
      <w:r w:rsidR="007B405D">
        <w:rPr>
          <w:b/>
          <w:sz w:val="20"/>
          <w:szCs w:val="20"/>
        </w:rPr>
        <w:t xml:space="preserve"> -</w:t>
      </w:r>
      <w:r>
        <w:rPr>
          <w:sz w:val="20"/>
          <w:szCs w:val="20"/>
        </w:rPr>
        <w:t xml:space="preserve"> Szczegółowy Opis Przedmiotu Umowy,</w:t>
      </w:r>
    </w:p>
    <w:p w14:paraId="3E30B2FA" w14:textId="2B49FAC8" w:rsidR="005304EA" w:rsidRDefault="005304EA" w:rsidP="005304EA">
      <w:pPr>
        <w:spacing w:before="0"/>
        <w:rPr>
          <w:szCs w:val="24"/>
        </w:rPr>
      </w:pPr>
      <w:r>
        <w:rPr>
          <w:b/>
          <w:sz w:val="20"/>
          <w:szCs w:val="20"/>
        </w:rPr>
        <w:t>Załącznik nr 3</w:t>
      </w:r>
      <w:r w:rsidR="007B405D">
        <w:rPr>
          <w:b/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7B405D">
        <w:rPr>
          <w:sz w:val="20"/>
          <w:szCs w:val="20"/>
        </w:rPr>
        <w:t>o</w:t>
      </w:r>
      <w:r>
        <w:rPr>
          <w:sz w:val="20"/>
          <w:szCs w:val="20"/>
        </w:rPr>
        <w:t>ferta Wykonawcy</w:t>
      </w:r>
      <w:r>
        <w:rPr>
          <w:szCs w:val="24"/>
        </w:rPr>
        <w:t>,</w:t>
      </w:r>
    </w:p>
    <w:p w14:paraId="6D4EE993" w14:textId="74D504E4" w:rsidR="005304EA" w:rsidRDefault="005304EA" w:rsidP="005304EA">
      <w:pPr>
        <w:spacing w:before="0"/>
        <w:rPr>
          <w:sz w:val="20"/>
          <w:szCs w:val="20"/>
        </w:rPr>
      </w:pPr>
      <w:r>
        <w:rPr>
          <w:b/>
          <w:sz w:val="20"/>
          <w:szCs w:val="20"/>
        </w:rPr>
        <w:t>Załącznik nr 4</w:t>
      </w:r>
      <w:r w:rsidR="007B405D">
        <w:rPr>
          <w:sz w:val="20"/>
          <w:szCs w:val="20"/>
        </w:rPr>
        <w:t xml:space="preserve"> - w</w:t>
      </w:r>
      <w:r>
        <w:rPr>
          <w:sz w:val="20"/>
          <w:szCs w:val="20"/>
        </w:rPr>
        <w:t>zór protokołu odbioru,</w:t>
      </w:r>
    </w:p>
    <w:p w14:paraId="0763948E" w14:textId="59A929C3" w:rsidR="005304EA" w:rsidRDefault="005304EA" w:rsidP="005304EA">
      <w:pPr>
        <w:spacing w:before="0"/>
        <w:rPr>
          <w:sz w:val="20"/>
          <w:szCs w:val="20"/>
        </w:rPr>
      </w:pPr>
      <w:r>
        <w:rPr>
          <w:b/>
          <w:sz w:val="20"/>
          <w:szCs w:val="20"/>
        </w:rPr>
        <w:t>Załącznik nr 5</w:t>
      </w:r>
      <w:r w:rsidR="007B405D">
        <w:rPr>
          <w:b/>
          <w:sz w:val="20"/>
          <w:szCs w:val="20"/>
        </w:rPr>
        <w:t xml:space="preserve"> - k</w:t>
      </w:r>
      <w:r>
        <w:rPr>
          <w:sz w:val="20"/>
          <w:szCs w:val="20"/>
        </w:rPr>
        <w:t>lauzula informacyjna</w:t>
      </w:r>
      <w:r w:rsidR="007B405D">
        <w:rPr>
          <w:sz w:val="20"/>
          <w:szCs w:val="20"/>
        </w:rPr>
        <w:t xml:space="preserve"> Zamawiającego</w:t>
      </w:r>
      <w:r>
        <w:rPr>
          <w:sz w:val="20"/>
          <w:szCs w:val="20"/>
        </w:rPr>
        <w:t>.</w:t>
      </w:r>
    </w:p>
    <w:p w14:paraId="1246D1A6" w14:textId="77777777" w:rsidR="005304EA" w:rsidRDefault="005304EA" w:rsidP="005304EA">
      <w:pPr>
        <w:spacing w:before="0"/>
        <w:rPr>
          <w:sz w:val="20"/>
          <w:szCs w:val="20"/>
        </w:rPr>
      </w:pPr>
    </w:p>
    <w:p w14:paraId="41E57A69" w14:textId="77777777" w:rsidR="005304EA" w:rsidRDefault="005304EA" w:rsidP="005304EA">
      <w:pPr>
        <w:spacing w:before="0"/>
        <w:rPr>
          <w:sz w:val="20"/>
          <w:szCs w:val="20"/>
        </w:rPr>
      </w:pPr>
    </w:p>
    <w:p w14:paraId="1B95F553" w14:textId="01F51F80" w:rsidR="005304EA" w:rsidRDefault="005304EA" w:rsidP="005E5163">
      <w:pPr>
        <w:ind w:firstLine="993"/>
        <w:rPr>
          <w:rFonts w:cs="Times New Roman"/>
          <w:b/>
        </w:rPr>
      </w:pPr>
      <w:r>
        <w:rPr>
          <w:rFonts w:cs="Times New Roman"/>
          <w:b/>
        </w:rPr>
        <w:t>ZAMAWIAJĄCY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WYKONAWCA</w:t>
      </w:r>
    </w:p>
    <w:tbl>
      <w:tblPr>
        <w:tblpPr w:leftFromText="141" w:rightFromText="141" w:bottomFromText="160" w:vertAnchor="text" w:horzAnchor="margin" w:tblpY="174"/>
        <w:tblW w:w="4111" w:type="dxa"/>
        <w:tblLook w:val="04A0" w:firstRow="1" w:lastRow="0" w:firstColumn="1" w:lastColumn="0" w:noHBand="0" w:noVBand="1"/>
      </w:tblPr>
      <w:tblGrid>
        <w:gridCol w:w="4111"/>
      </w:tblGrid>
      <w:tr w:rsidR="005304EA" w14:paraId="58C65E45" w14:textId="77777777" w:rsidTr="005304EA">
        <w:tc>
          <w:tcPr>
            <w:tcW w:w="4111" w:type="dxa"/>
          </w:tcPr>
          <w:p w14:paraId="62F12932" w14:textId="77777777" w:rsidR="005304EA" w:rsidRDefault="005304EA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5304EA" w14:paraId="2F62D71D" w14:textId="77777777" w:rsidTr="005304EA">
        <w:tc>
          <w:tcPr>
            <w:tcW w:w="4111" w:type="dxa"/>
          </w:tcPr>
          <w:p w14:paraId="4D1B679D" w14:textId="77777777" w:rsidR="005304EA" w:rsidRDefault="005304EA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bookmarkStart w:id="1" w:name="ezdPracownikNazwa"/>
            <w:bookmarkEnd w:id="1"/>
          </w:p>
        </w:tc>
      </w:tr>
      <w:tr w:rsidR="005304EA" w14:paraId="144D0B5A" w14:textId="77777777" w:rsidTr="005304EA">
        <w:tc>
          <w:tcPr>
            <w:tcW w:w="4111" w:type="dxa"/>
          </w:tcPr>
          <w:p w14:paraId="7DE34EA5" w14:textId="77777777" w:rsidR="005304EA" w:rsidRDefault="005304EA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bookmarkStart w:id="2" w:name="ezdPracownikStanowisko"/>
            <w:bookmarkEnd w:id="2"/>
          </w:p>
        </w:tc>
      </w:tr>
      <w:tr w:rsidR="005304EA" w14:paraId="5E44F1CB" w14:textId="77777777" w:rsidTr="005304EA">
        <w:tc>
          <w:tcPr>
            <w:tcW w:w="4111" w:type="dxa"/>
          </w:tcPr>
          <w:p w14:paraId="6AB93576" w14:textId="77777777" w:rsidR="005304EA" w:rsidRDefault="005304EA">
            <w:pPr>
              <w:pStyle w:val="trescpisma"/>
              <w:tabs>
                <w:tab w:val="center" w:pos="6237"/>
              </w:tabs>
              <w:spacing w:before="60" w:after="0" w:line="276" w:lineRule="auto"/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bookmarkStart w:id="3" w:name="ezdPracownikWydzialAtrybut1"/>
            <w:bookmarkEnd w:id="3"/>
          </w:p>
        </w:tc>
      </w:tr>
      <w:tr w:rsidR="005304EA" w14:paraId="1EF3D87F" w14:textId="77777777" w:rsidTr="005304EA">
        <w:tc>
          <w:tcPr>
            <w:tcW w:w="4111" w:type="dxa"/>
          </w:tcPr>
          <w:p w14:paraId="15FCD13D" w14:textId="77777777" w:rsidR="005304EA" w:rsidRDefault="005304EA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bookmarkStart w:id="4" w:name="ezdIdentyfikatorDokumentuPDF"/>
            <w:bookmarkEnd w:id="4"/>
          </w:p>
        </w:tc>
      </w:tr>
    </w:tbl>
    <w:p w14:paraId="0BC5309E" w14:textId="77777777" w:rsidR="005304EA" w:rsidRDefault="005304EA" w:rsidP="005304EA">
      <w:pPr>
        <w:tabs>
          <w:tab w:val="left" w:pos="1102"/>
        </w:tabs>
        <w:rPr>
          <w:rFonts w:cs="Times New Roman"/>
        </w:rPr>
      </w:pPr>
    </w:p>
    <w:p w14:paraId="26E6E4E2" w14:textId="77777777" w:rsidR="005304EA" w:rsidRDefault="005304EA" w:rsidP="005304EA"/>
    <w:p w14:paraId="02E77085" w14:textId="77777777" w:rsidR="005304EA" w:rsidRDefault="005304EA" w:rsidP="005304EA"/>
    <w:p w14:paraId="03D45D8F" w14:textId="7870E5F9" w:rsidR="005304EA" w:rsidRDefault="005304EA" w:rsidP="005304EA"/>
    <w:p w14:paraId="1E3369E9" w14:textId="77777777" w:rsidR="005E5163" w:rsidRDefault="005E5163" w:rsidP="005304EA"/>
    <w:p w14:paraId="66F6F8ED" w14:textId="77777777" w:rsidR="00974AED" w:rsidRDefault="00974AED" w:rsidP="005304EA">
      <w:pPr>
        <w:jc w:val="right"/>
        <w:rPr>
          <w:b/>
        </w:rPr>
      </w:pPr>
    </w:p>
    <w:p w14:paraId="3D11967D" w14:textId="77777777" w:rsidR="00974AED" w:rsidRDefault="00974AED" w:rsidP="005304EA">
      <w:pPr>
        <w:jc w:val="right"/>
        <w:rPr>
          <w:b/>
        </w:rPr>
      </w:pPr>
    </w:p>
    <w:p w14:paraId="700BACE6" w14:textId="77777777" w:rsidR="00974AED" w:rsidRDefault="00974AED" w:rsidP="005304EA">
      <w:pPr>
        <w:jc w:val="right"/>
        <w:rPr>
          <w:b/>
        </w:rPr>
      </w:pPr>
    </w:p>
    <w:p w14:paraId="37C40596" w14:textId="77777777" w:rsidR="00974AED" w:rsidRDefault="00974AED" w:rsidP="005304EA">
      <w:pPr>
        <w:jc w:val="right"/>
        <w:rPr>
          <w:b/>
        </w:rPr>
      </w:pPr>
    </w:p>
    <w:p w14:paraId="220CF731" w14:textId="77777777" w:rsidR="00974AED" w:rsidRDefault="00974AED" w:rsidP="005304EA">
      <w:pPr>
        <w:jc w:val="right"/>
        <w:rPr>
          <w:b/>
        </w:rPr>
      </w:pPr>
    </w:p>
    <w:p w14:paraId="2D3838E3" w14:textId="77777777" w:rsidR="00B15373" w:rsidRDefault="00B15373" w:rsidP="005304EA">
      <w:pPr>
        <w:jc w:val="right"/>
        <w:rPr>
          <w:b/>
        </w:rPr>
      </w:pPr>
    </w:p>
    <w:p w14:paraId="495CC431" w14:textId="77777777" w:rsidR="00B15373" w:rsidRDefault="00B15373" w:rsidP="005304EA">
      <w:pPr>
        <w:jc w:val="right"/>
        <w:rPr>
          <w:b/>
        </w:rPr>
      </w:pPr>
    </w:p>
    <w:p w14:paraId="0515F61F" w14:textId="296CAE05" w:rsidR="005304EA" w:rsidRDefault="005304EA" w:rsidP="005304EA">
      <w:pPr>
        <w:jc w:val="right"/>
        <w:rPr>
          <w:b/>
        </w:rPr>
      </w:pPr>
      <w:r>
        <w:rPr>
          <w:b/>
        </w:rPr>
        <w:t>Załącznik nr 1.</w:t>
      </w:r>
    </w:p>
    <w:p w14:paraId="368FAC17" w14:textId="23726C94" w:rsidR="005304EA" w:rsidRDefault="005304EA" w:rsidP="00AC085A">
      <w:pPr>
        <w:jc w:val="center"/>
        <w:rPr>
          <w:b/>
        </w:rPr>
      </w:pPr>
    </w:p>
    <w:p w14:paraId="40547E2C" w14:textId="48305972" w:rsidR="00966505" w:rsidRDefault="00966505" w:rsidP="00AC085A">
      <w:pPr>
        <w:jc w:val="center"/>
        <w:rPr>
          <w:b/>
        </w:rPr>
      </w:pPr>
    </w:p>
    <w:p w14:paraId="01E432CD" w14:textId="77777777" w:rsidR="00966505" w:rsidRDefault="00966505">
      <w:pPr>
        <w:widowControl/>
        <w:suppressAutoHyphens w:val="0"/>
        <w:autoSpaceDE/>
        <w:spacing w:before="0" w:after="160" w:line="259" w:lineRule="auto"/>
        <w:jc w:val="left"/>
        <w:rPr>
          <w:b/>
        </w:rPr>
      </w:pPr>
      <w:r>
        <w:rPr>
          <w:b/>
        </w:rPr>
        <w:br w:type="page"/>
      </w:r>
    </w:p>
    <w:p w14:paraId="380C3A96" w14:textId="47924E05" w:rsidR="00966505" w:rsidRDefault="00966505" w:rsidP="00AC085A">
      <w:pPr>
        <w:jc w:val="center"/>
        <w:rPr>
          <w:b/>
        </w:rPr>
      </w:pPr>
    </w:p>
    <w:p w14:paraId="40C9B8B6" w14:textId="77777777" w:rsidR="005304EA" w:rsidRDefault="005304EA" w:rsidP="005304EA">
      <w:pPr>
        <w:jc w:val="right"/>
        <w:rPr>
          <w:b/>
        </w:rPr>
      </w:pPr>
    </w:p>
    <w:p w14:paraId="15C00692" w14:textId="77777777" w:rsidR="005304EA" w:rsidRDefault="005304EA" w:rsidP="005304EA">
      <w:pPr>
        <w:jc w:val="right"/>
        <w:rPr>
          <w:b/>
        </w:rPr>
      </w:pPr>
    </w:p>
    <w:p w14:paraId="02C8CA76" w14:textId="77777777" w:rsidR="005304EA" w:rsidRDefault="005304EA" w:rsidP="005304EA">
      <w:pPr>
        <w:jc w:val="right"/>
        <w:rPr>
          <w:b/>
        </w:rPr>
      </w:pPr>
    </w:p>
    <w:p w14:paraId="6C0BC5EA" w14:textId="77777777" w:rsidR="005304EA" w:rsidRDefault="005304EA" w:rsidP="005304EA">
      <w:pPr>
        <w:jc w:val="right"/>
        <w:rPr>
          <w:b/>
        </w:rPr>
      </w:pPr>
    </w:p>
    <w:p w14:paraId="2C625944" w14:textId="77777777" w:rsidR="005304EA" w:rsidRDefault="005304EA" w:rsidP="00966505">
      <w:pPr>
        <w:rPr>
          <w:b/>
        </w:rPr>
      </w:pPr>
    </w:p>
    <w:p w14:paraId="392905C2" w14:textId="77777777" w:rsidR="005304EA" w:rsidRDefault="005304EA" w:rsidP="005304EA">
      <w:pPr>
        <w:jc w:val="right"/>
        <w:rPr>
          <w:b/>
        </w:rPr>
      </w:pPr>
      <w:r>
        <w:rPr>
          <w:b/>
        </w:rPr>
        <w:t>Załącznik nr 2.</w:t>
      </w:r>
    </w:p>
    <w:p w14:paraId="0C316D4C" w14:textId="621BCBF1" w:rsidR="005304EA" w:rsidRDefault="005304EA" w:rsidP="00966505">
      <w:pPr>
        <w:jc w:val="center"/>
        <w:rPr>
          <w:b/>
        </w:rPr>
      </w:pPr>
    </w:p>
    <w:p w14:paraId="66C7E0F5" w14:textId="0ABFC15A" w:rsidR="00966505" w:rsidRDefault="00966505" w:rsidP="00966505">
      <w:pPr>
        <w:jc w:val="center"/>
        <w:rPr>
          <w:b/>
        </w:rPr>
      </w:pPr>
    </w:p>
    <w:p w14:paraId="553B3FE6" w14:textId="7AE1E9D1" w:rsidR="005304EA" w:rsidRDefault="00966505" w:rsidP="00966505">
      <w:pPr>
        <w:widowControl/>
        <w:suppressAutoHyphens w:val="0"/>
        <w:autoSpaceDE/>
        <w:spacing w:before="0" w:after="160" w:line="259" w:lineRule="auto"/>
        <w:jc w:val="left"/>
        <w:rPr>
          <w:b/>
        </w:rPr>
      </w:pPr>
      <w:r>
        <w:rPr>
          <w:b/>
        </w:rPr>
        <w:br w:type="page"/>
      </w:r>
    </w:p>
    <w:p w14:paraId="6253997D" w14:textId="446E38A6" w:rsidR="005304EA" w:rsidRDefault="005304EA" w:rsidP="005304EA">
      <w:pPr>
        <w:jc w:val="right"/>
        <w:rPr>
          <w:b/>
        </w:rPr>
      </w:pPr>
      <w:r>
        <w:rPr>
          <w:b/>
        </w:rPr>
        <w:lastRenderedPageBreak/>
        <w:t>Załącznik nr 3.</w:t>
      </w:r>
    </w:p>
    <w:p w14:paraId="54675F6B" w14:textId="3D9CC280" w:rsidR="005304EA" w:rsidRDefault="005304EA" w:rsidP="00966505">
      <w:pPr>
        <w:jc w:val="center"/>
        <w:rPr>
          <w:b/>
        </w:rPr>
      </w:pPr>
    </w:p>
    <w:p w14:paraId="6E71E68E" w14:textId="4C1FBF66" w:rsidR="00966505" w:rsidRDefault="00966505" w:rsidP="00966505">
      <w:pPr>
        <w:jc w:val="center"/>
        <w:rPr>
          <w:b/>
        </w:rPr>
      </w:pPr>
    </w:p>
    <w:p w14:paraId="067BA530" w14:textId="77777777" w:rsidR="00966505" w:rsidRDefault="00966505" w:rsidP="00966505">
      <w:pPr>
        <w:jc w:val="center"/>
        <w:rPr>
          <w:b/>
        </w:rPr>
      </w:pPr>
    </w:p>
    <w:p w14:paraId="66F040DF" w14:textId="77777777" w:rsidR="005304EA" w:rsidRDefault="005304EA" w:rsidP="005304EA">
      <w:pPr>
        <w:jc w:val="right"/>
        <w:rPr>
          <w:b/>
        </w:rPr>
      </w:pPr>
    </w:p>
    <w:p w14:paraId="7C784E29" w14:textId="77777777" w:rsidR="005304EA" w:rsidRDefault="005304EA" w:rsidP="005304EA">
      <w:pPr>
        <w:jc w:val="right"/>
        <w:rPr>
          <w:b/>
        </w:rPr>
      </w:pPr>
    </w:p>
    <w:p w14:paraId="74DB0181" w14:textId="77777777" w:rsidR="005304EA" w:rsidRDefault="005304EA" w:rsidP="005304EA">
      <w:pPr>
        <w:jc w:val="right"/>
        <w:rPr>
          <w:b/>
        </w:rPr>
      </w:pPr>
    </w:p>
    <w:p w14:paraId="4438FE52" w14:textId="77777777" w:rsidR="005304EA" w:rsidRDefault="005304EA" w:rsidP="005304EA">
      <w:pPr>
        <w:jc w:val="right"/>
        <w:rPr>
          <w:b/>
        </w:rPr>
      </w:pPr>
    </w:p>
    <w:p w14:paraId="71AE2EBF" w14:textId="77777777" w:rsidR="005304EA" w:rsidRDefault="005304EA" w:rsidP="005304EA">
      <w:pPr>
        <w:jc w:val="right"/>
        <w:rPr>
          <w:b/>
        </w:rPr>
      </w:pPr>
    </w:p>
    <w:p w14:paraId="6625061A" w14:textId="77777777" w:rsidR="005304EA" w:rsidRDefault="005304EA" w:rsidP="005304EA">
      <w:pPr>
        <w:jc w:val="right"/>
        <w:rPr>
          <w:b/>
        </w:rPr>
      </w:pPr>
    </w:p>
    <w:p w14:paraId="0EF7A8AD" w14:textId="77777777" w:rsidR="005304EA" w:rsidRDefault="005304EA" w:rsidP="005304EA">
      <w:pPr>
        <w:jc w:val="right"/>
        <w:rPr>
          <w:b/>
        </w:rPr>
      </w:pPr>
    </w:p>
    <w:p w14:paraId="6EA2A65F" w14:textId="77777777" w:rsidR="005304EA" w:rsidRDefault="005304EA" w:rsidP="005304EA">
      <w:pPr>
        <w:jc w:val="right"/>
        <w:rPr>
          <w:b/>
        </w:rPr>
      </w:pPr>
    </w:p>
    <w:p w14:paraId="0860BEB6" w14:textId="77777777" w:rsidR="005304EA" w:rsidRDefault="005304EA" w:rsidP="005304EA">
      <w:pPr>
        <w:jc w:val="right"/>
        <w:rPr>
          <w:b/>
        </w:rPr>
      </w:pPr>
    </w:p>
    <w:p w14:paraId="514A666E" w14:textId="77777777" w:rsidR="005304EA" w:rsidRDefault="005304EA" w:rsidP="005304EA">
      <w:pPr>
        <w:jc w:val="right"/>
        <w:rPr>
          <w:b/>
        </w:rPr>
      </w:pPr>
    </w:p>
    <w:p w14:paraId="382CD11F" w14:textId="4073A276" w:rsidR="005304EA" w:rsidRDefault="005304EA" w:rsidP="005304EA">
      <w:pPr>
        <w:jc w:val="right"/>
        <w:rPr>
          <w:b/>
        </w:rPr>
      </w:pPr>
    </w:p>
    <w:p w14:paraId="2F2C5106" w14:textId="21E4DC23" w:rsidR="00823F0E" w:rsidRDefault="00823F0E" w:rsidP="005304EA">
      <w:pPr>
        <w:jc w:val="right"/>
        <w:rPr>
          <w:b/>
        </w:rPr>
      </w:pPr>
    </w:p>
    <w:p w14:paraId="63DDE502" w14:textId="7C8C2B16" w:rsidR="00823F0E" w:rsidRDefault="00823F0E" w:rsidP="005304EA">
      <w:pPr>
        <w:jc w:val="right"/>
        <w:rPr>
          <w:b/>
        </w:rPr>
      </w:pPr>
    </w:p>
    <w:p w14:paraId="285DEE1E" w14:textId="1E2E6AEC" w:rsidR="00823F0E" w:rsidRDefault="00823F0E" w:rsidP="005304EA">
      <w:pPr>
        <w:jc w:val="right"/>
        <w:rPr>
          <w:b/>
        </w:rPr>
      </w:pPr>
    </w:p>
    <w:p w14:paraId="75C8977A" w14:textId="1408934E" w:rsidR="00823F0E" w:rsidRDefault="00823F0E" w:rsidP="005304EA">
      <w:pPr>
        <w:jc w:val="right"/>
        <w:rPr>
          <w:b/>
        </w:rPr>
      </w:pPr>
    </w:p>
    <w:p w14:paraId="2807D740" w14:textId="1C7BECB2" w:rsidR="00823F0E" w:rsidRDefault="00823F0E" w:rsidP="005304EA">
      <w:pPr>
        <w:jc w:val="right"/>
        <w:rPr>
          <w:b/>
        </w:rPr>
      </w:pPr>
    </w:p>
    <w:p w14:paraId="59341818" w14:textId="2AE4872A" w:rsidR="00823F0E" w:rsidRDefault="00823F0E" w:rsidP="005304EA">
      <w:pPr>
        <w:jc w:val="right"/>
        <w:rPr>
          <w:b/>
        </w:rPr>
      </w:pPr>
    </w:p>
    <w:p w14:paraId="1C221619" w14:textId="21F95CA2" w:rsidR="00823F0E" w:rsidRDefault="00823F0E" w:rsidP="005304EA">
      <w:pPr>
        <w:jc w:val="right"/>
        <w:rPr>
          <w:b/>
        </w:rPr>
      </w:pPr>
    </w:p>
    <w:p w14:paraId="76637F5A" w14:textId="77D0B44E" w:rsidR="00823F0E" w:rsidRDefault="00823F0E" w:rsidP="005304EA">
      <w:pPr>
        <w:jc w:val="right"/>
        <w:rPr>
          <w:b/>
        </w:rPr>
      </w:pPr>
    </w:p>
    <w:p w14:paraId="1CA219A3" w14:textId="2814EDC5" w:rsidR="00823F0E" w:rsidRDefault="00823F0E" w:rsidP="005304EA">
      <w:pPr>
        <w:jc w:val="right"/>
        <w:rPr>
          <w:b/>
        </w:rPr>
      </w:pPr>
    </w:p>
    <w:p w14:paraId="45F27722" w14:textId="476AEC3B" w:rsidR="00823F0E" w:rsidRDefault="00823F0E" w:rsidP="005304EA">
      <w:pPr>
        <w:jc w:val="right"/>
        <w:rPr>
          <w:b/>
        </w:rPr>
      </w:pPr>
    </w:p>
    <w:p w14:paraId="6BF57BA8" w14:textId="67931F08" w:rsidR="00823F0E" w:rsidRDefault="00823F0E" w:rsidP="005304EA">
      <w:pPr>
        <w:jc w:val="right"/>
        <w:rPr>
          <w:b/>
        </w:rPr>
      </w:pPr>
    </w:p>
    <w:p w14:paraId="121A75D0" w14:textId="601D47EB" w:rsidR="00823F0E" w:rsidRDefault="00823F0E" w:rsidP="005304EA">
      <w:pPr>
        <w:jc w:val="right"/>
        <w:rPr>
          <w:b/>
        </w:rPr>
      </w:pPr>
    </w:p>
    <w:p w14:paraId="5E5CF948" w14:textId="1333D5A5" w:rsidR="00823F0E" w:rsidRDefault="00823F0E" w:rsidP="005304EA">
      <w:pPr>
        <w:jc w:val="right"/>
        <w:rPr>
          <w:b/>
        </w:rPr>
      </w:pPr>
    </w:p>
    <w:p w14:paraId="4697DB01" w14:textId="1A69AD87" w:rsidR="00823F0E" w:rsidRDefault="00823F0E" w:rsidP="005304EA">
      <w:pPr>
        <w:jc w:val="right"/>
        <w:rPr>
          <w:b/>
        </w:rPr>
      </w:pPr>
    </w:p>
    <w:p w14:paraId="6332C0EC" w14:textId="77777777" w:rsidR="00823F0E" w:rsidRDefault="00823F0E" w:rsidP="005304EA">
      <w:pPr>
        <w:jc w:val="right"/>
        <w:rPr>
          <w:b/>
        </w:rPr>
      </w:pPr>
    </w:p>
    <w:p w14:paraId="6C31C50B" w14:textId="77777777" w:rsidR="005304EA" w:rsidRDefault="005304EA" w:rsidP="005304EA">
      <w:pPr>
        <w:jc w:val="right"/>
        <w:rPr>
          <w:b/>
        </w:rPr>
      </w:pPr>
    </w:p>
    <w:p w14:paraId="79E25CEB" w14:textId="77777777" w:rsidR="005304EA" w:rsidRDefault="005304EA" w:rsidP="005304EA">
      <w:pPr>
        <w:jc w:val="right"/>
        <w:rPr>
          <w:b/>
        </w:rPr>
      </w:pPr>
    </w:p>
    <w:p w14:paraId="3C10D98D" w14:textId="77777777" w:rsidR="005304EA" w:rsidRDefault="005304EA" w:rsidP="005304EA">
      <w:pPr>
        <w:jc w:val="right"/>
        <w:rPr>
          <w:b/>
        </w:rPr>
      </w:pPr>
    </w:p>
    <w:p w14:paraId="4D6B6999" w14:textId="77777777" w:rsidR="005304EA" w:rsidRDefault="005304EA" w:rsidP="005304EA">
      <w:pPr>
        <w:jc w:val="right"/>
        <w:rPr>
          <w:b/>
        </w:rPr>
      </w:pPr>
    </w:p>
    <w:p w14:paraId="63577AC7" w14:textId="77777777" w:rsidR="005304EA" w:rsidRDefault="005304EA" w:rsidP="005304EA">
      <w:pPr>
        <w:jc w:val="right"/>
        <w:rPr>
          <w:b/>
        </w:rPr>
      </w:pPr>
    </w:p>
    <w:p w14:paraId="5BB888AA" w14:textId="77777777" w:rsidR="005304EA" w:rsidRDefault="005304EA" w:rsidP="00966505">
      <w:pPr>
        <w:jc w:val="left"/>
        <w:rPr>
          <w:b/>
        </w:rPr>
      </w:pPr>
    </w:p>
    <w:p w14:paraId="37A553BB" w14:textId="6400290E" w:rsidR="005304EA" w:rsidRDefault="005304EA" w:rsidP="005304EA">
      <w:pPr>
        <w:jc w:val="right"/>
        <w:rPr>
          <w:b/>
        </w:rPr>
      </w:pPr>
      <w:r>
        <w:rPr>
          <w:b/>
        </w:rPr>
        <w:t>Załącznik nr 4.</w:t>
      </w:r>
    </w:p>
    <w:p w14:paraId="538F7D9C" w14:textId="77777777" w:rsidR="00823F0E" w:rsidRPr="008B5486" w:rsidRDefault="00823F0E" w:rsidP="00823F0E">
      <w:pPr>
        <w:pStyle w:val="Nagwek2"/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Protokół odbioru prac</w:t>
      </w:r>
    </w:p>
    <w:p w14:paraId="42D2B9D7" w14:textId="77777777" w:rsidR="00823F0E" w:rsidRPr="008B5486" w:rsidRDefault="00823F0E" w:rsidP="00823F0E">
      <w:pPr>
        <w:jc w:val="center"/>
        <w:rPr>
          <w:rFonts w:ascii="Lato" w:hAnsi="Lato" w:cs="Arial"/>
          <w:b/>
          <w:sz w:val="20"/>
          <w:szCs w:val="20"/>
        </w:rPr>
      </w:pPr>
      <w:r w:rsidRPr="008B5486">
        <w:rPr>
          <w:rFonts w:ascii="Lato" w:hAnsi="Lato" w:cs="Arial"/>
          <w:b/>
          <w:sz w:val="20"/>
          <w:szCs w:val="20"/>
        </w:rPr>
        <w:t>z dnia ………………….. , ………………..…………</w:t>
      </w:r>
    </w:p>
    <w:p w14:paraId="293043B9" w14:textId="77777777" w:rsidR="00823F0E" w:rsidRPr="008B5486" w:rsidRDefault="00823F0E" w:rsidP="00823F0E">
      <w:pPr>
        <w:jc w:val="center"/>
        <w:rPr>
          <w:rFonts w:ascii="Lato" w:hAnsi="Lato" w:cs="Arial"/>
          <w:i/>
          <w:sz w:val="20"/>
          <w:szCs w:val="20"/>
        </w:rPr>
      </w:pPr>
      <w:r w:rsidRPr="008B5486">
        <w:rPr>
          <w:rFonts w:ascii="Lato" w:hAnsi="Lato" w:cs="Arial"/>
          <w:b/>
          <w:sz w:val="20"/>
          <w:szCs w:val="20"/>
        </w:rPr>
        <w:t xml:space="preserve">                                     </w:t>
      </w:r>
      <w:r w:rsidRPr="008B5486">
        <w:rPr>
          <w:rFonts w:ascii="Lato" w:hAnsi="Lato" w:cs="Arial"/>
          <w:sz w:val="20"/>
          <w:szCs w:val="20"/>
        </w:rPr>
        <w:t xml:space="preserve"> </w:t>
      </w:r>
      <w:r w:rsidRPr="008B5486">
        <w:rPr>
          <w:rFonts w:ascii="Lato" w:hAnsi="Lato" w:cs="Arial"/>
          <w:i/>
          <w:sz w:val="20"/>
          <w:szCs w:val="20"/>
        </w:rPr>
        <w:t xml:space="preserve"> (miejsce wystawienia)</w:t>
      </w:r>
    </w:p>
    <w:p w14:paraId="3BA2E926" w14:textId="77777777" w:rsidR="00823F0E" w:rsidRPr="008B5486" w:rsidRDefault="00823F0E" w:rsidP="00823F0E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Niniejszym stwierdzam, że dzieło/czynności</w:t>
      </w:r>
      <w:r w:rsidRPr="008B5486">
        <w:rPr>
          <w:rFonts w:ascii="Lato" w:hAnsi="Lato" w:cs="Arial"/>
          <w:sz w:val="20"/>
          <w:szCs w:val="20"/>
        </w:rPr>
        <w:sym w:font="Symbol" w:char="F02A"/>
      </w:r>
      <w:r w:rsidRPr="008B5486">
        <w:rPr>
          <w:rFonts w:ascii="Lato" w:hAnsi="Lato" w:cs="Arial"/>
          <w:sz w:val="20"/>
          <w:szCs w:val="20"/>
        </w:rPr>
        <w:t xml:space="preserve"> zlecone umową nr ...................................................... z dnia .......................................... zostało(y)/ nie zostało(y)* wykonane zgodnie z umową w terminie </w:t>
      </w:r>
      <w:r w:rsidRPr="008B5486">
        <w:rPr>
          <w:rFonts w:ascii="Lato" w:hAnsi="Lato" w:cs="Arial"/>
          <w:sz w:val="20"/>
          <w:szCs w:val="20"/>
        </w:rPr>
        <w:lastRenderedPageBreak/>
        <w:t>tj. dnia ……………..…/niezgodnie z umową po terminie* tj. dnia ……………………………. .</w:t>
      </w:r>
    </w:p>
    <w:p w14:paraId="73D72195" w14:textId="77777777" w:rsidR="00823F0E" w:rsidRPr="008B5486" w:rsidRDefault="00823F0E" w:rsidP="00823F0E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Dzieło/czynności</w:t>
      </w:r>
      <w:r w:rsidRPr="008B5486">
        <w:rPr>
          <w:rFonts w:ascii="Lato" w:hAnsi="Lato" w:cs="Arial"/>
          <w:sz w:val="20"/>
          <w:szCs w:val="20"/>
        </w:rPr>
        <w:sym w:font="Symbol" w:char="F02A"/>
      </w:r>
      <w:r w:rsidRPr="008B5486">
        <w:rPr>
          <w:rFonts w:ascii="Lato" w:hAnsi="Lato" w:cs="Arial"/>
          <w:sz w:val="20"/>
          <w:szCs w:val="20"/>
        </w:rPr>
        <w:t xml:space="preserve"> zlecone ww. umową przyjęto bez zastrzeżeń/ z następującymi zastrzeżeniami*: </w:t>
      </w:r>
    </w:p>
    <w:p w14:paraId="1F30359C" w14:textId="77777777" w:rsidR="00823F0E" w:rsidRPr="008B5486" w:rsidRDefault="00823F0E" w:rsidP="00823F0E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7856B7B" w14:textId="77777777" w:rsidR="00823F0E" w:rsidRPr="008B5486" w:rsidRDefault="00823F0E" w:rsidP="00823F0E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w przypadku wyczerpania miejsca należy dołączyć odrębną kartę.</w:t>
      </w:r>
    </w:p>
    <w:p w14:paraId="7478FDEF" w14:textId="77777777" w:rsidR="00823F0E" w:rsidRPr="008B5486" w:rsidRDefault="00823F0E" w:rsidP="00823F0E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Naliczono kary umowne”</w:t>
      </w:r>
    </w:p>
    <w:p w14:paraId="60B2B920" w14:textId="77777777" w:rsidR="00823F0E" w:rsidRPr="008B5486" w:rsidRDefault="00823F0E" w:rsidP="00823F0E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1) Tak* – zgodnie z § ………………… ww. umowy  w wysokości ……………………………………. (słownie: ……………………………………………………………………………………………………………...………………)</w:t>
      </w:r>
    </w:p>
    <w:p w14:paraId="4374F1D7" w14:textId="77777777" w:rsidR="00823F0E" w:rsidRPr="008B5486" w:rsidRDefault="00823F0E" w:rsidP="00823F0E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2) Nie*.</w:t>
      </w:r>
    </w:p>
    <w:p w14:paraId="786EB08D" w14:textId="77777777" w:rsidR="00823F0E" w:rsidRPr="008B5486" w:rsidRDefault="00823F0E" w:rsidP="00823F0E">
      <w:pPr>
        <w:tabs>
          <w:tab w:val="left" w:pos="4536"/>
        </w:tabs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Sprawdzono pod względem merytorycznym:</w:t>
      </w:r>
      <w:r w:rsidRPr="008B5486">
        <w:rPr>
          <w:rFonts w:ascii="Lato" w:hAnsi="Lato" w:cs="Arial"/>
          <w:sz w:val="20"/>
          <w:szCs w:val="20"/>
        </w:rPr>
        <w:tab/>
        <w:t>.......................................................................................</w:t>
      </w:r>
    </w:p>
    <w:p w14:paraId="4977FD32" w14:textId="77777777" w:rsidR="00823F0E" w:rsidRPr="008B5486" w:rsidRDefault="00823F0E" w:rsidP="00823F0E">
      <w:pPr>
        <w:tabs>
          <w:tab w:val="left" w:pos="4536"/>
        </w:tabs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lastRenderedPageBreak/>
        <w:t xml:space="preserve">                                                                                            </w:t>
      </w:r>
      <w:r w:rsidRPr="008B5486">
        <w:rPr>
          <w:rFonts w:ascii="Lato" w:hAnsi="Lato" w:cs="Arial"/>
          <w:sz w:val="20"/>
          <w:szCs w:val="20"/>
        </w:rPr>
        <w:t>(</w:t>
      </w:r>
      <w:r w:rsidRPr="008B5486">
        <w:rPr>
          <w:rFonts w:ascii="Lato" w:hAnsi="Lato" w:cs="Arial"/>
          <w:i/>
          <w:sz w:val="20"/>
          <w:szCs w:val="20"/>
        </w:rPr>
        <w:t>podpis i pieczątka imienna przyjmującego)</w:t>
      </w:r>
    </w:p>
    <w:p w14:paraId="1B393744" w14:textId="77777777" w:rsidR="00823F0E" w:rsidRPr="008B5486" w:rsidRDefault="00823F0E" w:rsidP="00823F0E">
      <w:pPr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Data …………………………….</w:t>
      </w:r>
    </w:p>
    <w:p w14:paraId="7D09E5D8" w14:textId="77777777" w:rsidR="00823F0E" w:rsidRPr="008B5486" w:rsidRDefault="00823F0E" w:rsidP="00823F0E">
      <w:pPr>
        <w:rPr>
          <w:rFonts w:ascii="Lato" w:hAnsi="Lato" w:cs="Arial"/>
          <w:sz w:val="20"/>
          <w:szCs w:val="20"/>
        </w:rPr>
      </w:pPr>
    </w:p>
    <w:p w14:paraId="7FC38DDF" w14:textId="77777777" w:rsidR="00823F0E" w:rsidRPr="008B5486" w:rsidRDefault="00823F0E" w:rsidP="00823F0E">
      <w:pPr>
        <w:rPr>
          <w:rFonts w:ascii="Lato" w:hAnsi="Lato" w:cs="Arial"/>
          <w:sz w:val="20"/>
          <w:szCs w:val="20"/>
        </w:rPr>
      </w:pPr>
    </w:p>
    <w:p w14:paraId="0C268E57" w14:textId="77777777" w:rsidR="00823F0E" w:rsidRPr="008B5486" w:rsidRDefault="00823F0E" w:rsidP="00823F0E">
      <w:pPr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.......................................................</w:t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  <w:t>………………………………….……..……..</w:t>
      </w:r>
    </w:p>
    <w:p w14:paraId="3E2F497E" w14:textId="77777777" w:rsidR="00823F0E" w:rsidRPr="008B5486" w:rsidRDefault="00823F0E" w:rsidP="00823F0E">
      <w:pPr>
        <w:rPr>
          <w:rFonts w:ascii="Lato" w:hAnsi="Lato" w:cs="Arial"/>
          <w:i/>
          <w:sz w:val="20"/>
          <w:szCs w:val="20"/>
        </w:rPr>
      </w:pPr>
      <w:r w:rsidRPr="008B5486">
        <w:rPr>
          <w:rFonts w:ascii="Lato" w:hAnsi="Lato" w:cs="Arial"/>
          <w:i/>
          <w:sz w:val="20"/>
          <w:szCs w:val="20"/>
        </w:rPr>
        <w:t>(podpis i pieczątka imienna</w:t>
      </w:r>
      <w:r w:rsidRPr="008B5486">
        <w:rPr>
          <w:rFonts w:ascii="Lato" w:hAnsi="Lato" w:cs="Arial"/>
          <w:i/>
          <w:sz w:val="20"/>
          <w:szCs w:val="20"/>
        </w:rPr>
        <w:tab/>
      </w:r>
      <w:r w:rsidRPr="008B5486">
        <w:rPr>
          <w:rFonts w:ascii="Lato" w:hAnsi="Lato" w:cs="Arial"/>
          <w:i/>
          <w:sz w:val="20"/>
          <w:szCs w:val="20"/>
        </w:rPr>
        <w:tab/>
      </w:r>
      <w:r w:rsidRPr="008B5486">
        <w:rPr>
          <w:rFonts w:ascii="Lato" w:hAnsi="Lato" w:cs="Arial"/>
          <w:i/>
          <w:sz w:val="20"/>
          <w:szCs w:val="20"/>
        </w:rPr>
        <w:tab/>
      </w:r>
      <w:r w:rsidRPr="008B5486">
        <w:rPr>
          <w:rFonts w:ascii="Lato" w:hAnsi="Lato" w:cs="Arial"/>
          <w:i/>
          <w:sz w:val="20"/>
          <w:szCs w:val="20"/>
        </w:rPr>
        <w:tab/>
        <w:t xml:space="preserve">(podpis i pieczątka lub czytelny podpis </w:t>
      </w:r>
    </w:p>
    <w:p w14:paraId="37232EDB" w14:textId="77777777" w:rsidR="00823F0E" w:rsidRPr="008B5486" w:rsidRDefault="00823F0E" w:rsidP="00823F0E">
      <w:pPr>
        <w:rPr>
          <w:rFonts w:ascii="Lato" w:hAnsi="Lato" w:cs="Arial"/>
          <w:i/>
          <w:sz w:val="20"/>
          <w:szCs w:val="20"/>
        </w:rPr>
      </w:pPr>
      <w:r w:rsidRPr="008B5486">
        <w:rPr>
          <w:rFonts w:ascii="Lato" w:hAnsi="Lato" w:cs="Arial"/>
          <w:i/>
          <w:sz w:val="20"/>
          <w:szCs w:val="20"/>
        </w:rPr>
        <w:t>ze strony Ministerstwa)</w:t>
      </w:r>
      <w:r w:rsidRPr="008B5486">
        <w:rPr>
          <w:rFonts w:ascii="Lato" w:hAnsi="Lato" w:cs="Arial"/>
          <w:i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i/>
          <w:sz w:val="20"/>
          <w:szCs w:val="20"/>
        </w:rPr>
        <w:t>ze strony Wykonawcy)*</w:t>
      </w:r>
    </w:p>
    <w:p w14:paraId="5BC9575B" w14:textId="77777777" w:rsidR="00823F0E" w:rsidRPr="008B5486" w:rsidRDefault="00823F0E" w:rsidP="00823F0E">
      <w:pPr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sym w:font="Symbol" w:char="F02A"/>
      </w:r>
      <w:r w:rsidRPr="008B5486">
        <w:rPr>
          <w:rFonts w:ascii="Lato" w:hAnsi="Lato" w:cs="Arial"/>
          <w:sz w:val="20"/>
          <w:szCs w:val="20"/>
        </w:rPr>
        <w:t>niewłaściwe skreśl</w:t>
      </w:r>
      <w:r>
        <w:rPr>
          <w:rFonts w:ascii="Lato" w:hAnsi="Lato" w:cs="Arial"/>
          <w:sz w:val="20"/>
          <w:szCs w:val="20"/>
        </w:rPr>
        <w:t>lić</w:t>
      </w:r>
    </w:p>
    <w:p w14:paraId="5C8A0FFD" w14:textId="56724233" w:rsidR="005304EA" w:rsidRDefault="005304EA" w:rsidP="005304EA">
      <w:pPr>
        <w:jc w:val="right"/>
        <w:rPr>
          <w:b/>
        </w:rPr>
      </w:pPr>
    </w:p>
    <w:p w14:paraId="78627837" w14:textId="5D12E168" w:rsidR="00823F0E" w:rsidRDefault="00823F0E" w:rsidP="005304EA">
      <w:pPr>
        <w:jc w:val="right"/>
        <w:rPr>
          <w:b/>
        </w:rPr>
      </w:pPr>
    </w:p>
    <w:p w14:paraId="3DE3D7E9" w14:textId="56D10C16" w:rsidR="00823F0E" w:rsidRDefault="00823F0E" w:rsidP="005304EA">
      <w:pPr>
        <w:jc w:val="right"/>
        <w:rPr>
          <w:b/>
        </w:rPr>
      </w:pPr>
    </w:p>
    <w:p w14:paraId="2CC979F7" w14:textId="77777777" w:rsidR="00823F0E" w:rsidRDefault="00823F0E" w:rsidP="005304EA">
      <w:pPr>
        <w:jc w:val="right"/>
        <w:rPr>
          <w:b/>
        </w:rPr>
      </w:pPr>
    </w:p>
    <w:p w14:paraId="01E2261B" w14:textId="77777777" w:rsidR="00823F0E" w:rsidRDefault="00823F0E" w:rsidP="005304EA">
      <w:pPr>
        <w:jc w:val="right"/>
        <w:rPr>
          <w:b/>
        </w:rPr>
      </w:pPr>
    </w:p>
    <w:p w14:paraId="37943BB2" w14:textId="77777777" w:rsidR="005304EA" w:rsidRDefault="005304EA" w:rsidP="005304EA">
      <w:pPr>
        <w:jc w:val="right"/>
        <w:rPr>
          <w:b/>
        </w:rPr>
      </w:pPr>
      <w:r>
        <w:rPr>
          <w:b/>
        </w:rPr>
        <w:t>Załącznik nr 5.</w:t>
      </w:r>
    </w:p>
    <w:p w14:paraId="46E96743" w14:textId="77777777" w:rsidR="00823F0E" w:rsidRPr="005C02A3" w:rsidRDefault="00823F0E" w:rsidP="00823F0E">
      <w:pPr>
        <w:pStyle w:val="Default"/>
        <w:spacing w:line="360" w:lineRule="auto"/>
        <w:jc w:val="right"/>
        <w:rPr>
          <w:rFonts w:ascii="Lato" w:hAnsi="Lato"/>
          <w:sz w:val="20"/>
          <w:szCs w:val="20"/>
        </w:rPr>
      </w:pPr>
    </w:p>
    <w:p w14:paraId="032B5481" w14:textId="77777777" w:rsidR="00823F0E" w:rsidRPr="00D31418" w:rsidRDefault="00823F0E" w:rsidP="00823F0E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Pr="00D31418">
        <w:rPr>
          <w:rFonts w:ascii="Arial" w:hAnsi="Arial" w:cs="Arial"/>
          <w:b/>
          <w:sz w:val="20"/>
          <w:szCs w:val="20"/>
        </w:rPr>
        <w:t xml:space="preserve">lauzula informacyjna dla osób, których dane przetwarzane są w celu </w:t>
      </w:r>
    </w:p>
    <w:p w14:paraId="30558034" w14:textId="77777777" w:rsidR="00823F0E" w:rsidRDefault="00823F0E" w:rsidP="00823F0E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31418">
        <w:rPr>
          <w:rFonts w:ascii="Arial" w:hAnsi="Arial" w:cs="Arial"/>
          <w:b/>
          <w:sz w:val="20"/>
          <w:szCs w:val="20"/>
        </w:rPr>
        <w:t>zawarcia i realizacji umowy</w:t>
      </w:r>
    </w:p>
    <w:p w14:paraId="5B240C3B" w14:textId="77777777" w:rsidR="00823F0E" w:rsidRPr="00D31418" w:rsidRDefault="00823F0E" w:rsidP="00823F0E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823F0E" w:rsidRPr="00D31418" w14:paraId="6CAB9561" w14:textId="77777777" w:rsidTr="00DB4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0CE7" w14:textId="77777777" w:rsidR="00823F0E" w:rsidRPr="00D31418" w:rsidRDefault="00823F0E" w:rsidP="00DB4B78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A8BF" w14:textId="77777777" w:rsidR="00823F0E" w:rsidRPr="00D31418" w:rsidRDefault="00823F0E" w:rsidP="00DB4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Minister Aktywów Państwowych, z siedzibą w Warszawie (00-522), </w:t>
            </w: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823F0E" w:rsidRPr="00D31418" w14:paraId="247D3826" w14:textId="77777777" w:rsidTr="00DB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8E9CF5" w14:textId="77777777" w:rsidR="00823F0E" w:rsidRPr="00D31418" w:rsidRDefault="00823F0E" w:rsidP="00DB4B78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281A14" w14:textId="77777777" w:rsidR="00823F0E" w:rsidRPr="00D31418" w:rsidRDefault="00823F0E" w:rsidP="00DB4B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e-mail: </w:t>
            </w:r>
            <w:hyperlink r:id="rId8" w:history="1">
              <w:r w:rsidRPr="00D31418">
                <w:rPr>
                  <w:rStyle w:val="Hipercze"/>
                </w:rPr>
                <w:t>iodo@map.gov.pl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3F0E" w:rsidRPr="00D31418" w14:paraId="582287D4" w14:textId="77777777" w:rsidTr="00DB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DD32" w14:textId="77777777" w:rsidR="00823F0E" w:rsidRPr="00D31418" w:rsidRDefault="00823F0E" w:rsidP="00DB4B78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CDBD" w14:textId="77777777" w:rsidR="00823F0E" w:rsidRPr="00D31418" w:rsidRDefault="00823F0E" w:rsidP="00DB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Zawarcie i realizacja umowy. </w:t>
            </w:r>
          </w:p>
        </w:tc>
      </w:tr>
      <w:tr w:rsidR="00823F0E" w:rsidRPr="00D31418" w14:paraId="6E9A66CD" w14:textId="77777777" w:rsidTr="00DB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C1A463" w14:textId="77777777" w:rsidR="00823F0E" w:rsidRPr="00D31418" w:rsidRDefault="00823F0E" w:rsidP="00DB4B78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lastRenderedPageBreak/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CC31AD" w14:textId="77777777" w:rsidR="00823F0E" w:rsidRPr="00D31418" w:rsidRDefault="00823F0E" w:rsidP="00DB4B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 c RODO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>tj. przetwarzanie jest niezbędne do wypełnienia obowiązku prawnego ciążącego na administratorze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art. 6 ust. 1 lit. f RODO tj. </w:t>
            </w:r>
            <w:r w:rsidRPr="00217E4A">
              <w:rPr>
                <w:rFonts w:ascii="Arial" w:hAnsi="Arial" w:cs="Arial"/>
                <w:sz w:val="20"/>
                <w:szCs w:val="20"/>
              </w:rPr>
              <w:t>przetwarzanie jest niezbędne do celów wynikających z prawnie uzasadnionych interesów realizowanych przez administratora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3F0E" w:rsidRPr="00D31418" w14:paraId="08866CE2" w14:textId="77777777" w:rsidTr="00DB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C614" w14:textId="77777777" w:rsidR="00823F0E" w:rsidRPr="00D31418" w:rsidRDefault="00823F0E" w:rsidP="00DB4B78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C48E" w14:textId="77777777" w:rsidR="00823F0E" w:rsidRPr="00D31418" w:rsidRDefault="00823F0E" w:rsidP="00DB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podmiotom,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>którymi MAP zawarł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przetwarzania danych osobowych w zakresie świadczonych przez nie na rzecz </w:t>
            </w:r>
            <w:r>
              <w:rPr>
                <w:rFonts w:ascii="Arial" w:hAnsi="Arial" w:cs="Arial"/>
                <w:sz w:val="20"/>
                <w:szCs w:val="20"/>
              </w:rPr>
              <w:t>MAP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usług. </w:t>
            </w:r>
          </w:p>
        </w:tc>
      </w:tr>
      <w:tr w:rsidR="00823F0E" w:rsidRPr="00D31418" w14:paraId="00AF1E33" w14:textId="77777777" w:rsidTr="00DB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0BBFCB" w14:textId="77777777" w:rsidR="00823F0E" w:rsidRPr="00D31418" w:rsidRDefault="00823F0E" w:rsidP="00DB4B78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Przekazywanie danych poza 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C9903B" w14:textId="77777777" w:rsidR="00823F0E" w:rsidRPr="00D31418" w:rsidRDefault="00823F0E" w:rsidP="00DB4B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przekazywane do państw trzecich lub organizacji międzynarodow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3F0E" w:rsidRPr="00D31418" w14:paraId="6059EBB3" w14:textId="77777777" w:rsidTr="00DB4B78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3A2E" w14:textId="77777777" w:rsidR="00823F0E" w:rsidRPr="00D31418" w:rsidRDefault="00823F0E" w:rsidP="00DB4B78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E4A2" w14:textId="77777777" w:rsidR="00823F0E" w:rsidRPr="00D31418" w:rsidRDefault="00823F0E" w:rsidP="00DB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>Pani/Pana dane osobowe będą przechowywane przez MAP przez okres niezbędny do realizacji celu ich przetwarzania zgodny z przepisami obowiązującego prawa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 xml:space="preserve"> a następnie w celu archiwalnym przez okres wskazany w obowiązującym w MAP jednolitym rzeczowym wykazie akt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823F0E" w:rsidRPr="00D31418" w14:paraId="6D36B2CC" w14:textId="77777777" w:rsidTr="00DB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B40B7D" w14:textId="77777777" w:rsidR="00823F0E" w:rsidRPr="00D31418" w:rsidRDefault="00823F0E" w:rsidP="00DB4B78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29B5F8" w14:textId="77777777" w:rsidR="00823F0E" w:rsidRPr="00D31418" w:rsidRDefault="00823F0E" w:rsidP="00DB4B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71A9">
              <w:rPr>
                <w:rFonts w:ascii="Arial" w:hAnsi="Arial" w:cs="Arial"/>
                <w:sz w:val="20"/>
                <w:szCs w:val="20"/>
              </w:rP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823F0E" w:rsidRPr="00D31418" w14:paraId="28F2FB33" w14:textId="77777777" w:rsidTr="00DB4B78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35CA" w14:textId="77777777" w:rsidR="00823F0E" w:rsidRPr="00D31418" w:rsidRDefault="00823F0E" w:rsidP="00DB4B78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85FC" w14:textId="77777777" w:rsidR="00823F0E" w:rsidRPr="00D31418" w:rsidRDefault="00823F0E" w:rsidP="00DB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Urzędu Ochrony Danych Osobowych (na adres: U</w:t>
            </w:r>
            <w:r>
              <w:rPr>
                <w:rFonts w:ascii="Arial" w:hAnsi="Arial" w:cs="Arial"/>
                <w:sz w:val="20"/>
                <w:szCs w:val="20"/>
              </w:rPr>
              <w:t>rzą</w:t>
            </w:r>
            <w:r w:rsidRPr="00D31418">
              <w:rPr>
                <w:rFonts w:ascii="Arial" w:hAnsi="Arial" w:cs="Arial"/>
                <w:sz w:val="20"/>
                <w:szCs w:val="20"/>
              </w:rPr>
              <w:t>d Ochrony Danych Osobowych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ul. Stawki 2, 00-193 Warszawa).</w:t>
            </w:r>
          </w:p>
        </w:tc>
      </w:tr>
      <w:tr w:rsidR="00823F0E" w:rsidRPr="00D31418" w14:paraId="40BBCE35" w14:textId="77777777" w:rsidTr="00DB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9BA787" w14:textId="77777777" w:rsidR="00823F0E" w:rsidRPr="00D31418" w:rsidRDefault="00823F0E" w:rsidP="00DB4B78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Informacja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768AE8" w14:textId="77777777" w:rsidR="00823F0E" w:rsidRPr="00D31418" w:rsidRDefault="00823F0E" w:rsidP="00DB4B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Podanie danych osobowych jest niezbędne do zawarcia umowy, ich brak uniemożliwi jej zawarcie</w:t>
            </w:r>
            <w:r>
              <w:rPr>
                <w:rFonts w:ascii="Arial" w:hAnsi="Arial" w:cs="Arial"/>
                <w:sz w:val="20"/>
                <w:szCs w:val="20"/>
              </w:rPr>
              <w:t xml:space="preserve"> lub realizację.</w:t>
            </w:r>
          </w:p>
        </w:tc>
      </w:tr>
      <w:tr w:rsidR="00823F0E" w:rsidRPr="00D31418" w14:paraId="01881A68" w14:textId="77777777" w:rsidTr="00DB4B78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9E9E" w14:textId="77777777" w:rsidR="00823F0E" w:rsidRPr="00D31418" w:rsidRDefault="00823F0E" w:rsidP="00DB4B78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0BA9" w14:textId="77777777" w:rsidR="00823F0E" w:rsidRPr="00D31418" w:rsidRDefault="00823F0E" w:rsidP="00DB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poddane zautomatyzowanemu podejmowaniu decyzji, w tym profilowaniu.</w:t>
            </w:r>
          </w:p>
        </w:tc>
      </w:tr>
      <w:tr w:rsidR="00823F0E" w:rsidRPr="00D31418" w14:paraId="74E673FA" w14:textId="77777777" w:rsidTr="00DB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69AA3F" w14:textId="77777777" w:rsidR="00823F0E" w:rsidRPr="00D31418" w:rsidRDefault="00823F0E" w:rsidP="00DB4B78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Źródło pochodzenia oraz zakres danych osobowych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B52202" w14:textId="77777777" w:rsidR="00823F0E" w:rsidRPr="00D31418" w:rsidRDefault="00823F0E" w:rsidP="00DB4B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zostały podane bezpośrednio przez Stronę</w:t>
            </w:r>
            <w:r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>umowy, w zakresie niezbędnym do jej zawarcia i realizacji, zgodnie z jej postanowieniami.</w:t>
            </w:r>
          </w:p>
        </w:tc>
      </w:tr>
    </w:tbl>
    <w:p w14:paraId="47FC2213" w14:textId="77777777" w:rsidR="00823F0E" w:rsidRPr="00D31418" w:rsidRDefault="00823F0E" w:rsidP="00823F0E">
      <w:pPr>
        <w:spacing w:line="276" w:lineRule="auto"/>
        <w:rPr>
          <w:rFonts w:ascii="Arial" w:hAnsi="Arial" w:cs="Arial"/>
          <w:spacing w:val="-2"/>
          <w:sz w:val="20"/>
          <w:szCs w:val="20"/>
        </w:rPr>
      </w:pPr>
    </w:p>
    <w:p w14:paraId="2EB40E3E" w14:textId="77777777" w:rsidR="00823F0E" w:rsidRPr="00D31418" w:rsidRDefault="00823F0E" w:rsidP="00823F0E">
      <w:pPr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 RODO wnioski można złożyć:</w:t>
      </w:r>
    </w:p>
    <w:p w14:paraId="4C93241C" w14:textId="77777777" w:rsidR="00823F0E" w:rsidRPr="00FC5D95" w:rsidRDefault="00823F0E" w:rsidP="00823F0E">
      <w:pPr>
        <w:pStyle w:val="Akapitzlist"/>
        <w:widowControl/>
        <w:numPr>
          <w:ilvl w:val="0"/>
          <w:numId w:val="20"/>
        </w:numPr>
        <w:suppressAutoHyphens w:val="0"/>
        <w:autoSpaceDE/>
        <w:spacing w:before="0"/>
        <w:ind w:left="284" w:hanging="284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osobiście w siedzibie MAP,</w:t>
      </w:r>
    </w:p>
    <w:p w14:paraId="43DD19DE" w14:textId="77777777" w:rsidR="00823F0E" w:rsidRPr="00FC5D95" w:rsidRDefault="00823F0E" w:rsidP="00823F0E">
      <w:pPr>
        <w:pStyle w:val="Akapitzlist"/>
        <w:widowControl/>
        <w:numPr>
          <w:ilvl w:val="0"/>
          <w:numId w:val="20"/>
        </w:numPr>
        <w:suppressAutoHyphens w:val="0"/>
        <w:autoSpaceDE/>
        <w:spacing w:before="0"/>
        <w:ind w:left="284" w:hanging="284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Pr="00FC5D95">
          <w:rPr>
            <w:rStyle w:val="Hipercze"/>
          </w:rPr>
          <w:t>iodo@map.gov.pl</w:t>
        </w:r>
      </w:hyperlink>
      <w:r w:rsidRPr="00FC5D95">
        <w:rPr>
          <w:rFonts w:ascii="Arial" w:hAnsi="Arial" w:cs="Arial"/>
          <w:sz w:val="20"/>
          <w:szCs w:val="20"/>
        </w:rPr>
        <w:t>,</w:t>
      </w:r>
    </w:p>
    <w:p w14:paraId="14362F5F" w14:textId="77777777" w:rsidR="00823F0E" w:rsidRPr="00FC5D95" w:rsidRDefault="00823F0E" w:rsidP="00823F0E">
      <w:pPr>
        <w:pStyle w:val="Akapitzlist"/>
        <w:widowControl/>
        <w:numPr>
          <w:ilvl w:val="0"/>
          <w:numId w:val="20"/>
        </w:numPr>
        <w:suppressAutoHyphens w:val="0"/>
        <w:autoSpaceDE/>
        <w:spacing w:before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elektronicznie za pośrednictwem platformy ePUAP, skrzynka podawcza ePUAP: /MAktywow/SkrytkaESP;</w:t>
      </w:r>
    </w:p>
    <w:p w14:paraId="7DC3FB31" w14:textId="77777777" w:rsidR="00823F0E" w:rsidRPr="00FC5D95" w:rsidRDefault="00823F0E" w:rsidP="00823F0E">
      <w:pPr>
        <w:pStyle w:val="Akapitzlist"/>
        <w:widowControl/>
        <w:numPr>
          <w:ilvl w:val="0"/>
          <w:numId w:val="20"/>
        </w:numPr>
        <w:suppressAutoHyphens w:val="0"/>
        <w:autoSpaceDE/>
        <w:spacing w:before="0"/>
        <w:ind w:left="284" w:hanging="284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lastRenderedPageBreak/>
        <w:t>listownie na adres siedziby MAP.</w:t>
      </w:r>
    </w:p>
    <w:p w14:paraId="62888308" w14:textId="77777777" w:rsidR="00823F0E" w:rsidRPr="00D31418" w:rsidRDefault="00823F0E" w:rsidP="00823F0E">
      <w:pPr>
        <w:rPr>
          <w:rFonts w:ascii="Arial" w:hAnsi="Arial" w:cs="Arial"/>
          <w:sz w:val="20"/>
          <w:szCs w:val="20"/>
        </w:rPr>
      </w:pPr>
    </w:p>
    <w:p w14:paraId="2A17AA0A" w14:textId="77777777" w:rsidR="00823F0E" w:rsidRPr="00D31418" w:rsidRDefault="00823F0E" w:rsidP="00823F0E">
      <w:pPr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 xml:space="preserve">Dodatkowe informacje o przetwarzaniu danych osobowych w MAP znajdują się na stronie internetowej MAP w zakładce: </w:t>
      </w:r>
      <w:hyperlink r:id="rId10" w:history="1">
        <w:r w:rsidRPr="00642F1F">
          <w:rPr>
            <w:rStyle w:val="Hipercze"/>
            <w:i/>
          </w:rPr>
          <w:t>Polityka przetwarzania danych osobowych</w:t>
        </w:r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p w14:paraId="68E31D31" w14:textId="77777777" w:rsidR="00823F0E" w:rsidRPr="00D31418" w:rsidRDefault="00823F0E" w:rsidP="00823F0E">
      <w:pPr>
        <w:rPr>
          <w:rFonts w:ascii="Arial" w:hAnsi="Arial" w:cs="Arial"/>
          <w:i/>
          <w:sz w:val="20"/>
          <w:szCs w:val="20"/>
        </w:rPr>
      </w:pPr>
    </w:p>
    <w:p w14:paraId="03A03246" w14:textId="50B720F5" w:rsidR="00337714" w:rsidRPr="005304EA" w:rsidRDefault="00337714" w:rsidP="005304EA">
      <w:pPr>
        <w:jc w:val="right"/>
        <w:rPr>
          <w:b/>
        </w:rPr>
      </w:pPr>
    </w:p>
    <w:sectPr w:rsidR="00337714" w:rsidRPr="005304EA" w:rsidSect="00136BFC">
      <w:headerReference w:type="default" r:id="rId11"/>
      <w:footerReference w:type="even" r:id="rId12"/>
      <w:footerReference w:type="default" r:id="rId13"/>
      <w:pgSz w:w="11906" w:h="16838"/>
      <w:pgMar w:top="1276" w:right="1134" w:bottom="1276" w:left="13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80640" w14:textId="77777777" w:rsidR="00D5679E" w:rsidRDefault="00D5679E">
      <w:pPr>
        <w:spacing w:before="0"/>
      </w:pPr>
      <w:r>
        <w:separator/>
      </w:r>
    </w:p>
  </w:endnote>
  <w:endnote w:type="continuationSeparator" w:id="0">
    <w:p w14:paraId="7DC7950C" w14:textId="77777777" w:rsidR="00D5679E" w:rsidRDefault="00D5679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CF8A8" w14:textId="77777777" w:rsidR="00454CBC" w:rsidRDefault="001952BF" w:rsidP="009F77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BC2C6F" w14:textId="77777777" w:rsidR="00454CBC" w:rsidRDefault="00D5679E" w:rsidP="008A2C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D4B2C" w14:textId="5F9141C9" w:rsidR="00454CBC" w:rsidRDefault="001952BF" w:rsidP="009F7729">
    <w:pPr>
      <w:pStyle w:val="Stopka"/>
      <w:framePr w:wrap="around" w:vAnchor="text" w:hAnchor="margin" w:xAlign="right" w:y="1"/>
      <w:pBdr>
        <w:top w:val="none" w:sz="0" w:space="0" w:color="auto"/>
      </w:pBdr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36DD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DB9C2A7" w14:textId="19BF01A6" w:rsidR="00454CBC" w:rsidRDefault="00D5679E" w:rsidP="00937D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89699" w14:textId="77777777" w:rsidR="00D5679E" w:rsidRDefault="00D5679E">
      <w:pPr>
        <w:spacing w:before="0"/>
      </w:pPr>
      <w:r>
        <w:separator/>
      </w:r>
    </w:p>
  </w:footnote>
  <w:footnote w:type="continuationSeparator" w:id="0">
    <w:p w14:paraId="7679724B" w14:textId="77777777" w:rsidR="00D5679E" w:rsidRDefault="00D5679E">
      <w:pPr>
        <w:spacing w:before="0"/>
      </w:pPr>
      <w:r>
        <w:continuationSeparator/>
      </w:r>
    </w:p>
  </w:footnote>
  <w:footnote w:id="1">
    <w:p w14:paraId="6BE3DFA7" w14:textId="77777777" w:rsidR="00823F0E" w:rsidRPr="00642F1F" w:rsidRDefault="00823F0E" w:rsidP="00823F0E">
      <w:pPr>
        <w:pStyle w:val="Tekstprzypisudolnego"/>
        <w:rPr>
          <w:rFonts w:ascii="Arial" w:hAnsi="Arial" w:cs="Arial"/>
          <w:i/>
        </w:rPr>
      </w:pPr>
      <w:r w:rsidRPr="00642F1F">
        <w:rPr>
          <w:rStyle w:val="Odwoanieprzypisudolnego"/>
          <w:rFonts w:ascii="Arial" w:hAnsi="Arial" w:cs="Arial"/>
        </w:rPr>
        <w:footnoteRef/>
      </w:r>
      <w:r w:rsidRPr="00642F1F">
        <w:rPr>
          <w:rFonts w:ascii="Arial" w:hAnsi="Arial" w:cs="Arial"/>
        </w:rPr>
        <w:t xml:space="preserve"> </w:t>
      </w:r>
      <w:r w:rsidRPr="00642F1F">
        <w:rPr>
          <w:rFonts w:ascii="Arial" w:hAnsi="Arial" w:cs="Arial"/>
          <w:i/>
        </w:rPr>
        <w:t>Ministerstwo Aktywów Państwowych;</w:t>
      </w:r>
    </w:p>
  </w:footnote>
  <w:footnote w:id="2">
    <w:p w14:paraId="2007F75E" w14:textId="77777777" w:rsidR="00823F0E" w:rsidRPr="00642F1F" w:rsidRDefault="00823F0E" w:rsidP="00823F0E">
      <w:pPr>
        <w:rPr>
          <w:rFonts w:ascii="Arial" w:hAnsi="Arial" w:cs="Arial"/>
          <w:i/>
          <w:sz w:val="20"/>
          <w:szCs w:val="20"/>
        </w:rPr>
      </w:pPr>
      <w:r w:rsidRPr="00642F1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42F1F">
        <w:rPr>
          <w:rFonts w:ascii="Arial" w:hAnsi="Arial" w:cs="Arial"/>
          <w:sz w:val="20"/>
          <w:szCs w:val="20"/>
        </w:rPr>
        <w:t xml:space="preserve"> </w:t>
      </w:r>
      <w:r w:rsidRPr="00642F1F">
        <w:rPr>
          <w:rFonts w:ascii="Arial" w:hAnsi="Arial" w:cs="Arial"/>
          <w:i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14:paraId="6CA981A0" w14:textId="77777777" w:rsidR="00823F0E" w:rsidRDefault="00823F0E" w:rsidP="00823F0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0FCB8" w14:textId="77777777" w:rsidR="00454CBC" w:rsidRDefault="001952BF" w:rsidP="000C583C">
    <w:pPr>
      <w:pStyle w:val="Nagwek"/>
      <w:tabs>
        <w:tab w:val="center" w:pos="4536"/>
        <w:tab w:val="right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142F24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Zwykytek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A478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 w15:restartNumberingAfterBreak="0">
    <w:nsid w:val="0000000A"/>
    <w:multiLevelType w:val="multilevel"/>
    <w:tmpl w:val="C9007A40"/>
    <w:name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6B63741"/>
    <w:multiLevelType w:val="hybridMultilevel"/>
    <w:tmpl w:val="25244FDC"/>
    <w:lvl w:ilvl="0" w:tplc="899239B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752C1"/>
    <w:multiLevelType w:val="hybridMultilevel"/>
    <w:tmpl w:val="E5768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367E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987576"/>
    <w:multiLevelType w:val="hybridMultilevel"/>
    <w:tmpl w:val="05E0A900"/>
    <w:lvl w:ilvl="0" w:tplc="2DB60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A74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12BFB"/>
    <w:multiLevelType w:val="multilevel"/>
    <w:tmpl w:val="DF5C8C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 w15:restartNumberingAfterBreak="0">
    <w:nsid w:val="46DE052B"/>
    <w:multiLevelType w:val="multilevel"/>
    <w:tmpl w:val="A4782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4C8A7E24"/>
    <w:multiLevelType w:val="hybridMultilevel"/>
    <w:tmpl w:val="E4983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1459C"/>
    <w:multiLevelType w:val="hybridMultilevel"/>
    <w:tmpl w:val="4FBAF2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0CE7E3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383D8B"/>
    <w:multiLevelType w:val="multilevel"/>
    <w:tmpl w:val="680270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 w15:restartNumberingAfterBreak="0">
    <w:nsid w:val="5DB65E4B"/>
    <w:multiLevelType w:val="hybridMultilevel"/>
    <w:tmpl w:val="684815A6"/>
    <w:lvl w:ilvl="0" w:tplc="329E1FD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58D789F"/>
    <w:multiLevelType w:val="hybridMultilevel"/>
    <w:tmpl w:val="85768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212FF"/>
    <w:multiLevelType w:val="hybridMultilevel"/>
    <w:tmpl w:val="EAD81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5"/>
  </w:num>
  <w:num w:numId="14">
    <w:abstractNumId w:val="13"/>
  </w:num>
  <w:num w:numId="15">
    <w:abstractNumId w:val="12"/>
  </w:num>
  <w:num w:numId="16">
    <w:abstractNumId w:val="16"/>
  </w:num>
  <w:num w:numId="17">
    <w:abstractNumId w:val="19"/>
  </w:num>
  <w:num w:numId="18">
    <w:abstractNumId w:val="18"/>
  </w:num>
  <w:num w:numId="19">
    <w:abstractNumId w:val="10"/>
  </w:num>
  <w:num w:numId="20">
    <w:abstractNumId w:val="1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05"/>
    <w:rsid w:val="00000B1A"/>
    <w:rsid w:val="000012C0"/>
    <w:rsid w:val="00014C15"/>
    <w:rsid w:val="00052A31"/>
    <w:rsid w:val="00077C62"/>
    <w:rsid w:val="000A2242"/>
    <w:rsid w:val="000C2E59"/>
    <w:rsid w:val="000E7ED1"/>
    <w:rsid w:val="000F314E"/>
    <w:rsid w:val="00121FCF"/>
    <w:rsid w:val="00136DDD"/>
    <w:rsid w:val="00152B62"/>
    <w:rsid w:val="00172D63"/>
    <w:rsid w:val="00175184"/>
    <w:rsid w:val="00176C42"/>
    <w:rsid w:val="00181242"/>
    <w:rsid w:val="0018664A"/>
    <w:rsid w:val="001952BF"/>
    <w:rsid w:val="001C3C23"/>
    <w:rsid w:val="001C3F87"/>
    <w:rsid w:val="00255BFA"/>
    <w:rsid w:val="00272F19"/>
    <w:rsid w:val="00277643"/>
    <w:rsid w:val="002A28CD"/>
    <w:rsid w:val="002A5C9F"/>
    <w:rsid w:val="002B23AB"/>
    <w:rsid w:val="002B2D86"/>
    <w:rsid w:val="002E1889"/>
    <w:rsid w:val="002E6FEF"/>
    <w:rsid w:val="003065F5"/>
    <w:rsid w:val="00330809"/>
    <w:rsid w:val="00337714"/>
    <w:rsid w:val="00381730"/>
    <w:rsid w:val="003D1B8B"/>
    <w:rsid w:val="003E0B18"/>
    <w:rsid w:val="003E41DC"/>
    <w:rsid w:val="00412301"/>
    <w:rsid w:val="00452A64"/>
    <w:rsid w:val="004A0E2D"/>
    <w:rsid w:val="004D4015"/>
    <w:rsid w:val="00502977"/>
    <w:rsid w:val="00514362"/>
    <w:rsid w:val="005304EA"/>
    <w:rsid w:val="00536EAF"/>
    <w:rsid w:val="005575A1"/>
    <w:rsid w:val="0057479E"/>
    <w:rsid w:val="005A068B"/>
    <w:rsid w:val="005B4BBD"/>
    <w:rsid w:val="005C2A6A"/>
    <w:rsid w:val="005D6A85"/>
    <w:rsid w:val="005E5163"/>
    <w:rsid w:val="005F4039"/>
    <w:rsid w:val="005F58AE"/>
    <w:rsid w:val="00632CC6"/>
    <w:rsid w:val="00634C45"/>
    <w:rsid w:val="00640E2F"/>
    <w:rsid w:val="00640F2A"/>
    <w:rsid w:val="00642337"/>
    <w:rsid w:val="006425B7"/>
    <w:rsid w:val="0064663B"/>
    <w:rsid w:val="00663F38"/>
    <w:rsid w:val="0067608E"/>
    <w:rsid w:val="006A0163"/>
    <w:rsid w:val="006B4500"/>
    <w:rsid w:val="006C69B7"/>
    <w:rsid w:val="006D5C72"/>
    <w:rsid w:val="006F6CBC"/>
    <w:rsid w:val="006F7170"/>
    <w:rsid w:val="00726C66"/>
    <w:rsid w:val="00744D75"/>
    <w:rsid w:val="0076341F"/>
    <w:rsid w:val="00791768"/>
    <w:rsid w:val="007A24EC"/>
    <w:rsid w:val="007B405D"/>
    <w:rsid w:val="007B75EC"/>
    <w:rsid w:val="007C7D33"/>
    <w:rsid w:val="007D45F8"/>
    <w:rsid w:val="007F2D80"/>
    <w:rsid w:val="0080027E"/>
    <w:rsid w:val="008211EE"/>
    <w:rsid w:val="00823F0E"/>
    <w:rsid w:val="0083486D"/>
    <w:rsid w:val="00840D9E"/>
    <w:rsid w:val="008433A7"/>
    <w:rsid w:val="00881475"/>
    <w:rsid w:val="008947DE"/>
    <w:rsid w:val="008A0808"/>
    <w:rsid w:val="008C0A13"/>
    <w:rsid w:val="008E3629"/>
    <w:rsid w:val="00904989"/>
    <w:rsid w:val="00937DB6"/>
    <w:rsid w:val="00966505"/>
    <w:rsid w:val="00974AED"/>
    <w:rsid w:val="00985103"/>
    <w:rsid w:val="00994F72"/>
    <w:rsid w:val="009B4120"/>
    <w:rsid w:val="009B5848"/>
    <w:rsid w:val="009B5DC6"/>
    <w:rsid w:val="009F7A4F"/>
    <w:rsid w:val="00A543B0"/>
    <w:rsid w:val="00A77C13"/>
    <w:rsid w:val="00A973DE"/>
    <w:rsid w:val="00AA7EC3"/>
    <w:rsid w:val="00AC085A"/>
    <w:rsid w:val="00AF3397"/>
    <w:rsid w:val="00B15373"/>
    <w:rsid w:val="00B340C5"/>
    <w:rsid w:val="00B62B4B"/>
    <w:rsid w:val="00BC1044"/>
    <w:rsid w:val="00BC206C"/>
    <w:rsid w:val="00BC7A6A"/>
    <w:rsid w:val="00BD4094"/>
    <w:rsid w:val="00C064A8"/>
    <w:rsid w:val="00C15B8E"/>
    <w:rsid w:val="00C558BF"/>
    <w:rsid w:val="00C956F6"/>
    <w:rsid w:val="00C968D8"/>
    <w:rsid w:val="00CD7742"/>
    <w:rsid w:val="00CE7D39"/>
    <w:rsid w:val="00D11505"/>
    <w:rsid w:val="00D210A6"/>
    <w:rsid w:val="00D22B9F"/>
    <w:rsid w:val="00D325B6"/>
    <w:rsid w:val="00D410AE"/>
    <w:rsid w:val="00D4344E"/>
    <w:rsid w:val="00D43F4E"/>
    <w:rsid w:val="00D46E76"/>
    <w:rsid w:val="00D51757"/>
    <w:rsid w:val="00D51BB2"/>
    <w:rsid w:val="00D5679E"/>
    <w:rsid w:val="00D645C7"/>
    <w:rsid w:val="00D74EEB"/>
    <w:rsid w:val="00D863D6"/>
    <w:rsid w:val="00DB2563"/>
    <w:rsid w:val="00DD1D92"/>
    <w:rsid w:val="00DE75C0"/>
    <w:rsid w:val="00DF0733"/>
    <w:rsid w:val="00E21325"/>
    <w:rsid w:val="00E258B3"/>
    <w:rsid w:val="00E4222D"/>
    <w:rsid w:val="00E83F29"/>
    <w:rsid w:val="00EC196F"/>
    <w:rsid w:val="00ED1D57"/>
    <w:rsid w:val="00F358DB"/>
    <w:rsid w:val="00F568EC"/>
    <w:rsid w:val="00F57374"/>
    <w:rsid w:val="00F838EE"/>
    <w:rsid w:val="00F951DB"/>
    <w:rsid w:val="00F95646"/>
    <w:rsid w:val="00FC57E9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7131FF6"/>
  <w15:chartTrackingRefBased/>
  <w15:docId w15:val="{0FF18EEE-9DC1-49D3-B120-B9DE9498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505"/>
    <w:pPr>
      <w:widowControl w:val="0"/>
      <w:suppressAutoHyphens/>
      <w:autoSpaceDE w:val="0"/>
      <w:spacing w:before="120" w:after="0" w:line="240" w:lineRule="auto"/>
      <w:jc w:val="both"/>
    </w:pPr>
    <w:rPr>
      <w:rFonts w:ascii="Times New Roman" w:eastAsia="Times New Roman" w:hAnsi="Times New Roman" w:cs="Calibri"/>
      <w:sz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34C45"/>
    <w:pPr>
      <w:keepNext/>
      <w:widowControl/>
      <w:suppressAutoHyphens w:val="0"/>
      <w:autoSpaceDE/>
      <w:spacing w:before="0"/>
      <w:jc w:val="center"/>
      <w:outlineLvl w:val="1"/>
    </w:pPr>
    <w:rPr>
      <w:rFonts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11505"/>
    <w:rPr>
      <w:rFonts w:ascii="Arial" w:hAnsi="Arial" w:cs="Arial"/>
      <w:color w:val="0000FF"/>
      <w:sz w:val="20"/>
      <w:szCs w:val="20"/>
      <w:u w:val="single"/>
      <w:shd w:val="clear" w:color="auto" w:fill="FFFFFF"/>
    </w:rPr>
  </w:style>
  <w:style w:type="character" w:styleId="Numerstrony">
    <w:name w:val="page number"/>
    <w:rsid w:val="00D11505"/>
    <w:rPr>
      <w:rFonts w:cs="Times New Roman"/>
    </w:rPr>
  </w:style>
  <w:style w:type="paragraph" w:styleId="Tekstpodstawowy">
    <w:name w:val="Body Text"/>
    <w:basedOn w:val="Normalny"/>
    <w:link w:val="TekstpodstawowyZnak"/>
    <w:rsid w:val="00D11505"/>
    <w:pPr>
      <w:spacing w:before="0"/>
      <w:ind w:firstLine="284"/>
      <w:jc w:val="left"/>
    </w:pPr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11505"/>
    <w:rPr>
      <w:rFonts w:ascii="Times New Roman" w:eastAsia="Times New Roman" w:hAnsi="Times New Roman" w:cs="Calibri"/>
      <w:sz w:val="24"/>
      <w:szCs w:val="20"/>
      <w:lang w:val="x-none" w:eastAsia="ar-SA"/>
    </w:rPr>
  </w:style>
  <w:style w:type="paragraph" w:styleId="Stopka">
    <w:name w:val="footer"/>
    <w:basedOn w:val="Normalny"/>
    <w:link w:val="StopkaZnak"/>
    <w:rsid w:val="00D11505"/>
    <w:pPr>
      <w:pBdr>
        <w:top w:val="single" w:sz="4" w:space="0" w:color="000000"/>
      </w:pBdr>
    </w:pPr>
    <w:rPr>
      <w:szCs w:val="20"/>
      <w:lang w:val="x-none"/>
    </w:rPr>
  </w:style>
  <w:style w:type="character" w:customStyle="1" w:styleId="StopkaZnak">
    <w:name w:val="Stopka Znak"/>
    <w:basedOn w:val="Domylnaczcionkaakapitu"/>
    <w:link w:val="Stopka"/>
    <w:rsid w:val="00D11505"/>
    <w:rPr>
      <w:rFonts w:ascii="Times New Roman" w:eastAsia="Times New Roman" w:hAnsi="Times New Roman" w:cs="Calibri"/>
      <w:sz w:val="24"/>
      <w:szCs w:val="20"/>
      <w:lang w:val="x-none" w:eastAsia="ar-SA"/>
    </w:rPr>
  </w:style>
  <w:style w:type="paragraph" w:styleId="Nagwek">
    <w:name w:val="header"/>
    <w:basedOn w:val="Normalny"/>
    <w:link w:val="NagwekZnak"/>
    <w:rsid w:val="00D11505"/>
    <w:pPr>
      <w:spacing w:before="60"/>
    </w:pPr>
    <w:rPr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rsid w:val="00D11505"/>
    <w:rPr>
      <w:rFonts w:ascii="Times New Roman" w:eastAsia="Times New Roman" w:hAnsi="Times New Roman" w:cs="Calibri"/>
      <w:sz w:val="24"/>
      <w:szCs w:val="20"/>
      <w:lang w:val="x-none" w:eastAsia="ar-SA"/>
    </w:rPr>
  </w:style>
  <w:style w:type="paragraph" w:styleId="Tekstkomentarza">
    <w:name w:val="annotation text"/>
    <w:basedOn w:val="Normalny"/>
    <w:link w:val="TekstkomentarzaZnak"/>
    <w:semiHidden/>
    <w:rsid w:val="00D11505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1505"/>
    <w:rPr>
      <w:rFonts w:ascii="Times New Roman" w:eastAsia="Times New Roman" w:hAnsi="Times New Roman" w:cs="Calibri"/>
      <w:sz w:val="20"/>
      <w:szCs w:val="20"/>
      <w:lang w:val="x-none" w:eastAsia="ar-SA"/>
    </w:rPr>
  </w:style>
  <w:style w:type="character" w:styleId="Odwoaniedokomentarza">
    <w:name w:val="annotation reference"/>
    <w:semiHidden/>
    <w:rsid w:val="00D11505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11505"/>
    <w:pPr>
      <w:spacing w:after="120"/>
      <w:ind w:left="283"/>
    </w:pPr>
    <w:rPr>
      <w:szCs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1505"/>
    <w:rPr>
      <w:rFonts w:ascii="Times New Roman" w:eastAsia="Times New Roman" w:hAnsi="Times New Roman" w:cs="Calibri"/>
      <w:sz w:val="24"/>
      <w:szCs w:val="20"/>
      <w:lang w:val="x-none" w:eastAsia="ar-SA"/>
    </w:rPr>
  </w:style>
  <w:style w:type="paragraph" w:styleId="Zwykytekst">
    <w:name w:val="Plain Text"/>
    <w:basedOn w:val="Normalny"/>
    <w:link w:val="ZwykytekstZnak"/>
    <w:rsid w:val="00D11505"/>
    <w:pPr>
      <w:widowControl/>
      <w:numPr>
        <w:numId w:val="4"/>
      </w:numPr>
      <w:suppressAutoHyphens w:val="0"/>
      <w:autoSpaceDE/>
      <w:spacing w:before="0"/>
      <w:ind w:left="0" w:firstLine="0"/>
      <w:jc w:val="left"/>
    </w:pPr>
    <w:rPr>
      <w:rFonts w:ascii="Courier New" w:hAnsi="Courier New" w:cs="Wingdings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11505"/>
    <w:rPr>
      <w:rFonts w:ascii="Courier New" w:eastAsia="Times New Roman" w:hAnsi="Courier New" w:cs="Wingdings"/>
      <w:sz w:val="20"/>
      <w:szCs w:val="20"/>
      <w:lang w:eastAsia="pl-PL"/>
    </w:rPr>
  </w:style>
  <w:style w:type="character" w:customStyle="1" w:styleId="FontStyle18">
    <w:name w:val="Font Style18"/>
    <w:rsid w:val="00D11505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50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505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0E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ED1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ED1"/>
    <w:rPr>
      <w:rFonts w:ascii="Times New Roman" w:eastAsia="Times New Roman" w:hAnsi="Times New Roman" w:cs="Calibri"/>
      <w:b/>
      <w:bCs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6425B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E0B18"/>
    <w:rPr>
      <w:color w:val="954F72" w:themeColor="followedHyperlink"/>
      <w:u w:val="single"/>
    </w:rPr>
  </w:style>
  <w:style w:type="paragraph" w:customStyle="1" w:styleId="trescpisma">
    <w:name w:val="tresc.pisma"/>
    <w:basedOn w:val="Normalny"/>
    <w:qFormat/>
    <w:rsid w:val="00AA7EC3"/>
    <w:pPr>
      <w:widowControl/>
      <w:suppressAutoHyphens w:val="0"/>
      <w:autoSpaceDE/>
      <w:spacing w:before="0" w:after="60" w:line="360" w:lineRule="auto"/>
      <w:ind w:firstLine="709"/>
    </w:pPr>
    <w:rPr>
      <w:rFonts w:eastAsia="Calibri" w:cs="Times New Roman"/>
      <w:szCs w:val="24"/>
      <w:lang w:eastAsia="pl-PL"/>
    </w:rPr>
  </w:style>
  <w:style w:type="paragraph" w:customStyle="1" w:styleId="ZnakZnak2">
    <w:name w:val="Znak Znak2"/>
    <w:basedOn w:val="Normalny"/>
    <w:rsid w:val="002A28CD"/>
    <w:pPr>
      <w:widowControl/>
      <w:suppressAutoHyphens w:val="0"/>
      <w:autoSpaceDE/>
      <w:spacing w:before="0" w:line="360" w:lineRule="auto"/>
    </w:pPr>
    <w:rPr>
      <w:rFonts w:ascii="Verdana" w:hAnsi="Verdana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8A0808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9B4120"/>
    <w:pPr>
      <w:widowControl/>
      <w:suppressAutoHyphens w:val="0"/>
      <w:autoSpaceDE/>
      <w:spacing w:before="100" w:beforeAutospacing="1" w:after="100" w:afterAutospacing="1"/>
      <w:jc w:val="left"/>
    </w:pPr>
    <w:rPr>
      <w:rFonts w:cs="Times New Roman"/>
      <w:szCs w:val="24"/>
      <w:lang w:eastAsia="pl-PL"/>
    </w:rPr>
  </w:style>
  <w:style w:type="table" w:customStyle="1" w:styleId="Zwykatabela11">
    <w:name w:val="Zwykła tabela 11"/>
    <w:basedOn w:val="Standardowy"/>
    <w:uiPriority w:val="41"/>
    <w:rsid w:val="009B41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4120"/>
    <w:pPr>
      <w:widowControl/>
      <w:suppressAutoHyphens w:val="0"/>
      <w:autoSpaceDE/>
      <w:spacing w:befor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41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412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34C4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E5163"/>
    <w:rPr>
      <w:color w:val="605E5C"/>
      <w:shd w:val="clear" w:color="auto" w:fill="E1DFDD"/>
    </w:rPr>
  </w:style>
  <w:style w:type="paragraph" w:customStyle="1" w:styleId="Default">
    <w:name w:val="Default"/>
    <w:rsid w:val="00823F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C206C"/>
    <w:pPr>
      <w:spacing w:after="0" w:line="240" w:lineRule="auto"/>
    </w:pPr>
    <w:rPr>
      <w:rFonts w:ascii="Times New Roman" w:eastAsia="Times New Roman" w:hAnsi="Times New Roman"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9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C9FC-51AE-4985-A584-11F1CDC0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2959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Przygoda Michal</dc:creator>
  <cp:keywords/>
  <dc:description/>
  <cp:lastModifiedBy>Blaszczak Anna</cp:lastModifiedBy>
  <cp:revision>2</cp:revision>
  <cp:lastPrinted>2022-07-11T06:06:00Z</cp:lastPrinted>
  <dcterms:created xsi:type="dcterms:W3CDTF">2024-12-05T12:10:00Z</dcterms:created>
  <dcterms:modified xsi:type="dcterms:W3CDTF">2024-12-05T12:10:00Z</dcterms:modified>
</cp:coreProperties>
</file>