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77742" w14:textId="77777777" w:rsidR="00C81BD4" w:rsidRDefault="00C81BD4" w:rsidP="00A07972">
      <w:pPr>
        <w:spacing w:before="120"/>
        <w:jc w:val="right"/>
        <w:rPr>
          <w:b/>
          <w:i/>
          <w:sz w:val="20"/>
          <w:szCs w:val="20"/>
        </w:rPr>
      </w:pPr>
      <w:bookmarkStart w:id="0" w:name="_GoBack"/>
      <w:bookmarkEnd w:id="0"/>
    </w:p>
    <w:p w14:paraId="68AA1074" w14:textId="5F4610A0" w:rsidR="00A07972" w:rsidRPr="00A07972" w:rsidRDefault="00A07972" w:rsidP="00A07972">
      <w:pPr>
        <w:spacing w:before="120"/>
        <w:jc w:val="right"/>
        <w:rPr>
          <w:b/>
          <w:i/>
          <w:sz w:val="20"/>
          <w:szCs w:val="20"/>
        </w:rPr>
      </w:pPr>
      <w:r w:rsidRPr="00A07972">
        <w:rPr>
          <w:b/>
          <w:i/>
          <w:sz w:val="20"/>
          <w:szCs w:val="20"/>
        </w:rPr>
        <w:t>Załącznik nr 1 do Ogłoszenia o zakupie</w:t>
      </w:r>
    </w:p>
    <w:p w14:paraId="0FCD6C4D" w14:textId="4E2C631E" w:rsidR="00394AA5" w:rsidRPr="00A811C1" w:rsidRDefault="00A811C1" w:rsidP="00F5372A">
      <w:pPr>
        <w:jc w:val="center"/>
        <w:rPr>
          <w:b/>
          <w:color w:val="000000" w:themeColor="text1"/>
        </w:rPr>
      </w:pPr>
      <w:r w:rsidRPr="00A811C1">
        <w:rPr>
          <w:b/>
          <w:color w:val="000000" w:themeColor="text1"/>
        </w:rPr>
        <w:t xml:space="preserve">FORMULARZ OFERTY  </w:t>
      </w:r>
    </w:p>
    <w:p w14:paraId="56C089EE" w14:textId="4EB08995" w:rsidR="00394AA5" w:rsidRPr="000008F6" w:rsidRDefault="00394AA5" w:rsidP="00394AA5">
      <w:pPr>
        <w:spacing w:after="120"/>
        <w:ind w:left="-284" w:hanging="142"/>
        <w:jc w:val="center"/>
        <w:rPr>
          <w:b/>
        </w:rPr>
      </w:pPr>
      <w:r w:rsidRPr="000008F6">
        <w:rPr>
          <w:b/>
        </w:rPr>
        <w:t xml:space="preserve">na </w:t>
      </w:r>
      <w:r>
        <w:rPr>
          <w:b/>
        </w:rPr>
        <w:t>zakup materiałów piśmienno-biurowych,</w:t>
      </w:r>
      <w:r w:rsidR="002B2E51">
        <w:rPr>
          <w:b/>
        </w:rPr>
        <w:t xml:space="preserve"> drobnego sprzętu biurowego i</w:t>
      </w:r>
      <w:r>
        <w:rPr>
          <w:b/>
        </w:rPr>
        <w:t xml:space="preserve"> innych materiałów dla Państwowej Agencji Atomistyki</w:t>
      </w:r>
    </w:p>
    <w:p w14:paraId="33786600" w14:textId="5274AE23" w:rsidR="00394AA5" w:rsidRDefault="00394AA5" w:rsidP="00394AA5">
      <w:pPr>
        <w:spacing w:before="120" w:after="120"/>
        <w:jc w:val="center"/>
        <w:rPr>
          <w:b/>
          <w:sz w:val="26"/>
          <w:szCs w:val="26"/>
        </w:rPr>
      </w:pPr>
      <w:r>
        <w:rPr>
          <w:b/>
        </w:rPr>
        <w:t>Nr sprawy</w:t>
      </w:r>
      <w:r w:rsidR="00356145">
        <w:rPr>
          <w:b/>
        </w:rPr>
        <w:t>:</w:t>
      </w:r>
      <w:r w:rsidR="00D82FB1">
        <w:rPr>
          <w:b/>
        </w:rPr>
        <w:t xml:space="preserve"> </w:t>
      </w:r>
      <w:r w:rsidR="003E1681">
        <w:rPr>
          <w:b/>
        </w:rPr>
        <w:t>112</w:t>
      </w:r>
      <w:r w:rsidR="00D82FB1">
        <w:rPr>
          <w:b/>
        </w:rPr>
        <w:t>/202</w:t>
      </w:r>
      <w:r w:rsidR="001009F3">
        <w:rPr>
          <w:b/>
        </w:rPr>
        <w:t>1</w:t>
      </w:r>
      <w:r w:rsidR="002D2674">
        <w:rPr>
          <w:b/>
        </w:rPr>
        <w:t>/DBO</w:t>
      </w:r>
    </w:p>
    <w:tbl>
      <w:tblPr>
        <w:tblW w:w="15876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1701"/>
        <w:gridCol w:w="851"/>
        <w:gridCol w:w="1134"/>
        <w:gridCol w:w="1275"/>
        <w:gridCol w:w="993"/>
        <w:gridCol w:w="1134"/>
        <w:gridCol w:w="1417"/>
        <w:gridCol w:w="1417"/>
      </w:tblGrid>
      <w:tr w:rsidR="00394AA5" w:rsidRPr="00327587" w14:paraId="3A2F5F75" w14:textId="77777777" w:rsidTr="00CB47EA">
        <w:trPr>
          <w:trHeight w:val="383"/>
        </w:trPr>
        <w:tc>
          <w:tcPr>
            <w:tcW w:w="15876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2CEDCF1D" w14:textId="69459FEF" w:rsidR="00394AA5" w:rsidRPr="00327587" w:rsidRDefault="00394AA5" w:rsidP="00C31430">
            <w:pPr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>Pełna nazwa</w:t>
            </w:r>
            <w:r>
              <w:rPr>
                <w:b/>
                <w:sz w:val="22"/>
                <w:szCs w:val="22"/>
              </w:rPr>
              <w:t xml:space="preserve"> (firma)</w:t>
            </w:r>
            <w:r w:rsidRPr="00327587">
              <w:rPr>
                <w:b/>
                <w:sz w:val="22"/>
                <w:szCs w:val="22"/>
              </w:rPr>
              <w:t xml:space="preserve">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…………………………………………………………………………………………………………………………………</w:t>
            </w:r>
            <w:r w:rsidR="00C31430">
              <w:rPr>
                <w:b/>
              </w:rPr>
              <w:t>…………………………………</w:t>
            </w:r>
          </w:p>
        </w:tc>
      </w:tr>
      <w:tr w:rsidR="00394AA5" w:rsidRPr="00327587" w14:paraId="7DC857E2" w14:textId="77777777" w:rsidTr="00CB47EA"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466DCFC3" w14:textId="287F6199" w:rsidR="00394AA5" w:rsidRPr="00327587" w:rsidRDefault="00394AA5" w:rsidP="00C31430">
            <w:pPr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>Siedziba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………………………………………………</w:t>
            </w:r>
            <w:r>
              <w:rPr>
                <w:b/>
              </w:rPr>
              <w:t>………………………………………………………………………………………………</w:t>
            </w:r>
            <w:r w:rsidR="00C31430">
              <w:rPr>
                <w:b/>
              </w:rPr>
              <w:t>……………………</w:t>
            </w:r>
          </w:p>
        </w:tc>
      </w:tr>
      <w:tr w:rsidR="00394AA5" w:rsidRPr="00327587" w14:paraId="672AEB82" w14:textId="77777777" w:rsidTr="00CB47EA">
        <w:trPr>
          <w:trHeight w:val="1613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09E07676" w14:textId="7045CFB0" w:rsidR="00394AA5" w:rsidRPr="00D82FB1" w:rsidRDefault="00D82FB1" w:rsidP="0099238A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NIP:</w:t>
            </w:r>
            <w:r>
              <w:rPr>
                <w:b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032D3C00" w14:textId="413D7C96" w:rsidR="00394AA5" w:rsidRPr="00975AAA" w:rsidRDefault="00394AA5" w:rsidP="0099238A">
            <w:pPr>
              <w:spacing w:before="120" w:after="120"/>
              <w:jc w:val="both"/>
              <w:rPr>
                <w:b/>
              </w:rPr>
            </w:pPr>
            <w:r w:rsidRPr="00975AAA">
              <w:rPr>
                <w:b/>
              </w:rPr>
              <w:t>Nr tel.:…………………………………………………………</w:t>
            </w:r>
            <w:r w:rsidR="00F775AC" w:rsidRPr="00975AAA">
              <w:rPr>
                <w:b/>
              </w:rPr>
              <w:t>……...</w:t>
            </w:r>
            <w:r w:rsidR="00D82FB1">
              <w:rPr>
                <w:b/>
              </w:rPr>
              <w:t>.........................................................................................................................................</w:t>
            </w:r>
          </w:p>
          <w:p w14:paraId="7A910C4F" w14:textId="6EE164D3" w:rsidR="00394AA5" w:rsidRPr="00327587" w:rsidRDefault="00394AA5" w:rsidP="0099238A">
            <w:pPr>
              <w:spacing w:before="120"/>
              <w:rPr>
                <w:b/>
              </w:rPr>
            </w:pPr>
            <w:r w:rsidRPr="00327587">
              <w:rPr>
                <w:b/>
              </w:rPr>
              <w:t xml:space="preserve">E-mail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20"/>
                <w:szCs w:val="20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………………</w:t>
            </w:r>
            <w:r w:rsidR="00F775AC">
              <w:rPr>
                <w:b/>
              </w:rPr>
              <w:t>………</w:t>
            </w:r>
            <w:r w:rsidR="00975AAA">
              <w:rPr>
                <w:b/>
              </w:rPr>
              <w:t>……….........</w:t>
            </w:r>
            <w:r w:rsidR="00D82FB1">
              <w:rPr>
                <w:b/>
              </w:rPr>
              <w:t>.....................................................................................................................</w:t>
            </w:r>
          </w:p>
          <w:p w14:paraId="29922890" w14:textId="7A6DEC4E" w:rsidR="00394AA5" w:rsidRPr="00327587" w:rsidRDefault="00394AA5" w:rsidP="0099238A">
            <w:pPr>
              <w:spacing w:before="120" w:after="120"/>
              <w:rPr>
                <w:b/>
              </w:rPr>
            </w:pPr>
            <w:r w:rsidRPr="00327587">
              <w:rPr>
                <w:b/>
                <w:sz w:val="20"/>
                <w:szCs w:val="20"/>
              </w:rPr>
              <w:t>Adres strony internetowej</w:t>
            </w:r>
            <w:r w:rsidRPr="00327587">
              <w:rPr>
                <w:b/>
              </w:rPr>
              <w:t xml:space="preserve">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16"/>
                <w:szCs w:val="16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</w:t>
            </w:r>
            <w:r w:rsidR="00F775AC">
              <w:rPr>
                <w:b/>
              </w:rPr>
              <w:t>………</w:t>
            </w:r>
            <w:r w:rsidR="00975AAA">
              <w:rPr>
                <w:b/>
              </w:rPr>
              <w:t>……………</w:t>
            </w:r>
            <w:r w:rsidR="00D82FB1">
              <w:rPr>
                <w:b/>
              </w:rPr>
              <w:t>…………………………………………………………………………….</w:t>
            </w:r>
          </w:p>
        </w:tc>
      </w:tr>
      <w:tr w:rsidR="00394AA5" w:rsidRPr="00A07972" w14:paraId="4D54E005" w14:textId="77777777" w:rsidTr="00CB47EA">
        <w:trPr>
          <w:trHeight w:val="27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7499DA34" w14:textId="77777777" w:rsidR="00394AA5" w:rsidRPr="00CB47EA" w:rsidRDefault="00394AA5" w:rsidP="0099238A">
            <w:pPr>
              <w:spacing w:before="60" w:after="60"/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394AA5" w:rsidRPr="00327587" w14:paraId="67F5C849" w14:textId="77777777" w:rsidTr="00CB47EA">
        <w:trPr>
          <w:trHeight w:val="210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769C5F02" w14:textId="6889ADCC" w:rsidR="00394AA5" w:rsidRPr="00CB47EA" w:rsidRDefault="00394AA5" w:rsidP="00CB47EA">
            <w:pPr>
              <w:numPr>
                <w:ilvl w:val="0"/>
                <w:numId w:val="9"/>
              </w:numPr>
              <w:tabs>
                <w:tab w:val="clear" w:pos="510"/>
                <w:tab w:val="left" w:pos="252"/>
              </w:tabs>
              <w:ind w:left="255" w:hanging="181"/>
              <w:jc w:val="both"/>
              <w:rPr>
                <w:sz w:val="22"/>
                <w:szCs w:val="22"/>
              </w:rPr>
            </w:pPr>
            <w:r w:rsidRPr="00CB47EA">
              <w:rPr>
                <w:sz w:val="22"/>
                <w:szCs w:val="22"/>
              </w:rPr>
              <w:t>Oferuję(my) wykonanie dostawy będącej przedmiotem niniejszego zamówienia za cenę całkowitą:</w:t>
            </w:r>
          </w:p>
        </w:tc>
      </w:tr>
      <w:tr w:rsidR="00394AA5" w:rsidRPr="00327587" w14:paraId="0A5243FA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40"/>
        </w:trPr>
        <w:tc>
          <w:tcPr>
            <w:tcW w:w="56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5B117C66" w14:textId="5BB28C58" w:rsidR="00394AA5" w:rsidRPr="00A07972" w:rsidRDefault="00CB47EA" w:rsidP="0099238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5387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48DE33C4" w14:textId="77777777" w:rsidR="00394AA5" w:rsidRPr="00A07972" w:rsidRDefault="00394AA5" w:rsidP="0099238A">
            <w:pPr>
              <w:jc w:val="center"/>
              <w:rPr>
                <w:b/>
                <w:sz w:val="16"/>
                <w:szCs w:val="16"/>
              </w:rPr>
            </w:pPr>
            <w:r w:rsidRPr="00A07972">
              <w:rPr>
                <w:b/>
                <w:sz w:val="16"/>
                <w:szCs w:val="16"/>
              </w:rPr>
              <w:t>Nazwa materiału / sprzętu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F74B076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Producent bądź marka / okres gwarancji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0AA25292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Jednostka miary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10466B41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Ilość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788D69A3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Cena jednostkowa netto *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641A87ED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Wartość netto*</w:t>
            </w:r>
          </w:p>
          <w:p w14:paraId="68DD76B9" w14:textId="77777777" w:rsidR="00394AA5" w:rsidRPr="00327587" w:rsidRDefault="00394AA5" w:rsidP="0099238A">
            <w:r w:rsidRPr="00327587">
              <w:rPr>
                <w:b/>
                <w:sz w:val="18"/>
                <w:szCs w:val="18"/>
              </w:rPr>
              <w:t>/</w:t>
            </w:r>
            <w:r w:rsidRPr="00327587">
              <w:rPr>
                <w:b/>
                <w:sz w:val="12"/>
                <w:szCs w:val="12"/>
              </w:rPr>
              <w:t>kolumna 5 x 6/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13207911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Stawka VAT**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5FD13D31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Wartość VAT*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9256D98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Cena całkowita oferty</w:t>
            </w:r>
          </w:p>
          <w:p w14:paraId="2BEA5688" w14:textId="77777777" w:rsidR="00394AA5" w:rsidRPr="00A07972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A07972">
              <w:rPr>
                <w:b/>
                <w:bCs/>
                <w:iCs/>
                <w:sz w:val="16"/>
                <w:szCs w:val="16"/>
              </w:rPr>
              <w:t>(wartość brutto)*</w:t>
            </w:r>
          </w:p>
          <w:p w14:paraId="5806720D" w14:textId="77777777" w:rsidR="00394AA5" w:rsidRPr="00327587" w:rsidRDefault="00394AA5" w:rsidP="0099238A">
            <w:pPr>
              <w:jc w:val="center"/>
            </w:pPr>
            <w:r w:rsidRPr="00327587">
              <w:rPr>
                <w:b/>
                <w:sz w:val="12"/>
                <w:szCs w:val="12"/>
              </w:rPr>
              <w:t>/kolumna 7+9/</w:t>
            </w:r>
          </w:p>
        </w:tc>
      </w:tr>
      <w:tr w:rsidR="00394AA5" w:rsidRPr="00A07972" w14:paraId="330D01F5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9"/>
        </w:trPr>
        <w:tc>
          <w:tcPr>
            <w:tcW w:w="56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1068CD7" w14:textId="77777777" w:rsidR="00394AA5" w:rsidRPr="00A07972" w:rsidRDefault="00394AA5" w:rsidP="00CB47EA">
            <w:pPr>
              <w:numPr>
                <w:ilvl w:val="0"/>
                <w:numId w:val="11"/>
              </w:numPr>
              <w:tabs>
                <w:tab w:val="clear" w:pos="720"/>
                <w:tab w:val="left" w:pos="360"/>
              </w:tabs>
              <w:ind w:hanging="506"/>
              <w:rPr>
                <w:b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55BE5D" w14:textId="77777777" w:rsidR="00394AA5" w:rsidRPr="00A07972" w:rsidRDefault="00394AA5" w:rsidP="00A07972">
            <w:pPr>
              <w:numPr>
                <w:ilvl w:val="0"/>
                <w:numId w:val="11"/>
              </w:num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74E0B5" w14:textId="77777777" w:rsidR="00394AA5" w:rsidRPr="00A07972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DD614F" w14:textId="77777777" w:rsidR="00394AA5" w:rsidRPr="00A07972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0EB0093" w14:textId="77777777" w:rsidR="00394AA5" w:rsidRPr="00A07972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81B7F5" w14:textId="77777777" w:rsidR="00394AA5" w:rsidRPr="00A07972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7B0074" w14:textId="77777777" w:rsidR="00394AA5" w:rsidRPr="00A07972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ACD42CC" w14:textId="77777777" w:rsidR="00394AA5" w:rsidRPr="00A07972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F887216" w14:textId="77777777" w:rsidR="00394AA5" w:rsidRPr="00A07972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08D97FF" w14:textId="77777777" w:rsidR="00394AA5" w:rsidRPr="00A07972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394AA5" w:rsidRPr="00327587" w14:paraId="551AE0E8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BAD61B1" w14:textId="77777777" w:rsidR="00394AA5" w:rsidRPr="00253CCC" w:rsidRDefault="00394AA5" w:rsidP="00835163">
            <w:pPr>
              <w:numPr>
                <w:ilvl w:val="0"/>
                <w:numId w:val="10"/>
              </w:numPr>
              <w:tabs>
                <w:tab w:val="num" w:pos="284"/>
              </w:tabs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6589799F" w14:textId="3E07E1E3" w:rsidR="00394AA5" w:rsidRPr="005D1E9E" w:rsidRDefault="00001755" w:rsidP="00257EF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A76AD9">
              <w:rPr>
                <w:b/>
                <w:bCs/>
                <w:sz w:val="18"/>
                <w:szCs w:val="18"/>
              </w:rPr>
              <w:t>Koperta</w:t>
            </w:r>
            <w:r w:rsidR="005C5561" w:rsidRPr="00A76AD9">
              <w:rPr>
                <w:b/>
                <w:bCs/>
                <w:sz w:val="18"/>
                <w:szCs w:val="18"/>
              </w:rPr>
              <w:t xml:space="preserve"> biała </w:t>
            </w:r>
            <w:r w:rsidRPr="00A76AD9">
              <w:rPr>
                <w:b/>
                <w:bCs/>
                <w:sz w:val="18"/>
                <w:szCs w:val="18"/>
              </w:rPr>
              <w:t>C4</w:t>
            </w:r>
            <w:r w:rsidR="00B030E7" w:rsidRPr="00A76AD9">
              <w:rPr>
                <w:b/>
                <w:bCs/>
                <w:sz w:val="18"/>
                <w:szCs w:val="18"/>
              </w:rPr>
              <w:t xml:space="preserve"> S</w:t>
            </w:r>
            <w:r w:rsidR="005C5561" w:rsidRPr="00A76AD9">
              <w:rPr>
                <w:b/>
                <w:bCs/>
                <w:sz w:val="18"/>
                <w:szCs w:val="18"/>
              </w:rPr>
              <w:t>K samoklejąca</w:t>
            </w:r>
            <w:r w:rsidR="002B2E51" w:rsidRPr="00A76AD9">
              <w:rPr>
                <w:b/>
                <w:bCs/>
                <w:sz w:val="18"/>
                <w:szCs w:val="18"/>
              </w:rPr>
              <w:t xml:space="preserve"> z paskiem</w:t>
            </w:r>
            <w:r w:rsidR="00B030E7" w:rsidRPr="00A76AD9">
              <w:rPr>
                <w:b/>
                <w:bCs/>
                <w:sz w:val="18"/>
                <w:szCs w:val="18"/>
              </w:rPr>
              <w:t>; wymiary: 229 mm x 324 mm;</w:t>
            </w:r>
            <w:r w:rsidR="005C5561" w:rsidRPr="00A76AD9">
              <w:rPr>
                <w:b/>
                <w:bCs/>
                <w:sz w:val="18"/>
                <w:szCs w:val="18"/>
              </w:rPr>
              <w:t xml:space="preserve"> </w:t>
            </w:r>
            <w:r w:rsidR="00CB47EA" w:rsidRPr="00A76AD9">
              <w:rPr>
                <w:b/>
                <w:bCs/>
                <w:sz w:val="18"/>
                <w:szCs w:val="18"/>
              </w:rPr>
              <w:t>kolor biały;</w:t>
            </w:r>
            <w:r w:rsidR="005C5561" w:rsidRPr="00A76AD9">
              <w:rPr>
                <w:b/>
                <w:bCs/>
                <w:sz w:val="18"/>
                <w:szCs w:val="18"/>
              </w:rPr>
              <w:t xml:space="preserve">/1 </w:t>
            </w:r>
            <w:proofErr w:type="spellStart"/>
            <w:r w:rsidR="005C5561" w:rsidRPr="00A76AD9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="005C5561" w:rsidRPr="00A76AD9">
              <w:rPr>
                <w:b/>
                <w:bCs/>
                <w:sz w:val="18"/>
                <w:szCs w:val="18"/>
              </w:rPr>
              <w:t xml:space="preserve">. = 250 szt./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60BBD0C" w14:textId="110FEEF0" w:rsidR="00394AA5" w:rsidRPr="00D82FB1" w:rsidRDefault="00257EFA" w:rsidP="00257EFA">
            <w:pPr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 xml:space="preserve">     </w:t>
            </w:r>
            <w:r w:rsidR="00C33C28">
              <w:rPr>
                <w:sz w:val="16"/>
                <w:szCs w:val="16"/>
              </w:rPr>
              <w:t xml:space="preserve">      </w:t>
            </w:r>
            <w:r w:rsidR="00C31430" w:rsidRPr="00D82FB1">
              <w:rPr>
                <w:sz w:val="16"/>
                <w:szCs w:val="16"/>
              </w:rPr>
              <w:t>……………………</w:t>
            </w:r>
          </w:p>
          <w:p w14:paraId="6B6071F6" w14:textId="77777777" w:rsidR="00394AA5" w:rsidRPr="00D82FB1" w:rsidRDefault="00394AA5" w:rsidP="0099238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E00ED31" w14:textId="70BAF0D1" w:rsidR="00394AA5" w:rsidRPr="00327587" w:rsidRDefault="00001755" w:rsidP="0099238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34985056" w14:textId="302653AC" w:rsidR="00394AA5" w:rsidRPr="00327587" w:rsidRDefault="00A76AD9" w:rsidP="00E55DE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524EBD7F" w14:textId="77777777" w:rsidR="00394AA5" w:rsidRPr="00327587" w:rsidRDefault="00394AA5" w:rsidP="0099238A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31C88B34" w14:textId="77777777" w:rsidR="00394AA5" w:rsidRPr="00327587" w:rsidRDefault="00394AA5" w:rsidP="0099238A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75910A1A" w14:textId="3C3E6C53" w:rsidR="00394AA5" w:rsidRPr="00327587" w:rsidRDefault="00394AA5" w:rsidP="0099238A">
            <w:pPr>
              <w:jc w:val="center"/>
            </w:pPr>
            <w:r w:rsidRPr="00327587">
              <w:t>……</w:t>
            </w:r>
            <w:r w:rsidR="00B35B90">
              <w:t>….</w:t>
            </w:r>
          </w:p>
        </w:tc>
        <w:tc>
          <w:tcPr>
            <w:tcW w:w="1417" w:type="dxa"/>
            <w:vAlign w:val="bottom"/>
          </w:tcPr>
          <w:p w14:paraId="583D7AD5" w14:textId="4A7A1EDE" w:rsidR="00394AA5" w:rsidRPr="00327587" w:rsidRDefault="00394AA5" w:rsidP="0099238A">
            <w:pPr>
              <w:jc w:val="center"/>
            </w:pPr>
            <w:r w:rsidRPr="00327587">
              <w:t>…………</w:t>
            </w:r>
            <w:r w:rsidR="00A76AD9">
              <w:t>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99E3317" w14:textId="66DAD3A1" w:rsidR="00394AA5" w:rsidRPr="00327587" w:rsidRDefault="00C31430" w:rsidP="0099238A">
            <w:pPr>
              <w:jc w:val="center"/>
            </w:pPr>
            <w:r>
              <w:t>……………</w:t>
            </w:r>
          </w:p>
        </w:tc>
      </w:tr>
      <w:tr w:rsidR="00394AA5" w:rsidRPr="00327587" w14:paraId="65E7715B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0332FF2C" w14:textId="77777777" w:rsidR="00394AA5" w:rsidRPr="00253CCC" w:rsidRDefault="00394AA5" w:rsidP="00835163">
            <w:pPr>
              <w:numPr>
                <w:ilvl w:val="0"/>
                <w:numId w:val="10"/>
              </w:numPr>
              <w:tabs>
                <w:tab w:val="num" w:pos="284"/>
              </w:tabs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3FD3B4E4" w14:textId="375020AD" w:rsidR="00394AA5" w:rsidRPr="005D1E9E" w:rsidRDefault="007D2F7D" w:rsidP="00B030E7">
            <w:pPr>
              <w:rPr>
                <w:b/>
                <w:color w:val="FF0000"/>
                <w:sz w:val="18"/>
                <w:szCs w:val="18"/>
              </w:rPr>
            </w:pPr>
            <w:r w:rsidRPr="00A76AD9">
              <w:rPr>
                <w:b/>
                <w:bCs/>
                <w:sz w:val="18"/>
                <w:szCs w:val="18"/>
              </w:rPr>
              <w:t>Koperta biała C</w:t>
            </w:r>
            <w:r w:rsidR="00001755" w:rsidRPr="00A76AD9">
              <w:rPr>
                <w:b/>
                <w:bCs/>
                <w:sz w:val="18"/>
                <w:szCs w:val="18"/>
              </w:rPr>
              <w:t>5</w:t>
            </w:r>
            <w:r w:rsidR="00B030E7" w:rsidRPr="00A76AD9">
              <w:rPr>
                <w:b/>
                <w:bCs/>
                <w:sz w:val="18"/>
                <w:szCs w:val="18"/>
              </w:rPr>
              <w:t xml:space="preserve"> SK</w:t>
            </w:r>
            <w:r w:rsidR="005C5561" w:rsidRPr="00A76AD9">
              <w:rPr>
                <w:b/>
                <w:bCs/>
                <w:sz w:val="18"/>
                <w:szCs w:val="18"/>
              </w:rPr>
              <w:t xml:space="preserve"> samoklejąca</w:t>
            </w:r>
            <w:r w:rsidR="002B2E51" w:rsidRPr="00A76AD9">
              <w:rPr>
                <w:b/>
                <w:bCs/>
                <w:sz w:val="18"/>
                <w:szCs w:val="18"/>
              </w:rPr>
              <w:t xml:space="preserve"> z paskiem</w:t>
            </w:r>
            <w:r w:rsidR="005C5561" w:rsidRPr="00A76AD9">
              <w:rPr>
                <w:b/>
                <w:bCs/>
                <w:sz w:val="18"/>
                <w:szCs w:val="18"/>
              </w:rPr>
              <w:t>;</w:t>
            </w:r>
            <w:r w:rsidR="00257EFA" w:rsidRPr="00A76AD9">
              <w:rPr>
                <w:b/>
                <w:bCs/>
                <w:sz w:val="18"/>
                <w:szCs w:val="18"/>
              </w:rPr>
              <w:t xml:space="preserve"> </w:t>
            </w:r>
            <w:r w:rsidR="00B030E7" w:rsidRPr="00A76AD9">
              <w:rPr>
                <w:b/>
                <w:sz w:val="18"/>
                <w:szCs w:val="18"/>
              </w:rPr>
              <w:t>w</w:t>
            </w:r>
            <w:r w:rsidR="00835163" w:rsidRPr="00A76AD9">
              <w:rPr>
                <w:b/>
                <w:sz w:val="18"/>
                <w:szCs w:val="18"/>
              </w:rPr>
              <w:t>ymiary:</w:t>
            </w:r>
            <w:r w:rsidR="00B030E7" w:rsidRPr="00A76AD9">
              <w:rPr>
                <w:b/>
                <w:sz w:val="18"/>
                <w:szCs w:val="18"/>
              </w:rPr>
              <w:t xml:space="preserve">162x229mm, kolor: biały; /1 </w:t>
            </w:r>
            <w:proofErr w:type="spellStart"/>
            <w:r w:rsidR="00B030E7" w:rsidRPr="00A76AD9">
              <w:rPr>
                <w:b/>
                <w:sz w:val="18"/>
                <w:szCs w:val="18"/>
              </w:rPr>
              <w:t>opk</w:t>
            </w:r>
            <w:proofErr w:type="spellEnd"/>
            <w:r w:rsidR="00B030E7" w:rsidRPr="00A76AD9">
              <w:rPr>
                <w:b/>
                <w:sz w:val="18"/>
                <w:szCs w:val="18"/>
              </w:rPr>
              <w:t>. = 250 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A75C0B0" w14:textId="0662D350" w:rsidR="00394AA5" w:rsidRPr="00D82FB1" w:rsidRDefault="00C31430" w:rsidP="002241D8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26DE40C" w14:textId="77777777" w:rsidR="00394AA5" w:rsidRPr="00D82FB1" w:rsidRDefault="00394AA5" w:rsidP="002241D8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CD27E78" w14:textId="2929CC70" w:rsidR="00394AA5" w:rsidRPr="00327587" w:rsidRDefault="00C31430" w:rsidP="0099238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</w:t>
            </w:r>
            <w:r w:rsidR="00001755">
              <w:rPr>
                <w:b/>
                <w:bCs/>
                <w:sz w:val="16"/>
                <w:szCs w:val="16"/>
              </w:rPr>
              <w:t>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124AA0D5" w14:textId="74CA7712" w:rsidR="00394AA5" w:rsidRPr="00327587" w:rsidRDefault="00A76AD9" w:rsidP="00E55DE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5408B9AF" w14:textId="77777777" w:rsidR="00394AA5" w:rsidRPr="00327587" w:rsidRDefault="00394AA5" w:rsidP="0099238A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6DC85227" w14:textId="77777777" w:rsidR="00394AA5" w:rsidRPr="00327587" w:rsidRDefault="00394AA5" w:rsidP="0099238A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39048B5E" w14:textId="317A4096" w:rsidR="00394AA5" w:rsidRPr="00327587" w:rsidRDefault="00394AA5" w:rsidP="0099238A">
            <w:pPr>
              <w:jc w:val="center"/>
            </w:pPr>
            <w:r w:rsidRPr="00327587">
              <w:t>……</w:t>
            </w:r>
            <w:r w:rsidR="00B35B90">
              <w:t>…..</w:t>
            </w:r>
          </w:p>
        </w:tc>
        <w:tc>
          <w:tcPr>
            <w:tcW w:w="1417" w:type="dxa"/>
            <w:vAlign w:val="bottom"/>
          </w:tcPr>
          <w:p w14:paraId="7E636FE2" w14:textId="7D61C271" w:rsidR="00394AA5" w:rsidRPr="00327587" w:rsidRDefault="00394AA5" w:rsidP="0099238A">
            <w:pPr>
              <w:jc w:val="center"/>
            </w:pPr>
            <w:r w:rsidRPr="00327587">
              <w:t>…………</w:t>
            </w:r>
            <w:r w:rsidR="00A76AD9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7C83008" w14:textId="33F285E4" w:rsidR="00394AA5" w:rsidRPr="00327587" w:rsidRDefault="00C31430" w:rsidP="0099238A">
            <w:pPr>
              <w:jc w:val="center"/>
            </w:pPr>
            <w:r>
              <w:t>……………</w:t>
            </w:r>
          </w:p>
        </w:tc>
      </w:tr>
      <w:tr w:rsidR="00A76AD9" w:rsidRPr="00327587" w14:paraId="5003986A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31E71B71" w14:textId="77777777" w:rsidR="00A76AD9" w:rsidRPr="00253CCC" w:rsidRDefault="00A76AD9" w:rsidP="00A76AD9">
            <w:pPr>
              <w:numPr>
                <w:ilvl w:val="0"/>
                <w:numId w:val="10"/>
              </w:numPr>
              <w:tabs>
                <w:tab w:val="num" w:pos="284"/>
              </w:tabs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0A14908D" w14:textId="3AD87C49" w:rsidR="00A76AD9" w:rsidRPr="00A76AD9" w:rsidRDefault="00A76AD9" w:rsidP="00A76AD9">
            <w:pPr>
              <w:rPr>
                <w:b/>
                <w:bCs/>
                <w:sz w:val="18"/>
                <w:szCs w:val="18"/>
              </w:rPr>
            </w:pPr>
            <w:r w:rsidRPr="00946503">
              <w:rPr>
                <w:b/>
                <w:bCs/>
                <w:sz w:val="18"/>
                <w:szCs w:val="18"/>
              </w:rPr>
              <w:t>Koperta DL SK</w:t>
            </w:r>
            <w:r w:rsidR="00946503" w:rsidRPr="00946503">
              <w:rPr>
                <w:b/>
                <w:bCs/>
                <w:sz w:val="18"/>
                <w:szCs w:val="18"/>
              </w:rPr>
              <w:t xml:space="preserve"> bez okienka  -</w:t>
            </w:r>
            <w:r w:rsidR="00EE798F">
              <w:rPr>
                <w:b/>
                <w:bCs/>
                <w:sz w:val="18"/>
                <w:szCs w:val="18"/>
              </w:rPr>
              <w:t xml:space="preserve"> </w:t>
            </w:r>
            <w:r w:rsidR="00946503" w:rsidRPr="00946503">
              <w:rPr>
                <w:b/>
                <w:bCs/>
                <w:sz w:val="18"/>
                <w:szCs w:val="18"/>
              </w:rPr>
              <w:t>biał</w:t>
            </w:r>
            <w:r w:rsidR="00EE798F">
              <w:rPr>
                <w:b/>
                <w:bCs/>
                <w:sz w:val="18"/>
                <w:szCs w:val="18"/>
              </w:rPr>
              <w:t>a</w:t>
            </w:r>
            <w:r w:rsidR="00946503" w:rsidRPr="00946503">
              <w:rPr>
                <w:b/>
                <w:bCs/>
                <w:sz w:val="18"/>
                <w:szCs w:val="18"/>
              </w:rPr>
              <w:t xml:space="preserve"> kopert</w:t>
            </w:r>
            <w:r w:rsidR="00EE798F">
              <w:rPr>
                <w:b/>
                <w:bCs/>
                <w:sz w:val="18"/>
                <w:szCs w:val="18"/>
              </w:rPr>
              <w:t>a</w:t>
            </w:r>
            <w:r w:rsidR="00946503" w:rsidRPr="00946503">
              <w:rPr>
                <w:b/>
                <w:bCs/>
                <w:sz w:val="18"/>
                <w:szCs w:val="18"/>
              </w:rPr>
              <w:t xml:space="preserve"> papierow</w:t>
            </w:r>
            <w:r w:rsidR="00EE798F">
              <w:rPr>
                <w:b/>
                <w:bCs/>
                <w:sz w:val="18"/>
                <w:szCs w:val="18"/>
              </w:rPr>
              <w:t xml:space="preserve">a </w:t>
            </w:r>
            <w:r w:rsidR="00946503" w:rsidRPr="00946503">
              <w:rPr>
                <w:b/>
                <w:bCs/>
                <w:sz w:val="18"/>
                <w:szCs w:val="18"/>
              </w:rPr>
              <w:t>samoklejąc</w:t>
            </w:r>
            <w:r w:rsidR="00EE798F">
              <w:rPr>
                <w:b/>
                <w:bCs/>
                <w:sz w:val="18"/>
                <w:szCs w:val="18"/>
              </w:rPr>
              <w:t xml:space="preserve">a; </w:t>
            </w:r>
            <w:r w:rsidR="00946503" w:rsidRPr="00946503">
              <w:rPr>
                <w:b/>
                <w:bCs/>
                <w:sz w:val="18"/>
                <w:szCs w:val="18"/>
              </w:rPr>
              <w:t>wymiar</w:t>
            </w:r>
            <w:r w:rsidR="00EE798F">
              <w:rPr>
                <w:b/>
                <w:bCs/>
                <w:sz w:val="18"/>
                <w:szCs w:val="18"/>
              </w:rPr>
              <w:t>y</w:t>
            </w:r>
            <w:r w:rsidR="00946503" w:rsidRPr="00946503">
              <w:rPr>
                <w:b/>
                <w:bCs/>
                <w:sz w:val="18"/>
                <w:szCs w:val="18"/>
              </w:rPr>
              <w:t xml:space="preserve"> 110 x</w:t>
            </w:r>
            <w:r w:rsidR="00946503">
              <w:rPr>
                <w:b/>
                <w:bCs/>
                <w:sz w:val="18"/>
                <w:szCs w:val="18"/>
              </w:rPr>
              <w:t xml:space="preserve"> </w:t>
            </w:r>
            <w:r w:rsidR="00946503" w:rsidRPr="00946503">
              <w:rPr>
                <w:b/>
                <w:bCs/>
                <w:sz w:val="18"/>
                <w:szCs w:val="18"/>
              </w:rPr>
              <w:t xml:space="preserve">220 /1 </w:t>
            </w:r>
            <w:proofErr w:type="spellStart"/>
            <w:r w:rsidR="00946503" w:rsidRPr="00946503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="00946503" w:rsidRPr="00946503">
              <w:rPr>
                <w:b/>
                <w:bCs/>
                <w:sz w:val="18"/>
                <w:szCs w:val="18"/>
              </w:rPr>
              <w:t>.=100</w:t>
            </w:r>
            <w:r w:rsidR="00EE798F">
              <w:rPr>
                <w:b/>
                <w:bCs/>
                <w:sz w:val="18"/>
                <w:szCs w:val="18"/>
              </w:rPr>
              <w:t>0</w:t>
            </w:r>
            <w:r w:rsidR="00946503" w:rsidRPr="00946503">
              <w:rPr>
                <w:b/>
                <w:bCs/>
                <w:sz w:val="18"/>
                <w:szCs w:val="18"/>
              </w:rPr>
              <w:t xml:space="preserve"> sztuk/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D20C301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1FA242C" w14:textId="6CE60595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44A999C" w14:textId="3CA1EB9B" w:rsidR="00A76AD9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3CF39F2F" w14:textId="2AD874A6" w:rsidR="00A76AD9" w:rsidRDefault="00A76AD9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692E99AD" w14:textId="3AF474DF" w:rsidR="00A76AD9" w:rsidRPr="00327587" w:rsidRDefault="00A76AD9" w:rsidP="00A76AD9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3BCA6641" w14:textId="733BF11A" w:rsidR="00A76AD9" w:rsidRPr="00327587" w:rsidRDefault="00A76AD9" w:rsidP="00A76AD9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5EC18E5F" w14:textId="509BD503" w:rsidR="00A76AD9" w:rsidRPr="00327587" w:rsidRDefault="00A76AD9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427FCCA5" w14:textId="51CE046A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BDAB2A1" w14:textId="6A81C336" w:rsidR="00A76AD9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445A2167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7BC2DEB" w14:textId="77777777" w:rsidR="00A76AD9" w:rsidRPr="00253CCC" w:rsidRDefault="00A76AD9" w:rsidP="00A76AD9">
            <w:pPr>
              <w:numPr>
                <w:ilvl w:val="0"/>
                <w:numId w:val="10"/>
              </w:numPr>
              <w:tabs>
                <w:tab w:val="num" w:pos="284"/>
              </w:tabs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793A59DF" w14:textId="35ABEE26" w:rsidR="00A76AD9" w:rsidRPr="00A76AD9" w:rsidRDefault="00A76AD9" w:rsidP="00A76AD9">
            <w:pPr>
              <w:rPr>
                <w:b/>
                <w:bCs/>
                <w:sz w:val="18"/>
                <w:szCs w:val="18"/>
              </w:rPr>
            </w:pPr>
            <w:r w:rsidRPr="00946503">
              <w:rPr>
                <w:b/>
                <w:bCs/>
                <w:sz w:val="18"/>
                <w:szCs w:val="18"/>
              </w:rPr>
              <w:t xml:space="preserve">Koperta E4 </w:t>
            </w:r>
            <w:r w:rsidR="00946503" w:rsidRPr="00946503">
              <w:rPr>
                <w:b/>
                <w:bCs/>
                <w:sz w:val="18"/>
                <w:szCs w:val="18"/>
              </w:rPr>
              <w:t xml:space="preserve">HK RBD </w:t>
            </w:r>
            <w:r w:rsidR="00EE798F">
              <w:rPr>
                <w:b/>
                <w:bCs/>
                <w:sz w:val="18"/>
                <w:szCs w:val="18"/>
              </w:rPr>
              <w:t xml:space="preserve">– </w:t>
            </w:r>
            <w:r w:rsidRPr="00946503">
              <w:rPr>
                <w:b/>
                <w:bCs/>
                <w:sz w:val="18"/>
                <w:szCs w:val="18"/>
              </w:rPr>
              <w:t>biał</w:t>
            </w:r>
            <w:r w:rsidR="00946503" w:rsidRPr="00946503">
              <w:rPr>
                <w:b/>
                <w:bCs/>
                <w:sz w:val="18"/>
                <w:szCs w:val="18"/>
              </w:rPr>
              <w:t>a</w:t>
            </w:r>
            <w:r w:rsidR="00EE798F">
              <w:rPr>
                <w:b/>
                <w:bCs/>
                <w:sz w:val="18"/>
                <w:szCs w:val="18"/>
              </w:rPr>
              <w:t xml:space="preserve"> z paskiem samoklejącym, </w:t>
            </w:r>
            <w:r w:rsidR="00946503" w:rsidRPr="00946503">
              <w:rPr>
                <w:b/>
                <w:bCs/>
                <w:sz w:val="18"/>
                <w:szCs w:val="18"/>
              </w:rPr>
              <w:t>rozszerzone boki oraz dno koperty; wymiary 280x400x40mm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1A50C0A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4E96C77B" w14:textId="13CBC523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96FA31D" w14:textId="1B3808B9" w:rsidR="00A76AD9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1AD13274" w14:textId="321FDD12" w:rsidR="00A76AD9" w:rsidRDefault="00A76AD9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275" w:type="dxa"/>
            <w:vAlign w:val="bottom"/>
          </w:tcPr>
          <w:p w14:paraId="66895857" w14:textId="77E01C02" w:rsidR="00A76AD9" w:rsidRPr="00327587" w:rsidRDefault="00A76AD9" w:rsidP="00A76AD9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3E0EF765" w14:textId="0E0E328D" w:rsidR="00A76AD9" w:rsidRPr="00327587" w:rsidRDefault="00A76AD9" w:rsidP="00A76AD9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5F35A5D9" w14:textId="1345DF6B" w:rsidR="00A76AD9" w:rsidRPr="00327587" w:rsidRDefault="00A76AD9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28284C9A" w14:textId="4F656EF6" w:rsidR="00A76AD9" w:rsidRPr="00327587" w:rsidRDefault="00A76AD9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D0F7076" w14:textId="6D527301" w:rsidR="00A76AD9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1699F279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581AF2EA" w14:textId="77777777" w:rsidR="00A76AD9" w:rsidRPr="00253CCC" w:rsidRDefault="00A76AD9" w:rsidP="00A76AD9">
            <w:pPr>
              <w:numPr>
                <w:ilvl w:val="0"/>
                <w:numId w:val="10"/>
              </w:numPr>
              <w:tabs>
                <w:tab w:val="num" w:pos="284"/>
              </w:tabs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1CE5D24D" w14:textId="0A0AB452" w:rsidR="00A76AD9" w:rsidRPr="00A76AD9" w:rsidRDefault="00A76AD9" w:rsidP="00A76AD9">
            <w:pPr>
              <w:rPr>
                <w:b/>
                <w:bCs/>
                <w:sz w:val="18"/>
                <w:szCs w:val="18"/>
              </w:rPr>
            </w:pPr>
            <w:r w:rsidRPr="00EE798F">
              <w:rPr>
                <w:b/>
                <w:bCs/>
                <w:sz w:val="18"/>
                <w:szCs w:val="18"/>
              </w:rPr>
              <w:t xml:space="preserve">Koperta </w:t>
            </w:r>
            <w:r w:rsidR="00EE798F" w:rsidRPr="00EE798F">
              <w:rPr>
                <w:b/>
                <w:bCs/>
                <w:sz w:val="18"/>
                <w:szCs w:val="18"/>
              </w:rPr>
              <w:t xml:space="preserve">biała </w:t>
            </w:r>
            <w:r w:rsidRPr="00EE798F">
              <w:rPr>
                <w:b/>
                <w:bCs/>
                <w:sz w:val="18"/>
                <w:szCs w:val="18"/>
              </w:rPr>
              <w:t xml:space="preserve">B5 SK </w:t>
            </w:r>
            <w:r w:rsidR="00EE798F" w:rsidRPr="00EE798F">
              <w:rPr>
                <w:b/>
                <w:bCs/>
                <w:sz w:val="18"/>
                <w:szCs w:val="18"/>
              </w:rPr>
              <w:t xml:space="preserve"> z </w:t>
            </w:r>
            <w:r w:rsidRPr="00EE798F">
              <w:rPr>
                <w:b/>
                <w:bCs/>
                <w:sz w:val="18"/>
                <w:szCs w:val="18"/>
              </w:rPr>
              <w:t>paskiem</w:t>
            </w:r>
            <w:r w:rsidR="00EE798F">
              <w:rPr>
                <w:b/>
                <w:bCs/>
                <w:sz w:val="18"/>
                <w:szCs w:val="18"/>
              </w:rPr>
              <w:t xml:space="preserve"> samoklejącym</w:t>
            </w:r>
            <w:r w:rsidR="00EE798F" w:rsidRPr="00EE798F">
              <w:rPr>
                <w:b/>
                <w:bCs/>
                <w:sz w:val="18"/>
                <w:szCs w:val="18"/>
              </w:rPr>
              <w:t xml:space="preserve">; wymiary 176x250mm  /1 </w:t>
            </w:r>
            <w:proofErr w:type="spellStart"/>
            <w:r w:rsidR="00EE798F" w:rsidRPr="00EE798F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="00EE798F" w:rsidRPr="00EE798F">
              <w:rPr>
                <w:b/>
                <w:bCs/>
                <w:sz w:val="18"/>
                <w:szCs w:val="18"/>
              </w:rPr>
              <w:t xml:space="preserve">= 50 </w:t>
            </w:r>
            <w:proofErr w:type="spellStart"/>
            <w:r w:rsidR="00EE798F" w:rsidRPr="00EE798F">
              <w:rPr>
                <w:b/>
                <w:bCs/>
                <w:sz w:val="18"/>
                <w:szCs w:val="18"/>
              </w:rPr>
              <w:t>szt</w:t>
            </w:r>
            <w:proofErr w:type="spellEnd"/>
            <w:r w:rsidR="00EE798F" w:rsidRPr="00EE798F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09DCDE3B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7C19EE7" w14:textId="7946358D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9F9CFF9" w14:textId="0AF4C694" w:rsidR="00A76AD9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1FAC44F2" w14:textId="6B72D3A9" w:rsidR="00A76AD9" w:rsidRDefault="00A76AD9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2EDDC850" w14:textId="1611F88A" w:rsidR="00A76AD9" w:rsidRPr="00327587" w:rsidRDefault="00A76AD9" w:rsidP="00A76AD9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0D5A7B15" w14:textId="53CDA4CD" w:rsidR="00A76AD9" w:rsidRPr="00327587" w:rsidRDefault="00A76AD9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63309C2F" w14:textId="02C0A67A" w:rsidR="00A76AD9" w:rsidRPr="00327587" w:rsidRDefault="00A76AD9" w:rsidP="00A76AD9">
            <w:pPr>
              <w:jc w:val="center"/>
            </w:pPr>
            <w:r>
              <w:t>………...</w:t>
            </w:r>
          </w:p>
        </w:tc>
        <w:tc>
          <w:tcPr>
            <w:tcW w:w="1417" w:type="dxa"/>
            <w:vAlign w:val="bottom"/>
          </w:tcPr>
          <w:p w14:paraId="5AE4A2D2" w14:textId="6D8441E1" w:rsidR="00A76AD9" w:rsidRPr="00327587" w:rsidRDefault="00A76AD9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04733C6" w14:textId="6D773714" w:rsidR="00A76AD9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55F9B23C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61967975" w14:textId="77777777" w:rsidR="00A76AD9" w:rsidRPr="00253CCC" w:rsidRDefault="00A76AD9" w:rsidP="00A76AD9">
            <w:pPr>
              <w:numPr>
                <w:ilvl w:val="0"/>
                <w:numId w:val="10"/>
              </w:numPr>
              <w:tabs>
                <w:tab w:val="num" w:pos="284"/>
              </w:tabs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64BE7B3B" w14:textId="3FC3FF9B" w:rsidR="00A76AD9" w:rsidRPr="00A76AD9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EE798F">
              <w:rPr>
                <w:b/>
                <w:bCs/>
                <w:sz w:val="18"/>
                <w:szCs w:val="18"/>
              </w:rPr>
              <w:t>Koperta beżowa B4 HK RBD</w:t>
            </w:r>
            <w:r w:rsidR="00EE798F" w:rsidRPr="00EE798F">
              <w:rPr>
                <w:b/>
                <w:bCs/>
                <w:sz w:val="18"/>
                <w:szCs w:val="18"/>
              </w:rPr>
              <w:t xml:space="preserve"> – z paskiem samoklejącym, rozszerzone boki oraz dno koperty; wymiary: 250x353x40mm </w:t>
            </w:r>
            <w:r w:rsidR="00EE798F">
              <w:rPr>
                <w:b/>
                <w:bCs/>
                <w:sz w:val="18"/>
                <w:szCs w:val="18"/>
              </w:rPr>
              <w:br/>
            </w:r>
            <w:r w:rsidR="00EE798F" w:rsidRPr="00EE798F">
              <w:rPr>
                <w:b/>
                <w:bCs/>
                <w:sz w:val="18"/>
                <w:szCs w:val="18"/>
              </w:rPr>
              <w:t xml:space="preserve">/1 </w:t>
            </w:r>
            <w:proofErr w:type="spellStart"/>
            <w:r w:rsidR="00EE798F" w:rsidRPr="00EE798F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="00EE798F" w:rsidRPr="00EE798F">
              <w:rPr>
                <w:b/>
                <w:bCs/>
                <w:sz w:val="18"/>
                <w:szCs w:val="18"/>
              </w:rPr>
              <w:t xml:space="preserve">.= 250 </w:t>
            </w:r>
            <w:proofErr w:type="spellStart"/>
            <w:r w:rsidR="00EE798F" w:rsidRPr="00EE798F">
              <w:rPr>
                <w:b/>
                <w:bCs/>
                <w:sz w:val="18"/>
                <w:szCs w:val="18"/>
              </w:rPr>
              <w:t>szt</w:t>
            </w:r>
            <w:proofErr w:type="spellEnd"/>
            <w:r w:rsidR="00EE798F" w:rsidRPr="00EE798F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77FB8AB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7A8A7EB1" w14:textId="19DC235B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E2B3A99" w14:textId="09DA274A" w:rsidR="00A76AD9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</w:p>
        </w:tc>
        <w:tc>
          <w:tcPr>
            <w:tcW w:w="1134" w:type="dxa"/>
            <w:vAlign w:val="center"/>
          </w:tcPr>
          <w:p w14:paraId="4B73C172" w14:textId="1121EB06" w:rsidR="00A76AD9" w:rsidRDefault="00A76AD9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32D0FF4B" w14:textId="6716D14A" w:rsidR="00A76AD9" w:rsidRPr="00327587" w:rsidRDefault="00A76AD9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16DEA1A9" w14:textId="1765CCA6" w:rsidR="00A76AD9" w:rsidRPr="00327587" w:rsidRDefault="00A76AD9" w:rsidP="00A76AD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75EC99D2" w14:textId="207D19F1" w:rsidR="00A76AD9" w:rsidRPr="00327587" w:rsidRDefault="00A76AD9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10D60DCB" w14:textId="3FB7AB7E" w:rsidR="00A76AD9" w:rsidRPr="00327587" w:rsidRDefault="00A76AD9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EDBEC00" w14:textId="68C13005" w:rsidR="00A76AD9" w:rsidRDefault="00A76AD9" w:rsidP="00A76AD9">
            <w:pPr>
              <w:jc w:val="center"/>
            </w:pPr>
            <w:r>
              <w:t>…………….</w:t>
            </w:r>
          </w:p>
        </w:tc>
      </w:tr>
      <w:tr w:rsidR="00A76AD9" w:rsidRPr="00327587" w14:paraId="008BABC9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39A08E07" w14:textId="77777777" w:rsidR="00A76AD9" w:rsidRPr="00253CCC" w:rsidRDefault="00A76AD9" w:rsidP="00A76AD9">
            <w:pPr>
              <w:numPr>
                <w:ilvl w:val="0"/>
                <w:numId w:val="10"/>
              </w:numPr>
              <w:tabs>
                <w:tab w:val="num" w:pos="284"/>
              </w:tabs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5F7587EB" w14:textId="69243312" w:rsidR="00A76AD9" w:rsidRPr="00A76AD9" w:rsidRDefault="00A76AD9" w:rsidP="00A76AD9">
            <w:pPr>
              <w:rPr>
                <w:b/>
                <w:bCs/>
                <w:sz w:val="18"/>
                <w:szCs w:val="18"/>
              </w:rPr>
            </w:pPr>
            <w:r w:rsidRPr="00EE798F">
              <w:rPr>
                <w:b/>
                <w:bCs/>
                <w:sz w:val="18"/>
                <w:szCs w:val="18"/>
              </w:rPr>
              <w:t>Kopert</w:t>
            </w:r>
            <w:r w:rsidR="00DA4944" w:rsidRPr="00EE798F">
              <w:rPr>
                <w:b/>
                <w:bCs/>
                <w:sz w:val="18"/>
                <w:szCs w:val="18"/>
              </w:rPr>
              <w:t>a</w:t>
            </w:r>
            <w:r w:rsidRPr="00EE798F">
              <w:rPr>
                <w:b/>
                <w:bCs/>
                <w:sz w:val="18"/>
                <w:szCs w:val="18"/>
              </w:rPr>
              <w:t xml:space="preserve"> beżowa C4 HK RBD</w:t>
            </w:r>
            <w:r w:rsidR="00EE798F" w:rsidRPr="00EE798F">
              <w:rPr>
                <w:b/>
                <w:bCs/>
                <w:sz w:val="18"/>
                <w:szCs w:val="18"/>
              </w:rPr>
              <w:t xml:space="preserve"> – z paskiem samoklejącym, rozszerzone boki oraz dno koperty; wymiary: 229x324x40mm </w:t>
            </w:r>
            <w:r w:rsidR="00EE798F" w:rsidRPr="00EE798F">
              <w:rPr>
                <w:b/>
                <w:bCs/>
                <w:sz w:val="18"/>
                <w:szCs w:val="18"/>
              </w:rPr>
              <w:br/>
              <w:t xml:space="preserve">/1 </w:t>
            </w:r>
            <w:proofErr w:type="spellStart"/>
            <w:r w:rsidR="00EE798F" w:rsidRPr="00EE798F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="00EE798F" w:rsidRPr="00EE798F">
              <w:rPr>
                <w:b/>
                <w:bCs/>
                <w:sz w:val="18"/>
                <w:szCs w:val="18"/>
              </w:rPr>
              <w:t>= 250 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C1B3CBB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AEC395C" w14:textId="2BF5A315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36142FC" w14:textId="7DC9EEF1" w:rsidR="00A76AD9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</w:p>
        </w:tc>
        <w:tc>
          <w:tcPr>
            <w:tcW w:w="1134" w:type="dxa"/>
            <w:vAlign w:val="center"/>
          </w:tcPr>
          <w:p w14:paraId="155378BE" w14:textId="07850B9B" w:rsidR="00A76AD9" w:rsidRDefault="00DA4944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3E4BD788" w14:textId="02D798A1" w:rsidR="00A76AD9" w:rsidRPr="00327587" w:rsidRDefault="00DA4944" w:rsidP="00A76AD9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7E985352" w14:textId="5316FF34" w:rsidR="00A76AD9" w:rsidRPr="00327587" w:rsidRDefault="00DA4944" w:rsidP="00A76AD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34C1659A" w14:textId="3F89DE55" w:rsidR="00A76AD9" w:rsidRPr="00327587" w:rsidRDefault="00DA4944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7A63A5AD" w14:textId="03B49CD2" w:rsidR="00A76AD9" w:rsidRPr="00327587" w:rsidRDefault="00DA4944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BD7CACB" w14:textId="0C74B8FB" w:rsidR="00A76AD9" w:rsidRDefault="00DA4944" w:rsidP="00A76AD9">
            <w:pPr>
              <w:jc w:val="center"/>
            </w:pPr>
            <w:r>
              <w:t>…………….</w:t>
            </w:r>
          </w:p>
        </w:tc>
      </w:tr>
      <w:tr w:rsidR="00A76AD9" w:rsidRPr="00327587" w14:paraId="020AC8C2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4720F12F" w14:textId="77777777" w:rsidR="00A76AD9" w:rsidRPr="00253CCC" w:rsidRDefault="00A76AD9" w:rsidP="00A76AD9">
            <w:pPr>
              <w:numPr>
                <w:ilvl w:val="0"/>
                <w:numId w:val="10"/>
              </w:numPr>
              <w:tabs>
                <w:tab w:val="num" w:pos="284"/>
              </w:tabs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55D16C5E" w14:textId="3C7CD4BC" w:rsidR="00A76AD9" w:rsidRPr="005D66A8" w:rsidRDefault="00DA4944" w:rsidP="00A76AD9">
            <w:pPr>
              <w:rPr>
                <w:b/>
                <w:bCs/>
                <w:sz w:val="18"/>
                <w:szCs w:val="18"/>
              </w:rPr>
            </w:pPr>
            <w:r w:rsidRPr="005D66A8">
              <w:rPr>
                <w:b/>
                <w:bCs/>
                <w:sz w:val="18"/>
                <w:szCs w:val="18"/>
              </w:rPr>
              <w:t>Koperta bąbelkowa A11</w:t>
            </w:r>
            <w:r w:rsidR="005D66A8" w:rsidRPr="005D66A8">
              <w:rPr>
                <w:b/>
                <w:bCs/>
                <w:sz w:val="18"/>
                <w:szCs w:val="18"/>
              </w:rPr>
              <w:t xml:space="preserve"> wykonana z białego papieru oraz folii bąbelkowej</w:t>
            </w:r>
            <w:r w:rsidR="005D66A8">
              <w:rPr>
                <w:b/>
                <w:bCs/>
                <w:sz w:val="18"/>
                <w:szCs w:val="18"/>
              </w:rPr>
              <w:t xml:space="preserve"> z paskiem samoklejącym:</w:t>
            </w:r>
            <w:r w:rsidR="005D66A8" w:rsidRPr="005D66A8">
              <w:rPr>
                <w:b/>
                <w:bCs/>
                <w:sz w:val="18"/>
                <w:szCs w:val="18"/>
              </w:rPr>
              <w:t xml:space="preserve"> wymiary: </w:t>
            </w:r>
            <w:r w:rsidR="005D66A8" w:rsidRPr="005D66A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5D66A8" w:rsidRPr="005D66A8">
              <w:rPr>
                <w:b/>
                <w:sz w:val="18"/>
                <w:szCs w:val="18"/>
                <w:shd w:val="clear" w:color="auto" w:fill="FFFFFF"/>
              </w:rPr>
              <w:t>zewnętrzny</w:t>
            </w:r>
            <w:r w:rsidR="005D66A8">
              <w:rPr>
                <w:b/>
                <w:sz w:val="18"/>
                <w:szCs w:val="18"/>
                <w:shd w:val="clear" w:color="auto" w:fill="FFFFFF"/>
              </w:rPr>
              <w:t>-</w:t>
            </w:r>
            <w:r w:rsidR="005D66A8" w:rsidRPr="005D66A8">
              <w:rPr>
                <w:b/>
                <w:sz w:val="18"/>
                <w:szCs w:val="18"/>
                <w:shd w:val="clear" w:color="auto" w:fill="FFFFFF"/>
              </w:rPr>
              <w:t xml:space="preserve"> 120x175mm</w:t>
            </w:r>
            <w:r w:rsidR="005D66A8" w:rsidRPr="005D66A8">
              <w:rPr>
                <w:b/>
                <w:sz w:val="18"/>
                <w:szCs w:val="18"/>
              </w:rPr>
              <w:t>, w</w:t>
            </w:r>
            <w:r w:rsidR="005D66A8" w:rsidRPr="005D66A8">
              <w:rPr>
                <w:b/>
                <w:sz w:val="18"/>
                <w:szCs w:val="18"/>
                <w:shd w:val="clear" w:color="auto" w:fill="FFFFFF"/>
              </w:rPr>
              <w:t>ewnętrzny</w:t>
            </w:r>
            <w:r w:rsidR="005D66A8">
              <w:rPr>
                <w:b/>
                <w:sz w:val="18"/>
                <w:szCs w:val="18"/>
                <w:shd w:val="clear" w:color="auto" w:fill="FFFFFF"/>
              </w:rPr>
              <w:t xml:space="preserve"> -</w:t>
            </w:r>
            <w:r w:rsidR="005D66A8" w:rsidRPr="005D66A8">
              <w:rPr>
                <w:b/>
                <w:sz w:val="18"/>
                <w:szCs w:val="18"/>
                <w:shd w:val="clear" w:color="auto" w:fill="FFFFFF"/>
              </w:rPr>
              <w:t xml:space="preserve"> 100x165mm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C230ACE" w14:textId="77777777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E373940" w14:textId="07623956" w:rsidR="00A76AD9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79C23B2" w14:textId="53599254" w:rsidR="00A76AD9" w:rsidRDefault="00DA4944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0C12162B" w14:textId="3B0FDB7B" w:rsidR="00A76AD9" w:rsidRDefault="00DA4944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2CE9336F" w14:textId="2691D4D2" w:rsidR="00A76AD9" w:rsidRPr="00327587" w:rsidRDefault="00DA4944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0966EB91" w14:textId="5BA1687A" w:rsidR="00A76AD9" w:rsidRPr="00327587" w:rsidRDefault="00DA4944" w:rsidP="00A76AD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4C67BCAB" w14:textId="7D631668" w:rsidR="00A76AD9" w:rsidRPr="00327587" w:rsidRDefault="00DA4944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42BDBF4B" w14:textId="21A937B0" w:rsidR="00A76AD9" w:rsidRPr="00327587" w:rsidRDefault="00DA4944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4606B8E" w14:textId="1BEA8735" w:rsidR="00A76AD9" w:rsidRDefault="00DA4944" w:rsidP="00A76AD9">
            <w:pPr>
              <w:jc w:val="center"/>
            </w:pPr>
            <w:r>
              <w:t>…………….</w:t>
            </w:r>
          </w:p>
        </w:tc>
      </w:tr>
      <w:tr w:rsidR="00A76AD9" w:rsidRPr="00327587" w14:paraId="719DB6DE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0A7B846C" w14:textId="77777777" w:rsidR="00A76AD9" w:rsidRPr="00253CCC" w:rsidRDefault="00A76AD9" w:rsidP="00A76AD9">
            <w:pPr>
              <w:numPr>
                <w:ilvl w:val="0"/>
                <w:numId w:val="10"/>
              </w:numPr>
              <w:tabs>
                <w:tab w:val="num" w:pos="284"/>
              </w:tabs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3F93E984" w14:textId="5B48F8DF" w:rsidR="00A76AD9" w:rsidRPr="00A76AD9" w:rsidRDefault="00DA4944" w:rsidP="00A76AD9">
            <w:pPr>
              <w:rPr>
                <w:b/>
                <w:bCs/>
                <w:sz w:val="18"/>
                <w:szCs w:val="18"/>
              </w:rPr>
            </w:pPr>
            <w:r w:rsidRPr="005D66A8">
              <w:rPr>
                <w:b/>
                <w:bCs/>
                <w:sz w:val="18"/>
                <w:szCs w:val="18"/>
              </w:rPr>
              <w:t>Koperta bąbelkowa</w:t>
            </w:r>
            <w:r w:rsidR="005D66A8" w:rsidRPr="005D66A8">
              <w:rPr>
                <w:b/>
                <w:bCs/>
                <w:sz w:val="18"/>
                <w:szCs w:val="18"/>
              </w:rPr>
              <w:t xml:space="preserve"> </w:t>
            </w:r>
            <w:r w:rsidRPr="005D66A8">
              <w:rPr>
                <w:b/>
                <w:bCs/>
                <w:sz w:val="18"/>
                <w:szCs w:val="18"/>
              </w:rPr>
              <w:t>CD</w:t>
            </w:r>
            <w:r w:rsidR="005D66A8" w:rsidRPr="005D66A8">
              <w:rPr>
                <w:b/>
                <w:bCs/>
                <w:sz w:val="18"/>
                <w:szCs w:val="18"/>
              </w:rPr>
              <w:t xml:space="preserve"> wykonana z białego papieru oraz folii bąbelkowej z paskiem samoklejącym; wymiary 180x165mm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0A6EA8CF" w14:textId="77777777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8725554" w14:textId="524EBEE0" w:rsidR="00A76AD9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5405254" w14:textId="13ADA21E" w:rsidR="00A76AD9" w:rsidRDefault="00DA4944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4FA3400C" w14:textId="7EC31B68" w:rsidR="00A76AD9" w:rsidRDefault="00DA4944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bottom"/>
          </w:tcPr>
          <w:p w14:paraId="44DCFCE7" w14:textId="05D9E299" w:rsidR="00A76AD9" w:rsidRPr="00327587" w:rsidRDefault="00DA4944" w:rsidP="00A76AD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6CDEFD03" w14:textId="3B6B13C2" w:rsidR="00A76AD9" w:rsidRPr="00327587" w:rsidRDefault="00DA4944" w:rsidP="00A76AD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419D46CA" w14:textId="5AC29DF1" w:rsidR="00A76AD9" w:rsidRPr="00327587" w:rsidRDefault="00DA4944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49B18009" w14:textId="7D86B48B" w:rsidR="00A76AD9" w:rsidRPr="00327587" w:rsidRDefault="00DA4944" w:rsidP="00A76AD9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989AC24" w14:textId="721A5DFB" w:rsidR="00A76AD9" w:rsidRDefault="00DA4944" w:rsidP="00A76AD9">
            <w:pPr>
              <w:jc w:val="center"/>
            </w:pPr>
            <w:r>
              <w:t>…………….</w:t>
            </w:r>
          </w:p>
        </w:tc>
      </w:tr>
      <w:tr w:rsidR="00A76AD9" w:rsidRPr="00327587" w14:paraId="0DC3D599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67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3BB63A3B" w14:textId="77777777" w:rsidR="00A76AD9" w:rsidRPr="00253CCC" w:rsidRDefault="00A76AD9" w:rsidP="00A76AD9">
            <w:pPr>
              <w:numPr>
                <w:ilvl w:val="0"/>
                <w:numId w:val="10"/>
              </w:numPr>
              <w:tabs>
                <w:tab w:val="num" w:pos="284"/>
              </w:tabs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58E4B7E2" w14:textId="4DD70678" w:rsidR="00A76AD9" w:rsidRPr="004E7D2C" w:rsidRDefault="00DA4944" w:rsidP="004E7D2C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  <w:r w:rsidRPr="004E7D2C">
              <w:rPr>
                <w:b/>
                <w:bCs/>
                <w:sz w:val="18"/>
                <w:szCs w:val="18"/>
              </w:rPr>
              <w:t>Koperta bąbelkowa G17</w:t>
            </w:r>
            <w:r w:rsidR="00823653" w:rsidRPr="004E7D2C">
              <w:rPr>
                <w:b/>
                <w:bCs/>
                <w:sz w:val="18"/>
                <w:szCs w:val="18"/>
              </w:rPr>
              <w:t xml:space="preserve"> wykonana z białego papieru oraz folii bąbelkowej</w:t>
            </w:r>
            <w:r w:rsidR="004E7D2C" w:rsidRPr="004E7D2C">
              <w:rPr>
                <w:b/>
                <w:bCs/>
                <w:sz w:val="18"/>
                <w:szCs w:val="18"/>
              </w:rPr>
              <w:t xml:space="preserve"> z paskiem samoklejącym; wymiar:  </w:t>
            </w:r>
            <w:r w:rsidR="004E7D2C" w:rsidRPr="004E7D2C">
              <w:rPr>
                <w:b/>
                <w:sz w:val="18"/>
                <w:szCs w:val="18"/>
              </w:rPr>
              <w:t>zewnętrzny 245x350mm, wewnętrzny: 225x340mm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681A320" w14:textId="77777777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96F39C2" w14:textId="465BDA37" w:rsidR="00A76AD9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B07AD75" w14:textId="61591BD7" w:rsidR="00A76AD9" w:rsidRDefault="00DA4944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10961D26" w14:textId="0A349BFC" w:rsidR="00A76AD9" w:rsidRDefault="00DA4944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bottom"/>
          </w:tcPr>
          <w:p w14:paraId="69E904C2" w14:textId="06FF5AEE" w:rsidR="00A76AD9" w:rsidRPr="00327587" w:rsidRDefault="00DA4944" w:rsidP="00A76AD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2B686B08" w14:textId="61BE2026" w:rsidR="00A76AD9" w:rsidRPr="00327587" w:rsidRDefault="00DA4944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5FDEE29A" w14:textId="36829A9B" w:rsidR="00A76AD9" w:rsidRPr="00327587" w:rsidRDefault="00DA4944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04A81FD7" w14:textId="7A1F060C" w:rsidR="00A76AD9" w:rsidRPr="00327587" w:rsidRDefault="00DA4944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0DA322E" w14:textId="41CC0886" w:rsidR="00A76AD9" w:rsidRDefault="00DA4944" w:rsidP="00A76AD9">
            <w:pPr>
              <w:jc w:val="center"/>
            </w:pPr>
            <w:r>
              <w:t>…………….</w:t>
            </w:r>
          </w:p>
        </w:tc>
      </w:tr>
      <w:tr w:rsidR="00DA4944" w:rsidRPr="00327587" w14:paraId="05C3A563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56F07BDD" w14:textId="77777777" w:rsidR="00DA4944" w:rsidRPr="00253CCC" w:rsidRDefault="00DA4944" w:rsidP="00A76AD9">
            <w:pPr>
              <w:numPr>
                <w:ilvl w:val="0"/>
                <w:numId w:val="10"/>
              </w:numPr>
              <w:tabs>
                <w:tab w:val="num" w:pos="284"/>
              </w:tabs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62CCA4F3" w14:textId="3E7666A4" w:rsidR="00DA4944" w:rsidRPr="00113B40" w:rsidRDefault="00DA4944" w:rsidP="00A76AD9">
            <w:pPr>
              <w:rPr>
                <w:b/>
                <w:bCs/>
                <w:sz w:val="18"/>
                <w:szCs w:val="18"/>
              </w:rPr>
            </w:pPr>
            <w:r w:rsidRPr="00F12164">
              <w:rPr>
                <w:b/>
                <w:bCs/>
                <w:sz w:val="18"/>
                <w:szCs w:val="18"/>
              </w:rPr>
              <w:t xml:space="preserve">Papier </w:t>
            </w:r>
            <w:r w:rsidR="00F12164" w:rsidRPr="00F12164">
              <w:rPr>
                <w:b/>
                <w:bCs/>
                <w:sz w:val="18"/>
                <w:szCs w:val="18"/>
              </w:rPr>
              <w:t>p</w:t>
            </w:r>
            <w:r w:rsidRPr="00F12164">
              <w:rPr>
                <w:b/>
                <w:bCs/>
                <w:sz w:val="18"/>
                <w:szCs w:val="18"/>
              </w:rPr>
              <w:t>akowy</w:t>
            </w:r>
            <w:r w:rsidR="00F12164" w:rsidRPr="00F12164">
              <w:rPr>
                <w:b/>
                <w:bCs/>
                <w:sz w:val="18"/>
                <w:szCs w:val="18"/>
              </w:rPr>
              <w:t xml:space="preserve"> gładki w rolce; wymiary: szer.</w:t>
            </w:r>
            <w:r w:rsidRPr="00F12164">
              <w:rPr>
                <w:b/>
                <w:bCs/>
                <w:sz w:val="18"/>
                <w:szCs w:val="18"/>
              </w:rPr>
              <w:t xml:space="preserve"> 100 cm</w:t>
            </w:r>
            <w:r w:rsidR="00F12164" w:rsidRPr="00F12164">
              <w:rPr>
                <w:b/>
                <w:bCs/>
                <w:sz w:val="18"/>
                <w:szCs w:val="18"/>
              </w:rPr>
              <w:t xml:space="preserve"> </w:t>
            </w:r>
            <w:r w:rsidRPr="00F12164">
              <w:rPr>
                <w:b/>
                <w:bCs/>
                <w:sz w:val="18"/>
                <w:szCs w:val="18"/>
              </w:rPr>
              <w:t>x</w:t>
            </w:r>
            <w:r w:rsidR="00F12164" w:rsidRPr="00F12164">
              <w:rPr>
                <w:b/>
                <w:bCs/>
                <w:sz w:val="18"/>
                <w:szCs w:val="18"/>
              </w:rPr>
              <w:t xml:space="preserve"> </w:t>
            </w:r>
            <w:r w:rsidRPr="00F12164">
              <w:rPr>
                <w:b/>
                <w:bCs/>
                <w:sz w:val="18"/>
                <w:szCs w:val="18"/>
              </w:rPr>
              <w:t>50</w:t>
            </w:r>
            <w:r w:rsidR="00F12164" w:rsidRPr="00F12164">
              <w:rPr>
                <w:b/>
                <w:bCs/>
                <w:sz w:val="18"/>
                <w:szCs w:val="18"/>
              </w:rPr>
              <w:t>m; gramatura 90g/m</w:t>
            </w:r>
            <w:r w:rsidR="00F12164" w:rsidRPr="00F12164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="00113B40">
              <w:rPr>
                <w:b/>
                <w:bCs/>
                <w:sz w:val="18"/>
                <w:szCs w:val="18"/>
              </w:rPr>
              <w:t>, kolor brązowy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2B71DE4" w14:textId="77777777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FE0EC0C" w14:textId="7602A0C5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2CC662B" w14:textId="340117DF" w:rsidR="00DA4944" w:rsidRDefault="00DA4944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rolka</w:t>
            </w:r>
          </w:p>
        </w:tc>
        <w:tc>
          <w:tcPr>
            <w:tcW w:w="1134" w:type="dxa"/>
            <w:vAlign w:val="center"/>
          </w:tcPr>
          <w:p w14:paraId="06786959" w14:textId="28FD8388" w:rsidR="00DA4944" w:rsidRDefault="00DA4944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546E3A1F" w14:textId="57846029" w:rsidR="00DA4944" w:rsidRPr="00327587" w:rsidRDefault="00DA4944" w:rsidP="00A76AD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23B89958" w14:textId="46645324" w:rsidR="00DA4944" w:rsidRPr="00327587" w:rsidRDefault="00DA4944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7BDF95E3" w14:textId="55AE7781" w:rsidR="00DA4944" w:rsidRPr="00327587" w:rsidRDefault="00DA4944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4B862C43" w14:textId="31BCA600" w:rsidR="00DA4944" w:rsidRPr="00327587" w:rsidRDefault="00DA4944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55CD77C" w14:textId="51BD0614" w:rsidR="00DA4944" w:rsidRDefault="00DA4944" w:rsidP="00A76AD9">
            <w:pPr>
              <w:jc w:val="center"/>
            </w:pPr>
            <w:r>
              <w:t>……………</w:t>
            </w:r>
          </w:p>
        </w:tc>
      </w:tr>
      <w:tr w:rsidR="00DA4944" w:rsidRPr="00327587" w14:paraId="5D07DAAC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7DA50166" w14:textId="77777777" w:rsidR="00DA4944" w:rsidRPr="00253CCC" w:rsidRDefault="00DA4944" w:rsidP="00A76AD9">
            <w:pPr>
              <w:numPr>
                <w:ilvl w:val="0"/>
                <w:numId w:val="10"/>
              </w:numPr>
              <w:tabs>
                <w:tab w:val="num" w:pos="284"/>
              </w:tabs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3E339FF7" w14:textId="6F64E4BE" w:rsidR="00DA4944" w:rsidRPr="00A76AD9" w:rsidRDefault="00900ACF" w:rsidP="00A76AD9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Komplet półek na dokumenty formatu A4; półki wykonane z wysokiej jakości</w:t>
            </w:r>
            <w:r>
              <w:rPr>
                <w:b/>
                <w:bCs/>
                <w:sz w:val="18"/>
                <w:szCs w:val="18"/>
              </w:rPr>
              <w:t xml:space="preserve"> metalu, ażurowe;</w:t>
            </w:r>
            <w:r>
              <w:rPr>
                <w:b/>
                <w:sz w:val="18"/>
                <w:szCs w:val="18"/>
              </w:rPr>
              <w:t xml:space="preserve"> p</w:t>
            </w:r>
            <w:r w:rsidRPr="00327587">
              <w:rPr>
                <w:b/>
                <w:sz w:val="18"/>
                <w:szCs w:val="18"/>
              </w:rPr>
              <w:t>ółki zamontowane na szynach, po których można je wy</w:t>
            </w:r>
            <w:r>
              <w:rPr>
                <w:b/>
                <w:sz w:val="18"/>
                <w:szCs w:val="18"/>
              </w:rPr>
              <w:t>suwać; kolor srebrny/j</w:t>
            </w:r>
            <w:r w:rsidRPr="00327587">
              <w:rPr>
                <w:b/>
                <w:sz w:val="18"/>
                <w:szCs w:val="18"/>
              </w:rPr>
              <w:t>eden komplet zawiera min. 3 półki metalowe na dokumenty ze stelażem</w:t>
            </w:r>
            <w:r>
              <w:rPr>
                <w:b/>
                <w:sz w:val="18"/>
                <w:szCs w:val="18"/>
              </w:rPr>
              <w:t>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1552EE1" w14:textId="77777777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D8C8E96" w14:textId="6BF452AA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446F1BF" w14:textId="0F41E944" w:rsidR="00DA4944" w:rsidRDefault="00DA4944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60B523BF" w14:textId="6E9E8761" w:rsidR="00DA4944" w:rsidRDefault="00DA4944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20293DDD" w14:textId="57EBB036" w:rsidR="00DA4944" w:rsidRPr="00327587" w:rsidRDefault="00DA4944" w:rsidP="00A76AD9">
            <w:pPr>
              <w:jc w:val="center"/>
            </w:pPr>
            <w:r>
              <w:t>………….</w:t>
            </w:r>
            <w:r w:rsidR="004122EA">
              <w:t>.</w:t>
            </w:r>
          </w:p>
        </w:tc>
        <w:tc>
          <w:tcPr>
            <w:tcW w:w="993" w:type="dxa"/>
            <w:vAlign w:val="bottom"/>
          </w:tcPr>
          <w:p w14:paraId="69371B34" w14:textId="72801DD1" w:rsidR="00DA4944" w:rsidRPr="00327587" w:rsidRDefault="00DA4944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021B8485" w14:textId="4010858E" w:rsidR="00DA4944" w:rsidRPr="00327587" w:rsidRDefault="00DA4944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74B781A2" w14:textId="2EF215A4" w:rsidR="00DA4944" w:rsidRPr="00327587" w:rsidRDefault="00DA4944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EF52136" w14:textId="22E4AB79" w:rsidR="00DA4944" w:rsidRDefault="00DA4944" w:rsidP="00A76AD9">
            <w:pPr>
              <w:jc w:val="center"/>
            </w:pPr>
            <w:r>
              <w:t>…………….</w:t>
            </w:r>
          </w:p>
        </w:tc>
      </w:tr>
      <w:tr w:rsidR="00DA4944" w:rsidRPr="00327587" w14:paraId="3F5B9DA3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4D5A394" w14:textId="77777777" w:rsidR="00DA4944" w:rsidRPr="00253CCC" w:rsidRDefault="00DA4944" w:rsidP="00A76AD9">
            <w:pPr>
              <w:numPr>
                <w:ilvl w:val="0"/>
                <w:numId w:val="10"/>
              </w:numPr>
              <w:tabs>
                <w:tab w:val="num" w:pos="284"/>
              </w:tabs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62F11624" w14:textId="2B1CD184" w:rsidR="00DA4944" w:rsidRPr="00A76AD9" w:rsidRDefault="00900ACF" w:rsidP="00A76AD9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 xml:space="preserve">Pojemnik na prasę </w:t>
            </w:r>
            <w:r w:rsidRPr="00327587">
              <w:rPr>
                <w:b/>
                <w:sz w:val="18"/>
                <w:szCs w:val="18"/>
              </w:rPr>
              <w:t>wykonany z siatki metalowej</w:t>
            </w:r>
            <w:r w:rsidRPr="0032758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327587">
              <w:rPr>
                <w:b/>
                <w:bCs/>
                <w:sz w:val="18"/>
                <w:szCs w:val="18"/>
              </w:rPr>
              <w:t>z wysokiej jakości metalu</w:t>
            </w:r>
            <w:r w:rsidRPr="00327587">
              <w:rPr>
                <w:b/>
                <w:sz w:val="18"/>
                <w:szCs w:val="18"/>
              </w:rPr>
              <w:t>, kolor srebrny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FC1E38E" w14:textId="77777777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5EB57D1" w14:textId="7C43B319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094C69E" w14:textId="54D42FAD" w:rsidR="00DA4944" w:rsidRDefault="00DA4944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26945F23" w14:textId="6B35D424" w:rsidR="00DA4944" w:rsidRDefault="00DA4944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14:paraId="25127CFC" w14:textId="3D3C934C" w:rsidR="00DA4944" w:rsidRPr="00327587" w:rsidRDefault="00DA4944" w:rsidP="00A76AD9">
            <w:pPr>
              <w:jc w:val="center"/>
            </w:pPr>
            <w:r>
              <w:t>………….</w:t>
            </w:r>
            <w:r w:rsidR="004122EA">
              <w:t>.</w:t>
            </w:r>
          </w:p>
        </w:tc>
        <w:tc>
          <w:tcPr>
            <w:tcW w:w="993" w:type="dxa"/>
            <w:vAlign w:val="bottom"/>
          </w:tcPr>
          <w:p w14:paraId="51519D06" w14:textId="683D8300" w:rsidR="00DA4944" w:rsidRPr="00327587" w:rsidRDefault="00DA4944" w:rsidP="00A76AD9">
            <w:pPr>
              <w:jc w:val="center"/>
            </w:pPr>
            <w:r>
              <w:t>………</w:t>
            </w:r>
            <w:r w:rsidR="004122EA">
              <w:t>..</w:t>
            </w:r>
          </w:p>
        </w:tc>
        <w:tc>
          <w:tcPr>
            <w:tcW w:w="1134" w:type="dxa"/>
            <w:vAlign w:val="bottom"/>
          </w:tcPr>
          <w:p w14:paraId="4301C1FA" w14:textId="43F6D864" w:rsidR="00DA4944" w:rsidRPr="00327587" w:rsidRDefault="00DA4944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357B62A5" w14:textId="32E67DA0" w:rsidR="00DA4944" w:rsidRPr="00327587" w:rsidRDefault="00DA4944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9843113" w14:textId="42B596A1" w:rsidR="00DA4944" w:rsidRDefault="00DA4944" w:rsidP="00A76AD9">
            <w:pPr>
              <w:jc w:val="center"/>
            </w:pPr>
            <w:r>
              <w:t>…………….</w:t>
            </w:r>
          </w:p>
        </w:tc>
      </w:tr>
      <w:tr w:rsidR="00DA4944" w:rsidRPr="00327587" w14:paraId="54410B25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5918A89" w14:textId="77777777" w:rsidR="00DA4944" w:rsidRPr="00253CCC" w:rsidRDefault="00DA4944" w:rsidP="00A76AD9">
            <w:pPr>
              <w:numPr>
                <w:ilvl w:val="0"/>
                <w:numId w:val="10"/>
              </w:numPr>
              <w:tabs>
                <w:tab w:val="num" w:pos="284"/>
              </w:tabs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0B7C7680" w14:textId="5C21B9DC" w:rsidR="00DA4944" w:rsidRPr="00A76AD9" w:rsidRDefault="00900ACF" w:rsidP="00A76AD9">
            <w:pPr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Przybornik wielofunkcyjny na biurko /piórnik/ prostokątny, stabilny z dużą ilością miejsca na przybory,</w:t>
            </w:r>
            <w:r>
              <w:rPr>
                <w:b/>
                <w:bCs/>
                <w:sz w:val="18"/>
                <w:szCs w:val="18"/>
              </w:rPr>
              <w:t xml:space="preserve"> część na długopisy o wysokości ok. 100mm,</w:t>
            </w:r>
            <w:r w:rsidRPr="00327587">
              <w:rPr>
                <w:b/>
                <w:bCs/>
                <w:sz w:val="18"/>
                <w:szCs w:val="18"/>
              </w:rPr>
              <w:t xml:space="preserve"> zawierający min. 200 białych karteczek;</w:t>
            </w:r>
            <w:r>
              <w:rPr>
                <w:b/>
                <w:bCs/>
                <w:sz w:val="18"/>
                <w:szCs w:val="18"/>
              </w:rPr>
              <w:t xml:space="preserve"> przybornik metalowy – ażurowy </w:t>
            </w:r>
            <w:r w:rsidRPr="00327587">
              <w:rPr>
                <w:b/>
                <w:bCs/>
                <w:sz w:val="18"/>
                <w:szCs w:val="18"/>
              </w:rPr>
              <w:t>(kolor srebrny)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C685AA9" w14:textId="77777777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40DABFFA" w14:textId="3A6AD56B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303AB7F" w14:textId="17116D36" w:rsidR="00DA4944" w:rsidRDefault="00DA4944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5ED6DA29" w14:textId="58B072CE" w:rsidR="00DA4944" w:rsidRDefault="00DA4944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275" w:type="dxa"/>
            <w:vAlign w:val="bottom"/>
          </w:tcPr>
          <w:p w14:paraId="737C4B7B" w14:textId="632FD649" w:rsidR="00DA4944" w:rsidRPr="00327587" w:rsidRDefault="00DA4944" w:rsidP="00A76AD9">
            <w:pPr>
              <w:jc w:val="center"/>
            </w:pPr>
            <w:r>
              <w:t>………….</w:t>
            </w:r>
            <w:r w:rsidR="004122EA">
              <w:t>.</w:t>
            </w:r>
          </w:p>
        </w:tc>
        <w:tc>
          <w:tcPr>
            <w:tcW w:w="993" w:type="dxa"/>
            <w:vAlign w:val="bottom"/>
          </w:tcPr>
          <w:p w14:paraId="02689FCE" w14:textId="151D55D5" w:rsidR="00DA4944" w:rsidRPr="00327587" w:rsidRDefault="00DA4944" w:rsidP="00A76AD9">
            <w:pPr>
              <w:jc w:val="center"/>
            </w:pPr>
            <w:r>
              <w:t>……….</w:t>
            </w:r>
            <w:r w:rsidR="004122EA">
              <w:t>.</w:t>
            </w:r>
          </w:p>
        </w:tc>
        <w:tc>
          <w:tcPr>
            <w:tcW w:w="1134" w:type="dxa"/>
            <w:vAlign w:val="bottom"/>
          </w:tcPr>
          <w:p w14:paraId="02C74787" w14:textId="659BD5E8" w:rsidR="00DA4944" w:rsidRPr="00327587" w:rsidRDefault="00DA4944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320FC789" w14:textId="1F006871" w:rsidR="00DA4944" w:rsidRPr="00327587" w:rsidRDefault="00DA4944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26693CE" w14:textId="5F40A67C" w:rsidR="00DA4944" w:rsidRDefault="00DA4944" w:rsidP="00A76AD9">
            <w:pPr>
              <w:jc w:val="center"/>
            </w:pPr>
            <w:r>
              <w:t>……………</w:t>
            </w:r>
          </w:p>
        </w:tc>
      </w:tr>
      <w:tr w:rsidR="00DA4944" w:rsidRPr="00327587" w14:paraId="665571D7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7931CC64" w14:textId="77777777" w:rsidR="00DA4944" w:rsidRPr="00253CCC" w:rsidRDefault="00DA4944" w:rsidP="00A76AD9">
            <w:pPr>
              <w:numPr>
                <w:ilvl w:val="0"/>
                <w:numId w:val="10"/>
              </w:numPr>
              <w:tabs>
                <w:tab w:val="num" w:pos="284"/>
              </w:tabs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067B14F0" w14:textId="787B9122" w:rsidR="00DA4944" w:rsidRPr="00A76AD9" w:rsidRDefault="00900ACF" w:rsidP="00A76AD9">
            <w:pPr>
              <w:rPr>
                <w:b/>
                <w:bCs/>
                <w:sz w:val="18"/>
                <w:szCs w:val="18"/>
              </w:rPr>
            </w:pPr>
            <w:r w:rsidRPr="00900ACF">
              <w:rPr>
                <w:b/>
                <w:bCs/>
                <w:sz w:val="18"/>
                <w:szCs w:val="18"/>
              </w:rPr>
              <w:t>Blok makulaturowy A5</w:t>
            </w:r>
            <w:r w:rsidR="00D34A23">
              <w:rPr>
                <w:b/>
                <w:bCs/>
                <w:sz w:val="18"/>
                <w:szCs w:val="18"/>
              </w:rPr>
              <w:t xml:space="preserve"> kartki białe w kratkę</w:t>
            </w:r>
            <w:r w:rsidRPr="00900ACF">
              <w:rPr>
                <w:b/>
                <w:bCs/>
                <w:sz w:val="18"/>
                <w:szCs w:val="18"/>
              </w:rPr>
              <w:t xml:space="preserve">,  min. 100-kartkowy, klejony po krótszym </w:t>
            </w:r>
            <w:r w:rsidR="00D34A23" w:rsidRPr="00900ACF">
              <w:rPr>
                <w:b/>
                <w:bCs/>
                <w:sz w:val="18"/>
                <w:szCs w:val="18"/>
              </w:rPr>
              <w:t>boku, o</w:t>
            </w:r>
            <w:r w:rsidRPr="00900ACF">
              <w:rPr>
                <w:b/>
                <w:bCs/>
                <w:sz w:val="18"/>
                <w:szCs w:val="18"/>
              </w:rPr>
              <w:t xml:space="preserve"> gramaturze min. 70g/m2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45228B3" w14:textId="77777777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ADEF15C" w14:textId="3EF03551" w:rsidR="00DA4944" w:rsidRPr="00D82FB1" w:rsidRDefault="00DA4944" w:rsidP="00DA4944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5DE3CC7" w14:textId="48EF9527" w:rsidR="00DA4944" w:rsidRDefault="00DA4944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09CE566B" w14:textId="2E2724FF" w:rsidR="00DA4944" w:rsidRDefault="004122EA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14:paraId="4BD5FC38" w14:textId="1A630126" w:rsidR="00DA4944" w:rsidRPr="00327587" w:rsidRDefault="004122EA" w:rsidP="00A76AD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6B39D6C5" w14:textId="20878AD3" w:rsidR="00DA4944" w:rsidRPr="00327587" w:rsidRDefault="004122EA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24F12905" w14:textId="05D25D9F" w:rsidR="00DA4944" w:rsidRPr="00327587" w:rsidRDefault="004122EA" w:rsidP="00A76AD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52BF7C8E" w14:textId="7E7703F7" w:rsidR="00DA4944" w:rsidRPr="00327587" w:rsidRDefault="004122EA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71A4854" w14:textId="111702DA" w:rsidR="00DA4944" w:rsidRDefault="004122EA" w:rsidP="00A76AD9">
            <w:pPr>
              <w:jc w:val="center"/>
            </w:pPr>
            <w:r>
              <w:t>……………</w:t>
            </w:r>
          </w:p>
        </w:tc>
      </w:tr>
      <w:tr w:rsidR="00DA4944" w:rsidRPr="00327587" w14:paraId="6133E3CC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5CD463EB" w14:textId="77777777" w:rsidR="00DA4944" w:rsidRPr="00253CCC" w:rsidRDefault="00DA4944" w:rsidP="00A76AD9">
            <w:pPr>
              <w:numPr>
                <w:ilvl w:val="0"/>
                <w:numId w:val="10"/>
              </w:numPr>
              <w:tabs>
                <w:tab w:val="num" w:pos="284"/>
              </w:tabs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5B0A0C54" w14:textId="2525EB52" w:rsidR="00DA4944" w:rsidRPr="00A76AD9" w:rsidRDefault="00A71EE0" w:rsidP="00A76AD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Zeszyt A5 min. 80-kartkowy, w kratkę, kartki białe o gramaturze 70g/m</w:t>
            </w:r>
            <w:r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b/>
                <w:bCs/>
                <w:sz w:val="18"/>
                <w:szCs w:val="18"/>
              </w:rPr>
              <w:t>, okładka miękka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44E1CA80" w14:textId="77777777" w:rsidR="004122EA" w:rsidRPr="00D82FB1" w:rsidRDefault="004122EA" w:rsidP="004122EA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B87EA2D" w14:textId="2522774E" w:rsidR="00DA4944" w:rsidRPr="00D82FB1" w:rsidRDefault="004122EA" w:rsidP="004122E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82F9D43" w14:textId="4F90623B" w:rsidR="00DA4944" w:rsidRDefault="004122EA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75B0CFCE" w14:textId="75021A0C" w:rsidR="00DA4944" w:rsidRDefault="004122EA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bottom"/>
          </w:tcPr>
          <w:p w14:paraId="1B210215" w14:textId="60A1C184" w:rsidR="00DA4944" w:rsidRPr="00327587" w:rsidRDefault="004122EA" w:rsidP="00A76AD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5C599700" w14:textId="7BC890B4" w:rsidR="00DA4944" w:rsidRPr="00327587" w:rsidRDefault="004122EA" w:rsidP="00A76AD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7402BDC1" w14:textId="1737A2D9" w:rsidR="00DA4944" w:rsidRPr="00327587" w:rsidRDefault="004122EA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28367E64" w14:textId="7971CF30" w:rsidR="00DA4944" w:rsidRPr="00327587" w:rsidRDefault="004122EA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D9B7DBF" w14:textId="467B8B36" w:rsidR="00DA4944" w:rsidRDefault="004122EA" w:rsidP="00A76AD9">
            <w:pPr>
              <w:jc w:val="center"/>
            </w:pPr>
            <w:r>
              <w:t>…………….</w:t>
            </w:r>
          </w:p>
        </w:tc>
      </w:tr>
      <w:tr w:rsidR="00DA4944" w:rsidRPr="00327587" w14:paraId="07C0350B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7D656CDB" w14:textId="77777777" w:rsidR="00DA4944" w:rsidRPr="00253CCC" w:rsidRDefault="00DA4944" w:rsidP="00A76AD9">
            <w:pPr>
              <w:numPr>
                <w:ilvl w:val="0"/>
                <w:numId w:val="10"/>
              </w:numPr>
              <w:tabs>
                <w:tab w:val="num" w:pos="284"/>
              </w:tabs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370E1B06" w14:textId="50586129" w:rsidR="00DA4944" w:rsidRPr="00A76AD9" w:rsidRDefault="00A71EE0" w:rsidP="00A76AD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Zeszyt brulion A4 w kratkę, okładka miękka, min. 96-kartkowy, kartki białe o gramaturze 70g/m</w:t>
            </w:r>
            <w:r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647A6E8" w14:textId="77777777" w:rsidR="004122EA" w:rsidRPr="00D82FB1" w:rsidRDefault="004122EA" w:rsidP="004122EA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32F8C9F" w14:textId="75DAD544" w:rsidR="00DA4944" w:rsidRPr="00D82FB1" w:rsidRDefault="004122EA" w:rsidP="004122EA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23288A0" w14:textId="51102FAE" w:rsidR="00DA4944" w:rsidRDefault="004122EA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27B04C4D" w14:textId="6CAE3784" w:rsidR="00DA4944" w:rsidRDefault="004122EA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bottom"/>
          </w:tcPr>
          <w:p w14:paraId="316BE836" w14:textId="484989B5" w:rsidR="00DA4944" w:rsidRPr="00327587" w:rsidRDefault="004122EA" w:rsidP="00A76AD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13B828FA" w14:textId="44BEA371" w:rsidR="00DA4944" w:rsidRPr="00327587" w:rsidRDefault="004122EA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1B08ABA1" w14:textId="5A7DA0DF" w:rsidR="00DA4944" w:rsidRPr="00327587" w:rsidRDefault="004122EA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36AD0ACB" w14:textId="21D56FE2" w:rsidR="00DA4944" w:rsidRPr="00327587" w:rsidRDefault="004122EA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783D647" w14:textId="6A2405BE" w:rsidR="00DA4944" w:rsidRDefault="004122EA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0C19C91C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38A9C4E6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63F3743C" w14:textId="5EAF81B7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122EA">
              <w:rPr>
                <w:b/>
                <w:bCs/>
                <w:sz w:val="18"/>
                <w:szCs w:val="18"/>
              </w:rPr>
              <w:t xml:space="preserve">Przekładki do segregatora kartonowe 1/3 A4 kolorowe; możliwość wpinania w pionie i w poziomie, /1 </w:t>
            </w:r>
            <w:proofErr w:type="spellStart"/>
            <w:r w:rsidRPr="004122EA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4122EA">
              <w:rPr>
                <w:b/>
                <w:bCs/>
                <w:sz w:val="18"/>
                <w:szCs w:val="18"/>
              </w:rPr>
              <w:t xml:space="preserve">. = 100 szt./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DA19B59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DBF02FB" w14:textId="3BD1992C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3E22136" w14:textId="7A87F303" w:rsidR="00A76AD9" w:rsidRPr="00BB2615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</w:p>
        </w:tc>
        <w:tc>
          <w:tcPr>
            <w:tcW w:w="1134" w:type="dxa"/>
            <w:vAlign w:val="center"/>
          </w:tcPr>
          <w:p w14:paraId="45210024" w14:textId="3F3FCC1F" w:rsidR="00A76AD9" w:rsidRDefault="004122EA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1E0F31BB" w14:textId="53283E04" w:rsidR="00A76AD9" w:rsidRDefault="00A76AD9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47F3A5CE" w14:textId="168C3D87" w:rsidR="00A76AD9" w:rsidRDefault="00A76AD9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692CA5A0" w14:textId="25FFB401" w:rsidR="00A76AD9" w:rsidRDefault="00A76AD9" w:rsidP="00A76AD9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70DAEA80" w14:textId="337D4D75" w:rsidR="00A76AD9" w:rsidRDefault="00A76AD9" w:rsidP="00A76AD9">
            <w:pPr>
              <w:jc w:val="center"/>
            </w:pPr>
            <w:r>
              <w:t>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963289D" w14:textId="152EBE83" w:rsidR="00A76AD9" w:rsidRDefault="00A76AD9" w:rsidP="00A76AD9">
            <w:pPr>
              <w:jc w:val="center"/>
            </w:pPr>
            <w:r>
              <w:t>…………</w:t>
            </w:r>
            <w:r w:rsidR="008C67BF">
              <w:t>…</w:t>
            </w:r>
          </w:p>
        </w:tc>
      </w:tr>
      <w:tr w:rsidR="008C67BF" w:rsidRPr="00327587" w14:paraId="4B5BEFA8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543974C6" w14:textId="77777777" w:rsidR="008C67BF" w:rsidRPr="00253CCC" w:rsidRDefault="008C67BF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3B41B1A3" w14:textId="7B96CE3C" w:rsidR="008C67BF" w:rsidRPr="004122EA" w:rsidRDefault="008C67BF" w:rsidP="00A76AD9">
            <w:pPr>
              <w:rPr>
                <w:b/>
                <w:bCs/>
                <w:sz w:val="18"/>
                <w:szCs w:val="18"/>
              </w:rPr>
            </w:pPr>
            <w:r w:rsidRPr="00513902">
              <w:rPr>
                <w:b/>
                <w:bCs/>
                <w:sz w:val="18"/>
                <w:szCs w:val="18"/>
              </w:rPr>
              <w:t>Przekładki</w:t>
            </w:r>
            <w:r w:rsidR="00A71EE0" w:rsidRPr="00513902">
              <w:rPr>
                <w:b/>
                <w:bCs/>
                <w:sz w:val="18"/>
                <w:szCs w:val="18"/>
              </w:rPr>
              <w:t xml:space="preserve"> numeryczne do segregatora formatu A4, wykonane z PCV, </w:t>
            </w:r>
            <w:r w:rsidR="00A71EE0" w:rsidRPr="00513902">
              <w:rPr>
                <w:b/>
                <w:sz w:val="18"/>
                <w:szCs w:val="18"/>
              </w:rPr>
              <w:t>multiperforowane</w:t>
            </w:r>
            <w:r w:rsidR="00A71EE0" w:rsidRPr="004122EA">
              <w:rPr>
                <w:b/>
                <w:sz w:val="18"/>
                <w:szCs w:val="18"/>
              </w:rPr>
              <w:t>, pierwsza strona - karta informacyjno-opisowa (podział na 10 sekcji), przekładki gładkie, niezadrukowane, dwustronnie kolorowe</w:t>
            </w:r>
            <w:r w:rsidR="00A71EE0">
              <w:rPr>
                <w:b/>
                <w:sz w:val="18"/>
                <w:szCs w:val="18"/>
              </w:rPr>
              <w:t xml:space="preserve">, kolorowe (1 </w:t>
            </w:r>
            <w:proofErr w:type="spellStart"/>
            <w:r w:rsidR="00A71EE0">
              <w:rPr>
                <w:b/>
                <w:sz w:val="18"/>
                <w:szCs w:val="18"/>
              </w:rPr>
              <w:t>opk</w:t>
            </w:r>
            <w:proofErr w:type="spellEnd"/>
            <w:r w:rsidR="00A71EE0">
              <w:rPr>
                <w:b/>
                <w:sz w:val="18"/>
                <w:szCs w:val="18"/>
              </w:rPr>
              <w:t>. = min. 10 wkładek)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2CF86B5" w14:textId="77777777" w:rsidR="008C67BF" w:rsidRPr="00D82FB1" w:rsidRDefault="008C67BF" w:rsidP="008C67B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2488EA8" w14:textId="0E6F885A" w:rsidR="008C67BF" w:rsidRPr="00D82FB1" w:rsidRDefault="008C67BF" w:rsidP="008C67B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495B812" w14:textId="230B9A8F" w:rsidR="008C67BF" w:rsidRDefault="008C67BF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</w:p>
        </w:tc>
        <w:tc>
          <w:tcPr>
            <w:tcW w:w="1134" w:type="dxa"/>
            <w:vAlign w:val="center"/>
          </w:tcPr>
          <w:p w14:paraId="4EC359BD" w14:textId="026ACBF2" w:rsidR="008C67BF" w:rsidRDefault="008C67B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275" w:type="dxa"/>
            <w:vAlign w:val="bottom"/>
          </w:tcPr>
          <w:p w14:paraId="37568146" w14:textId="431A1054" w:rsidR="008C67BF" w:rsidRDefault="008C67BF" w:rsidP="00A76AD9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0CAA3D90" w14:textId="42000667" w:rsidR="008C67BF" w:rsidRDefault="008C67BF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7A087CB3" w14:textId="55B0AAC6" w:rsidR="008C67BF" w:rsidRDefault="008C67BF" w:rsidP="00A76AD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32A4D27E" w14:textId="46BEC139" w:rsidR="008C67BF" w:rsidRDefault="008C67BF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82C022A" w14:textId="395644A9" w:rsidR="008C67BF" w:rsidRDefault="008C67BF" w:rsidP="00A76AD9">
            <w:pPr>
              <w:jc w:val="center"/>
            </w:pPr>
            <w:r>
              <w:t>…………….</w:t>
            </w:r>
          </w:p>
        </w:tc>
      </w:tr>
      <w:tr w:rsidR="00A76AD9" w:rsidRPr="00327587" w14:paraId="23933EDD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0E2931DB" w14:textId="679B81EC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  <w:r w:rsidRPr="00253CCC">
              <w:rPr>
                <w:sz w:val="22"/>
                <w:szCs w:val="22"/>
              </w:rPr>
              <w:br w:type="page"/>
            </w:r>
          </w:p>
        </w:tc>
        <w:tc>
          <w:tcPr>
            <w:tcW w:w="5387" w:type="dxa"/>
            <w:vAlign w:val="center"/>
          </w:tcPr>
          <w:p w14:paraId="5D6A5089" w14:textId="0BE3C7D8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122EA">
              <w:rPr>
                <w:b/>
                <w:bCs/>
                <w:sz w:val="18"/>
                <w:szCs w:val="18"/>
              </w:rPr>
              <w:t xml:space="preserve">Przekładki </w:t>
            </w:r>
            <w:r w:rsidR="00A71EE0">
              <w:rPr>
                <w:b/>
                <w:bCs/>
                <w:sz w:val="18"/>
                <w:szCs w:val="18"/>
              </w:rPr>
              <w:t xml:space="preserve">alfabetyczne </w:t>
            </w:r>
            <w:r w:rsidRPr="004122EA">
              <w:rPr>
                <w:b/>
                <w:bCs/>
                <w:sz w:val="18"/>
                <w:szCs w:val="18"/>
              </w:rPr>
              <w:t xml:space="preserve">do segregatora formatu A4, wykonane z PCV </w:t>
            </w:r>
            <w:r w:rsidRPr="004122EA">
              <w:rPr>
                <w:b/>
                <w:sz w:val="18"/>
                <w:szCs w:val="18"/>
              </w:rPr>
              <w:t xml:space="preserve">multiperforowane, pierwsza strona - karta informacyjno-opisowa (podział na 10 sekcji), przekładki gładkie, niezadrukowane, dwustronnie kolorowe, w 5 kolorach (1 </w:t>
            </w:r>
            <w:proofErr w:type="spellStart"/>
            <w:r w:rsidRPr="004122EA">
              <w:rPr>
                <w:b/>
                <w:sz w:val="18"/>
                <w:szCs w:val="18"/>
              </w:rPr>
              <w:t>opk</w:t>
            </w:r>
            <w:proofErr w:type="spellEnd"/>
            <w:r w:rsidRPr="004122EA">
              <w:rPr>
                <w:b/>
                <w:sz w:val="18"/>
                <w:szCs w:val="18"/>
              </w:rPr>
              <w:t>. = min. 10 wkładek A4)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2A07787" w14:textId="78498F94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71165520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0CC99BA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443213AA" w14:textId="0D868872" w:rsidR="00A76AD9" w:rsidRDefault="004122EA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14:paraId="50294935" w14:textId="77777777" w:rsidR="00A76AD9" w:rsidRPr="00327587" w:rsidRDefault="00A76AD9" w:rsidP="00A76AD9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5AEA637F" w14:textId="77777777" w:rsidR="00A76AD9" w:rsidRPr="00327587" w:rsidRDefault="00A76AD9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6CF7F8E5" w14:textId="77777777" w:rsidR="00A76AD9" w:rsidRPr="00327587" w:rsidRDefault="00A76AD9" w:rsidP="00A76AD9">
            <w:pPr>
              <w:jc w:val="center"/>
            </w:pPr>
            <w:r>
              <w:t>………...</w:t>
            </w:r>
          </w:p>
        </w:tc>
        <w:tc>
          <w:tcPr>
            <w:tcW w:w="1417" w:type="dxa"/>
            <w:vAlign w:val="bottom"/>
          </w:tcPr>
          <w:p w14:paraId="00144967" w14:textId="77777777" w:rsidR="00A76AD9" w:rsidRPr="00327587" w:rsidRDefault="00A76AD9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550B096" w14:textId="2A59E61E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16945EF1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43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62DF79A0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3249EB0F" w14:textId="013064B1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122EA">
              <w:rPr>
                <w:b/>
                <w:bCs/>
                <w:sz w:val="18"/>
                <w:szCs w:val="18"/>
              </w:rPr>
              <w:t>Obwoluta (koszulka) wykonana z mocnej folii PP o grubości 0,18mm PP, z poszerzanym o 20mm harmonijkowym brzegiem (dolne i boczne części) i ochronną klapką otwieraną od góry, pozwalającą na włożenie do środka do 200 kartek formatu A4</w:t>
            </w:r>
            <w:r w:rsidRPr="004122EA">
              <w:rPr>
                <w:b/>
                <w:bCs/>
                <w:sz w:val="18"/>
                <w:szCs w:val="18"/>
              </w:rPr>
              <w:br/>
              <w:t>o gramaturze 80g/m</w:t>
            </w:r>
            <w:r w:rsidRPr="004122EA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4122EA">
              <w:rPr>
                <w:b/>
                <w:bCs/>
                <w:sz w:val="18"/>
                <w:szCs w:val="18"/>
              </w:rPr>
              <w:t xml:space="preserve">, koszulka z uniwersalnymi otworami na pasku umożliwiającymi wpięcie do segregatora; minimalna wysokość kieszeni: 23,5 cm /1 </w:t>
            </w:r>
            <w:proofErr w:type="spellStart"/>
            <w:r w:rsidRPr="004122EA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4122EA">
              <w:rPr>
                <w:b/>
                <w:bCs/>
                <w:sz w:val="18"/>
                <w:szCs w:val="18"/>
              </w:rPr>
              <w:t>. = min. 5 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8CB628F" w14:textId="2C7E8194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D90E610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AD6ACB0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2758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32758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68AB8A3E" w14:textId="7D2D4651" w:rsidR="00A76AD9" w:rsidRPr="00327587" w:rsidRDefault="004122EA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bottom"/>
          </w:tcPr>
          <w:p w14:paraId="17E3501B" w14:textId="77777777" w:rsidR="00A76AD9" w:rsidRPr="00327587" w:rsidRDefault="00A76AD9" w:rsidP="00A76AD9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0684DEA6" w14:textId="77777777" w:rsidR="00A76AD9" w:rsidRPr="00327587" w:rsidRDefault="00A76AD9" w:rsidP="00A76AD9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325E3AAE" w14:textId="77777777" w:rsidR="00A76AD9" w:rsidRPr="00327587" w:rsidRDefault="00A76AD9" w:rsidP="00A76AD9">
            <w:pPr>
              <w:jc w:val="center"/>
            </w:pPr>
            <w:r w:rsidRPr="00327587">
              <w:t>……..</w:t>
            </w:r>
          </w:p>
        </w:tc>
        <w:tc>
          <w:tcPr>
            <w:tcW w:w="1417" w:type="dxa"/>
            <w:vAlign w:val="bottom"/>
          </w:tcPr>
          <w:p w14:paraId="63FDFDC6" w14:textId="77777777" w:rsidR="00A76AD9" w:rsidRPr="00327587" w:rsidRDefault="00A76AD9" w:rsidP="00A76AD9">
            <w:pPr>
              <w:jc w:val="center"/>
            </w:pPr>
            <w:r w:rsidRPr="00327587"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1FD8998" w14:textId="383A3A18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10A0F45F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FDD5E16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0A6F3D73" w14:textId="389389F5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122EA">
              <w:rPr>
                <w:b/>
                <w:bCs/>
                <w:sz w:val="18"/>
                <w:szCs w:val="18"/>
              </w:rPr>
              <w:t xml:space="preserve">Poszetka (koszulka na dokumenty) A4 przeznaczona do wpięcia do segregatora, krystaliczna, folia 50 </w:t>
            </w:r>
            <w:proofErr w:type="spellStart"/>
            <w:r w:rsidRPr="004122EA">
              <w:rPr>
                <w:b/>
                <w:bCs/>
                <w:sz w:val="18"/>
                <w:szCs w:val="18"/>
              </w:rPr>
              <w:t>micronów</w:t>
            </w:r>
            <w:proofErr w:type="spellEnd"/>
            <w:r w:rsidRPr="004122EA">
              <w:rPr>
                <w:b/>
                <w:bCs/>
                <w:sz w:val="18"/>
                <w:szCs w:val="18"/>
              </w:rPr>
              <w:t xml:space="preserve">, wzmocniony pasek z perforacją /1 </w:t>
            </w:r>
            <w:proofErr w:type="spellStart"/>
            <w:r w:rsidRPr="004122EA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4122EA">
              <w:rPr>
                <w:b/>
                <w:bCs/>
                <w:sz w:val="18"/>
                <w:szCs w:val="18"/>
              </w:rPr>
              <w:t>. = 100 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89514E1" w14:textId="6676E7C0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A4EED1B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0EAF7D5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513263BF" w14:textId="623EBC31" w:rsidR="00A76AD9" w:rsidRDefault="004122EA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275" w:type="dxa"/>
            <w:vAlign w:val="bottom"/>
          </w:tcPr>
          <w:p w14:paraId="1529672A" w14:textId="77777777" w:rsidR="00A76AD9" w:rsidRPr="00327587" w:rsidRDefault="00A76AD9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70676DDA" w14:textId="6C5748D5" w:rsidR="00A76AD9" w:rsidRPr="00327587" w:rsidRDefault="00A76AD9" w:rsidP="00A76AD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4AEE3BDB" w14:textId="77777777" w:rsidR="00A76AD9" w:rsidRPr="00327587" w:rsidRDefault="00A76AD9" w:rsidP="00A76AD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307B1D8C" w14:textId="77777777" w:rsidR="00A76AD9" w:rsidRPr="00327587" w:rsidRDefault="00A76AD9" w:rsidP="00A76AD9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E29474B" w14:textId="5BC446F2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011C6BD0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0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CB6B161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77BF8EBB" w14:textId="1C2E909F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122EA">
              <w:rPr>
                <w:b/>
                <w:bCs/>
                <w:sz w:val="18"/>
                <w:szCs w:val="18"/>
              </w:rPr>
              <w:t xml:space="preserve">Skoroszyt PCV z okładką przednią przezroczystą-krystaliczną, tylna kolorową z perforacją, wpinany do segregatora, formatu A4, na grzbiecie wymienny papierowy pasek do opisu, zaokrąglone rogi, metalowe wąsy </w:t>
            </w:r>
            <w:r w:rsidR="004122EA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9D62247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AD39A7E" w14:textId="26EDE4D2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2DA7F4E" w14:textId="10F264E3" w:rsidR="00A76AD9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4352C1A1" w14:textId="71506752" w:rsidR="00A76AD9" w:rsidRDefault="004122EA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1275" w:type="dxa"/>
            <w:vAlign w:val="bottom"/>
          </w:tcPr>
          <w:p w14:paraId="58DB25B6" w14:textId="258B9C32" w:rsidR="00A76AD9" w:rsidRDefault="00A76AD9" w:rsidP="00A76AD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6A42AA5B" w14:textId="4E94A675" w:rsidR="00A76AD9" w:rsidRDefault="00A76AD9" w:rsidP="00A76AD9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1A8E4CD6" w14:textId="6B4F6B91" w:rsidR="00A76AD9" w:rsidRDefault="00A76AD9" w:rsidP="00A76AD9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6026772C" w14:textId="21CACAB4" w:rsidR="00A76AD9" w:rsidRDefault="00A76AD9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EB6AD20" w14:textId="6C99F23F" w:rsidR="00A76AD9" w:rsidRDefault="00A76AD9" w:rsidP="00A76AD9">
            <w:pPr>
              <w:jc w:val="center"/>
            </w:pPr>
            <w:r>
              <w:t>…………..</w:t>
            </w:r>
          </w:p>
        </w:tc>
      </w:tr>
      <w:tr w:rsidR="00A76AD9" w:rsidRPr="00327587" w14:paraId="6A90FFEF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42A0F164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33595DC6" w14:textId="0F204391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F66FF">
              <w:rPr>
                <w:b/>
                <w:bCs/>
                <w:sz w:val="18"/>
                <w:szCs w:val="18"/>
              </w:rPr>
              <w:t>Teczka do podpisu 20-częściowa formatu A4, powlekana sztuczną skórą, okładka wykonana z tektury o gramaturze 1200 g/m</w:t>
            </w:r>
            <w:r w:rsidRPr="008F66FF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8F66FF">
              <w:rPr>
                <w:b/>
                <w:bCs/>
                <w:sz w:val="18"/>
                <w:szCs w:val="18"/>
              </w:rPr>
              <w:t>, 20 przegródek ułatwiających umieszczanie dokumentów, posiada specjalne otwory na stronach, gramatura wewnętrznych okładek 450 g/m</w:t>
            </w:r>
            <w:r w:rsidRPr="008F66FF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8F66FF">
              <w:rPr>
                <w:b/>
                <w:bCs/>
                <w:sz w:val="18"/>
                <w:szCs w:val="18"/>
              </w:rPr>
              <w:t>; grzbiet teczki harmonijkowy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066F439C" w14:textId="268D541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75816081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F6034D6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28D7FF3D" w14:textId="19B6032D" w:rsidR="00A76AD9" w:rsidRPr="00327587" w:rsidRDefault="008F66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016786A1" w14:textId="77777777" w:rsidR="00A76AD9" w:rsidRPr="00327587" w:rsidRDefault="00A76AD9" w:rsidP="00A76AD9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7BA47C31" w14:textId="77777777" w:rsidR="00A76AD9" w:rsidRPr="00327587" w:rsidRDefault="00A76AD9" w:rsidP="00A76AD9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703D5C5C" w14:textId="77777777" w:rsidR="00A76AD9" w:rsidRPr="00327587" w:rsidRDefault="00A76AD9" w:rsidP="00A76AD9">
            <w:pPr>
              <w:jc w:val="center"/>
            </w:pPr>
            <w:r w:rsidRPr="00327587">
              <w:t>……..</w:t>
            </w:r>
          </w:p>
        </w:tc>
        <w:tc>
          <w:tcPr>
            <w:tcW w:w="1417" w:type="dxa"/>
            <w:vAlign w:val="bottom"/>
          </w:tcPr>
          <w:p w14:paraId="7D0D24D6" w14:textId="77777777" w:rsidR="00A76AD9" w:rsidRPr="00327587" w:rsidRDefault="00A76AD9" w:rsidP="00A76AD9">
            <w:pPr>
              <w:jc w:val="center"/>
            </w:pPr>
            <w:r w:rsidRPr="00327587"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C4B29D6" w14:textId="1682F8C5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225D7AF0" w14:textId="77777777" w:rsidTr="00BD048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36A63FAB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7CC28F27" w14:textId="7F2B35AB" w:rsidR="00A76AD9" w:rsidRPr="008F66FF" w:rsidRDefault="00BD0486" w:rsidP="008F66FF">
            <w:pPr>
              <w:rPr>
                <w:b/>
                <w:color w:val="FF0000"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Teczka z gumką wykonana z tektury o zwiększonej gramaturze i sztywności (gramatura papieru nie mniejsza niż 350g/m</w:t>
            </w:r>
            <w:r w:rsidRPr="00327587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327587">
              <w:rPr>
                <w:b/>
                <w:bCs/>
                <w:sz w:val="18"/>
                <w:szCs w:val="18"/>
              </w:rPr>
              <w:t>), powlekana folią polipropylenową, trzy zakładki chroni</w:t>
            </w:r>
            <w:r>
              <w:rPr>
                <w:b/>
                <w:bCs/>
                <w:sz w:val="18"/>
                <w:szCs w:val="18"/>
              </w:rPr>
              <w:t xml:space="preserve">ące dokumenty przed wypadaniem; </w:t>
            </w:r>
            <w:r w:rsidRPr="00327587">
              <w:rPr>
                <w:b/>
                <w:bCs/>
                <w:sz w:val="18"/>
                <w:szCs w:val="18"/>
              </w:rPr>
              <w:t>szerokość grzbietu: 15 mm</w:t>
            </w:r>
            <w:r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2241D8">
              <w:rPr>
                <w:b/>
                <w:bCs/>
                <w:sz w:val="18"/>
                <w:szCs w:val="18"/>
                <w:u w:val="single"/>
              </w:rPr>
              <w:t>kolor granatowy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48C1E9E" w14:textId="77777777" w:rsidR="004122EA" w:rsidRDefault="004122EA" w:rsidP="008F66FF">
            <w:pPr>
              <w:spacing w:before="120"/>
              <w:rPr>
                <w:sz w:val="16"/>
                <w:szCs w:val="16"/>
              </w:rPr>
            </w:pPr>
          </w:p>
          <w:p w14:paraId="4EFABA5C" w14:textId="1C2DFDC7" w:rsidR="00A76AD9" w:rsidRPr="00D82FB1" w:rsidRDefault="00A76AD9" w:rsidP="008F66FF">
            <w:pPr>
              <w:spacing w:before="120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  <w:r w:rsidR="005E1255">
              <w:rPr>
                <w:sz w:val="16"/>
                <w:szCs w:val="16"/>
              </w:rPr>
              <w:t>…..</w:t>
            </w:r>
          </w:p>
          <w:p w14:paraId="4FC8AC31" w14:textId="0D0343FB" w:rsidR="00A76AD9" w:rsidRPr="00D82FB1" w:rsidRDefault="00A76AD9" w:rsidP="005E1255">
            <w:pPr>
              <w:spacing w:after="100" w:afterAutospacing="1"/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 xml:space="preserve">/producent/marka 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082B176" w14:textId="77777777" w:rsidR="00A76AD9" w:rsidRPr="00327587" w:rsidRDefault="00A76AD9" w:rsidP="008F66F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10DED7A8" w14:textId="48130E5E" w:rsidR="00A76AD9" w:rsidRPr="00327587" w:rsidRDefault="008F66FF" w:rsidP="008F66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1275" w:type="dxa"/>
            <w:vAlign w:val="center"/>
          </w:tcPr>
          <w:p w14:paraId="50040F10" w14:textId="5E7F4AB2" w:rsidR="00A76AD9" w:rsidRPr="00327587" w:rsidRDefault="00A76AD9" w:rsidP="008F66FF">
            <w:r>
              <w:t>…………</w:t>
            </w:r>
          </w:p>
        </w:tc>
        <w:tc>
          <w:tcPr>
            <w:tcW w:w="993" w:type="dxa"/>
            <w:vAlign w:val="center"/>
          </w:tcPr>
          <w:p w14:paraId="46C2BA25" w14:textId="4BBCB819" w:rsidR="00A76AD9" w:rsidRPr="00327587" w:rsidRDefault="00A76AD9" w:rsidP="008F66FF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center"/>
          </w:tcPr>
          <w:p w14:paraId="376BF568" w14:textId="77777777" w:rsidR="00A76AD9" w:rsidRPr="00327587" w:rsidRDefault="00A76AD9" w:rsidP="008F66FF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center"/>
          </w:tcPr>
          <w:p w14:paraId="43B27A10" w14:textId="77777777" w:rsidR="00A76AD9" w:rsidRPr="00327587" w:rsidRDefault="00A76AD9" w:rsidP="008F66FF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31018524" w14:textId="7A8C76BD" w:rsidR="00A76AD9" w:rsidRPr="00327587" w:rsidRDefault="00A76AD9" w:rsidP="008F66FF">
            <w:pPr>
              <w:jc w:val="center"/>
            </w:pPr>
            <w:r>
              <w:t>……………</w:t>
            </w:r>
          </w:p>
        </w:tc>
      </w:tr>
      <w:tr w:rsidR="008F66FF" w:rsidRPr="00327587" w14:paraId="7E2F6588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3E7FB464" w14:textId="77777777" w:rsidR="008F66FF" w:rsidRPr="00253CCC" w:rsidRDefault="008F66FF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318FA580" w14:textId="6C720921" w:rsidR="004F35BC" w:rsidRDefault="004F35BC" w:rsidP="004F35B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12728">
              <w:rPr>
                <w:b/>
                <w:bCs/>
                <w:sz w:val="18"/>
                <w:szCs w:val="18"/>
              </w:rPr>
              <w:t>Ofertówka</w:t>
            </w:r>
            <w:proofErr w:type="spellEnd"/>
            <w:r w:rsidRPr="00912728">
              <w:rPr>
                <w:b/>
                <w:bCs/>
                <w:sz w:val="18"/>
                <w:szCs w:val="18"/>
              </w:rPr>
              <w:t xml:space="preserve"> A4,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12728">
              <w:rPr>
                <w:b/>
                <w:bCs/>
                <w:sz w:val="18"/>
                <w:szCs w:val="18"/>
              </w:rPr>
              <w:t>sztywna,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12728">
              <w:rPr>
                <w:b/>
                <w:bCs/>
                <w:sz w:val="18"/>
                <w:szCs w:val="18"/>
              </w:rPr>
              <w:t xml:space="preserve">błyszcząca, grubość folii min. 170 </w:t>
            </w:r>
            <w:proofErr w:type="spellStart"/>
            <w:r w:rsidRPr="00912728">
              <w:rPr>
                <w:b/>
                <w:bCs/>
                <w:sz w:val="18"/>
                <w:szCs w:val="18"/>
              </w:rPr>
              <w:t>m</w:t>
            </w:r>
            <w:r>
              <w:rPr>
                <w:b/>
                <w:bCs/>
                <w:sz w:val="18"/>
                <w:szCs w:val="18"/>
              </w:rPr>
              <w:t>icronów</w:t>
            </w:r>
            <w:proofErr w:type="spellEnd"/>
            <w:r>
              <w:rPr>
                <w:b/>
                <w:bCs/>
                <w:sz w:val="18"/>
                <w:szCs w:val="18"/>
              </w:rPr>
              <w:t>, otwierana od</w:t>
            </w:r>
            <w:r w:rsidRPr="00912728">
              <w:rPr>
                <w:b/>
                <w:bCs/>
                <w:sz w:val="18"/>
                <w:szCs w:val="18"/>
              </w:rPr>
              <w:t xml:space="preserve"> góry i</w:t>
            </w:r>
            <w:r>
              <w:rPr>
                <w:b/>
                <w:bCs/>
                <w:sz w:val="18"/>
                <w:szCs w:val="18"/>
              </w:rPr>
              <w:t xml:space="preserve"> z prawej strony, wycięcie na pa</w:t>
            </w:r>
            <w:r w:rsidRPr="00912728">
              <w:rPr>
                <w:b/>
                <w:bCs/>
                <w:sz w:val="18"/>
                <w:szCs w:val="18"/>
              </w:rPr>
              <w:t xml:space="preserve">lec ułatwiające wkładanie i </w:t>
            </w:r>
            <w:r w:rsidR="00D73D4C" w:rsidRPr="00912728">
              <w:rPr>
                <w:b/>
                <w:bCs/>
                <w:sz w:val="18"/>
                <w:szCs w:val="18"/>
              </w:rPr>
              <w:t>wy</w:t>
            </w:r>
            <w:r w:rsidR="00D73D4C">
              <w:rPr>
                <w:b/>
                <w:bCs/>
                <w:sz w:val="18"/>
                <w:szCs w:val="18"/>
              </w:rPr>
              <w:t>j</w:t>
            </w:r>
            <w:r w:rsidR="00D73D4C" w:rsidRPr="00912728">
              <w:rPr>
                <w:b/>
                <w:bCs/>
                <w:sz w:val="18"/>
                <w:szCs w:val="18"/>
              </w:rPr>
              <w:t>mowanie</w:t>
            </w:r>
            <w:r w:rsidRPr="00912728">
              <w:rPr>
                <w:b/>
                <w:bCs/>
                <w:sz w:val="18"/>
                <w:szCs w:val="18"/>
              </w:rPr>
              <w:t xml:space="preserve"> dokumentów</w:t>
            </w:r>
          </w:p>
          <w:p w14:paraId="44383140" w14:textId="6ECCDC6A" w:rsidR="008F66FF" w:rsidRPr="008F66FF" w:rsidRDefault="004F35BC" w:rsidP="004F35BC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/1 </w:t>
            </w:r>
            <w:proofErr w:type="spellStart"/>
            <w:r>
              <w:rPr>
                <w:b/>
                <w:bCs/>
                <w:sz w:val="18"/>
                <w:szCs w:val="18"/>
              </w:rPr>
              <w:t>opk</w:t>
            </w:r>
            <w:proofErr w:type="spellEnd"/>
            <w:r>
              <w:rPr>
                <w:b/>
                <w:bCs/>
                <w:sz w:val="18"/>
                <w:szCs w:val="18"/>
              </w:rPr>
              <w:t>. = 25</w:t>
            </w:r>
            <w:r w:rsidRPr="00912728">
              <w:rPr>
                <w:b/>
                <w:bCs/>
                <w:sz w:val="18"/>
                <w:szCs w:val="18"/>
              </w:rPr>
              <w:t xml:space="preserve"> 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6779542" w14:textId="77777777" w:rsidR="008F66FF" w:rsidRPr="00D82FB1" w:rsidRDefault="008F66FF" w:rsidP="008F66FF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AC65026" w14:textId="2B6D6D46" w:rsidR="008F66FF" w:rsidRDefault="008F66FF" w:rsidP="005E1255">
            <w:pPr>
              <w:spacing w:after="100" w:afterAutospacing="1"/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 xml:space="preserve">/producent/marka 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4FD8ADC" w14:textId="43B540F7" w:rsidR="008F66FF" w:rsidRDefault="008F66FF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</w:p>
        </w:tc>
        <w:tc>
          <w:tcPr>
            <w:tcW w:w="1134" w:type="dxa"/>
            <w:vAlign w:val="center"/>
          </w:tcPr>
          <w:p w14:paraId="6DC4F794" w14:textId="1F01802B" w:rsidR="008F66FF" w:rsidRDefault="008F66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14:paraId="385AEAEB" w14:textId="07F8B370" w:rsidR="008F66FF" w:rsidRDefault="008F66FF" w:rsidP="004122EA"/>
        </w:tc>
        <w:tc>
          <w:tcPr>
            <w:tcW w:w="993" w:type="dxa"/>
            <w:vAlign w:val="center"/>
          </w:tcPr>
          <w:p w14:paraId="12F3007B" w14:textId="77777777" w:rsidR="008F66FF" w:rsidRDefault="008F66FF" w:rsidP="00A76AD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F6630A0" w14:textId="77777777" w:rsidR="008F66FF" w:rsidRDefault="008F66FF" w:rsidP="00A76AD9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E64179B" w14:textId="77777777" w:rsidR="008F66FF" w:rsidRDefault="008F66FF" w:rsidP="00A76AD9">
            <w:pPr>
              <w:jc w:val="center"/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40EA78F7" w14:textId="77777777" w:rsidR="008F66FF" w:rsidRDefault="008F66FF" w:rsidP="00A76AD9">
            <w:pPr>
              <w:jc w:val="center"/>
            </w:pPr>
          </w:p>
        </w:tc>
      </w:tr>
      <w:tr w:rsidR="00A76AD9" w:rsidRPr="00F60EE3" w14:paraId="76E5E537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0213EF3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3678B98F" w14:textId="4FE0FC7B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A6E7E">
              <w:rPr>
                <w:b/>
                <w:bCs/>
                <w:sz w:val="18"/>
                <w:szCs w:val="18"/>
              </w:rPr>
              <w:t>Taśma biurowa przezroczysta, wymiary: szerokość - 18mm, długość: min. 20 yardów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0736F27" w14:textId="7F7B520C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777BFA97" w14:textId="77777777" w:rsidR="00A76AD9" w:rsidRPr="00D82FB1" w:rsidRDefault="00A76AD9" w:rsidP="00A76AD9">
            <w:pPr>
              <w:jc w:val="center"/>
              <w:rPr>
                <w:b/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A49615F" w14:textId="77777777" w:rsidR="00A76AD9" w:rsidRPr="00F60EE3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F60EE3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1C2976B8" w14:textId="79E538C4" w:rsidR="00A76AD9" w:rsidRPr="00F60EE3" w:rsidRDefault="004A6E7E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bottom"/>
          </w:tcPr>
          <w:p w14:paraId="7DBC3852" w14:textId="77777777" w:rsidR="00A76AD9" w:rsidRPr="005E52A0" w:rsidRDefault="00A76AD9" w:rsidP="00A76AD9">
            <w:pPr>
              <w:jc w:val="center"/>
            </w:pPr>
            <w:r w:rsidRPr="005E52A0">
              <w:t>…………..</w:t>
            </w:r>
          </w:p>
        </w:tc>
        <w:tc>
          <w:tcPr>
            <w:tcW w:w="993" w:type="dxa"/>
            <w:vAlign w:val="bottom"/>
          </w:tcPr>
          <w:p w14:paraId="38C9ACEF" w14:textId="77777777" w:rsidR="00A76AD9" w:rsidRPr="005E52A0" w:rsidRDefault="00A76AD9" w:rsidP="00A76AD9">
            <w:pPr>
              <w:jc w:val="center"/>
            </w:pPr>
            <w:r w:rsidRPr="005E52A0">
              <w:t>………</w:t>
            </w:r>
          </w:p>
        </w:tc>
        <w:tc>
          <w:tcPr>
            <w:tcW w:w="1134" w:type="dxa"/>
            <w:vAlign w:val="bottom"/>
          </w:tcPr>
          <w:p w14:paraId="2BFC0C24" w14:textId="4BAE946E" w:rsidR="00A76AD9" w:rsidRPr="005E52A0" w:rsidRDefault="00A76AD9" w:rsidP="00A76AD9">
            <w:pPr>
              <w:jc w:val="center"/>
            </w:pPr>
            <w:r w:rsidRPr="005E52A0">
              <w:t>……</w:t>
            </w:r>
            <w:r>
              <w:t>…..</w:t>
            </w:r>
          </w:p>
        </w:tc>
        <w:tc>
          <w:tcPr>
            <w:tcW w:w="1417" w:type="dxa"/>
            <w:vAlign w:val="bottom"/>
          </w:tcPr>
          <w:p w14:paraId="7F6A8735" w14:textId="56683BE3" w:rsidR="00A76AD9" w:rsidRPr="005E52A0" w:rsidRDefault="00A76AD9" w:rsidP="00A76AD9">
            <w:pPr>
              <w:jc w:val="center"/>
            </w:pPr>
            <w:r w:rsidRPr="005E52A0">
              <w:t>…………</w:t>
            </w:r>
            <w:r w:rsidR="008F66FF">
              <w:t>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4D1FD0F" w14:textId="2D255EBF" w:rsidR="00A76AD9" w:rsidRPr="005E52A0" w:rsidRDefault="00A76AD9" w:rsidP="00A76AD9">
            <w:pPr>
              <w:jc w:val="center"/>
            </w:pPr>
            <w:r w:rsidRPr="005E52A0">
              <w:t>……………</w:t>
            </w:r>
          </w:p>
        </w:tc>
      </w:tr>
      <w:tr w:rsidR="00A76AD9" w:rsidRPr="00327587" w14:paraId="2E5A8FF2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6C650309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7A326455" w14:textId="77777777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F66FF">
              <w:rPr>
                <w:b/>
                <w:bCs/>
                <w:sz w:val="18"/>
                <w:szCs w:val="18"/>
              </w:rPr>
              <w:t>Kostka papierowa samoprzylepna 76mm x 76mm /100 kart (kolor żółty)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A3FF8A7" w14:textId="21EF7566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3330E8A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8C17EF3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123020AD" w14:textId="288DDDA1" w:rsidR="00A76AD9" w:rsidRPr="00327587" w:rsidRDefault="008F66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1275" w:type="dxa"/>
            <w:vAlign w:val="bottom"/>
          </w:tcPr>
          <w:p w14:paraId="5B6242A5" w14:textId="77777777" w:rsidR="00A76AD9" w:rsidRPr="00327587" w:rsidRDefault="00A76AD9" w:rsidP="00A76AD9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63A39DD0" w14:textId="29599351" w:rsidR="00A76AD9" w:rsidRPr="00327587" w:rsidRDefault="00A76AD9" w:rsidP="00A76AD9">
            <w:pPr>
              <w:jc w:val="center"/>
            </w:pPr>
            <w:r w:rsidRPr="00327587">
              <w:t>………</w:t>
            </w:r>
            <w:r w:rsidR="008F66FF">
              <w:t>.</w:t>
            </w:r>
          </w:p>
        </w:tc>
        <w:tc>
          <w:tcPr>
            <w:tcW w:w="1134" w:type="dxa"/>
            <w:vAlign w:val="bottom"/>
          </w:tcPr>
          <w:p w14:paraId="16EA27A8" w14:textId="6E395AB4" w:rsidR="00A76AD9" w:rsidRPr="00327587" w:rsidRDefault="00A76AD9" w:rsidP="00A76AD9">
            <w:pPr>
              <w:jc w:val="center"/>
            </w:pPr>
            <w:r w:rsidRPr="00327587">
              <w:t>……</w:t>
            </w:r>
            <w:r>
              <w:t>…</w:t>
            </w:r>
            <w:r w:rsidR="008F66FF">
              <w:t>…</w:t>
            </w:r>
          </w:p>
        </w:tc>
        <w:tc>
          <w:tcPr>
            <w:tcW w:w="1417" w:type="dxa"/>
            <w:vAlign w:val="bottom"/>
          </w:tcPr>
          <w:p w14:paraId="30000B82" w14:textId="794D8A4D" w:rsidR="00A76AD9" w:rsidRPr="00327587" w:rsidRDefault="00A76AD9" w:rsidP="00A76AD9">
            <w:pPr>
              <w:jc w:val="center"/>
            </w:pPr>
            <w:r w:rsidRPr="00327587">
              <w:t>…………</w:t>
            </w:r>
            <w:r w:rsidR="008F66FF">
              <w:t>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CC64BE7" w14:textId="493A0A90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8F66FF" w:rsidRPr="00327587" w14:paraId="1FCC2183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0987667" w14:textId="77777777" w:rsidR="008F66FF" w:rsidRPr="00253CCC" w:rsidRDefault="008F66FF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14030D09" w14:textId="3A43115C" w:rsidR="008F66FF" w:rsidRPr="008F66FF" w:rsidRDefault="008F66FF" w:rsidP="00A76AD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Kostka kolorowa papierowa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AE4D77F" w14:textId="77777777" w:rsidR="008F66FF" w:rsidRPr="00D82FB1" w:rsidRDefault="008F66FF" w:rsidP="008F66FF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417CDE9" w14:textId="582BF4E2" w:rsidR="008F66FF" w:rsidRPr="00D82FB1" w:rsidRDefault="008F66FF" w:rsidP="008F66F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04353F7" w14:textId="7D510766" w:rsidR="008F66FF" w:rsidRPr="00327587" w:rsidRDefault="008F66FF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21F8E8EC" w14:textId="396793F9" w:rsidR="008F66FF" w:rsidRDefault="008E0224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275" w:type="dxa"/>
            <w:vAlign w:val="bottom"/>
          </w:tcPr>
          <w:p w14:paraId="650C766E" w14:textId="42CBFC91" w:rsidR="008F66FF" w:rsidRPr="00327587" w:rsidRDefault="008F66FF" w:rsidP="00A76AD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2A284BDB" w14:textId="6899AF6F" w:rsidR="008F66FF" w:rsidRPr="00327587" w:rsidRDefault="008F66FF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66F2C7A1" w14:textId="009BDDF0" w:rsidR="008F66FF" w:rsidRPr="00327587" w:rsidRDefault="008F66FF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0AE158BD" w14:textId="1EFD4C5E" w:rsidR="008F66FF" w:rsidRPr="00327587" w:rsidRDefault="008F66FF" w:rsidP="00A76AD9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215F7B2" w14:textId="04315A54" w:rsidR="008F66FF" w:rsidRDefault="008F66FF" w:rsidP="00A76AD9">
            <w:pPr>
              <w:jc w:val="center"/>
            </w:pPr>
            <w:r>
              <w:t>…………….</w:t>
            </w:r>
          </w:p>
        </w:tc>
      </w:tr>
      <w:tr w:rsidR="00A76AD9" w:rsidRPr="00327587" w14:paraId="44715D8F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FF1216F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509C598B" w14:textId="30B5CE52" w:rsidR="00A76AD9" w:rsidRPr="008F66FF" w:rsidRDefault="00A76AD9" w:rsidP="00A76AD9">
            <w:pPr>
              <w:rPr>
                <w:b/>
                <w:bCs/>
                <w:sz w:val="18"/>
                <w:szCs w:val="18"/>
              </w:rPr>
            </w:pPr>
            <w:r w:rsidRPr="008F66FF">
              <w:rPr>
                <w:b/>
                <w:bCs/>
                <w:sz w:val="18"/>
                <w:szCs w:val="18"/>
              </w:rPr>
              <w:t xml:space="preserve">Zakładki samoprzylepne indeksujące wykonane z folii o wymiarze min. 11,8mm x min. 43mm, z możliwością robienia na nich zapisów oraz ich wielokrotnego naklejania /1 </w:t>
            </w:r>
            <w:proofErr w:type="spellStart"/>
            <w:r w:rsidRPr="008F66FF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8F66FF">
              <w:rPr>
                <w:b/>
                <w:bCs/>
                <w:sz w:val="18"/>
                <w:szCs w:val="18"/>
              </w:rPr>
              <w:t>. = min. 140 indeksów/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BE73B74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9240882" w14:textId="20E0CB33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66722FE" w14:textId="7545AF86" w:rsidR="00A76AD9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0DB633DB" w14:textId="1330BF0B" w:rsidR="00A76AD9" w:rsidRPr="00327587" w:rsidRDefault="008F66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1275" w:type="dxa"/>
            <w:vAlign w:val="bottom"/>
          </w:tcPr>
          <w:p w14:paraId="21F01A46" w14:textId="3C25C1A2" w:rsidR="00A76AD9" w:rsidRDefault="00A76AD9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132CAE5F" w14:textId="74BA9630" w:rsidR="00A76AD9" w:rsidRDefault="00A76AD9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342A3C2B" w14:textId="012E0559" w:rsidR="00A76AD9" w:rsidRDefault="00A76AD9" w:rsidP="00A76AD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5353064D" w14:textId="0B554048" w:rsidR="00A76AD9" w:rsidRDefault="00A76AD9" w:rsidP="00A76AD9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3259928" w14:textId="3B674834" w:rsidR="00A76AD9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50365361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BE975A5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6652FB44" w14:textId="4600E87B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F66FF">
              <w:rPr>
                <w:b/>
                <w:bCs/>
                <w:sz w:val="18"/>
                <w:szCs w:val="18"/>
              </w:rPr>
              <w:t>Wkład do  pieczątki typu WAGRAF 3 lub równoważny; kolor czerwony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87E4A5E" w14:textId="27D9B7B7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FF7AE19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BDEC688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4C7313E4" w14:textId="7C15DB44" w:rsidR="00A76AD9" w:rsidRPr="00327587" w:rsidRDefault="008F66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75CEEC6A" w14:textId="77777777" w:rsidR="00A76AD9" w:rsidRPr="00327587" w:rsidRDefault="00A76AD9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1E508F81" w14:textId="77777777" w:rsidR="00A76AD9" w:rsidRPr="00327587" w:rsidRDefault="00A76AD9" w:rsidP="00A76AD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139DF80C" w14:textId="00C82E57" w:rsidR="00A76AD9" w:rsidRPr="00327587" w:rsidRDefault="00A76AD9" w:rsidP="00A76AD9">
            <w:pPr>
              <w:jc w:val="center"/>
            </w:pPr>
            <w:r>
              <w:t>………</w:t>
            </w:r>
            <w:r w:rsidR="008F66FF">
              <w:t>..</w:t>
            </w:r>
          </w:p>
        </w:tc>
        <w:tc>
          <w:tcPr>
            <w:tcW w:w="1417" w:type="dxa"/>
            <w:vAlign w:val="bottom"/>
          </w:tcPr>
          <w:p w14:paraId="2E418FF8" w14:textId="54523560" w:rsidR="00A76AD9" w:rsidRPr="00327587" w:rsidRDefault="00A76AD9" w:rsidP="00A76AD9">
            <w:pPr>
              <w:jc w:val="center"/>
            </w:pPr>
            <w:r>
              <w:t>…………</w:t>
            </w:r>
            <w:r w:rsidR="008F66FF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43CEBFF" w14:textId="3C1CDBCB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8F66FF" w:rsidRPr="00327587" w14:paraId="4356B73F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5FB3BA1B" w14:textId="77777777" w:rsidR="008F66FF" w:rsidRPr="00253CCC" w:rsidRDefault="008F66FF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0CF77E52" w14:textId="1C400B95" w:rsidR="008F66FF" w:rsidRPr="008F66FF" w:rsidRDefault="008F66FF" w:rsidP="00A76AD9">
            <w:pPr>
              <w:rPr>
                <w:b/>
                <w:bCs/>
                <w:sz w:val="18"/>
                <w:szCs w:val="18"/>
              </w:rPr>
            </w:pPr>
            <w:r w:rsidRPr="008F66FF">
              <w:rPr>
                <w:b/>
                <w:bCs/>
                <w:sz w:val="18"/>
                <w:szCs w:val="18"/>
              </w:rPr>
              <w:t xml:space="preserve">Wkład do  pieczątki typu WAGRAF 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8F66FF">
              <w:rPr>
                <w:b/>
                <w:bCs/>
                <w:sz w:val="18"/>
                <w:szCs w:val="18"/>
              </w:rPr>
              <w:t xml:space="preserve"> lub równoważny; kolor czerwony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4E0DF0AA" w14:textId="77777777" w:rsidR="008F66FF" w:rsidRPr="00D82FB1" w:rsidRDefault="008F66FF" w:rsidP="008F66FF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DB5C178" w14:textId="07D68B9E" w:rsidR="008F66FF" w:rsidRPr="00D82FB1" w:rsidRDefault="008F66FF" w:rsidP="008F66F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0CBDC7B" w14:textId="67EF2C00" w:rsidR="008F66FF" w:rsidRDefault="008F66FF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77D623E3" w14:textId="5D77D8AF" w:rsidR="008F66FF" w:rsidRDefault="008F66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bottom"/>
          </w:tcPr>
          <w:p w14:paraId="6D2BA70F" w14:textId="492F9112" w:rsidR="008F66FF" w:rsidRDefault="008F66FF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3EB4E45C" w14:textId="7660D3E0" w:rsidR="008F66FF" w:rsidRDefault="008F66FF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3CA96547" w14:textId="66E75FCD" w:rsidR="008F66FF" w:rsidRDefault="008F66FF" w:rsidP="00A76AD9">
            <w:pPr>
              <w:jc w:val="center"/>
            </w:pPr>
            <w:r>
              <w:t>………</w:t>
            </w:r>
            <w:r w:rsidR="00CF15CE">
              <w:t>…</w:t>
            </w:r>
          </w:p>
        </w:tc>
        <w:tc>
          <w:tcPr>
            <w:tcW w:w="1417" w:type="dxa"/>
            <w:vAlign w:val="bottom"/>
          </w:tcPr>
          <w:p w14:paraId="499F360D" w14:textId="70D6959D" w:rsidR="008F66FF" w:rsidRDefault="008F66FF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BE961B8" w14:textId="60FEC1CD" w:rsidR="008F66FF" w:rsidRDefault="008F66FF" w:rsidP="00A76AD9">
            <w:pPr>
              <w:jc w:val="center"/>
            </w:pPr>
            <w:r>
              <w:t>…………….</w:t>
            </w:r>
          </w:p>
        </w:tc>
      </w:tr>
      <w:tr w:rsidR="008F66FF" w:rsidRPr="00327587" w14:paraId="1B633C41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8D7A35C" w14:textId="77777777" w:rsidR="008F66FF" w:rsidRPr="00253CCC" w:rsidRDefault="008F66FF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23A2C595" w14:textId="23C29EE2" w:rsidR="008F66FF" w:rsidRPr="008F66FF" w:rsidRDefault="008F66FF" w:rsidP="00A76AD9">
            <w:pPr>
              <w:rPr>
                <w:b/>
                <w:bCs/>
                <w:sz w:val="18"/>
                <w:szCs w:val="18"/>
              </w:rPr>
            </w:pPr>
            <w:r w:rsidRPr="0066128E">
              <w:rPr>
                <w:b/>
                <w:bCs/>
                <w:sz w:val="18"/>
                <w:szCs w:val="18"/>
              </w:rPr>
              <w:t xml:space="preserve">Wkład do </w:t>
            </w:r>
            <w:proofErr w:type="spellStart"/>
            <w:r w:rsidRPr="0066128E">
              <w:rPr>
                <w:b/>
                <w:bCs/>
                <w:sz w:val="18"/>
                <w:szCs w:val="18"/>
              </w:rPr>
              <w:t>Shiny</w:t>
            </w:r>
            <w:proofErr w:type="spellEnd"/>
            <w:r w:rsidRPr="0066128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6128E">
              <w:rPr>
                <w:b/>
                <w:bCs/>
                <w:sz w:val="18"/>
                <w:szCs w:val="18"/>
              </w:rPr>
              <w:t>Printer</w:t>
            </w:r>
            <w:proofErr w:type="spellEnd"/>
            <w:r w:rsidRPr="0066128E">
              <w:rPr>
                <w:b/>
                <w:bCs/>
                <w:sz w:val="18"/>
                <w:szCs w:val="18"/>
              </w:rPr>
              <w:t xml:space="preserve"> S 845; kolor czerwony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F9780BD" w14:textId="77777777" w:rsidR="008F66FF" w:rsidRPr="00D82FB1" w:rsidRDefault="008F66FF" w:rsidP="008F66FF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682B1B5" w14:textId="32329BCB" w:rsidR="008F66FF" w:rsidRPr="00D82FB1" w:rsidRDefault="008F66FF" w:rsidP="008F66F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EE838A8" w14:textId="524F0808" w:rsidR="008F66FF" w:rsidRDefault="008F66FF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3DD25EF2" w14:textId="3CF40574" w:rsidR="008F66FF" w:rsidRDefault="008F66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4A91428E" w14:textId="20B200C8" w:rsidR="008F66FF" w:rsidRDefault="008F66FF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41B316DB" w14:textId="770934ED" w:rsidR="008F66FF" w:rsidRDefault="008F66FF" w:rsidP="00A76AD9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0E809E29" w14:textId="3E4FAE59" w:rsidR="008F66FF" w:rsidRDefault="008F66FF" w:rsidP="00A76AD9">
            <w:pPr>
              <w:jc w:val="center"/>
            </w:pPr>
            <w:r>
              <w:t>………</w:t>
            </w:r>
            <w:r w:rsidR="00CF15CE">
              <w:t>…</w:t>
            </w:r>
          </w:p>
        </w:tc>
        <w:tc>
          <w:tcPr>
            <w:tcW w:w="1417" w:type="dxa"/>
            <w:vAlign w:val="bottom"/>
          </w:tcPr>
          <w:p w14:paraId="7740531F" w14:textId="6AA2D4AB" w:rsidR="008F66FF" w:rsidRDefault="008F66FF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9C1D05B" w14:textId="4CB8BBEF" w:rsidR="008F66FF" w:rsidRDefault="008F66FF" w:rsidP="00A76AD9">
            <w:pPr>
              <w:jc w:val="center"/>
            </w:pPr>
            <w:r>
              <w:t>…………….</w:t>
            </w:r>
          </w:p>
        </w:tc>
      </w:tr>
      <w:tr w:rsidR="008F66FF" w:rsidRPr="00327587" w14:paraId="0A5BE721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75CD7EE" w14:textId="77777777" w:rsidR="008F66FF" w:rsidRPr="00253CCC" w:rsidRDefault="008F66FF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2FD49B2E" w14:textId="7D441CF8" w:rsidR="008F66FF" w:rsidRPr="008F66FF" w:rsidRDefault="00CF15CE" w:rsidP="00A76AD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Wkład do </w:t>
            </w:r>
            <w:proofErr w:type="spellStart"/>
            <w:r>
              <w:rPr>
                <w:b/>
                <w:bCs/>
                <w:sz w:val="18"/>
                <w:szCs w:val="18"/>
              </w:rPr>
              <w:t>Trodata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3913; kolor niebieski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483C6E04" w14:textId="77777777" w:rsidR="00CF15CE" w:rsidRPr="00D82FB1" w:rsidRDefault="00CF15CE" w:rsidP="00CF15CE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A5205C3" w14:textId="51557B46" w:rsidR="008F66FF" w:rsidRPr="00D82FB1" w:rsidRDefault="00CF15CE" w:rsidP="00CF15CE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7B3B959" w14:textId="717898CC" w:rsidR="008F66FF" w:rsidRDefault="00CF15CE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14DA44F4" w14:textId="3A8ACBD0" w:rsidR="008F66FF" w:rsidRDefault="00CF15CE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14941245" w14:textId="1CEC6FF2" w:rsidR="008F66FF" w:rsidRDefault="00CF15CE" w:rsidP="00A76AD9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0F8D9B70" w14:textId="65A7F96E" w:rsidR="008F66FF" w:rsidRDefault="00CF15CE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4690DE45" w14:textId="685F54D0" w:rsidR="008F66FF" w:rsidRDefault="00CF15CE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3EABDAF4" w14:textId="348B0551" w:rsidR="008F66FF" w:rsidRDefault="00CF15CE" w:rsidP="00A76AD9">
            <w:pPr>
              <w:jc w:val="center"/>
            </w:pPr>
            <w:r>
              <w:t>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1FB8CF8" w14:textId="0072E0FC" w:rsidR="008F66FF" w:rsidRDefault="00CF15CE" w:rsidP="00A76AD9">
            <w:pPr>
              <w:jc w:val="center"/>
            </w:pPr>
            <w:r>
              <w:t>…………….</w:t>
            </w:r>
          </w:p>
        </w:tc>
      </w:tr>
      <w:tr w:rsidR="00A76AD9" w:rsidRPr="00327587" w14:paraId="23AD50E5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08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57CFF365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5FB95271" w14:textId="42739A8E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F66FF">
              <w:rPr>
                <w:b/>
                <w:bCs/>
                <w:sz w:val="18"/>
                <w:szCs w:val="18"/>
              </w:rPr>
              <w:t>Datownik automatyczny TRODAT 4810 lub inny równoważny</w:t>
            </w:r>
            <w:r w:rsidRPr="008F66FF">
              <w:rPr>
                <w:b/>
                <w:bCs/>
                <w:sz w:val="18"/>
                <w:szCs w:val="18"/>
              </w:rPr>
              <w:br/>
              <w:t xml:space="preserve"> – w wersji polskiej, do którego wykorzystywane będą wkłady TRODAT 4910. Uwaga: miesiąc musi być w zapisie słownym np. </w:t>
            </w:r>
            <w:r w:rsidRPr="008F66FF">
              <w:rPr>
                <w:b/>
                <w:bCs/>
                <w:sz w:val="18"/>
                <w:szCs w:val="18"/>
              </w:rPr>
              <w:br/>
              <w:t xml:space="preserve">01 </w:t>
            </w:r>
            <w:proofErr w:type="spellStart"/>
            <w:r w:rsidRPr="008F66FF">
              <w:rPr>
                <w:b/>
                <w:bCs/>
                <w:sz w:val="18"/>
                <w:szCs w:val="18"/>
              </w:rPr>
              <w:t>wrz</w:t>
            </w:r>
            <w:proofErr w:type="spellEnd"/>
            <w:r w:rsidRPr="008F66FF">
              <w:rPr>
                <w:b/>
                <w:bCs/>
                <w:sz w:val="18"/>
                <w:szCs w:val="18"/>
              </w:rPr>
              <w:t>. / wrzesień 202</w:t>
            </w:r>
            <w:r w:rsidR="008F66FF">
              <w:rPr>
                <w:b/>
                <w:bCs/>
                <w:sz w:val="18"/>
                <w:szCs w:val="18"/>
              </w:rPr>
              <w:t>1</w:t>
            </w:r>
            <w:r w:rsidRPr="008F66FF">
              <w:rPr>
                <w:b/>
                <w:bCs/>
                <w:sz w:val="18"/>
                <w:szCs w:val="18"/>
              </w:rPr>
              <w:t>r.  Datowanie od 202</w:t>
            </w:r>
            <w:r w:rsidR="008F66FF">
              <w:rPr>
                <w:b/>
                <w:bCs/>
                <w:sz w:val="18"/>
                <w:szCs w:val="18"/>
              </w:rPr>
              <w:t>1</w:t>
            </w:r>
            <w:r w:rsidRPr="008F66FF">
              <w:rPr>
                <w:b/>
                <w:bCs/>
                <w:sz w:val="18"/>
                <w:szCs w:val="18"/>
              </w:rPr>
              <w:t>r.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257F87C" w14:textId="77777777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39C9057" w14:textId="63E4A3A8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85A4AE7" w14:textId="31CBDFBA" w:rsidR="00A76AD9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0AF8259C" w14:textId="718BDD87" w:rsidR="00A76AD9" w:rsidRDefault="008F66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bottom"/>
          </w:tcPr>
          <w:p w14:paraId="6CC79328" w14:textId="355EE8E2" w:rsidR="00A76AD9" w:rsidRDefault="008F66FF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3F655C4B" w14:textId="16459CD6" w:rsidR="00A76AD9" w:rsidRDefault="008F66FF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2E927F57" w14:textId="52BE6E64" w:rsidR="00A76AD9" w:rsidRDefault="008F66FF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452BFB21" w14:textId="1CC5D9DF" w:rsidR="00A76AD9" w:rsidRDefault="008F66FF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34E089D" w14:textId="425FDCFB" w:rsidR="00A76AD9" w:rsidRDefault="008F66FF" w:rsidP="00A76AD9">
            <w:pPr>
              <w:jc w:val="center"/>
            </w:pPr>
            <w:r>
              <w:t>…………….</w:t>
            </w:r>
          </w:p>
        </w:tc>
      </w:tr>
      <w:tr w:rsidR="00A76AD9" w:rsidRPr="00327587" w14:paraId="75470E4E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C05685D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1681784D" w14:textId="77777777" w:rsidR="00A76AD9" w:rsidRPr="00730419" w:rsidRDefault="00A76AD9" w:rsidP="00A76AD9">
            <w:pPr>
              <w:rPr>
                <w:b/>
                <w:bCs/>
                <w:sz w:val="18"/>
                <w:szCs w:val="18"/>
              </w:rPr>
            </w:pPr>
            <w:r w:rsidRPr="00730419">
              <w:rPr>
                <w:b/>
                <w:bCs/>
                <w:sz w:val="18"/>
                <w:szCs w:val="18"/>
              </w:rPr>
              <w:t>Tusz do stempli – niebieski, pojemność min. 30 ml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FF0E481" w14:textId="6543706D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77B3474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C982F44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655A1779" w14:textId="71EA6B56" w:rsidR="00A76AD9" w:rsidRDefault="00730419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14:paraId="4C4359A5" w14:textId="77777777" w:rsidR="00A76AD9" w:rsidRPr="00327587" w:rsidRDefault="00A76AD9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4ED2DCDE" w14:textId="77777777" w:rsidR="00A76AD9" w:rsidRPr="00327587" w:rsidRDefault="00A76AD9" w:rsidP="00A76AD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0A7006E5" w14:textId="4DB2D21D" w:rsidR="00A76AD9" w:rsidRPr="00327587" w:rsidRDefault="00A76AD9" w:rsidP="00A76AD9">
            <w:pPr>
              <w:jc w:val="center"/>
            </w:pPr>
            <w:r>
              <w:t>………</w:t>
            </w:r>
            <w:r w:rsidR="00730419">
              <w:t>…</w:t>
            </w:r>
          </w:p>
        </w:tc>
        <w:tc>
          <w:tcPr>
            <w:tcW w:w="1417" w:type="dxa"/>
            <w:vAlign w:val="bottom"/>
          </w:tcPr>
          <w:p w14:paraId="06C5354B" w14:textId="6D839D9B" w:rsidR="00A76AD9" w:rsidRPr="00327587" w:rsidRDefault="00A76AD9" w:rsidP="00A76AD9">
            <w:pPr>
              <w:jc w:val="center"/>
            </w:pPr>
            <w:r>
              <w:t>……………</w:t>
            </w:r>
            <w:r w:rsidR="00730419">
              <w:t>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69A3744" w14:textId="2520ABAC" w:rsidR="00A76AD9" w:rsidRPr="00327587" w:rsidRDefault="00A76AD9" w:rsidP="00A76AD9">
            <w:pPr>
              <w:jc w:val="center"/>
            </w:pPr>
            <w:r>
              <w:t>……………</w:t>
            </w:r>
            <w:r w:rsidR="00730419">
              <w:t>.</w:t>
            </w:r>
          </w:p>
        </w:tc>
      </w:tr>
      <w:tr w:rsidR="00A76AD9" w:rsidRPr="00327587" w14:paraId="23D64ECF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9DA2576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30DBDFEF" w14:textId="7A6271E3" w:rsidR="00A76AD9" w:rsidRPr="00730419" w:rsidRDefault="00A76AD9" w:rsidP="00A76AD9">
            <w:pPr>
              <w:rPr>
                <w:b/>
                <w:bCs/>
                <w:sz w:val="18"/>
                <w:szCs w:val="18"/>
              </w:rPr>
            </w:pPr>
            <w:r w:rsidRPr="00730419">
              <w:rPr>
                <w:b/>
                <w:bCs/>
                <w:sz w:val="18"/>
                <w:szCs w:val="18"/>
              </w:rPr>
              <w:t>Tusz do stempli – zielony, pojemność min. 30 ml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E2C80AC" w14:textId="227E7B2D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7E2A92E9" w14:textId="2C50F671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252F299" w14:textId="5DFB0EE0" w:rsidR="00A76AD9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0331BE76" w14:textId="4924A5AC" w:rsidR="00A76AD9" w:rsidRDefault="00730419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26647768" w14:textId="53614E3A" w:rsidR="00A76AD9" w:rsidRDefault="00A76AD9" w:rsidP="00A76AD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77458FA5" w14:textId="6ADBABE8" w:rsidR="00A76AD9" w:rsidRDefault="00A76AD9" w:rsidP="00A76AD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42A4ACFE" w14:textId="5B98077C" w:rsidR="00A76AD9" w:rsidRDefault="00A76AD9" w:rsidP="00A76AD9">
            <w:pPr>
              <w:jc w:val="center"/>
            </w:pPr>
            <w:r>
              <w:t>………</w:t>
            </w:r>
            <w:r w:rsidR="00730419">
              <w:t>…</w:t>
            </w:r>
          </w:p>
        </w:tc>
        <w:tc>
          <w:tcPr>
            <w:tcW w:w="1417" w:type="dxa"/>
            <w:vAlign w:val="bottom"/>
          </w:tcPr>
          <w:p w14:paraId="428D7672" w14:textId="1BC19BD3" w:rsidR="00A76AD9" w:rsidRDefault="00A76AD9" w:rsidP="00A76AD9">
            <w:pPr>
              <w:jc w:val="center"/>
            </w:pPr>
            <w:r>
              <w:t>…………</w:t>
            </w:r>
            <w:r w:rsidR="00730419">
              <w:t>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805DC04" w14:textId="437F4269" w:rsidR="00A76AD9" w:rsidRDefault="00A76AD9" w:rsidP="00A76AD9">
            <w:pPr>
              <w:jc w:val="center"/>
            </w:pPr>
            <w:r>
              <w:t>…………</w:t>
            </w:r>
            <w:r w:rsidR="00730419">
              <w:t>….</w:t>
            </w:r>
          </w:p>
        </w:tc>
      </w:tr>
      <w:tr w:rsidR="00A76AD9" w:rsidRPr="00327587" w14:paraId="2787BC86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73458B1C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4DF6A23D" w14:textId="1A8AE686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122EA">
              <w:rPr>
                <w:b/>
                <w:bCs/>
                <w:sz w:val="18"/>
                <w:szCs w:val="18"/>
              </w:rPr>
              <w:t>Klej biurowy w sztyfcie do klejenia papieru, kartonu i zdjęć, niemarszczący papieru – pojemność min. 15g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09BADBC0" w14:textId="1CFA0E6A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08D0334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CC0D369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2C7B1DBD" w14:textId="568AB88E" w:rsidR="00A76AD9" w:rsidRPr="00327587" w:rsidRDefault="004122EA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275" w:type="dxa"/>
            <w:vAlign w:val="bottom"/>
          </w:tcPr>
          <w:p w14:paraId="0A30B727" w14:textId="77777777" w:rsidR="00A76AD9" w:rsidRPr="00327587" w:rsidRDefault="00A76AD9" w:rsidP="00A76AD9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09EEFE55" w14:textId="77777777" w:rsidR="00A76AD9" w:rsidRPr="00327587" w:rsidRDefault="00A76AD9" w:rsidP="00A76AD9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309FA7F8" w14:textId="106995F1" w:rsidR="00A76AD9" w:rsidRPr="00327587" w:rsidRDefault="00A76AD9" w:rsidP="00A76AD9">
            <w:pPr>
              <w:jc w:val="center"/>
            </w:pPr>
            <w:r w:rsidRPr="00327587">
              <w:t>……</w:t>
            </w:r>
            <w:r>
              <w:t>…..</w:t>
            </w:r>
          </w:p>
        </w:tc>
        <w:tc>
          <w:tcPr>
            <w:tcW w:w="1417" w:type="dxa"/>
            <w:vAlign w:val="bottom"/>
          </w:tcPr>
          <w:p w14:paraId="77FBAB8F" w14:textId="75C4A59B" w:rsidR="00A76AD9" w:rsidRPr="00327587" w:rsidRDefault="00A76AD9" w:rsidP="00A76AD9">
            <w:pPr>
              <w:jc w:val="center"/>
            </w:pPr>
            <w:r w:rsidRPr="00327587">
              <w:t>…………</w:t>
            </w:r>
            <w:r w:rsidR="00730419">
              <w:t>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CF17E52" w14:textId="788ACA31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0A23EE9E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7A6C2950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2279CD23" w14:textId="502EF236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122EA">
              <w:rPr>
                <w:b/>
                <w:bCs/>
                <w:sz w:val="18"/>
                <w:szCs w:val="18"/>
              </w:rPr>
              <w:t xml:space="preserve">Klej biurowy w płynie do klejenia papieru, kartonu i zdjęć </w:t>
            </w:r>
            <w:r w:rsidRPr="004122EA">
              <w:rPr>
                <w:b/>
                <w:bCs/>
                <w:sz w:val="18"/>
                <w:szCs w:val="18"/>
              </w:rPr>
              <w:br/>
              <w:t>– pojemność min. 40 ml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A3380CF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5BF80EC" w14:textId="64E14E8D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EC1A2F9" w14:textId="560DC0AF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3595D7A4" w14:textId="22D7075D" w:rsidR="00A76AD9" w:rsidRDefault="004122EA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bottom"/>
          </w:tcPr>
          <w:p w14:paraId="507E765C" w14:textId="08AEEA54" w:rsidR="00A76AD9" w:rsidRPr="00327587" w:rsidRDefault="00A76AD9" w:rsidP="00A76AD9">
            <w:pPr>
              <w:jc w:val="center"/>
            </w:pPr>
            <w:r>
              <w:t>…….........</w:t>
            </w:r>
          </w:p>
        </w:tc>
        <w:tc>
          <w:tcPr>
            <w:tcW w:w="993" w:type="dxa"/>
            <w:vAlign w:val="bottom"/>
          </w:tcPr>
          <w:p w14:paraId="1E8F81B6" w14:textId="13017542" w:rsidR="00A76AD9" w:rsidRPr="00327587" w:rsidRDefault="00A76AD9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026FF83D" w14:textId="287E836F" w:rsidR="00A76AD9" w:rsidRPr="00327587" w:rsidRDefault="00A76AD9" w:rsidP="00A76AD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1C92FCD3" w14:textId="4EF60A32" w:rsidR="00A76AD9" w:rsidRPr="00327587" w:rsidRDefault="00A76AD9" w:rsidP="00A76AD9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DF9FB21" w14:textId="612FA613" w:rsidR="00A76AD9" w:rsidRDefault="00A76AD9" w:rsidP="00A76AD9">
            <w:pPr>
              <w:jc w:val="center"/>
            </w:pPr>
            <w:r>
              <w:t>…………….</w:t>
            </w:r>
          </w:p>
        </w:tc>
      </w:tr>
      <w:tr w:rsidR="00A76AD9" w:rsidRPr="00327587" w14:paraId="05772509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79F5BFF8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63D2795D" w14:textId="2CBB414F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FA2EE5">
              <w:rPr>
                <w:b/>
                <w:bCs/>
                <w:sz w:val="18"/>
                <w:szCs w:val="18"/>
              </w:rPr>
              <w:t xml:space="preserve">Długopis żelowy niebieski PENTEL K106 </w:t>
            </w:r>
            <w:proofErr w:type="spellStart"/>
            <w:r w:rsidRPr="00FA2EE5">
              <w:rPr>
                <w:b/>
                <w:bCs/>
                <w:sz w:val="18"/>
                <w:szCs w:val="18"/>
              </w:rPr>
              <w:t>Hybrid</w:t>
            </w:r>
            <w:proofErr w:type="spellEnd"/>
            <w:r w:rsidRPr="00FA2EE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A2EE5">
              <w:rPr>
                <w:b/>
                <w:bCs/>
                <w:sz w:val="18"/>
                <w:szCs w:val="18"/>
              </w:rPr>
              <w:t>Roller</w:t>
            </w:r>
            <w:proofErr w:type="spellEnd"/>
            <w:r w:rsidRPr="00FA2EE5">
              <w:rPr>
                <w:b/>
                <w:bCs/>
                <w:sz w:val="18"/>
                <w:szCs w:val="18"/>
              </w:rPr>
              <w:t xml:space="preserve"> lub równoważny, do którego będą pasowały wkłady KF6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28F70C2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C86D0C2" w14:textId="43E58DC8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B03727F" w14:textId="0BCDD805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4E4C720A" w14:textId="75378AA0" w:rsidR="00A76AD9" w:rsidRDefault="00FA2EE5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bottom"/>
          </w:tcPr>
          <w:p w14:paraId="65BFC5DE" w14:textId="6553436C" w:rsidR="00A76AD9" w:rsidRPr="00327587" w:rsidRDefault="00A76AD9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0916C67E" w14:textId="4187F3CF" w:rsidR="00A76AD9" w:rsidRPr="00327587" w:rsidRDefault="00A76AD9" w:rsidP="00A76AD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49C99861" w14:textId="1A286251" w:rsidR="00A76AD9" w:rsidRPr="00327587" w:rsidRDefault="00A76AD9" w:rsidP="00A76AD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55E79B73" w14:textId="350BE79D" w:rsidR="00A76AD9" w:rsidRPr="00327587" w:rsidRDefault="00A76AD9" w:rsidP="00A76AD9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1437F4B" w14:textId="507A72F1" w:rsidR="00A76AD9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5801CD63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D582504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5990D71B" w14:textId="5022465C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FA2EE5">
              <w:rPr>
                <w:b/>
                <w:bCs/>
                <w:sz w:val="18"/>
                <w:szCs w:val="18"/>
              </w:rPr>
              <w:t xml:space="preserve">Długopis </w:t>
            </w:r>
            <w:r w:rsidRPr="00FA2EE5">
              <w:rPr>
                <w:b/>
                <w:bCs/>
                <w:sz w:val="18"/>
                <w:szCs w:val="18"/>
                <w:u w:val="single"/>
              </w:rPr>
              <w:t>z wkładem niebieskim</w:t>
            </w:r>
            <w:r w:rsidRPr="00FA2EE5">
              <w:rPr>
                <w:b/>
                <w:bCs/>
                <w:sz w:val="18"/>
                <w:szCs w:val="18"/>
              </w:rPr>
              <w:t>; długość: 154mm; maksymalna średnica obudowy: 8,1mm; końcówka wykonana z niklowanego srebra, końcówka o grubości 0,7mm, do długopisu muszą pasować wkłady PENTEL BKL 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498F9AE" w14:textId="4A603D22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BAF5E02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1B62561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33C4CBFC" w14:textId="7013E305" w:rsidR="00A76AD9" w:rsidRPr="00327587" w:rsidRDefault="00FA2EE5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275" w:type="dxa"/>
            <w:vAlign w:val="bottom"/>
          </w:tcPr>
          <w:p w14:paraId="1FD262E8" w14:textId="77777777" w:rsidR="00A76AD9" w:rsidRPr="00327587" w:rsidRDefault="00A76AD9" w:rsidP="00A76AD9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65292862" w14:textId="77777777" w:rsidR="00A76AD9" w:rsidRPr="00327587" w:rsidRDefault="00A76AD9" w:rsidP="00A76AD9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76FF2A17" w14:textId="0FEC4A9C" w:rsidR="00A76AD9" w:rsidRPr="00327587" w:rsidRDefault="00A76AD9" w:rsidP="00A76AD9">
            <w:pPr>
              <w:jc w:val="center"/>
            </w:pPr>
            <w:r w:rsidRPr="00327587">
              <w:t>……</w:t>
            </w:r>
            <w:r w:rsidR="00730419">
              <w:t>…..</w:t>
            </w:r>
          </w:p>
        </w:tc>
        <w:tc>
          <w:tcPr>
            <w:tcW w:w="1417" w:type="dxa"/>
            <w:vAlign w:val="bottom"/>
          </w:tcPr>
          <w:p w14:paraId="35FEA32D" w14:textId="075928FF" w:rsidR="00A76AD9" w:rsidRPr="00327587" w:rsidRDefault="00A76AD9" w:rsidP="00A76AD9">
            <w:pPr>
              <w:jc w:val="center"/>
            </w:pPr>
            <w:r w:rsidRPr="00327587">
              <w:t>…………</w:t>
            </w:r>
            <w:r w:rsidR="00730419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4C6C1B4" w14:textId="56D8FA94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15554397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14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5831353E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72D46309" w14:textId="5D97F8F4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FA2EE5">
              <w:rPr>
                <w:b/>
                <w:bCs/>
                <w:sz w:val="18"/>
                <w:szCs w:val="18"/>
              </w:rPr>
              <w:t xml:space="preserve">Długopis </w:t>
            </w:r>
            <w:r w:rsidRPr="00FA2EE5">
              <w:rPr>
                <w:b/>
                <w:bCs/>
                <w:sz w:val="18"/>
                <w:szCs w:val="18"/>
                <w:u w:val="single"/>
              </w:rPr>
              <w:t>z wkładem czarnym</w:t>
            </w:r>
            <w:r w:rsidRPr="00FA2EE5">
              <w:rPr>
                <w:b/>
                <w:bCs/>
                <w:sz w:val="18"/>
                <w:szCs w:val="18"/>
              </w:rPr>
              <w:t>; długość: 154mm; maksymalna średnica obudowy: 8,1mm; końcówka wykonana z niklowanego srebra, końcówka</w:t>
            </w:r>
            <w:r w:rsidR="00066C2A">
              <w:rPr>
                <w:b/>
                <w:bCs/>
                <w:sz w:val="18"/>
                <w:szCs w:val="18"/>
              </w:rPr>
              <w:t xml:space="preserve"> </w:t>
            </w:r>
            <w:r w:rsidRPr="00FA2EE5">
              <w:rPr>
                <w:b/>
                <w:bCs/>
                <w:sz w:val="18"/>
                <w:szCs w:val="18"/>
              </w:rPr>
              <w:t>o grubości 0,7mm, do długopisu muszą pasować wkłady PENTEL BKL 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8E85677" w14:textId="11D5C4B0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449F95B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4F00801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076FD014" w14:textId="4AB1EE60" w:rsidR="00A76AD9" w:rsidRPr="00327587" w:rsidRDefault="00FA2EE5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275" w:type="dxa"/>
            <w:vAlign w:val="bottom"/>
          </w:tcPr>
          <w:p w14:paraId="678E4E34" w14:textId="77777777" w:rsidR="00A76AD9" w:rsidRPr="00327587" w:rsidRDefault="00A76AD9" w:rsidP="00A76AD9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595B10E8" w14:textId="77777777" w:rsidR="00A76AD9" w:rsidRPr="00327587" w:rsidRDefault="00A76AD9" w:rsidP="00A76AD9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15A48354" w14:textId="61F3B39A" w:rsidR="00A76AD9" w:rsidRPr="00327587" w:rsidRDefault="00A76AD9" w:rsidP="00A76AD9">
            <w:pPr>
              <w:jc w:val="center"/>
            </w:pPr>
            <w:r w:rsidRPr="00327587">
              <w:t>……</w:t>
            </w:r>
            <w:r w:rsidR="00730419">
              <w:t>…..</w:t>
            </w:r>
          </w:p>
        </w:tc>
        <w:tc>
          <w:tcPr>
            <w:tcW w:w="1417" w:type="dxa"/>
            <w:vAlign w:val="bottom"/>
          </w:tcPr>
          <w:p w14:paraId="634EE855" w14:textId="5185A60F" w:rsidR="00A76AD9" w:rsidRPr="00327587" w:rsidRDefault="00A76AD9" w:rsidP="00A76AD9">
            <w:pPr>
              <w:jc w:val="center"/>
            </w:pPr>
            <w:r w:rsidRPr="00327587">
              <w:t>…………</w:t>
            </w:r>
            <w:r w:rsidR="00730419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533F545" w14:textId="14371A0E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5FAF2A39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030EC470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6892A239" w14:textId="7D196DCE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FA2EE5">
              <w:rPr>
                <w:b/>
                <w:bCs/>
                <w:sz w:val="18"/>
                <w:szCs w:val="18"/>
              </w:rPr>
              <w:t xml:space="preserve">Długopis </w:t>
            </w:r>
            <w:r w:rsidRPr="00FA2EE5">
              <w:rPr>
                <w:b/>
                <w:bCs/>
                <w:sz w:val="18"/>
                <w:szCs w:val="18"/>
                <w:u w:val="single"/>
              </w:rPr>
              <w:t>z wkładem czerwonym</w:t>
            </w:r>
            <w:r w:rsidRPr="00FA2EE5">
              <w:rPr>
                <w:b/>
                <w:bCs/>
                <w:sz w:val="18"/>
                <w:szCs w:val="18"/>
              </w:rPr>
              <w:t>; długość: 154mm; maksymalna średnica obudowy: 8,1mm; końcówka wykonana z niklowanego srebra, końcówka o grubości 0,7mm, do długopisu muszą pasować wkłady PENTEL BKL 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C6664FC" w14:textId="1902E0AA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F3D0730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349AF01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7CCB88C9" w14:textId="058403C6" w:rsidR="00A76AD9" w:rsidRDefault="00FA2EE5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275" w:type="dxa"/>
            <w:vAlign w:val="bottom"/>
          </w:tcPr>
          <w:p w14:paraId="274B758A" w14:textId="77777777" w:rsidR="00A76AD9" w:rsidRPr="00327587" w:rsidRDefault="00A76AD9" w:rsidP="00A76AD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14E905FA" w14:textId="77777777" w:rsidR="00A76AD9" w:rsidRPr="00327587" w:rsidRDefault="00A76AD9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4A970F4D" w14:textId="77777777" w:rsidR="00A76AD9" w:rsidRPr="00327587" w:rsidRDefault="00A76AD9" w:rsidP="00A76AD9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2032E1C1" w14:textId="77777777" w:rsidR="00A76AD9" w:rsidRPr="00327587" w:rsidRDefault="00A76AD9" w:rsidP="00A76AD9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B0B685A" w14:textId="73620875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FA2EE5" w:rsidRPr="00327587" w14:paraId="6378B999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74B89327" w14:textId="77777777" w:rsidR="00FA2EE5" w:rsidRPr="00253CCC" w:rsidRDefault="00FA2EE5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67F22AD6" w14:textId="3C7F469F" w:rsidR="00FA2EE5" w:rsidRPr="00FA2EE5" w:rsidRDefault="00FA2EE5" w:rsidP="00A76AD9">
            <w:pPr>
              <w:rPr>
                <w:b/>
                <w:bCs/>
                <w:sz w:val="18"/>
                <w:szCs w:val="18"/>
              </w:rPr>
            </w:pPr>
            <w:r w:rsidRPr="00FA2EE5">
              <w:rPr>
                <w:b/>
                <w:bCs/>
                <w:sz w:val="18"/>
                <w:szCs w:val="18"/>
              </w:rPr>
              <w:t xml:space="preserve">Długopis </w:t>
            </w:r>
            <w:r w:rsidRPr="00FA2EE5">
              <w:rPr>
                <w:b/>
                <w:bCs/>
                <w:sz w:val="18"/>
                <w:szCs w:val="18"/>
                <w:u w:val="single"/>
              </w:rPr>
              <w:t xml:space="preserve">z wkładem </w:t>
            </w:r>
            <w:r>
              <w:rPr>
                <w:b/>
                <w:bCs/>
                <w:sz w:val="18"/>
                <w:szCs w:val="18"/>
                <w:u w:val="single"/>
              </w:rPr>
              <w:t>zielonym</w:t>
            </w:r>
            <w:r w:rsidRPr="00FA2EE5">
              <w:rPr>
                <w:b/>
                <w:bCs/>
                <w:sz w:val="18"/>
                <w:szCs w:val="18"/>
              </w:rPr>
              <w:t>; długość: 154mm; maksymalna średnica obudowy: 8,1mm; końcówka wykonana z niklowanego srebra, końcówka o grubości 0,7mm, do długopisu muszą pasować wkłady PENTEL BKL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9FA0B48" w14:textId="77777777" w:rsidR="00FA2EE5" w:rsidRPr="00D82FB1" w:rsidRDefault="00FA2EE5" w:rsidP="00FA2EE5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06254B1" w14:textId="088FC491" w:rsidR="00FA2EE5" w:rsidRPr="00D82FB1" w:rsidRDefault="00FA2EE5" w:rsidP="00FA2EE5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757FB4A" w14:textId="352C8E70" w:rsidR="00FA2EE5" w:rsidRPr="00327587" w:rsidRDefault="00FA2EE5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355042CA" w14:textId="6D86B578" w:rsidR="00FA2EE5" w:rsidRDefault="00FA2EE5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1275" w:type="dxa"/>
            <w:vAlign w:val="bottom"/>
          </w:tcPr>
          <w:p w14:paraId="631F115A" w14:textId="64A64BBB" w:rsidR="00FA2EE5" w:rsidRDefault="00FA2EE5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39E99EF5" w14:textId="3932AE7F" w:rsidR="00FA2EE5" w:rsidRDefault="00FA2EE5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5284011B" w14:textId="3D68F55F" w:rsidR="00FA2EE5" w:rsidRDefault="00FA2EE5" w:rsidP="00A76AD9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2D2B5C6D" w14:textId="0DD67772" w:rsidR="00FA2EE5" w:rsidRDefault="00FA2EE5" w:rsidP="00A76AD9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3857F7C" w14:textId="07D3FCF5" w:rsidR="00FA2EE5" w:rsidRDefault="00FA2EE5" w:rsidP="00A76AD9">
            <w:pPr>
              <w:jc w:val="center"/>
            </w:pPr>
            <w:r>
              <w:t>……………</w:t>
            </w:r>
          </w:p>
        </w:tc>
      </w:tr>
      <w:tr w:rsidR="00DA3BB4" w:rsidRPr="00327587" w14:paraId="5E0BE893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0B36C41C" w14:textId="77777777" w:rsidR="00DA3BB4" w:rsidRPr="00253CCC" w:rsidRDefault="00DA3BB4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4F0E1441" w14:textId="1DFCE5D8" w:rsidR="00DA3BB4" w:rsidRPr="00FA2EE5" w:rsidRDefault="00681C73" w:rsidP="00A76AD9">
            <w:pPr>
              <w:rPr>
                <w:b/>
                <w:bCs/>
                <w:sz w:val="18"/>
                <w:szCs w:val="18"/>
              </w:rPr>
            </w:pPr>
            <w:r w:rsidRPr="00A93361">
              <w:rPr>
                <w:b/>
                <w:bCs/>
                <w:sz w:val="18"/>
                <w:szCs w:val="18"/>
              </w:rPr>
              <w:t xml:space="preserve">Wkład, który będzie pasował do długopisu PENTEL BK 77, miękko piszący o nierozmazującym się tuszu – </w:t>
            </w:r>
            <w:r w:rsidRPr="00A93361">
              <w:rPr>
                <w:b/>
                <w:bCs/>
                <w:sz w:val="18"/>
                <w:szCs w:val="18"/>
                <w:u w:val="single"/>
              </w:rPr>
              <w:t>kolor niebieski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30215DF" w14:textId="77777777" w:rsidR="00DA3BB4" w:rsidRPr="00D82FB1" w:rsidRDefault="00DA3BB4" w:rsidP="00DA3BB4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A2BD049" w14:textId="520DCACD" w:rsidR="00DA3BB4" w:rsidRPr="00D82FB1" w:rsidRDefault="00DA3BB4" w:rsidP="00DA3BB4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DE27615" w14:textId="24C89F67" w:rsidR="00DA3BB4" w:rsidRDefault="00DA3BB4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63D8DD3E" w14:textId="06B6F13C" w:rsidR="00DA3BB4" w:rsidRDefault="00DA3BB4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5" w:type="dxa"/>
            <w:vAlign w:val="bottom"/>
          </w:tcPr>
          <w:p w14:paraId="11AC76A8" w14:textId="2A487787" w:rsidR="00DA3BB4" w:rsidRDefault="00DA3BB4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2050CA6C" w14:textId="1B3D10F8" w:rsidR="00DA3BB4" w:rsidRDefault="00DA3BB4" w:rsidP="00A76AD9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56725E56" w14:textId="480B2CE6" w:rsidR="00DA3BB4" w:rsidRDefault="00DA3BB4" w:rsidP="00A76AD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7C99DF8E" w14:textId="4CA59388" w:rsidR="00DA3BB4" w:rsidRDefault="00DA3BB4" w:rsidP="00A76AD9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6225461" w14:textId="1E8BD4EE" w:rsidR="00DA3BB4" w:rsidRDefault="00DA3BB4" w:rsidP="00A76AD9">
            <w:pPr>
              <w:jc w:val="center"/>
            </w:pPr>
            <w:r>
              <w:t>…………..</w:t>
            </w:r>
          </w:p>
        </w:tc>
      </w:tr>
      <w:tr w:rsidR="00A76AD9" w:rsidRPr="00327587" w14:paraId="25360180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1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0EE399D7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4C918D78" w14:textId="3F0B2689" w:rsidR="0066128E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66128E">
              <w:rPr>
                <w:b/>
                <w:bCs/>
                <w:sz w:val="18"/>
                <w:szCs w:val="18"/>
              </w:rPr>
              <w:t xml:space="preserve">Naboje do pióra wiecznego Waterman; długie, kolor niebieski S0110860 (Florida Blue) /1 </w:t>
            </w:r>
            <w:proofErr w:type="spellStart"/>
            <w:r w:rsidRPr="0066128E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66128E">
              <w:rPr>
                <w:b/>
                <w:bCs/>
                <w:sz w:val="18"/>
                <w:szCs w:val="18"/>
              </w:rPr>
              <w:t xml:space="preserve">.= 8 </w:t>
            </w:r>
            <w:proofErr w:type="spellStart"/>
            <w:r w:rsidRPr="0066128E">
              <w:rPr>
                <w:b/>
                <w:bCs/>
                <w:sz w:val="18"/>
                <w:szCs w:val="18"/>
              </w:rPr>
              <w:t>szt</w:t>
            </w:r>
            <w:proofErr w:type="spellEnd"/>
            <w:r w:rsidRPr="0066128E">
              <w:rPr>
                <w:b/>
                <w:bCs/>
                <w:sz w:val="18"/>
                <w:szCs w:val="18"/>
              </w:rPr>
              <w:t xml:space="preserve">/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07FF896B" w14:textId="77777777" w:rsidR="00A76AD9" w:rsidRDefault="00A76AD9" w:rsidP="00A76A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D82FB1">
              <w:rPr>
                <w:sz w:val="16"/>
                <w:szCs w:val="16"/>
              </w:rPr>
              <w:t>……………………</w:t>
            </w:r>
          </w:p>
          <w:p w14:paraId="06ED0F8F" w14:textId="05DC2587" w:rsidR="00A76AD9" w:rsidRPr="00D82FB1" w:rsidRDefault="00A76AD9" w:rsidP="00A76A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D82FB1">
              <w:rPr>
                <w:b/>
                <w:sz w:val="16"/>
                <w:szCs w:val="16"/>
              </w:rPr>
              <w:t>/producent/marka</w:t>
            </w:r>
            <w:r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F7AA80E" w14:textId="66524FC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2F8E0963" w14:textId="6C74DEE2" w:rsidR="00A76AD9" w:rsidRPr="00327587" w:rsidRDefault="000B7E77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bottom"/>
          </w:tcPr>
          <w:p w14:paraId="770AEECE" w14:textId="59A20355" w:rsidR="00A76AD9" w:rsidRPr="00327587" w:rsidRDefault="00A76AD9" w:rsidP="00A76AD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79785EDA" w14:textId="1D6E175D" w:rsidR="00A76AD9" w:rsidRPr="00327587" w:rsidRDefault="00A76AD9" w:rsidP="00A76AD9">
            <w:pPr>
              <w:jc w:val="center"/>
            </w:pPr>
            <w:r>
              <w:t>……</w:t>
            </w:r>
            <w:r w:rsidR="00D413FF">
              <w:t>…</w:t>
            </w:r>
          </w:p>
        </w:tc>
        <w:tc>
          <w:tcPr>
            <w:tcW w:w="1134" w:type="dxa"/>
            <w:vAlign w:val="bottom"/>
          </w:tcPr>
          <w:p w14:paraId="19DBC184" w14:textId="64EF8218" w:rsidR="00A76AD9" w:rsidRPr="00327587" w:rsidRDefault="00A76AD9" w:rsidP="00A76AD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1E9BA339" w14:textId="332D5FD2" w:rsidR="00A76AD9" w:rsidRPr="00327587" w:rsidRDefault="00A76AD9" w:rsidP="00A76AD9">
            <w:pPr>
              <w:jc w:val="center"/>
            </w:pPr>
            <w:r>
              <w:t>…………</w:t>
            </w:r>
            <w:r w:rsidR="00D413FF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3D17302" w14:textId="5173BB1E" w:rsidR="00A76AD9" w:rsidRDefault="00A76AD9" w:rsidP="00A76AD9">
            <w:pPr>
              <w:jc w:val="center"/>
            </w:pPr>
            <w:r>
              <w:t>……………</w:t>
            </w:r>
          </w:p>
        </w:tc>
      </w:tr>
      <w:tr w:rsidR="0066746A" w:rsidRPr="00327587" w14:paraId="30C42BED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1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99C8AA8" w14:textId="77777777" w:rsidR="0066746A" w:rsidRPr="00253CCC" w:rsidRDefault="0066746A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75802A4A" w14:textId="0AC6E5D5" w:rsidR="0066746A" w:rsidRPr="005E1255" w:rsidRDefault="0066128E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E1255">
              <w:rPr>
                <w:b/>
                <w:sz w:val="18"/>
                <w:szCs w:val="18"/>
                <w:shd w:val="clear" w:color="auto" w:fill="FFFFFF"/>
              </w:rPr>
              <w:t>Korektor w piórze z metalową końcówką</w:t>
            </w:r>
            <w:r w:rsidR="00884D40" w:rsidRPr="005E1255">
              <w:rPr>
                <w:b/>
                <w:sz w:val="18"/>
                <w:szCs w:val="18"/>
                <w:shd w:val="clear" w:color="auto" w:fill="FFFFFF"/>
              </w:rPr>
              <w:t>, szybko schnący, dobrze kryjacy</w:t>
            </w:r>
            <w:r w:rsidRPr="005E1255">
              <w:rPr>
                <w:b/>
                <w:sz w:val="18"/>
                <w:szCs w:val="18"/>
                <w:shd w:val="clear" w:color="auto" w:fill="FFFFFF"/>
              </w:rPr>
              <w:t>, pojemność</w:t>
            </w:r>
            <w:r w:rsidR="00A35D27" w:rsidRPr="005E1255">
              <w:rPr>
                <w:b/>
                <w:sz w:val="18"/>
                <w:szCs w:val="18"/>
                <w:shd w:val="clear" w:color="auto" w:fill="FFFFFF"/>
              </w:rPr>
              <w:t xml:space="preserve"> min.</w:t>
            </w:r>
            <w:r w:rsidR="00884D40" w:rsidRPr="005E1255">
              <w:rPr>
                <w:b/>
                <w:sz w:val="18"/>
                <w:szCs w:val="18"/>
                <w:shd w:val="clear" w:color="auto" w:fill="FFFFFF"/>
              </w:rPr>
              <w:t xml:space="preserve"> 8</w:t>
            </w:r>
            <w:r w:rsidRPr="005E1255">
              <w:rPr>
                <w:b/>
                <w:sz w:val="18"/>
                <w:szCs w:val="18"/>
                <w:shd w:val="clear" w:color="auto" w:fill="FFFFFF"/>
              </w:rPr>
              <w:t xml:space="preserve"> ml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F274D8A" w14:textId="77777777" w:rsidR="00D413FF" w:rsidRDefault="00D413FF" w:rsidP="00D413FF">
            <w:pPr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0E3623A" w14:textId="51D6A709" w:rsidR="0066746A" w:rsidRDefault="00D413FF" w:rsidP="00D413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D82FB1">
              <w:rPr>
                <w:b/>
                <w:sz w:val="16"/>
                <w:szCs w:val="16"/>
              </w:rPr>
              <w:t>/producent/marka</w:t>
            </w:r>
            <w:r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E3C22F6" w14:textId="7710D95B" w:rsidR="0066746A" w:rsidRDefault="00D413FF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241613AE" w14:textId="3B73D35E" w:rsidR="0066746A" w:rsidRDefault="00D413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bottom"/>
          </w:tcPr>
          <w:p w14:paraId="7DFDCBA8" w14:textId="2AEFED8A" w:rsidR="0066746A" w:rsidRDefault="00D413FF" w:rsidP="00A76AD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0C7AD6E2" w14:textId="08B6F07D" w:rsidR="0066746A" w:rsidRDefault="00D413FF" w:rsidP="00A76AD9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5F92507A" w14:textId="3D6D210B" w:rsidR="0066746A" w:rsidRDefault="00D413FF" w:rsidP="00A76AD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0B2630E4" w14:textId="3ED783D6" w:rsidR="0066746A" w:rsidRDefault="00D413FF" w:rsidP="00A76AD9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32E42C4" w14:textId="1EDC1D50" w:rsidR="0066746A" w:rsidRDefault="00D413FF" w:rsidP="00A76AD9">
            <w:pPr>
              <w:jc w:val="center"/>
            </w:pPr>
            <w:r>
              <w:t>…………….</w:t>
            </w:r>
          </w:p>
        </w:tc>
      </w:tr>
      <w:tr w:rsidR="00A76AD9" w:rsidRPr="00327587" w14:paraId="45ADB41D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11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ED481C5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29833883" w14:textId="59D4AA3B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Marker</w:t>
            </w:r>
            <w:r w:rsidRPr="00D413FF">
              <w:rPr>
                <w:b/>
                <w:sz w:val="18"/>
                <w:szCs w:val="18"/>
              </w:rPr>
              <w:t xml:space="preserve"> wodoodporny, z okrągłą końcówką, nadający się na metal, szkło, plastik, gumę i gruby papier; obudowa zapobiegająca wysychaniu tuszu; grubość linii pisania </w:t>
            </w:r>
            <w:r w:rsidRPr="00D413FF">
              <w:rPr>
                <w:b/>
                <w:color w:val="FF0000"/>
                <w:sz w:val="18"/>
                <w:szCs w:val="18"/>
              </w:rPr>
              <w:t xml:space="preserve">1,5 </w:t>
            </w:r>
            <w:r w:rsidR="00D413FF" w:rsidRPr="00D413FF">
              <w:rPr>
                <w:b/>
                <w:color w:val="FF0000"/>
                <w:sz w:val="18"/>
                <w:szCs w:val="18"/>
              </w:rPr>
              <w:t xml:space="preserve">- </w:t>
            </w:r>
            <w:r w:rsidRPr="00D413FF">
              <w:rPr>
                <w:b/>
                <w:color w:val="FF0000"/>
                <w:sz w:val="18"/>
                <w:szCs w:val="18"/>
              </w:rPr>
              <w:t xml:space="preserve">3 mm </w:t>
            </w:r>
            <w:r w:rsidRPr="00D413FF">
              <w:rPr>
                <w:b/>
                <w:sz w:val="18"/>
                <w:szCs w:val="18"/>
              </w:rPr>
              <w:t xml:space="preserve">, pojemność min. 6 ml; </w:t>
            </w:r>
            <w:r w:rsidRPr="00D413FF">
              <w:rPr>
                <w:b/>
                <w:sz w:val="18"/>
                <w:szCs w:val="18"/>
                <w:u w:val="single"/>
              </w:rPr>
              <w:t>kolor czarny</w:t>
            </w:r>
            <w:r w:rsidRPr="00D413F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A1BBA2E" w14:textId="2A79ADA3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4C24038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B265F17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7A1AB86A" w14:textId="4E9389E7" w:rsidR="00A76AD9" w:rsidRPr="00327587" w:rsidRDefault="00D413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bottom"/>
          </w:tcPr>
          <w:p w14:paraId="6E21AA26" w14:textId="77777777" w:rsidR="00A76AD9" w:rsidRPr="00327587" w:rsidRDefault="00A76AD9" w:rsidP="00A76AD9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1C896686" w14:textId="317F7889" w:rsidR="00A76AD9" w:rsidRPr="00327587" w:rsidRDefault="00A76AD9" w:rsidP="00A76AD9">
            <w:pPr>
              <w:jc w:val="center"/>
            </w:pPr>
            <w:r w:rsidRPr="00327587">
              <w:t>………</w:t>
            </w:r>
            <w:r w:rsidR="00D413FF">
              <w:t>.</w:t>
            </w:r>
          </w:p>
        </w:tc>
        <w:tc>
          <w:tcPr>
            <w:tcW w:w="1134" w:type="dxa"/>
            <w:vAlign w:val="bottom"/>
          </w:tcPr>
          <w:p w14:paraId="5E2ED9C0" w14:textId="13EE2148" w:rsidR="00A76AD9" w:rsidRPr="00327587" w:rsidRDefault="00A76AD9" w:rsidP="00A76AD9">
            <w:pPr>
              <w:jc w:val="center"/>
            </w:pPr>
            <w:r w:rsidRPr="00327587">
              <w:t>……</w:t>
            </w:r>
            <w:r w:rsidR="00D413FF">
              <w:t>…..</w:t>
            </w:r>
          </w:p>
        </w:tc>
        <w:tc>
          <w:tcPr>
            <w:tcW w:w="1417" w:type="dxa"/>
            <w:vAlign w:val="bottom"/>
          </w:tcPr>
          <w:p w14:paraId="466487FF" w14:textId="77777777" w:rsidR="00A76AD9" w:rsidRPr="00327587" w:rsidRDefault="00A76AD9" w:rsidP="00A76AD9">
            <w:pPr>
              <w:jc w:val="center"/>
            </w:pPr>
            <w:r w:rsidRPr="00327587"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9C21509" w14:textId="73736010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299CB9A9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27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6DA2061C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7BD151C3" w14:textId="490A683B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Marker</w:t>
            </w:r>
            <w:r w:rsidRPr="00D413FF">
              <w:rPr>
                <w:b/>
                <w:sz w:val="18"/>
                <w:szCs w:val="18"/>
              </w:rPr>
              <w:t xml:space="preserve"> wodoodporny, z okrągłą końcówką, nadający się na metal, szkło, plastik, gumę i gruby papier; obudowa zapobiegająca wysychaniu tuszu; grubość linii pisania </w:t>
            </w:r>
            <w:r w:rsidRPr="00D413FF">
              <w:rPr>
                <w:b/>
                <w:color w:val="FF0000"/>
                <w:sz w:val="18"/>
                <w:szCs w:val="18"/>
              </w:rPr>
              <w:t>1-1,5 mm</w:t>
            </w:r>
            <w:r w:rsidRPr="00D413FF">
              <w:rPr>
                <w:b/>
                <w:sz w:val="18"/>
                <w:szCs w:val="18"/>
              </w:rPr>
              <w:t xml:space="preserve">, pojemność min. 6 ml; </w:t>
            </w:r>
            <w:r w:rsidRPr="00D413FF">
              <w:rPr>
                <w:b/>
                <w:sz w:val="18"/>
                <w:szCs w:val="18"/>
                <w:u w:val="single"/>
              </w:rPr>
              <w:t>kolor czarny</w:t>
            </w:r>
            <w:r w:rsidRPr="00D413F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C686B18" w14:textId="3C77A388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83A8DC4" w14:textId="2CE14D70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95D6FA4" w14:textId="0C2E752C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4090E5CF" w14:textId="4997182D" w:rsidR="00A76AD9" w:rsidRDefault="00D413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275" w:type="dxa"/>
            <w:vAlign w:val="bottom"/>
          </w:tcPr>
          <w:p w14:paraId="11CCFA03" w14:textId="21FA311A" w:rsidR="00A76AD9" w:rsidRPr="00327587" w:rsidRDefault="00A76AD9" w:rsidP="00A76AD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7FA00753" w14:textId="023FEE26" w:rsidR="00A76AD9" w:rsidRPr="00327587" w:rsidRDefault="00A76AD9" w:rsidP="00A76AD9">
            <w:pPr>
              <w:jc w:val="center"/>
            </w:pPr>
            <w:r>
              <w:t>………</w:t>
            </w:r>
            <w:r w:rsidR="00D413FF">
              <w:t>.</w:t>
            </w:r>
          </w:p>
        </w:tc>
        <w:tc>
          <w:tcPr>
            <w:tcW w:w="1134" w:type="dxa"/>
            <w:vAlign w:val="bottom"/>
          </w:tcPr>
          <w:p w14:paraId="3945EADF" w14:textId="699FDB21" w:rsidR="00A76AD9" w:rsidRPr="00327587" w:rsidRDefault="00A76AD9" w:rsidP="00A76AD9">
            <w:pPr>
              <w:jc w:val="center"/>
            </w:pPr>
            <w:r>
              <w:t>……….</w:t>
            </w:r>
            <w:r w:rsidR="00D413FF">
              <w:t>.</w:t>
            </w:r>
          </w:p>
        </w:tc>
        <w:tc>
          <w:tcPr>
            <w:tcW w:w="1417" w:type="dxa"/>
            <w:vAlign w:val="bottom"/>
          </w:tcPr>
          <w:p w14:paraId="4A504042" w14:textId="0614B1D4" w:rsidR="00A76AD9" w:rsidRPr="00327587" w:rsidRDefault="00A76AD9" w:rsidP="00A76AD9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3BDF640" w14:textId="25B06CDD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13E95F8D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33E39F11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3E5A238C" w14:textId="4C45F7FC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 xml:space="preserve">Marker – </w:t>
            </w:r>
            <w:proofErr w:type="spellStart"/>
            <w:r w:rsidRPr="00D413FF">
              <w:rPr>
                <w:b/>
                <w:bCs/>
                <w:sz w:val="18"/>
                <w:szCs w:val="18"/>
              </w:rPr>
              <w:t>foliopis</w:t>
            </w:r>
            <w:proofErr w:type="spellEnd"/>
            <w:r w:rsidRPr="00D413FF">
              <w:rPr>
                <w:b/>
                <w:bCs/>
                <w:sz w:val="18"/>
                <w:szCs w:val="18"/>
              </w:rPr>
              <w:t>, szerokość linii pisania do 0,4mm, wodoodporny tusz o neutralnym zapachu, do pisania na papierze, folii, płytach CD</w:t>
            </w:r>
            <w:r w:rsidRPr="00D413FF">
              <w:rPr>
                <w:b/>
                <w:bCs/>
                <w:sz w:val="18"/>
                <w:szCs w:val="18"/>
                <w:u w:val="single"/>
              </w:rPr>
              <w:t>, kolor czarny</w:t>
            </w:r>
            <w:r w:rsidRPr="00D413FF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3127991" w14:textId="601483F6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6CE8300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B8449E1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6D12FD06" w14:textId="287DDB23" w:rsidR="00A76AD9" w:rsidRPr="00327587" w:rsidRDefault="00D413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275" w:type="dxa"/>
            <w:vAlign w:val="bottom"/>
          </w:tcPr>
          <w:p w14:paraId="0C81C98B" w14:textId="77777777" w:rsidR="00A76AD9" w:rsidRPr="00327587" w:rsidRDefault="00A76AD9" w:rsidP="00A76AD9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6A1D7E6F" w14:textId="34A66B17" w:rsidR="00A76AD9" w:rsidRPr="00327587" w:rsidRDefault="00A76AD9" w:rsidP="00A76AD9">
            <w:pPr>
              <w:jc w:val="center"/>
            </w:pPr>
            <w:r w:rsidRPr="00327587">
              <w:t>………</w:t>
            </w:r>
            <w:r w:rsidR="00D413FF">
              <w:t>.</w:t>
            </w:r>
          </w:p>
        </w:tc>
        <w:tc>
          <w:tcPr>
            <w:tcW w:w="1134" w:type="dxa"/>
            <w:vAlign w:val="bottom"/>
          </w:tcPr>
          <w:p w14:paraId="08885739" w14:textId="16012225" w:rsidR="00A76AD9" w:rsidRPr="00327587" w:rsidRDefault="00A76AD9" w:rsidP="00A76AD9">
            <w:pPr>
              <w:jc w:val="center"/>
            </w:pPr>
            <w:r w:rsidRPr="00327587">
              <w:t>……</w:t>
            </w:r>
            <w:r w:rsidR="00D413FF">
              <w:t>…..</w:t>
            </w:r>
          </w:p>
        </w:tc>
        <w:tc>
          <w:tcPr>
            <w:tcW w:w="1417" w:type="dxa"/>
            <w:vAlign w:val="bottom"/>
          </w:tcPr>
          <w:p w14:paraId="7186D296" w14:textId="77777777" w:rsidR="00A76AD9" w:rsidRPr="00327587" w:rsidRDefault="00A76AD9" w:rsidP="00A76AD9">
            <w:pPr>
              <w:jc w:val="center"/>
            </w:pPr>
            <w:r w:rsidRPr="00327587"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C49BD20" w14:textId="38D8612B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3E0A2337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07A9DE03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1AB6D88F" w14:textId="664E21DE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Marker fluoroscencyjny</w:t>
            </w:r>
            <w:r w:rsidRPr="00D413FF">
              <w:rPr>
                <w:b/>
                <w:bCs/>
                <w:sz w:val="18"/>
                <w:szCs w:val="18"/>
                <w:u w:val="single"/>
              </w:rPr>
              <w:t xml:space="preserve"> zielony</w:t>
            </w:r>
            <w:r w:rsidRPr="00D413FF">
              <w:rPr>
                <w:b/>
                <w:bCs/>
                <w:sz w:val="18"/>
                <w:szCs w:val="18"/>
              </w:rPr>
              <w:t xml:space="preserve"> ze ściętą końcówką szerokość linii pisania od 1 do 5mm (</w:t>
            </w:r>
            <w:r w:rsidRPr="00D413FF">
              <w:rPr>
                <w:b/>
                <w:bCs/>
                <w:i/>
                <w:sz w:val="18"/>
                <w:szCs w:val="18"/>
              </w:rPr>
              <w:t>rozpiętość linii pisania do 5mm)</w:t>
            </w:r>
            <w:r w:rsidRPr="00D413FF">
              <w:rPr>
                <w:b/>
                <w:bCs/>
                <w:sz w:val="18"/>
                <w:szCs w:val="18"/>
              </w:rPr>
              <w:t>; do pisania po wszystkich rodzajach papieru, w tym samokopiującym i faksowym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39E93A7" w14:textId="5128125F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593663B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2C5A2F4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130922FD" w14:textId="3AE742B5" w:rsidR="00A76AD9" w:rsidRPr="00327587" w:rsidRDefault="00D413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bottom"/>
          </w:tcPr>
          <w:p w14:paraId="60900E2A" w14:textId="77777777" w:rsidR="00A76AD9" w:rsidRPr="00327587" w:rsidRDefault="00A76AD9" w:rsidP="00A76AD9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117C3B53" w14:textId="77777777" w:rsidR="00A76AD9" w:rsidRPr="00327587" w:rsidRDefault="00A76AD9" w:rsidP="00A76AD9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65FC9F5D" w14:textId="5D221CFF" w:rsidR="00A76AD9" w:rsidRPr="00327587" w:rsidRDefault="00A76AD9" w:rsidP="00A76AD9">
            <w:pPr>
              <w:jc w:val="center"/>
            </w:pPr>
            <w:r w:rsidRPr="00327587">
              <w:t>……</w:t>
            </w:r>
            <w:r w:rsidR="00D413FF">
              <w:t>…..</w:t>
            </w:r>
          </w:p>
        </w:tc>
        <w:tc>
          <w:tcPr>
            <w:tcW w:w="1417" w:type="dxa"/>
            <w:vAlign w:val="bottom"/>
          </w:tcPr>
          <w:p w14:paraId="277AA62D" w14:textId="77777777" w:rsidR="00A76AD9" w:rsidRPr="00327587" w:rsidRDefault="00A76AD9" w:rsidP="00A76AD9">
            <w:pPr>
              <w:jc w:val="center"/>
            </w:pPr>
            <w:r w:rsidRPr="00327587"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745DBB3" w14:textId="36A49AF8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D413FF" w:rsidRPr="00327587" w14:paraId="64EBEEC2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2E9A340" w14:textId="77777777" w:rsidR="00D413FF" w:rsidRPr="00253CCC" w:rsidRDefault="00D413FF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78288818" w14:textId="048571CF" w:rsidR="00D413FF" w:rsidRPr="00D413FF" w:rsidRDefault="00D413FF" w:rsidP="00A76AD9">
            <w:pPr>
              <w:rPr>
                <w:b/>
                <w:bCs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Marker fluoroscencyjny</w:t>
            </w:r>
            <w:r w:rsidRPr="00D413FF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single"/>
              </w:rPr>
              <w:t>żółty</w:t>
            </w:r>
            <w:r w:rsidRPr="00D413FF">
              <w:rPr>
                <w:b/>
                <w:bCs/>
                <w:sz w:val="18"/>
                <w:szCs w:val="18"/>
              </w:rPr>
              <w:t xml:space="preserve"> ze ściętą końcówką szerokość linii pisania od 1 do 5mm (</w:t>
            </w:r>
            <w:r w:rsidRPr="00D413FF">
              <w:rPr>
                <w:b/>
                <w:bCs/>
                <w:i/>
                <w:sz w:val="18"/>
                <w:szCs w:val="18"/>
              </w:rPr>
              <w:t>rozpiętość linii pisania do 5mm)</w:t>
            </w:r>
            <w:r w:rsidRPr="00D413FF">
              <w:rPr>
                <w:b/>
                <w:bCs/>
                <w:sz w:val="18"/>
                <w:szCs w:val="18"/>
              </w:rPr>
              <w:t>; do pisania po wszystkich rodzajach papieru, w tym samokopiującym i faksowym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BECC47F" w14:textId="77777777" w:rsidR="00D413FF" w:rsidRPr="00D82FB1" w:rsidRDefault="00D413FF" w:rsidP="00D413FF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45F9FA41" w14:textId="353AF6CE" w:rsidR="00D413FF" w:rsidRPr="00D82FB1" w:rsidRDefault="00D413FF" w:rsidP="00D413F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2025B11" w14:textId="048A9934" w:rsidR="00D413FF" w:rsidRPr="00327587" w:rsidRDefault="00D413FF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4F6C71A4" w14:textId="079A73BA" w:rsidR="00D413FF" w:rsidRDefault="00D413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bottom"/>
          </w:tcPr>
          <w:p w14:paraId="0E5091F3" w14:textId="51EE73FE" w:rsidR="00D413FF" w:rsidRPr="00327587" w:rsidRDefault="00D413FF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43FBC3EF" w14:textId="3ADE77F4" w:rsidR="00D413FF" w:rsidRPr="00327587" w:rsidRDefault="00D413FF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2C988B8E" w14:textId="51785CAE" w:rsidR="00D413FF" w:rsidRPr="00327587" w:rsidRDefault="00D413FF" w:rsidP="00A76AD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732E975B" w14:textId="70572294" w:rsidR="00D413FF" w:rsidRPr="00327587" w:rsidRDefault="00D413FF" w:rsidP="00A76AD9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D7176EB" w14:textId="4A275967" w:rsidR="00D413FF" w:rsidRDefault="00D413FF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59D68A09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5F5CFDF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62345E26" w14:textId="6376BA93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Marker fluoroscencyjny</w:t>
            </w:r>
            <w:r w:rsidRPr="00D413FF">
              <w:rPr>
                <w:b/>
                <w:bCs/>
                <w:sz w:val="18"/>
                <w:szCs w:val="18"/>
                <w:u w:val="single"/>
              </w:rPr>
              <w:t xml:space="preserve"> różowy</w:t>
            </w:r>
            <w:r w:rsidRPr="00D413FF">
              <w:rPr>
                <w:b/>
                <w:bCs/>
                <w:sz w:val="18"/>
                <w:szCs w:val="18"/>
              </w:rPr>
              <w:t xml:space="preserve"> ze ściętą końcówką szerokość linii pisania od 1 do 5mm (</w:t>
            </w:r>
            <w:r w:rsidRPr="00D413FF">
              <w:rPr>
                <w:b/>
                <w:bCs/>
                <w:i/>
                <w:sz w:val="18"/>
                <w:szCs w:val="18"/>
              </w:rPr>
              <w:t>rozpiętość linii pisania do 5mm)</w:t>
            </w:r>
            <w:r w:rsidRPr="00D413FF">
              <w:rPr>
                <w:b/>
                <w:bCs/>
                <w:sz w:val="18"/>
                <w:szCs w:val="18"/>
              </w:rPr>
              <w:t>; do pisania po wszystkich rodzajach papieru, w tym samokopiującym i faksowym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0E0CC43B" w14:textId="3B04ABC6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AD0B88B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4446D4F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60224E1B" w14:textId="0A6850CE" w:rsidR="00A76AD9" w:rsidRPr="00327587" w:rsidRDefault="00D413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bottom"/>
          </w:tcPr>
          <w:p w14:paraId="1F1B5CEB" w14:textId="77777777" w:rsidR="00A76AD9" w:rsidRPr="00327587" w:rsidRDefault="00A76AD9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77C8678E" w14:textId="267AB44B" w:rsidR="00A76AD9" w:rsidRPr="00327587" w:rsidRDefault="00A76AD9" w:rsidP="00A76AD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5E3997AA" w14:textId="4420DEC0" w:rsidR="00A76AD9" w:rsidRPr="00327587" w:rsidRDefault="00A76AD9" w:rsidP="00A76AD9">
            <w:pPr>
              <w:jc w:val="center"/>
            </w:pPr>
            <w:r>
              <w:t>………</w:t>
            </w:r>
            <w:r w:rsidR="00D413FF">
              <w:t>..</w:t>
            </w:r>
          </w:p>
        </w:tc>
        <w:tc>
          <w:tcPr>
            <w:tcW w:w="1417" w:type="dxa"/>
            <w:vAlign w:val="bottom"/>
          </w:tcPr>
          <w:p w14:paraId="627C2FF2" w14:textId="77777777" w:rsidR="00A76AD9" w:rsidRPr="00327587" w:rsidRDefault="00A76AD9" w:rsidP="00A76AD9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14832ED" w14:textId="77777777" w:rsidR="00A76AD9" w:rsidRPr="00327587" w:rsidRDefault="00A76AD9" w:rsidP="00A76AD9">
            <w:pPr>
              <w:jc w:val="center"/>
            </w:pPr>
            <w:r>
              <w:t>…………….</w:t>
            </w:r>
          </w:p>
        </w:tc>
      </w:tr>
      <w:tr w:rsidR="00A76AD9" w:rsidRPr="00327587" w14:paraId="59ADD23A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25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5146D923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2604E2B1" w14:textId="06442770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Marker fluoroscencyjny</w:t>
            </w:r>
            <w:r w:rsidRPr="00D413FF">
              <w:rPr>
                <w:b/>
                <w:bCs/>
                <w:sz w:val="18"/>
                <w:szCs w:val="18"/>
                <w:u w:val="single"/>
              </w:rPr>
              <w:t xml:space="preserve"> pomarańczowy</w:t>
            </w:r>
            <w:r w:rsidRPr="00D413FF">
              <w:rPr>
                <w:b/>
                <w:bCs/>
                <w:sz w:val="18"/>
                <w:szCs w:val="18"/>
              </w:rPr>
              <w:t xml:space="preserve"> ze ściętą końcówką szerokość linii pisania od 1 do 5mm (</w:t>
            </w:r>
            <w:r w:rsidRPr="00D413FF">
              <w:rPr>
                <w:b/>
                <w:bCs/>
                <w:i/>
                <w:sz w:val="18"/>
                <w:szCs w:val="18"/>
              </w:rPr>
              <w:t>rozpiętość linii pisania do 5mm)</w:t>
            </w:r>
            <w:r w:rsidRPr="00D413FF">
              <w:rPr>
                <w:b/>
                <w:bCs/>
                <w:sz w:val="18"/>
                <w:szCs w:val="18"/>
              </w:rPr>
              <w:t>; do pisania po wszystkich rodzajach papieru, w tym samokopiującym i faksowym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4D034C9E" w14:textId="1CA16D42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4796503" w14:textId="129F396B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024ED38" w14:textId="7A8DDAE1" w:rsidR="00A76AD9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03AD61FA" w14:textId="523075FB" w:rsidR="00A76AD9" w:rsidRDefault="00D413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bottom"/>
          </w:tcPr>
          <w:p w14:paraId="2D946520" w14:textId="0B063955" w:rsidR="00A76AD9" w:rsidRDefault="00A76AD9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30F84408" w14:textId="40FB91A8" w:rsidR="00A76AD9" w:rsidRDefault="00A76AD9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3F56C4B8" w14:textId="7AF8DA65" w:rsidR="00A76AD9" w:rsidRDefault="00A76AD9" w:rsidP="00A76AD9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7EC58A33" w14:textId="27B88809" w:rsidR="00A76AD9" w:rsidRDefault="00A76AD9" w:rsidP="00A76AD9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B53D20A" w14:textId="5369B353" w:rsidR="00A76AD9" w:rsidRDefault="00A76AD9" w:rsidP="00A76AD9">
            <w:pPr>
              <w:jc w:val="center"/>
            </w:pPr>
            <w:r>
              <w:t>……………</w:t>
            </w:r>
          </w:p>
        </w:tc>
      </w:tr>
      <w:tr w:rsidR="00D413FF" w:rsidRPr="00327587" w14:paraId="7DF37C48" w14:textId="77777777" w:rsidTr="0044093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7C9313AA" w14:textId="77777777" w:rsidR="00D413FF" w:rsidRPr="00253CCC" w:rsidRDefault="00D413FF" w:rsidP="00D413FF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31666409" w14:textId="717CEF81" w:rsidR="00D413FF" w:rsidRPr="00D413FF" w:rsidRDefault="00C86C51" w:rsidP="00D413F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Cienkopis z metalową końcówką (odporny na wysychanie tuszu); sześciokątna obudowa, grubość linii do </w:t>
            </w:r>
            <w:smartTag w:uri="urn:schemas-microsoft-com:office:smarttags" w:element="metricconverter">
              <w:smartTagPr>
                <w:attr w:name="ProductID" w:val="0,4 mm"/>
              </w:smartTagPr>
              <w:r>
                <w:rPr>
                  <w:b/>
                  <w:bCs/>
                  <w:sz w:val="18"/>
                  <w:szCs w:val="18"/>
                </w:rPr>
                <w:t>0,4 mm</w:t>
              </w:r>
            </w:smartTag>
            <w:r>
              <w:rPr>
                <w:b/>
                <w:bCs/>
                <w:sz w:val="18"/>
                <w:szCs w:val="18"/>
              </w:rPr>
              <w:t xml:space="preserve">, wentylowana skuwka </w:t>
            </w:r>
            <w:r w:rsidRPr="00F805AF">
              <w:rPr>
                <w:b/>
                <w:bCs/>
                <w:sz w:val="18"/>
                <w:szCs w:val="18"/>
                <w:u w:val="single"/>
              </w:rPr>
              <w:t>– czarny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9226EEB" w14:textId="77777777" w:rsidR="00D413FF" w:rsidRPr="00D82FB1" w:rsidRDefault="00D413FF" w:rsidP="00D413F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401869BD" w14:textId="5905FFA4" w:rsidR="00D413FF" w:rsidRPr="00D82FB1" w:rsidRDefault="00D413FF" w:rsidP="00D413F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39D418B" w14:textId="33D9CDAD" w:rsidR="00D413FF" w:rsidRDefault="00D413FF" w:rsidP="00D413FF">
            <w:pPr>
              <w:jc w:val="center"/>
              <w:rPr>
                <w:b/>
                <w:bCs/>
                <w:sz w:val="16"/>
                <w:szCs w:val="16"/>
              </w:rPr>
            </w:pPr>
            <w:r w:rsidRPr="000676A1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42E828B8" w14:textId="19A4087A" w:rsidR="00D413FF" w:rsidRDefault="00D413FF" w:rsidP="00D413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bottom"/>
          </w:tcPr>
          <w:p w14:paraId="5F6EEFA9" w14:textId="225DD35E" w:rsidR="00D413FF" w:rsidRDefault="00D413FF" w:rsidP="00D413FF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3DED17E9" w14:textId="12305526" w:rsidR="00D413FF" w:rsidRDefault="00D413FF" w:rsidP="00D413FF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4BBB269A" w14:textId="23974ECD" w:rsidR="00D413FF" w:rsidRDefault="00D413FF" w:rsidP="00D413FF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65C4BD6E" w14:textId="5E8FE31B" w:rsidR="00D413FF" w:rsidRDefault="00D413FF" w:rsidP="00D413FF">
            <w:pPr>
              <w:jc w:val="center"/>
            </w:pPr>
            <w:r>
              <w:t>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7A41CD9" w14:textId="25B321E6" w:rsidR="00D413FF" w:rsidRDefault="00D413FF" w:rsidP="00D413FF">
            <w:pPr>
              <w:jc w:val="center"/>
            </w:pPr>
            <w:r>
              <w:t>…………..</w:t>
            </w:r>
          </w:p>
        </w:tc>
      </w:tr>
      <w:tr w:rsidR="00D413FF" w:rsidRPr="00327587" w14:paraId="18D5AD71" w14:textId="77777777" w:rsidTr="0044093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5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DF5CE2D" w14:textId="77777777" w:rsidR="00D413FF" w:rsidRPr="00253CCC" w:rsidRDefault="00D413FF" w:rsidP="00D413FF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79F356BB" w14:textId="758F62D5" w:rsidR="00D413FF" w:rsidRPr="00D413FF" w:rsidRDefault="0044093D" w:rsidP="00D413F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Cienkopis z metalową końcówką (odporny na wysychanie tuszu); sześciokątna obudowa, grubość linii do 0,4 mm, wentylowana skuwka </w:t>
            </w:r>
            <w:r w:rsidRPr="00F805AF">
              <w:rPr>
                <w:b/>
                <w:bCs/>
                <w:sz w:val="18"/>
                <w:szCs w:val="18"/>
                <w:u w:val="single"/>
              </w:rPr>
              <w:t>– niebieski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62D215A" w14:textId="77777777" w:rsidR="00D413FF" w:rsidRPr="00D82FB1" w:rsidRDefault="00D413FF" w:rsidP="00D413F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7534F3B" w14:textId="1C654D51" w:rsidR="00D413FF" w:rsidRPr="00D82FB1" w:rsidRDefault="00D413FF" w:rsidP="00D413F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2133153" w14:textId="45B435CC" w:rsidR="00D413FF" w:rsidRDefault="00D413FF" w:rsidP="00D413FF">
            <w:pPr>
              <w:jc w:val="center"/>
              <w:rPr>
                <w:b/>
                <w:bCs/>
                <w:sz w:val="16"/>
                <w:szCs w:val="16"/>
              </w:rPr>
            </w:pPr>
            <w:r w:rsidRPr="000676A1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5557FB0B" w14:textId="161881C4" w:rsidR="00D413FF" w:rsidRDefault="00D413FF" w:rsidP="00D413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275" w:type="dxa"/>
            <w:vAlign w:val="bottom"/>
          </w:tcPr>
          <w:p w14:paraId="2B46B02F" w14:textId="5D1067B6" w:rsidR="00D413FF" w:rsidRDefault="00D413FF" w:rsidP="00D413FF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51E1D716" w14:textId="5716043D" w:rsidR="00D413FF" w:rsidRDefault="00D413FF" w:rsidP="00D413FF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600542ED" w14:textId="15946D0A" w:rsidR="00D413FF" w:rsidRDefault="00D413FF" w:rsidP="00D413FF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44E5796E" w14:textId="4D636FEE" w:rsidR="00D413FF" w:rsidRDefault="00D413FF" w:rsidP="00D413FF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2704A0D" w14:textId="49EE5503" w:rsidR="00D413FF" w:rsidRDefault="00D413FF" w:rsidP="00D413FF">
            <w:pPr>
              <w:jc w:val="center"/>
            </w:pPr>
            <w:r>
              <w:t>……………</w:t>
            </w:r>
          </w:p>
        </w:tc>
      </w:tr>
      <w:tr w:rsidR="00A76AD9" w:rsidRPr="00327587" w14:paraId="208EBB5C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091E6902" w14:textId="56317706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6EAF3635" w14:textId="5A9D3A6D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 xml:space="preserve">Ołówek drewniany </w:t>
            </w:r>
            <w:proofErr w:type="spellStart"/>
            <w:r w:rsidRPr="00D413FF">
              <w:rPr>
                <w:b/>
                <w:bCs/>
                <w:sz w:val="18"/>
                <w:szCs w:val="18"/>
              </w:rPr>
              <w:t>Stabilo</w:t>
            </w:r>
            <w:proofErr w:type="spellEnd"/>
            <w:r w:rsidRPr="00D413FF">
              <w:rPr>
                <w:b/>
                <w:bCs/>
                <w:sz w:val="18"/>
                <w:szCs w:val="18"/>
              </w:rPr>
              <w:t xml:space="preserve"> lub równoważny o twardości grafitu HB, klejony grafit, profil sześciokątny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2BF9034" w14:textId="4622C6C3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A0C0BF6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B339383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64AEFCCD" w14:textId="6BE2B1DA" w:rsidR="00A76AD9" w:rsidRPr="00327587" w:rsidRDefault="00D413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bottom"/>
          </w:tcPr>
          <w:p w14:paraId="28253A1D" w14:textId="77777777" w:rsidR="00A76AD9" w:rsidRPr="00327587" w:rsidRDefault="00A76AD9" w:rsidP="00A76AD9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373324C1" w14:textId="77777777" w:rsidR="00A76AD9" w:rsidRPr="00327587" w:rsidRDefault="00A76AD9" w:rsidP="00A76AD9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4015DF1F" w14:textId="64C66399" w:rsidR="00A76AD9" w:rsidRPr="00327587" w:rsidRDefault="00A76AD9" w:rsidP="00A76AD9">
            <w:pPr>
              <w:jc w:val="center"/>
            </w:pPr>
            <w:r w:rsidRPr="00327587">
              <w:t>……</w:t>
            </w:r>
            <w:r>
              <w:t>…</w:t>
            </w:r>
            <w:r w:rsidR="00D413FF">
              <w:t>…</w:t>
            </w:r>
          </w:p>
        </w:tc>
        <w:tc>
          <w:tcPr>
            <w:tcW w:w="1417" w:type="dxa"/>
            <w:vAlign w:val="bottom"/>
          </w:tcPr>
          <w:p w14:paraId="221D8E64" w14:textId="6D739259" w:rsidR="00A76AD9" w:rsidRPr="00327587" w:rsidRDefault="00A76AD9" w:rsidP="00A76AD9">
            <w:pPr>
              <w:jc w:val="center"/>
            </w:pPr>
            <w:r w:rsidRPr="00327587">
              <w:t>…………</w:t>
            </w:r>
            <w:r w:rsidR="00D413FF">
              <w:t>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2EC5BE8" w14:textId="057FDEE3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3D73F723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EB6775D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590DF470" w14:textId="022BE2DD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Temperówka metalowa jednootworowa, wykonana ze stopu magnezu, stalowe ostrze mocowane wkrętem, ostrze precyzyjnie połączone z obudową, zapewniające idealnie centralne położenie ołówka podczas temperowania, rowkowanie w korpusie ułatwiające trzymanie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07675BBC" w14:textId="3262A4AF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336F61E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E8CA6EE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44ECBD9F" w14:textId="6B97E55E" w:rsidR="00A76AD9" w:rsidRPr="00327587" w:rsidRDefault="00D413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275" w:type="dxa"/>
            <w:vAlign w:val="bottom"/>
          </w:tcPr>
          <w:p w14:paraId="49334957" w14:textId="77777777" w:rsidR="00A76AD9" w:rsidRPr="00327587" w:rsidRDefault="00A76AD9" w:rsidP="00A76AD9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4F915A82" w14:textId="77777777" w:rsidR="00A76AD9" w:rsidRPr="00327587" w:rsidRDefault="00A76AD9" w:rsidP="00A76AD9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164A0725" w14:textId="1DD17EC8" w:rsidR="00A76AD9" w:rsidRPr="00327587" w:rsidRDefault="00A76AD9" w:rsidP="00A76AD9">
            <w:pPr>
              <w:jc w:val="center"/>
            </w:pPr>
            <w:r w:rsidRPr="00327587">
              <w:t>……</w:t>
            </w:r>
            <w:r>
              <w:t>…</w:t>
            </w:r>
            <w:r w:rsidR="00D413FF">
              <w:t>…</w:t>
            </w:r>
          </w:p>
        </w:tc>
        <w:tc>
          <w:tcPr>
            <w:tcW w:w="1417" w:type="dxa"/>
            <w:vAlign w:val="bottom"/>
          </w:tcPr>
          <w:p w14:paraId="3100C8B8" w14:textId="41A08A2E" w:rsidR="00A76AD9" w:rsidRPr="00327587" w:rsidRDefault="00A76AD9" w:rsidP="00A76AD9">
            <w:pPr>
              <w:jc w:val="center"/>
            </w:pPr>
            <w:r w:rsidRPr="00327587">
              <w:t>…………</w:t>
            </w:r>
            <w:r w:rsidR="00D413FF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621101E" w14:textId="7F49317C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5737AB51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4DCC1F3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44093EA6" w14:textId="77777777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D413FF">
              <w:rPr>
                <w:b/>
                <w:bCs/>
                <w:sz w:val="18"/>
                <w:szCs w:val="18"/>
              </w:rPr>
              <w:t>Gumka myszka biała do ścierania, precyzyjnie ściera grafit zarówno z papieru jak i metalowej folii kreślarskiej, nie pozostawia śladów grafitu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1B54910" w14:textId="2D0771CC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2C0ADBA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4D573EB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0BCCAC75" w14:textId="714CE7AA" w:rsidR="00A76AD9" w:rsidRPr="00327587" w:rsidRDefault="00D413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275" w:type="dxa"/>
            <w:vAlign w:val="bottom"/>
          </w:tcPr>
          <w:p w14:paraId="4600ACD1" w14:textId="77777777" w:rsidR="00A76AD9" w:rsidRPr="00327587" w:rsidRDefault="00A76AD9" w:rsidP="00A76AD9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22F29D21" w14:textId="77777777" w:rsidR="00A76AD9" w:rsidRPr="00327587" w:rsidRDefault="00A76AD9" w:rsidP="00A76AD9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5082AE3D" w14:textId="778C4DFF" w:rsidR="00A76AD9" w:rsidRPr="00327587" w:rsidRDefault="00A76AD9" w:rsidP="00A76AD9">
            <w:pPr>
              <w:jc w:val="center"/>
            </w:pPr>
            <w:r w:rsidRPr="00327587">
              <w:t>……</w:t>
            </w:r>
            <w:r>
              <w:t>…</w:t>
            </w:r>
            <w:r w:rsidR="00D413FF">
              <w:t>…</w:t>
            </w:r>
          </w:p>
        </w:tc>
        <w:tc>
          <w:tcPr>
            <w:tcW w:w="1417" w:type="dxa"/>
            <w:vAlign w:val="bottom"/>
          </w:tcPr>
          <w:p w14:paraId="40633D4A" w14:textId="2866F361" w:rsidR="00A76AD9" w:rsidRPr="00327587" w:rsidRDefault="00A76AD9" w:rsidP="00A76AD9">
            <w:pPr>
              <w:jc w:val="center"/>
            </w:pPr>
            <w:r w:rsidRPr="00327587">
              <w:t>…………</w:t>
            </w:r>
            <w:r w:rsidR="00D413FF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A3325A3" w14:textId="30BD5D2B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D413FF" w:rsidRPr="00327587" w14:paraId="01E9AEF1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BAAC6B2" w14:textId="77777777" w:rsidR="00D413FF" w:rsidRPr="00253CCC" w:rsidRDefault="00D413FF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019553B0" w14:textId="1BA28BFE" w:rsidR="00D413FF" w:rsidRPr="00D413FF" w:rsidRDefault="0044093D" w:rsidP="00A76AD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Gumka recepturka  o średnicy min. 100 mm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9584AB5" w14:textId="77777777" w:rsidR="00D413FF" w:rsidRPr="00D82FB1" w:rsidRDefault="00D413FF" w:rsidP="00D413FF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8B8432E" w14:textId="6B36BA3F" w:rsidR="00D413FF" w:rsidRPr="00D82FB1" w:rsidRDefault="00D413FF" w:rsidP="00D413F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FF6170D" w14:textId="0020CCBB" w:rsidR="00D413FF" w:rsidRPr="00327587" w:rsidRDefault="00D413FF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kg</w:t>
            </w:r>
          </w:p>
        </w:tc>
        <w:tc>
          <w:tcPr>
            <w:tcW w:w="1134" w:type="dxa"/>
            <w:vAlign w:val="center"/>
          </w:tcPr>
          <w:p w14:paraId="0EDF1CC6" w14:textId="055AC514" w:rsidR="00D413FF" w:rsidRDefault="00D413FF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205FA39C" w14:textId="1055025A" w:rsidR="00D413FF" w:rsidRPr="00327587" w:rsidRDefault="00D413FF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10145CAF" w14:textId="46FB547D" w:rsidR="00D413FF" w:rsidRPr="00327587" w:rsidRDefault="00D413FF" w:rsidP="00A76AD9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78346436" w14:textId="30BB3E9B" w:rsidR="00D413FF" w:rsidRPr="00327587" w:rsidRDefault="00D413FF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0CF56621" w14:textId="3803BB68" w:rsidR="00D413FF" w:rsidRPr="00327587" w:rsidRDefault="00D413FF" w:rsidP="00A76AD9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D5BB2DD" w14:textId="356C8EF0" w:rsidR="00D413FF" w:rsidRDefault="00D413FF" w:rsidP="00A76AD9">
            <w:pPr>
              <w:jc w:val="center"/>
            </w:pPr>
            <w:r>
              <w:t>………….</w:t>
            </w:r>
          </w:p>
        </w:tc>
      </w:tr>
      <w:tr w:rsidR="00A76AD9" w:rsidRPr="00327587" w14:paraId="6EC99AC0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7F0E5E1A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653D0FFE" w14:textId="09A139AE" w:rsidR="00A76AD9" w:rsidRPr="005D1E9E" w:rsidRDefault="00A76AD9" w:rsidP="00A76AD9">
            <w:pPr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4A6E7E">
              <w:rPr>
                <w:b/>
                <w:bCs/>
                <w:sz w:val="18"/>
                <w:szCs w:val="18"/>
              </w:rPr>
              <w:t>Rozszywacz</w:t>
            </w:r>
            <w:proofErr w:type="spellEnd"/>
            <w:r w:rsidRPr="004A6E7E">
              <w:rPr>
                <w:b/>
                <w:bCs/>
                <w:sz w:val="18"/>
                <w:szCs w:val="18"/>
              </w:rPr>
              <w:t xml:space="preserve"> metalowy do wszystkich rodzajów zszywek, wyposażony w blokadę.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29B698C" w14:textId="5A09410D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4F2D1DBD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0DABB7F" w14:textId="77777777" w:rsidR="00A76AD9" w:rsidRPr="00327587" w:rsidRDefault="00A76AD9" w:rsidP="00A76AD9">
            <w:pPr>
              <w:jc w:val="center"/>
              <w:rPr>
                <w:b/>
                <w:bCs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1134" w:type="dxa"/>
            <w:vAlign w:val="center"/>
          </w:tcPr>
          <w:p w14:paraId="3257B6D4" w14:textId="20759A02" w:rsidR="00A76AD9" w:rsidRPr="00327587" w:rsidRDefault="004A6E7E" w:rsidP="00A76AD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275" w:type="dxa"/>
            <w:vAlign w:val="bottom"/>
          </w:tcPr>
          <w:p w14:paraId="6A0DA5A0" w14:textId="77777777" w:rsidR="00A76AD9" w:rsidRPr="00327587" w:rsidRDefault="00A76AD9" w:rsidP="00A76AD9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2897D753" w14:textId="432C94C5" w:rsidR="00A76AD9" w:rsidRPr="00327587" w:rsidRDefault="00A76AD9" w:rsidP="00A76AD9">
            <w:pPr>
              <w:jc w:val="center"/>
            </w:pPr>
            <w:r w:rsidRPr="00327587">
              <w:t>………</w:t>
            </w:r>
            <w:r w:rsidR="00D413FF">
              <w:t>.</w:t>
            </w:r>
          </w:p>
        </w:tc>
        <w:tc>
          <w:tcPr>
            <w:tcW w:w="1134" w:type="dxa"/>
            <w:vAlign w:val="bottom"/>
          </w:tcPr>
          <w:p w14:paraId="642C49B7" w14:textId="12E70161" w:rsidR="00A76AD9" w:rsidRPr="00327587" w:rsidRDefault="00A76AD9" w:rsidP="00A76AD9">
            <w:pPr>
              <w:jc w:val="center"/>
            </w:pPr>
            <w:r w:rsidRPr="00327587">
              <w:t>……</w:t>
            </w:r>
            <w:r>
              <w:t>…</w:t>
            </w:r>
            <w:r w:rsidR="00D413FF">
              <w:t>..</w:t>
            </w:r>
          </w:p>
        </w:tc>
        <w:tc>
          <w:tcPr>
            <w:tcW w:w="1417" w:type="dxa"/>
            <w:vAlign w:val="bottom"/>
          </w:tcPr>
          <w:p w14:paraId="1214E506" w14:textId="77777777" w:rsidR="00A76AD9" w:rsidRPr="00327587" w:rsidRDefault="00A76AD9" w:rsidP="00A76AD9">
            <w:pPr>
              <w:jc w:val="center"/>
            </w:pPr>
            <w:r w:rsidRPr="00327587"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6A2CE1A" w14:textId="5B137F43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380A7A7F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6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4742B9C0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65DCDA48" w14:textId="6CF0FDEF" w:rsidR="00A76AD9" w:rsidRPr="004A6E7E" w:rsidRDefault="00A76AD9" w:rsidP="00A76AD9">
            <w:pPr>
              <w:rPr>
                <w:b/>
                <w:bCs/>
                <w:sz w:val="18"/>
                <w:szCs w:val="18"/>
              </w:rPr>
            </w:pPr>
            <w:r w:rsidRPr="004A6E7E">
              <w:rPr>
                <w:b/>
                <w:bCs/>
                <w:sz w:val="18"/>
                <w:szCs w:val="18"/>
              </w:rPr>
              <w:t>Zszywacz z tworzywa sztucznego (części mechaniczne z metalu) do zszywania jednorazowo 25 kartek o gramaturze 80g/m</w:t>
            </w:r>
            <w:r w:rsidRPr="004A6E7E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4A6E7E">
              <w:rPr>
                <w:b/>
                <w:bCs/>
                <w:sz w:val="18"/>
                <w:szCs w:val="18"/>
              </w:rPr>
              <w:t>, na zszywki 24/6 i 26/6, głębokość zszywania min. 50mm.</w:t>
            </w:r>
          </w:p>
          <w:p w14:paraId="64AEECB2" w14:textId="1A908066" w:rsidR="00A76AD9" w:rsidRPr="005D1E9E" w:rsidRDefault="00A76AD9" w:rsidP="00A76AD9">
            <w:pPr>
              <w:rPr>
                <w:b/>
                <w:color w:val="FF0000"/>
                <w:sz w:val="18"/>
                <w:szCs w:val="18"/>
              </w:rPr>
            </w:pPr>
            <w:r w:rsidRPr="004A6E7E">
              <w:rPr>
                <w:b/>
                <w:bCs/>
                <w:i/>
                <w:sz w:val="16"/>
                <w:szCs w:val="16"/>
              </w:rPr>
              <w:t>Wymagana gwarancja producenta/importera – min.10 lat</w:t>
            </w:r>
            <w:r w:rsidRPr="004A6E7E">
              <w:rPr>
                <w:b/>
                <w:bCs/>
                <w:i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5BB6220" w14:textId="05E233D3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0B029F6" w14:textId="77777777" w:rsidR="00A76AD9" w:rsidRPr="00D82FB1" w:rsidRDefault="00A76AD9" w:rsidP="00A76AD9">
            <w:pPr>
              <w:jc w:val="center"/>
              <w:rPr>
                <w:b/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  <w:p w14:paraId="21468F05" w14:textId="77777777" w:rsidR="00A76AD9" w:rsidRPr="00D82FB1" w:rsidRDefault="00A76AD9" w:rsidP="00A76AD9">
            <w:pPr>
              <w:jc w:val="center"/>
              <w:rPr>
                <w:b/>
                <w:sz w:val="16"/>
                <w:szCs w:val="16"/>
              </w:rPr>
            </w:pPr>
          </w:p>
          <w:p w14:paraId="2AE985B0" w14:textId="0FB21ECB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………...………………</w:t>
            </w:r>
          </w:p>
          <w:p w14:paraId="5BBA86BB" w14:textId="13FD5D08" w:rsidR="00A76AD9" w:rsidRPr="00D82FB1" w:rsidRDefault="00A76AD9" w:rsidP="00A76AD9">
            <w:pPr>
              <w:jc w:val="center"/>
              <w:rPr>
                <w:b/>
                <w:sz w:val="16"/>
                <w:szCs w:val="16"/>
              </w:rPr>
            </w:pPr>
            <w:r w:rsidRPr="00E028EB">
              <w:rPr>
                <w:b/>
                <w:sz w:val="16"/>
                <w:szCs w:val="16"/>
              </w:rPr>
              <w:t>/okre</w:t>
            </w:r>
            <w:r>
              <w:rPr>
                <w:b/>
                <w:sz w:val="16"/>
                <w:szCs w:val="16"/>
              </w:rPr>
              <w:t>s gwarancji producenta/importer</w:t>
            </w:r>
            <w:r w:rsidRPr="00E028EB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DCF8CF3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3E5F1806" w14:textId="16D1CD25" w:rsidR="00A76AD9" w:rsidRPr="00327587" w:rsidRDefault="004A6E7E" w:rsidP="00A76AD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275" w:type="dxa"/>
            <w:vAlign w:val="bottom"/>
          </w:tcPr>
          <w:p w14:paraId="61297E89" w14:textId="77777777" w:rsidR="00A76AD9" w:rsidRPr="00327587" w:rsidRDefault="00A76AD9" w:rsidP="00A76AD9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0FE83E3D" w14:textId="39C5A416" w:rsidR="00A76AD9" w:rsidRPr="00327587" w:rsidRDefault="00A76AD9" w:rsidP="00A76AD9">
            <w:pPr>
              <w:jc w:val="center"/>
            </w:pPr>
            <w:r w:rsidRPr="00327587">
              <w:t>………</w:t>
            </w:r>
            <w:r>
              <w:t>.</w:t>
            </w:r>
          </w:p>
        </w:tc>
        <w:tc>
          <w:tcPr>
            <w:tcW w:w="1134" w:type="dxa"/>
            <w:vAlign w:val="bottom"/>
          </w:tcPr>
          <w:p w14:paraId="5BA87649" w14:textId="3EE29B1E" w:rsidR="00A76AD9" w:rsidRPr="00327587" w:rsidRDefault="00A76AD9" w:rsidP="00A76AD9">
            <w:pPr>
              <w:jc w:val="center"/>
            </w:pPr>
            <w:r w:rsidRPr="00327587">
              <w:t>……</w:t>
            </w:r>
            <w:r>
              <w:t>……</w:t>
            </w:r>
          </w:p>
        </w:tc>
        <w:tc>
          <w:tcPr>
            <w:tcW w:w="1417" w:type="dxa"/>
            <w:vAlign w:val="bottom"/>
          </w:tcPr>
          <w:p w14:paraId="68CEBD56" w14:textId="77777777" w:rsidR="00A76AD9" w:rsidRPr="00327587" w:rsidRDefault="00A76AD9" w:rsidP="00A76AD9">
            <w:pPr>
              <w:jc w:val="center"/>
            </w:pPr>
            <w:r w:rsidRPr="00327587"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E427EE2" w14:textId="3BE8BE05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2D48E5C4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1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4A3064C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0E236B29" w14:textId="4AFEBB4B" w:rsidR="00A76AD9" w:rsidRPr="00E52CBE" w:rsidRDefault="004A6E7E" w:rsidP="00A76AD9">
            <w:pPr>
              <w:rPr>
                <w:b/>
                <w:bCs/>
                <w:sz w:val="18"/>
                <w:szCs w:val="18"/>
              </w:rPr>
            </w:pPr>
            <w:r w:rsidRPr="00E52CBE">
              <w:rPr>
                <w:b/>
                <w:bCs/>
                <w:sz w:val="18"/>
                <w:szCs w:val="18"/>
              </w:rPr>
              <w:t xml:space="preserve">Zszywacz </w:t>
            </w:r>
            <w:proofErr w:type="spellStart"/>
            <w:r w:rsidRPr="00E52CBE">
              <w:rPr>
                <w:b/>
                <w:bCs/>
                <w:sz w:val="18"/>
                <w:szCs w:val="18"/>
              </w:rPr>
              <w:t>bezzszywkowy</w:t>
            </w:r>
            <w:proofErr w:type="spellEnd"/>
            <w:r w:rsidR="00E52CBE" w:rsidRPr="00E52CBE">
              <w:rPr>
                <w:b/>
                <w:bCs/>
                <w:sz w:val="18"/>
                <w:szCs w:val="18"/>
              </w:rPr>
              <w:t xml:space="preserve"> do papieru z tworzywa sztucznego (części mechaniczne z metalu) do zszywania jednorazowo min. 5 kartek </w:t>
            </w:r>
            <w:r w:rsidR="00E52CBE">
              <w:rPr>
                <w:b/>
                <w:bCs/>
                <w:sz w:val="18"/>
                <w:szCs w:val="18"/>
              </w:rPr>
              <w:br/>
            </w:r>
            <w:r w:rsidR="00E52CBE" w:rsidRPr="00E52CBE">
              <w:rPr>
                <w:b/>
                <w:bCs/>
                <w:sz w:val="18"/>
                <w:szCs w:val="18"/>
              </w:rPr>
              <w:t>o gramaturze 80g/m</w:t>
            </w:r>
            <w:r w:rsidR="00E52CBE" w:rsidRPr="00E52CBE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="00E52CBE" w:rsidRPr="00E52CBE">
              <w:rPr>
                <w:b/>
                <w:bCs/>
                <w:sz w:val="18"/>
                <w:szCs w:val="18"/>
              </w:rPr>
              <w:t>.</w:t>
            </w:r>
          </w:p>
          <w:p w14:paraId="4D355F62" w14:textId="7FD2CA40" w:rsidR="00E52CBE" w:rsidRPr="00E52CBE" w:rsidRDefault="00E52CBE" w:rsidP="00A76AD9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4A6E7E">
              <w:rPr>
                <w:b/>
                <w:bCs/>
                <w:i/>
                <w:sz w:val="16"/>
                <w:szCs w:val="16"/>
              </w:rPr>
              <w:t>Wymagana gwarancja producenta/importera – min.10 lat</w:t>
            </w:r>
            <w:r w:rsidRPr="004A6E7E">
              <w:rPr>
                <w:b/>
                <w:bCs/>
                <w:i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3AADCA1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CDEEE45" w14:textId="77777777" w:rsidR="00A76AD9" w:rsidRPr="00D82FB1" w:rsidRDefault="00A76AD9" w:rsidP="00A76AD9">
            <w:pPr>
              <w:jc w:val="center"/>
              <w:rPr>
                <w:b/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  <w:p w14:paraId="6F67A87A" w14:textId="77777777" w:rsidR="00A76AD9" w:rsidRPr="00D82FB1" w:rsidRDefault="00A76AD9" w:rsidP="00A76AD9">
            <w:pPr>
              <w:jc w:val="center"/>
              <w:rPr>
                <w:b/>
                <w:sz w:val="16"/>
                <w:szCs w:val="16"/>
              </w:rPr>
            </w:pPr>
          </w:p>
          <w:p w14:paraId="76B7413C" w14:textId="21CEF52E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………...………………</w:t>
            </w:r>
          </w:p>
          <w:p w14:paraId="13992146" w14:textId="5BF53FBE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C0765F">
              <w:rPr>
                <w:b/>
                <w:sz w:val="16"/>
                <w:szCs w:val="16"/>
              </w:rPr>
              <w:t>/okre</w:t>
            </w:r>
            <w:r>
              <w:rPr>
                <w:b/>
                <w:sz w:val="16"/>
                <w:szCs w:val="16"/>
              </w:rPr>
              <w:t>s gwarancji producenta/importer</w:t>
            </w:r>
            <w:r w:rsidRPr="00C0765F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49E38C4" w14:textId="108F104E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74F4BC33" w14:textId="7EF3B885" w:rsidR="00A76AD9" w:rsidRPr="00327587" w:rsidRDefault="00E52CBE" w:rsidP="00A76AD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bottom"/>
          </w:tcPr>
          <w:p w14:paraId="6BE4DA40" w14:textId="2E094331" w:rsidR="00A76AD9" w:rsidRPr="00327587" w:rsidRDefault="00A76AD9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4595AE7A" w14:textId="6DE5EA0E" w:rsidR="00A76AD9" w:rsidRPr="00327587" w:rsidRDefault="00A76AD9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1A536773" w14:textId="276FD710" w:rsidR="00A76AD9" w:rsidRPr="00327587" w:rsidRDefault="00A76AD9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0CB45430" w14:textId="71F09244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D0E6BC2" w14:textId="609B1D73" w:rsidR="00A76AD9" w:rsidRDefault="00A76AD9" w:rsidP="00A76AD9">
            <w:pPr>
              <w:jc w:val="center"/>
            </w:pPr>
            <w:r>
              <w:t>…………….</w:t>
            </w:r>
          </w:p>
        </w:tc>
      </w:tr>
      <w:tr w:rsidR="004A6E7E" w:rsidRPr="00327587" w14:paraId="4C52B7D2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3666B6C0" w14:textId="77777777" w:rsidR="004A6E7E" w:rsidRPr="00253CCC" w:rsidRDefault="004A6E7E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6DFBC81B" w14:textId="77777777" w:rsidR="00093FE0" w:rsidRDefault="00093FE0" w:rsidP="00093F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Dziurkacz z tworzywa sztucznego z metalowym elementem wzmacniającym dźwignię z możliwością dziurkowania jednorazowo do 25 kartek A4 o gramaturze 80g/m</w:t>
            </w:r>
            <w:r w:rsidRPr="00862DCC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b/>
                <w:bCs/>
                <w:sz w:val="18"/>
                <w:szCs w:val="18"/>
              </w:rPr>
              <w:t>, precyzyjny ogranicznik formatu.</w:t>
            </w:r>
          </w:p>
          <w:p w14:paraId="1D7DBC8B" w14:textId="6F389C55" w:rsidR="004A6E7E" w:rsidRDefault="00093FE0" w:rsidP="00093FE0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Wymagana gwarancja producenta/importera – min.  10</w:t>
            </w:r>
            <w:r w:rsidRPr="006D1497">
              <w:rPr>
                <w:b/>
                <w:bCs/>
                <w:i/>
                <w:sz w:val="18"/>
                <w:szCs w:val="18"/>
              </w:rPr>
              <w:t xml:space="preserve"> lat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CB67198" w14:textId="77777777" w:rsidR="004A6E7E" w:rsidRPr="00D82FB1" w:rsidRDefault="004A6E7E" w:rsidP="004A6E7E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E30BB8C" w14:textId="77777777" w:rsidR="004A6E7E" w:rsidRPr="00D82FB1" w:rsidRDefault="004A6E7E" w:rsidP="004A6E7E">
            <w:pPr>
              <w:jc w:val="center"/>
              <w:rPr>
                <w:b/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  <w:p w14:paraId="1E97AFEB" w14:textId="77777777" w:rsidR="004A6E7E" w:rsidRPr="00D82FB1" w:rsidRDefault="004A6E7E" w:rsidP="004A6E7E">
            <w:pPr>
              <w:jc w:val="center"/>
              <w:rPr>
                <w:b/>
                <w:sz w:val="16"/>
                <w:szCs w:val="16"/>
              </w:rPr>
            </w:pPr>
          </w:p>
          <w:p w14:paraId="3C449DD7" w14:textId="77777777" w:rsidR="004A6E7E" w:rsidRPr="00D82FB1" w:rsidRDefault="004A6E7E" w:rsidP="004A6E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………...………………</w:t>
            </w:r>
          </w:p>
          <w:p w14:paraId="7BB6E8CC" w14:textId="2F682848" w:rsidR="004A6E7E" w:rsidRPr="00D82FB1" w:rsidRDefault="004A6E7E" w:rsidP="004A6E7E">
            <w:pPr>
              <w:jc w:val="center"/>
              <w:rPr>
                <w:sz w:val="16"/>
                <w:szCs w:val="16"/>
              </w:rPr>
            </w:pPr>
            <w:r w:rsidRPr="00C0765F">
              <w:rPr>
                <w:b/>
                <w:sz w:val="16"/>
                <w:szCs w:val="16"/>
              </w:rPr>
              <w:t>/okre</w:t>
            </w:r>
            <w:r>
              <w:rPr>
                <w:b/>
                <w:sz w:val="16"/>
                <w:szCs w:val="16"/>
              </w:rPr>
              <w:t>s gwarancji producenta/importer</w:t>
            </w:r>
            <w:r w:rsidRPr="00C0765F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30DE52D" w14:textId="4287AD93" w:rsidR="004A6E7E" w:rsidRPr="00327587" w:rsidRDefault="004A6E7E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371DCDFC" w14:textId="1DDDB468" w:rsidR="004A6E7E" w:rsidRDefault="004A6E7E" w:rsidP="00A76AD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275" w:type="dxa"/>
            <w:vAlign w:val="bottom"/>
          </w:tcPr>
          <w:p w14:paraId="0D73FFD6" w14:textId="4CF4484D" w:rsidR="004A6E7E" w:rsidRDefault="004A6E7E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362A6C91" w14:textId="5D6B1F9F" w:rsidR="004A6E7E" w:rsidRDefault="004A6E7E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1493B685" w14:textId="327229D4" w:rsidR="004A6E7E" w:rsidRDefault="004A6E7E" w:rsidP="00A76AD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01CDB681" w14:textId="63162819" w:rsidR="004A6E7E" w:rsidRDefault="004A6E7E" w:rsidP="00A76AD9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BDF3074" w14:textId="4A84FAAA" w:rsidR="004A6E7E" w:rsidRDefault="004A6E7E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45122B99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700FBFCD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273E1801" w14:textId="106926B5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A6E7E">
              <w:rPr>
                <w:b/>
                <w:bCs/>
                <w:sz w:val="18"/>
                <w:szCs w:val="18"/>
              </w:rPr>
              <w:t xml:space="preserve">Zszywki do zszywacza LEITZ 5551 zszywające od 2 do 25 kartek K6, /1 </w:t>
            </w:r>
            <w:proofErr w:type="spellStart"/>
            <w:r w:rsidRPr="004A6E7E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4A6E7E">
              <w:rPr>
                <w:b/>
                <w:bCs/>
                <w:sz w:val="18"/>
                <w:szCs w:val="18"/>
              </w:rPr>
              <w:t>. = 5 kaset/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42BB402" w14:textId="309A6F9B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BA57BCD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68B67D3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6D1AE955" w14:textId="5CEEF52B" w:rsidR="00A76AD9" w:rsidRDefault="004A6E7E" w:rsidP="00A76AD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bottom"/>
          </w:tcPr>
          <w:p w14:paraId="3C76605C" w14:textId="3A865598" w:rsidR="00A76AD9" w:rsidRPr="00327587" w:rsidRDefault="00A76AD9" w:rsidP="00A76AD9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245B7447" w14:textId="2E6B9DA1" w:rsidR="00A76AD9" w:rsidRPr="00327587" w:rsidRDefault="00A76AD9" w:rsidP="00A76AD9">
            <w:pPr>
              <w:jc w:val="center"/>
            </w:pPr>
            <w:r>
              <w:t>………</w:t>
            </w:r>
            <w:r w:rsidR="006065DF">
              <w:t>..</w:t>
            </w:r>
          </w:p>
        </w:tc>
        <w:tc>
          <w:tcPr>
            <w:tcW w:w="1134" w:type="dxa"/>
            <w:vAlign w:val="bottom"/>
          </w:tcPr>
          <w:p w14:paraId="63888CE0" w14:textId="7A504483" w:rsidR="00A76AD9" w:rsidRPr="00327587" w:rsidRDefault="00A76AD9" w:rsidP="00A76AD9">
            <w:pPr>
              <w:jc w:val="center"/>
            </w:pPr>
            <w:r>
              <w:t>………</w:t>
            </w:r>
            <w:r w:rsidR="006065DF">
              <w:t>…</w:t>
            </w:r>
          </w:p>
        </w:tc>
        <w:tc>
          <w:tcPr>
            <w:tcW w:w="1417" w:type="dxa"/>
            <w:vAlign w:val="bottom"/>
          </w:tcPr>
          <w:p w14:paraId="0891595A" w14:textId="4F4713E3" w:rsidR="00A76AD9" w:rsidRPr="00327587" w:rsidRDefault="00A76AD9" w:rsidP="00A76AD9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B1D7B5B" w14:textId="7BEA7F94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4C83895A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9A1DE8B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71E34161" w14:textId="2E0D1D78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A6E7E">
              <w:rPr>
                <w:b/>
                <w:bCs/>
                <w:sz w:val="18"/>
                <w:szCs w:val="18"/>
              </w:rPr>
              <w:t xml:space="preserve">Zszywki do zszywacza LEITZ 5551 zszywające od 26 do 40 kartek K8, /1 </w:t>
            </w:r>
            <w:proofErr w:type="spellStart"/>
            <w:r w:rsidRPr="004A6E7E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4A6E7E">
              <w:rPr>
                <w:b/>
                <w:bCs/>
                <w:sz w:val="18"/>
                <w:szCs w:val="18"/>
              </w:rPr>
              <w:t xml:space="preserve">  = 5 kaset/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A66CA50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6500800" w14:textId="346C540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74FCB48" w14:textId="20E1B88D" w:rsidR="00A76AD9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A1F91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8A1F91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0B36567C" w14:textId="7C2997E1" w:rsidR="00A76AD9" w:rsidRDefault="004A6E7E" w:rsidP="00A76AD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bottom"/>
          </w:tcPr>
          <w:p w14:paraId="3EA097E8" w14:textId="16DDE531" w:rsidR="00A76AD9" w:rsidRDefault="00A76AD9" w:rsidP="00A76AD9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31F07659" w14:textId="79B8A577" w:rsidR="00A76AD9" w:rsidRDefault="00A76AD9" w:rsidP="00A76AD9">
            <w:pPr>
              <w:jc w:val="center"/>
            </w:pPr>
            <w:r>
              <w:t>………</w:t>
            </w:r>
            <w:r w:rsidR="006065DF">
              <w:t>..</w:t>
            </w:r>
          </w:p>
        </w:tc>
        <w:tc>
          <w:tcPr>
            <w:tcW w:w="1134" w:type="dxa"/>
            <w:vAlign w:val="bottom"/>
          </w:tcPr>
          <w:p w14:paraId="70F910B7" w14:textId="3C1823C3" w:rsidR="00A76AD9" w:rsidRDefault="00A76AD9" w:rsidP="00A76AD9">
            <w:pPr>
              <w:jc w:val="center"/>
            </w:pPr>
            <w:r>
              <w:t>………</w:t>
            </w:r>
            <w:r w:rsidR="006065DF">
              <w:t>…</w:t>
            </w:r>
          </w:p>
        </w:tc>
        <w:tc>
          <w:tcPr>
            <w:tcW w:w="1417" w:type="dxa"/>
            <w:vAlign w:val="bottom"/>
          </w:tcPr>
          <w:p w14:paraId="1E033B43" w14:textId="7B4B2CA8" w:rsidR="00A76AD9" w:rsidRDefault="00A76AD9" w:rsidP="00A76AD9">
            <w:pPr>
              <w:jc w:val="center"/>
            </w:pPr>
            <w:r>
              <w:t>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D0539B3" w14:textId="1078EC50" w:rsidR="00A76AD9" w:rsidRDefault="00A76AD9" w:rsidP="00A76AD9">
            <w:pPr>
              <w:jc w:val="center"/>
            </w:pPr>
            <w:r>
              <w:t>…………….</w:t>
            </w:r>
          </w:p>
        </w:tc>
      </w:tr>
      <w:tr w:rsidR="00A76AD9" w:rsidRPr="00327587" w14:paraId="66AE968F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4438363F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3B85DDDD" w14:textId="0B5E6E47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A6E7E">
              <w:rPr>
                <w:b/>
                <w:bCs/>
                <w:sz w:val="18"/>
                <w:szCs w:val="18"/>
              </w:rPr>
              <w:t xml:space="preserve">Zszywki do zszywacza LEITZ 5551 zszywające od 41 do 55 kartek K10, /1 </w:t>
            </w:r>
            <w:proofErr w:type="spellStart"/>
            <w:r w:rsidRPr="004A6E7E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4A6E7E">
              <w:rPr>
                <w:b/>
                <w:bCs/>
                <w:sz w:val="18"/>
                <w:szCs w:val="18"/>
              </w:rPr>
              <w:t xml:space="preserve">  = 5 kaset/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AE058C6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99D2BFF" w14:textId="4BBA81AA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DAD9EC4" w14:textId="0E71C820" w:rsidR="00A76AD9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A1F91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8A1F91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48B0A9D5" w14:textId="62B49796" w:rsidR="00A76AD9" w:rsidRDefault="004A6E7E" w:rsidP="00A76AD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bottom"/>
          </w:tcPr>
          <w:p w14:paraId="3C70280C" w14:textId="6A5F52E2" w:rsidR="00A76AD9" w:rsidRDefault="00A76AD9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35BD1BC4" w14:textId="05A0B913" w:rsidR="00A76AD9" w:rsidRDefault="00A76AD9" w:rsidP="00A76AD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32DF0C04" w14:textId="7C5E5DF7" w:rsidR="00A76AD9" w:rsidRDefault="00A76AD9" w:rsidP="00A76AD9">
            <w:pPr>
              <w:jc w:val="center"/>
            </w:pPr>
            <w:r>
              <w:t>………</w:t>
            </w:r>
            <w:r w:rsidR="006065DF">
              <w:t>…</w:t>
            </w:r>
          </w:p>
        </w:tc>
        <w:tc>
          <w:tcPr>
            <w:tcW w:w="1417" w:type="dxa"/>
            <w:vAlign w:val="bottom"/>
          </w:tcPr>
          <w:p w14:paraId="31DCB8D1" w14:textId="1820A523" w:rsidR="00A76AD9" w:rsidRDefault="00A76AD9" w:rsidP="00A76AD9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BAAE8B6" w14:textId="6EB0150F" w:rsidR="00A76AD9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32520868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5CE191C5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54A22821" w14:textId="75CD4C0F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A6E7E">
              <w:rPr>
                <w:b/>
                <w:bCs/>
                <w:sz w:val="18"/>
                <w:szCs w:val="18"/>
              </w:rPr>
              <w:t xml:space="preserve">Zszywki do zszywacza LEITZ 5551 zszywające od 56 do 80 kartek K12, /1 </w:t>
            </w:r>
            <w:proofErr w:type="spellStart"/>
            <w:r w:rsidRPr="004A6E7E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4A6E7E">
              <w:rPr>
                <w:b/>
                <w:bCs/>
                <w:sz w:val="18"/>
                <w:szCs w:val="18"/>
              </w:rPr>
              <w:t xml:space="preserve">  = 5 kaset/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3F2E2FF" w14:textId="77777777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BEA539A" w14:textId="67FAFEB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7961E14" w14:textId="3E17315E" w:rsidR="00A76AD9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A1F91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8A1F91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750CA4BA" w14:textId="45283148" w:rsidR="00A76AD9" w:rsidRDefault="004A6E7E" w:rsidP="00A76AD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bottom"/>
          </w:tcPr>
          <w:p w14:paraId="01186E02" w14:textId="18B84551" w:rsidR="00A76AD9" w:rsidRDefault="00A76AD9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2140EEB6" w14:textId="4879349A" w:rsidR="00A76AD9" w:rsidRDefault="00A76AD9" w:rsidP="00A76AD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5312877F" w14:textId="08A56312" w:rsidR="00A76AD9" w:rsidRDefault="00A76AD9" w:rsidP="00A76AD9">
            <w:pPr>
              <w:jc w:val="center"/>
            </w:pPr>
            <w:r>
              <w:t>………</w:t>
            </w:r>
            <w:r w:rsidR="006065DF">
              <w:t>…</w:t>
            </w:r>
          </w:p>
        </w:tc>
        <w:tc>
          <w:tcPr>
            <w:tcW w:w="1417" w:type="dxa"/>
            <w:vAlign w:val="bottom"/>
          </w:tcPr>
          <w:p w14:paraId="08E4EE24" w14:textId="1CA34660" w:rsidR="00A76AD9" w:rsidRDefault="00A76AD9" w:rsidP="00A76AD9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1909286" w14:textId="23A9F88B" w:rsidR="00A76AD9" w:rsidRDefault="00A76AD9" w:rsidP="00A76AD9">
            <w:pPr>
              <w:jc w:val="center"/>
            </w:pPr>
            <w:r>
              <w:t>…………….</w:t>
            </w:r>
          </w:p>
        </w:tc>
      </w:tr>
      <w:tr w:rsidR="004471E0" w:rsidRPr="00327587" w14:paraId="3E5CC57D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328575F" w14:textId="77777777" w:rsidR="004471E0" w:rsidRPr="00253CCC" w:rsidRDefault="004471E0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0DAC9961" w14:textId="4E4552E7" w:rsidR="004471E0" w:rsidRPr="005D1E9E" w:rsidRDefault="0044093D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7F47BB">
              <w:rPr>
                <w:b/>
                <w:bCs/>
                <w:color w:val="000000" w:themeColor="text1"/>
                <w:sz w:val="18"/>
                <w:szCs w:val="18"/>
              </w:rPr>
              <w:t>Igła do zszywania akt – dratwa, długość min. 12 cm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64B3F02" w14:textId="77777777" w:rsidR="006065DF" w:rsidRPr="00D82FB1" w:rsidRDefault="006065DF" w:rsidP="006065DF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184C4C1" w14:textId="6FBD273C" w:rsidR="004471E0" w:rsidRPr="00D82FB1" w:rsidRDefault="006065DF" w:rsidP="006065D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D7CE186" w14:textId="2D93E645" w:rsidR="004471E0" w:rsidRDefault="006065DF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4AE4C179" w14:textId="1DF5ACC6" w:rsidR="004471E0" w:rsidRDefault="006065DF" w:rsidP="00A76AD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bottom"/>
          </w:tcPr>
          <w:p w14:paraId="44DF1919" w14:textId="74CF379E" w:rsidR="004471E0" w:rsidRDefault="006065DF" w:rsidP="00A76AD9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3DD29B44" w14:textId="0EDD2ECD" w:rsidR="004471E0" w:rsidRDefault="006065DF" w:rsidP="00A76AD9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539B489C" w14:textId="1BB00265" w:rsidR="004471E0" w:rsidRDefault="006065DF" w:rsidP="00A76AD9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073D5866" w14:textId="76281D25" w:rsidR="004471E0" w:rsidRDefault="006065DF" w:rsidP="00A76AD9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774FEB8" w14:textId="40BE690E" w:rsidR="004471E0" w:rsidRDefault="006065DF" w:rsidP="00A76AD9">
            <w:pPr>
              <w:jc w:val="center"/>
            </w:pPr>
            <w:r>
              <w:t>…………….</w:t>
            </w:r>
          </w:p>
        </w:tc>
      </w:tr>
      <w:tr w:rsidR="00A76AD9" w:rsidRPr="00327587" w14:paraId="5F060FA4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2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73BFEEAB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25340551" w14:textId="6147C362" w:rsidR="00A76AD9" w:rsidRPr="005D1E9E" w:rsidRDefault="00A76AD9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4A6E7E">
              <w:rPr>
                <w:b/>
                <w:bCs/>
                <w:sz w:val="18"/>
                <w:szCs w:val="18"/>
              </w:rPr>
              <w:t>Nożyczki wykonane z nierdzewnej, hartowanej stali, ergonomicznie wyprofilowana rękojeść, wykonana z plastiku w kolorze bursztynowym, nożyczki o wymiarach: 15-17 cm,  z przeznaczeniem do cięcia papieru, folii i kartonu.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7BCBD2E" w14:textId="307BE62F" w:rsidR="00A76AD9" w:rsidRPr="00D82FB1" w:rsidRDefault="00A76AD9" w:rsidP="00A76AD9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D82FB1">
              <w:rPr>
                <w:sz w:val="16"/>
                <w:szCs w:val="16"/>
              </w:rPr>
              <w:t>……………………</w:t>
            </w:r>
          </w:p>
          <w:p w14:paraId="7EB275DC" w14:textId="0D040B81" w:rsidR="00A76AD9" w:rsidRPr="001877A3" w:rsidRDefault="00A76AD9" w:rsidP="00A76AD9">
            <w:pPr>
              <w:jc w:val="center"/>
              <w:rPr>
                <w:b/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F606532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5016F4C6" w14:textId="7AA405D5" w:rsidR="00A76AD9" w:rsidRPr="00327587" w:rsidRDefault="004A6E7E" w:rsidP="00A76AD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275" w:type="dxa"/>
            <w:vAlign w:val="bottom"/>
          </w:tcPr>
          <w:p w14:paraId="1BB91FF5" w14:textId="77777777" w:rsidR="00A76AD9" w:rsidRPr="00327587" w:rsidRDefault="00A76AD9" w:rsidP="00A76AD9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280BAD2F" w14:textId="77777777" w:rsidR="00A76AD9" w:rsidRPr="00327587" w:rsidRDefault="00A76AD9" w:rsidP="00A76AD9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62FF99DF" w14:textId="77777777" w:rsidR="00A76AD9" w:rsidRPr="00327587" w:rsidRDefault="00A76AD9" w:rsidP="00A76AD9">
            <w:pPr>
              <w:jc w:val="center"/>
            </w:pPr>
            <w:r w:rsidRPr="00327587">
              <w:t>……..</w:t>
            </w:r>
          </w:p>
        </w:tc>
        <w:tc>
          <w:tcPr>
            <w:tcW w:w="1417" w:type="dxa"/>
            <w:vAlign w:val="bottom"/>
          </w:tcPr>
          <w:p w14:paraId="02BEE9E4" w14:textId="77777777" w:rsidR="00A76AD9" w:rsidRPr="00327587" w:rsidRDefault="00A76AD9" w:rsidP="00A76AD9">
            <w:pPr>
              <w:jc w:val="center"/>
            </w:pPr>
            <w:r w:rsidRPr="00327587"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11F7630" w14:textId="11E9332D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72E28579" w14:textId="77777777" w:rsidTr="005E12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02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0692EF42" w14:textId="46E0279C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4DF160F0" w14:textId="5A8D3A87" w:rsidR="00A76AD9" w:rsidRPr="004A6E7E" w:rsidRDefault="00A76AD9" w:rsidP="00A76AD9">
            <w:pPr>
              <w:rPr>
                <w:b/>
                <w:bCs/>
                <w:sz w:val="18"/>
                <w:szCs w:val="18"/>
              </w:rPr>
            </w:pPr>
            <w:r w:rsidRPr="004A6E7E">
              <w:rPr>
                <w:b/>
                <w:bCs/>
                <w:sz w:val="18"/>
                <w:szCs w:val="18"/>
              </w:rPr>
              <w:t>Nożyczki wykonane ze stali nierdzewnej powlekane tytanem, długość ostrza: 150-205mm, wyprofilowany uchwyt minimalizujący wysiłek podczas cięcia, nożyczki przeznaczone do cięcia papieru, folii i kartonu.</w:t>
            </w:r>
            <w:r w:rsidR="004A6E7E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020A63D" w14:textId="60BF2A48" w:rsidR="00A76AD9" w:rsidRPr="005D1E9E" w:rsidRDefault="00A76AD9" w:rsidP="00A76AD9">
            <w:pPr>
              <w:rPr>
                <w:b/>
                <w:bCs/>
                <w:i/>
                <w:color w:val="FF0000"/>
                <w:sz w:val="18"/>
                <w:szCs w:val="18"/>
              </w:rPr>
            </w:pPr>
            <w:r w:rsidRPr="004A6E7E">
              <w:rPr>
                <w:b/>
                <w:bCs/>
                <w:i/>
                <w:sz w:val="18"/>
                <w:szCs w:val="18"/>
              </w:rPr>
              <w:t xml:space="preserve">Wymagana gwarancja producenta/importera – </w:t>
            </w:r>
            <w:r w:rsidRPr="004A6E7E">
              <w:rPr>
                <w:b/>
                <w:bCs/>
                <w:i/>
                <w:sz w:val="18"/>
                <w:szCs w:val="18"/>
              </w:rPr>
              <w:br/>
              <w:t>min. 10 lat na umocowanie rączek.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F963DD7" w14:textId="1CD39C0A" w:rsidR="00A76AD9" w:rsidRPr="00D82FB1" w:rsidRDefault="00A76AD9" w:rsidP="00A76AD9">
            <w:pPr>
              <w:spacing w:before="120"/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1CF261E" w14:textId="77777777" w:rsidR="00A76AD9" w:rsidRPr="00D82FB1" w:rsidRDefault="00A76AD9" w:rsidP="00A76AD9">
            <w:pPr>
              <w:jc w:val="center"/>
              <w:rPr>
                <w:b/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/producent/marka/</w:t>
            </w:r>
          </w:p>
          <w:p w14:paraId="02F60B8B" w14:textId="77777777" w:rsidR="00A76AD9" w:rsidRPr="00D82FB1" w:rsidRDefault="00A76AD9" w:rsidP="00A76AD9">
            <w:pPr>
              <w:jc w:val="center"/>
              <w:rPr>
                <w:b/>
                <w:sz w:val="16"/>
                <w:szCs w:val="16"/>
              </w:rPr>
            </w:pPr>
          </w:p>
          <w:p w14:paraId="34258148" w14:textId="48490C46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………...………………</w:t>
            </w:r>
          </w:p>
          <w:p w14:paraId="1DDD70F5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/okres gwarancji producenta/importera na umocowanie rączek/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34335FA" w14:textId="77777777" w:rsidR="00A76AD9" w:rsidRPr="00327587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32758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vAlign w:val="center"/>
          </w:tcPr>
          <w:p w14:paraId="547AA2E4" w14:textId="43060F7E" w:rsidR="00A76AD9" w:rsidRPr="00327587" w:rsidRDefault="004A6E7E" w:rsidP="00A76AD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275" w:type="dxa"/>
            <w:vAlign w:val="bottom"/>
          </w:tcPr>
          <w:p w14:paraId="7FC7F451" w14:textId="77777777" w:rsidR="00A76AD9" w:rsidRPr="00327587" w:rsidRDefault="00A76AD9" w:rsidP="00A76AD9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34F4D26B" w14:textId="77777777" w:rsidR="00A76AD9" w:rsidRPr="00327587" w:rsidRDefault="00A76AD9" w:rsidP="00A76AD9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2F392A9D" w14:textId="30758AE1" w:rsidR="00A76AD9" w:rsidRPr="00327587" w:rsidRDefault="00A76AD9" w:rsidP="00A76AD9">
            <w:pPr>
              <w:jc w:val="center"/>
            </w:pPr>
            <w:r w:rsidRPr="00327587">
              <w:t>……</w:t>
            </w:r>
            <w:r>
              <w:t>….</w:t>
            </w:r>
          </w:p>
        </w:tc>
        <w:tc>
          <w:tcPr>
            <w:tcW w:w="1417" w:type="dxa"/>
            <w:vAlign w:val="bottom"/>
          </w:tcPr>
          <w:p w14:paraId="3F249769" w14:textId="4CE7399E" w:rsidR="00A76AD9" w:rsidRPr="00327587" w:rsidRDefault="00A76AD9" w:rsidP="00A76AD9">
            <w:pPr>
              <w:jc w:val="center"/>
            </w:pPr>
            <w:r w:rsidRPr="00327587">
              <w:t>…………</w:t>
            </w:r>
            <w:r w:rsidR="004E2753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9D170D5" w14:textId="3C88F854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3416420B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0125FBB2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29357AE9" w14:textId="63136AA1" w:rsidR="00A76AD9" w:rsidRPr="005D1E9E" w:rsidRDefault="0044093D" w:rsidP="004A6E7E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Klips do dokumentów metalowy – 19mm </w:t>
            </w:r>
            <w:r>
              <w:rPr>
                <w:b/>
                <w:bCs/>
                <w:sz w:val="18"/>
                <w:szCs w:val="18"/>
              </w:rPr>
              <w:br/>
              <w:t xml:space="preserve">1 </w:t>
            </w:r>
            <w:proofErr w:type="spellStart"/>
            <w:r>
              <w:rPr>
                <w:b/>
                <w:bCs/>
                <w:sz w:val="18"/>
                <w:szCs w:val="18"/>
              </w:rPr>
              <w:t>opk</w:t>
            </w:r>
            <w:proofErr w:type="spellEnd"/>
            <w:r>
              <w:rPr>
                <w:b/>
                <w:bCs/>
                <w:sz w:val="18"/>
                <w:szCs w:val="18"/>
              </w:rPr>
              <w:t>. = 12szt./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00F15F7D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3B90CAC" w14:textId="46E8E2E6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D27E129" w14:textId="15311423" w:rsidR="00A76AD9" w:rsidRPr="00327587" w:rsidRDefault="004A6E7E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</w:p>
        </w:tc>
        <w:tc>
          <w:tcPr>
            <w:tcW w:w="1134" w:type="dxa"/>
            <w:vAlign w:val="center"/>
          </w:tcPr>
          <w:p w14:paraId="2DF5CCB5" w14:textId="69108218" w:rsidR="00A76AD9" w:rsidRDefault="004A6E7E" w:rsidP="00A76AD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275" w:type="dxa"/>
            <w:vAlign w:val="bottom"/>
          </w:tcPr>
          <w:p w14:paraId="49BAFFB7" w14:textId="34A38AD3" w:rsidR="00A76AD9" w:rsidRPr="00327587" w:rsidRDefault="00A76AD9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25F0DFA8" w14:textId="6D79EDDF" w:rsidR="00A76AD9" w:rsidRPr="00327587" w:rsidRDefault="00A76AD9" w:rsidP="00A76AD9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24C0F125" w14:textId="11FA42C8" w:rsidR="00A76AD9" w:rsidRPr="00327587" w:rsidRDefault="00A76AD9" w:rsidP="00A76AD9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18EFEC5D" w14:textId="5B822E08" w:rsidR="00A76AD9" w:rsidRPr="00327587" w:rsidRDefault="00A76AD9" w:rsidP="00A76AD9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74B700B" w14:textId="7AD03FB9" w:rsidR="00A76AD9" w:rsidRDefault="00A76AD9" w:rsidP="00A76AD9">
            <w:pPr>
              <w:jc w:val="center"/>
            </w:pPr>
            <w:r>
              <w:t>……………</w:t>
            </w:r>
          </w:p>
        </w:tc>
      </w:tr>
      <w:tr w:rsidR="004A6E7E" w:rsidRPr="00327587" w14:paraId="0AB6F39C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0F0EF5E5" w14:textId="77777777" w:rsidR="004A6E7E" w:rsidRPr="00253CCC" w:rsidRDefault="004A6E7E" w:rsidP="004A6E7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4BFBFE79" w14:textId="675A39E1" w:rsidR="004A6E7E" w:rsidRPr="005D1E9E" w:rsidRDefault="0044093D" w:rsidP="004A6E7E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Klips do dokumentów metalowy – 32 mm </w:t>
            </w:r>
            <w:r>
              <w:rPr>
                <w:b/>
                <w:bCs/>
                <w:sz w:val="18"/>
                <w:szCs w:val="18"/>
              </w:rPr>
              <w:br/>
              <w:t xml:space="preserve">/1 </w:t>
            </w:r>
            <w:proofErr w:type="spellStart"/>
            <w:r>
              <w:rPr>
                <w:b/>
                <w:bCs/>
                <w:sz w:val="18"/>
                <w:szCs w:val="18"/>
              </w:rPr>
              <w:t>opk</w:t>
            </w:r>
            <w:proofErr w:type="spellEnd"/>
            <w:r>
              <w:rPr>
                <w:b/>
                <w:bCs/>
                <w:sz w:val="18"/>
                <w:szCs w:val="18"/>
              </w:rPr>
              <w:t>. = 12szt./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7E962B3" w14:textId="57AA7C9E" w:rsidR="004A6E7E" w:rsidRPr="00D82FB1" w:rsidRDefault="004A6E7E" w:rsidP="004A6E7E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D5E4F36" w14:textId="772E630F" w:rsidR="004A6E7E" w:rsidRPr="00D82FB1" w:rsidRDefault="004A6E7E" w:rsidP="004A6E7E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61189A2" w14:textId="375D600A" w:rsidR="004A6E7E" w:rsidRDefault="008E0224" w:rsidP="004A6E7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</w:p>
        </w:tc>
        <w:tc>
          <w:tcPr>
            <w:tcW w:w="1134" w:type="dxa"/>
            <w:vAlign w:val="center"/>
          </w:tcPr>
          <w:p w14:paraId="29D9DC7A" w14:textId="6A19022E" w:rsidR="004A6E7E" w:rsidRDefault="004A6E7E" w:rsidP="004A6E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275" w:type="dxa"/>
            <w:vAlign w:val="bottom"/>
          </w:tcPr>
          <w:p w14:paraId="25EBF8E2" w14:textId="225F72BC" w:rsidR="004A6E7E" w:rsidRDefault="004A6E7E" w:rsidP="004A6E7E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68B7B14B" w14:textId="3A3607C6" w:rsidR="004A6E7E" w:rsidRDefault="004A6E7E" w:rsidP="004A6E7E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6A19771D" w14:textId="71BD46EA" w:rsidR="004A6E7E" w:rsidRDefault="004A6E7E" w:rsidP="004A6E7E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6DFB90D0" w14:textId="3639902E" w:rsidR="004A6E7E" w:rsidRDefault="004A6E7E" w:rsidP="004A6E7E">
            <w:pPr>
              <w:jc w:val="center"/>
            </w:pPr>
            <w:r>
              <w:t>…………</w:t>
            </w:r>
            <w:r w:rsidR="004E2753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6EF7060" w14:textId="07E5B9F7" w:rsidR="004A6E7E" w:rsidRDefault="004A6E7E" w:rsidP="004A6E7E">
            <w:pPr>
              <w:jc w:val="center"/>
            </w:pPr>
            <w:r>
              <w:t>……………</w:t>
            </w:r>
          </w:p>
        </w:tc>
      </w:tr>
      <w:tr w:rsidR="004A6E7E" w:rsidRPr="00327587" w14:paraId="6AD10AD4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5D1AE69E" w14:textId="77777777" w:rsidR="004A6E7E" w:rsidRPr="00253CCC" w:rsidRDefault="004A6E7E" w:rsidP="004A6E7E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77AA04C8" w14:textId="0DD8AC62" w:rsidR="004A6E7E" w:rsidRPr="005D1E9E" w:rsidRDefault="0044093D" w:rsidP="004A6E7E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Klips do dokumentów metalowy – 51mm </w:t>
            </w:r>
            <w:r>
              <w:rPr>
                <w:b/>
                <w:bCs/>
                <w:sz w:val="18"/>
                <w:szCs w:val="18"/>
              </w:rPr>
              <w:br/>
              <w:t xml:space="preserve">/1 </w:t>
            </w:r>
            <w:proofErr w:type="spellStart"/>
            <w:r>
              <w:rPr>
                <w:b/>
                <w:bCs/>
                <w:sz w:val="18"/>
                <w:szCs w:val="18"/>
              </w:rPr>
              <w:t>opk</w:t>
            </w:r>
            <w:proofErr w:type="spellEnd"/>
            <w:r>
              <w:rPr>
                <w:b/>
                <w:bCs/>
                <w:sz w:val="18"/>
                <w:szCs w:val="18"/>
              </w:rPr>
              <w:t>. = 12szt./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4872C27A" w14:textId="77777777" w:rsidR="004A6E7E" w:rsidRPr="00D82FB1" w:rsidRDefault="004A6E7E" w:rsidP="004A6E7E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69714E9F" w14:textId="759BA29A" w:rsidR="004A6E7E" w:rsidRPr="00D82FB1" w:rsidRDefault="004A6E7E" w:rsidP="004A6E7E">
            <w:pPr>
              <w:jc w:val="center"/>
              <w:rPr>
                <w:b/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AE221CC" w14:textId="7673DB43" w:rsidR="004A6E7E" w:rsidRPr="00327587" w:rsidRDefault="004A6E7E" w:rsidP="004A6E7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</w:t>
            </w:r>
            <w:proofErr w:type="spellStart"/>
            <w:r w:rsidR="008E0224">
              <w:rPr>
                <w:b/>
                <w:bCs/>
                <w:sz w:val="16"/>
                <w:szCs w:val="16"/>
              </w:rPr>
              <w:t>opk</w:t>
            </w:r>
            <w:proofErr w:type="spellEnd"/>
          </w:p>
        </w:tc>
        <w:tc>
          <w:tcPr>
            <w:tcW w:w="1134" w:type="dxa"/>
            <w:vAlign w:val="center"/>
          </w:tcPr>
          <w:p w14:paraId="10376881" w14:textId="263915DF" w:rsidR="004A6E7E" w:rsidRPr="00327587" w:rsidRDefault="004A6E7E" w:rsidP="004A6E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275" w:type="dxa"/>
            <w:vAlign w:val="bottom"/>
          </w:tcPr>
          <w:p w14:paraId="38B0C4BA" w14:textId="77777777" w:rsidR="004A6E7E" w:rsidRPr="00327587" w:rsidRDefault="004A6E7E" w:rsidP="004A6E7E">
            <w:pPr>
              <w:jc w:val="center"/>
            </w:pPr>
            <w:r w:rsidRPr="00327587">
              <w:t>…………..</w:t>
            </w:r>
          </w:p>
        </w:tc>
        <w:tc>
          <w:tcPr>
            <w:tcW w:w="993" w:type="dxa"/>
            <w:vAlign w:val="bottom"/>
          </w:tcPr>
          <w:p w14:paraId="7077DF52" w14:textId="77777777" w:rsidR="004A6E7E" w:rsidRPr="00327587" w:rsidRDefault="004A6E7E" w:rsidP="004A6E7E">
            <w:pPr>
              <w:jc w:val="center"/>
            </w:pPr>
            <w:r w:rsidRPr="00327587">
              <w:t>………</w:t>
            </w:r>
          </w:p>
        </w:tc>
        <w:tc>
          <w:tcPr>
            <w:tcW w:w="1134" w:type="dxa"/>
            <w:vAlign w:val="bottom"/>
          </w:tcPr>
          <w:p w14:paraId="41BF3F21" w14:textId="7183EFEC" w:rsidR="004A6E7E" w:rsidRPr="00327587" w:rsidRDefault="004A6E7E" w:rsidP="004A6E7E">
            <w:pPr>
              <w:jc w:val="center"/>
            </w:pPr>
            <w:r w:rsidRPr="00327587">
              <w:t>……</w:t>
            </w:r>
            <w:r>
              <w:t>….</w:t>
            </w:r>
          </w:p>
        </w:tc>
        <w:tc>
          <w:tcPr>
            <w:tcW w:w="1417" w:type="dxa"/>
            <w:vAlign w:val="bottom"/>
          </w:tcPr>
          <w:p w14:paraId="60E5B605" w14:textId="3DB09C4E" w:rsidR="004A6E7E" w:rsidRPr="00327587" w:rsidRDefault="004A6E7E" w:rsidP="004A6E7E">
            <w:pPr>
              <w:jc w:val="center"/>
            </w:pPr>
            <w:r w:rsidRPr="00327587">
              <w:t>…………</w:t>
            </w:r>
            <w:r w:rsidR="004E2753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784C045" w14:textId="33D0E171" w:rsidR="004A6E7E" w:rsidRPr="00327587" w:rsidRDefault="004A6E7E" w:rsidP="004A6E7E">
            <w:pPr>
              <w:jc w:val="center"/>
            </w:pPr>
            <w:r>
              <w:t>……………</w:t>
            </w:r>
          </w:p>
        </w:tc>
      </w:tr>
      <w:tr w:rsidR="00A76AD9" w:rsidRPr="00327587" w14:paraId="55C2FC20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7511F6F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6E2F99EC" w14:textId="2D62CD67" w:rsidR="00A76AD9" w:rsidRPr="005D1E9E" w:rsidRDefault="007A4AF4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Zawieszka skoroszytowa do spinania akt (mechanizm skoroszytowy wykonany z PP z metalową blaszką) typu SOENECKEN  /1opk. = min. 25szt./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5675C62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330E035" w14:textId="394FD320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5161343" w14:textId="60D1BC61" w:rsidR="00A76AD9" w:rsidRDefault="00A76AD9" w:rsidP="00A76AD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</w:t>
            </w:r>
            <w:proofErr w:type="spellStart"/>
            <w:r w:rsidR="007A4AF4">
              <w:rPr>
                <w:b/>
                <w:bCs/>
                <w:sz w:val="16"/>
                <w:szCs w:val="16"/>
              </w:rPr>
              <w:t>opk</w:t>
            </w:r>
            <w:proofErr w:type="spellEnd"/>
          </w:p>
        </w:tc>
        <w:tc>
          <w:tcPr>
            <w:tcW w:w="1134" w:type="dxa"/>
            <w:vAlign w:val="center"/>
          </w:tcPr>
          <w:p w14:paraId="6AEDF284" w14:textId="0E2F3296" w:rsidR="00A76AD9" w:rsidRDefault="007A4AF4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457D917D" w14:textId="449268CD" w:rsidR="00A76AD9" w:rsidRPr="00327587" w:rsidRDefault="00A76AD9" w:rsidP="00A76AD9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7D4332A9" w14:textId="0335B01B" w:rsidR="00A76AD9" w:rsidRPr="00327587" w:rsidRDefault="00A76AD9" w:rsidP="00A76AD9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15FB7DD3" w14:textId="20F2CCDE" w:rsidR="00A76AD9" w:rsidRPr="00327587" w:rsidRDefault="00A76AD9" w:rsidP="00A76AD9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6C16C803" w14:textId="7EF3F9AF" w:rsidR="00A76AD9" w:rsidRPr="00327587" w:rsidRDefault="00A76AD9" w:rsidP="00A76AD9">
            <w:pPr>
              <w:jc w:val="center"/>
            </w:pPr>
            <w:r>
              <w:t>…………</w:t>
            </w:r>
            <w:r w:rsidR="004E2753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1041C6B" w14:textId="74822E5A" w:rsidR="00A76AD9" w:rsidRDefault="00A76AD9" w:rsidP="00A76AD9">
            <w:pPr>
              <w:jc w:val="center"/>
            </w:pPr>
            <w:r>
              <w:t>……………</w:t>
            </w:r>
          </w:p>
        </w:tc>
      </w:tr>
      <w:tr w:rsidR="00A76AD9" w:rsidRPr="00327587" w14:paraId="7D13AEE7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542D8417" w14:textId="77777777" w:rsidR="00A76AD9" w:rsidRPr="00253CCC" w:rsidRDefault="00A76AD9" w:rsidP="00A76AD9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7131473C" w14:textId="08BCDF8E" w:rsidR="00A76AD9" w:rsidRPr="005D1E9E" w:rsidRDefault="00347F5F" w:rsidP="00A76AD9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Linijka 20 cm – wykonana z najwyższej jakości polistyrenu, trwałe, nieścieralne podziałki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05F55531" w14:textId="77777777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A86C3AF" w14:textId="2FD1F4E5" w:rsidR="00A76AD9" w:rsidRPr="00D82FB1" w:rsidRDefault="00A76AD9" w:rsidP="00A76AD9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F0DBFDA" w14:textId="3CCD048A" w:rsidR="00A76AD9" w:rsidRDefault="00A76AD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7D85FFA2" w14:textId="02502309" w:rsidR="00A76AD9" w:rsidRDefault="004A6E7E" w:rsidP="00A76A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bottom"/>
          </w:tcPr>
          <w:p w14:paraId="18ACEA5B" w14:textId="14CDD197" w:rsidR="00A76AD9" w:rsidRPr="00327587" w:rsidRDefault="00A76AD9" w:rsidP="00A76AD9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3CA76C51" w14:textId="1C7FAC45" w:rsidR="00A76AD9" w:rsidRPr="00327587" w:rsidRDefault="00A76AD9" w:rsidP="00A76AD9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7DF32F4C" w14:textId="5C49EA9B" w:rsidR="00A76AD9" w:rsidRPr="00327587" w:rsidRDefault="00A76AD9" w:rsidP="00A76AD9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756A6893" w14:textId="483B3EBB" w:rsidR="00A76AD9" w:rsidRPr="00327587" w:rsidRDefault="00A76AD9" w:rsidP="00A76AD9">
            <w:pPr>
              <w:jc w:val="center"/>
            </w:pPr>
            <w:r>
              <w:t>…………</w:t>
            </w:r>
            <w:r w:rsidR="004E2753">
              <w:t>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E3AB3E2" w14:textId="2D105F56" w:rsidR="00A76AD9" w:rsidRDefault="00A76AD9" w:rsidP="00A76AD9">
            <w:pPr>
              <w:jc w:val="center"/>
            </w:pPr>
            <w:r>
              <w:t>……………</w:t>
            </w:r>
          </w:p>
        </w:tc>
      </w:tr>
      <w:tr w:rsidR="00347F5F" w:rsidRPr="00327587" w14:paraId="77D0C470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CE25C92" w14:textId="77777777" w:rsidR="00347F5F" w:rsidRPr="00253CCC" w:rsidRDefault="00347F5F" w:rsidP="00347F5F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33060BC1" w14:textId="20E95E24" w:rsidR="00347F5F" w:rsidRPr="005D1E9E" w:rsidRDefault="00347F5F" w:rsidP="00347F5F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Linijka 30 cm – wykonana z najwyższej jakości polistyrenu, trwałe, nieścieralne podziałki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4175A661" w14:textId="77777777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9FDC63B" w14:textId="597CB007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7AA741D" w14:textId="2033F634" w:rsidR="00347F5F" w:rsidRDefault="00347F5F" w:rsidP="00347F5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11355C99" w14:textId="426E2C14" w:rsidR="00347F5F" w:rsidRDefault="00347F5F" w:rsidP="00347F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bottom"/>
          </w:tcPr>
          <w:p w14:paraId="472E07D0" w14:textId="003BB1CC" w:rsidR="00347F5F" w:rsidRPr="00327587" w:rsidRDefault="00347F5F" w:rsidP="00347F5F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4BEE932C" w14:textId="32A3A8A7" w:rsidR="00347F5F" w:rsidRPr="00327587" w:rsidRDefault="00347F5F" w:rsidP="00347F5F">
            <w:pPr>
              <w:jc w:val="center"/>
            </w:pPr>
            <w:r>
              <w:t>……….</w:t>
            </w:r>
          </w:p>
        </w:tc>
        <w:tc>
          <w:tcPr>
            <w:tcW w:w="1134" w:type="dxa"/>
            <w:vAlign w:val="bottom"/>
          </w:tcPr>
          <w:p w14:paraId="1A90EC4F" w14:textId="261F8691" w:rsidR="00347F5F" w:rsidRPr="00327587" w:rsidRDefault="00347F5F" w:rsidP="00347F5F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44C646B3" w14:textId="26EC9106" w:rsidR="00347F5F" w:rsidRPr="00327587" w:rsidRDefault="00347F5F" w:rsidP="00347F5F">
            <w:pPr>
              <w:jc w:val="center"/>
            </w:pPr>
            <w:r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5931D1E" w14:textId="40FBDDC4" w:rsidR="00347F5F" w:rsidRDefault="00347F5F" w:rsidP="00347F5F">
            <w:pPr>
              <w:jc w:val="center"/>
            </w:pPr>
            <w:r>
              <w:t>……………</w:t>
            </w:r>
          </w:p>
        </w:tc>
      </w:tr>
      <w:tr w:rsidR="00347F5F" w:rsidRPr="00327587" w14:paraId="30BDCBF6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34586684" w14:textId="77777777" w:rsidR="00347F5F" w:rsidRPr="00253CCC" w:rsidRDefault="00347F5F" w:rsidP="00347F5F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3E619259" w14:textId="55AF7FFE" w:rsidR="00347F5F" w:rsidRPr="005D1E9E" w:rsidRDefault="00347F5F" w:rsidP="00347F5F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Grzbiety wsuwane do 10</w:t>
            </w:r>
            <w:r w:rsidRPr="00327587">
              <w:rPr>
                <w:b/>
                <w:bCs/>
                <w:sz w:val="18"/>
                <w:szCs w:val="18"/>
              </w:rPr>
              <w:t xml:space="preserve"> kartek z zaokrąglonymi brzegam</w:t>
            </w:r>
            <w:r>
              <w:rPr>
                <w:b/>
                <w:bCs/>
                <w:sz w:val="18"/>
                <w:szCs w:val="18"/>
              </w:rPr>
              <w:t xml:space="preserve">i </w:t>
            </w:r>
            <w:r w:rsidR="008E0224">
              <w:rPr>
                <w:b/>
                <w:bCs/>
                <w:sz w:val="18"/>
                <w:szCs w:val="18"/>
              </w:rPr>
              <w:br/>
            </w:r>
            <w:r w:rsidRPr="00327587">
              <w:rPr>
                <w:b/>
                <w:bCs/>
                <w:sz w:val="18"/>
                <w:szCs w:val="18"/>
              </w:rPr>
              <w:t>/1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2758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327587">
              <w:rPr>
                <w:b/>
                <w:bCs/>
                <w:sz w:val="18"/>
                <w:szCs w:val="18"/>
              </w:rPr>
              <w:t>. = 50 sztuk/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63D35C4" w14:textId="77777777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4038233E" w14:textId="0544910D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4ACE33B" w14:textId="785AB297" w:rsidR="00347F5F" w:rsidRDefault="00347F5F" w:rsidP="00347F5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379622E1" w14:textId="0532A2B0" w:rsidR="00347F5F" w:rsidRDefault="00347F5F" w:rsidP="00347F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15C4E06A" w14:textId="29E16D5B" w:rsidR="00347F5F" w:rsidRDefault="00347F5F" w:rsidP="00347F5F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3CE211B5" w14:textId="0B4C3ECC" w:rsidR="00347F5F" w:rsidRDefault="00347F5F" w:rsidP="00347F5F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47CE265E" w14:textId="77B972A1" w:rsidR="00347F5F" w:rsidRDefault="00347F5F" w:rsidP="00347F5F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4AA2C747" w14:textId="36C02A64" w:rsidR="00347F5F" w:rsidRDefault="00347F5F" w:rsidP="00347F5F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1C3D48B" w14:textId="5C0C6F2A" w:rsidR="00347F5F" w:rsidRDefault="00347F5F" w:rsidP="00347F5F">
            <w:pPr>
              <w:jc w:val="center"/>
            </w:pPr>
            <w:r>
              <w:t>……………</w:t>
            </w:r>
          </w:p>
        </w:tc>
      </w:tr>
      <w:tr w:rsidR="00347F5F" w:rsidRPr="00327587" w14:paraId="66AE0FF9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3025A416" w14:textId="77777777" w:rsidR="00347F5F" w:rsidRPr="00253CCC" w:rsidRDefault="00347F5F" w:rsidP="00347F5F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2F14A6A7" w14:textId="48CE076B" w:rsidR="00347F5F" w:rsidRPr="005D1E9E" w:rsidRDefault="00347F5F" w:rsidP="00347F5F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Grzbiety wsuwane do 3</w:t>
            </w:r>
            <w:r w:rsidRPr="00327587">
              <w:rPr>
                <w:b/>
                <w:bCs/>
                <w:sz w:val="18"/>
                <w:szCs w:val="18"/>
              </w:rPr>
              <w:t>0 k</w:t>
            </w:r>
            <w:r>
              <w:rPr>
                <w:b/>
                <w:bCs/>
                <w:sz w:val="18"/>
                <w:szCs w:val="18"/>
              </w:rPr>
              <w:t xml:space="preserve">artek z zaokrąglonymi brzegami </w:t>
            </w:r>
            <w:r w:rsidR="008E0224">
              <w:rPr>
                <w:b/>
                <w:bCs/>
                <w:sz w:val="18"/>
                <w:szCs w:val="18"/>
              </w:rPr>
              <w:br/>
            </w:r>
            <w:r w:rsidRPr="00327587">
              <w:rPr>
                <w:b/>
                <w:bCs/>
                <w:sz w:val="18"/>
                <w:szCs w:val="18"/>
              </w:rPr>
              <w:t>/1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2758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327587">
              <w:rPr>
                <w:b/>
                <w:bCs/>
                <w:sz w:val="18"/>
                <w:szCs w:val="18"/>
              </w:rPr>
              <w:t>. = 50 sztuk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27D41F7" w14:textId="77777777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464A1328" w14:textId="0A587AF3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2CDD21B" w14:textId="5EBCBC83" w:rsidR="00347F5F" w:rsidRDefault="00347F5F" w:rsidP="00347F5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D746F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2D746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4D0210DA" w14:textId="0297E9E5" w:rsidR="00347F5F" w:rsidRDefault="00347F5F" w:rsidP="00347F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634D5A21" w14:textId="0503153C" w:rsidR="00347F5F" w:rsidRDefault="00347F5F" w:rsidP="00347F5F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29878326" w14:textId="22677914" w:rsidR="00347F5F" w:rsidRDefault="00347F5F" w:rsidP="00347F5F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4EBF1681" w14:textId="5BC480B1" w:rsidR="00347F5F" w:rsidRDefault="00347F5F" w:rsidP="00347F5F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13CF3A91" w14:textId="6849D985" w:rsidR="00347F5F" w:rsidRDefault="00347F5F" w:rsidP="00347F5F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0068F24" w14:textId="534DB8C6" w:rsidR="00347F5F" w:rsidRDefault="00347F5F" w:rsidP="00347F5F">
            <w:pPr>
              <w:jc w:val="center"/>
            </w:pPr>
            <w:r>
              <w:t>……………</w:t>
            </w:r>
          </w:p>
        </w:tc>
      </w:tr>
      <w:tr w:rsidR="00347F5F" w:rsidRPr="00327587" w14:paraId="1F983724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B7860F7" w14:textId="77777777" w:rsidR="00347F5F" w:rsidRPr="00253CCC" w:rsidRDefault="00347F5F" w:rsidP="00347F5F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442CACEF" w14:textId="22FF6D0A" w:rsidR="00347F5F" w:rsidRPr="005D1E9E" w:rsidRDefault="00347F5F" w:rsidP="00347F5F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Grzbiety wsuwane do 60</w:t>
            </w:r>
            <w:r w:rsidRPr="00327587">
              <w:rPr>
                <w:b/>
                <w:bCs/>
                <w:sz w:val="18"/>
                <w:szCs w:val="18"/>
              </w:rPr>
              <w:t xml:space="preserve"> k</w:t>
            </w:r>
            <w:r>
              <w:rPr>
                <w:b/>
                <w:bCs/>
                <w:sz w:val="18"/>
                <w:szCs w:val="18"/>
              </w:rPr>
              <w:t xml:space="preserve">artek z zaokrąglonymi brzegami </w:t>
            </w:r>
            <w:r w:rsidR="008E0224">
              <w:rPr>
                <w:b/>
                <w:bCs/>
                <w:sz w:val="18"/>
                <w:szCs w:val="18"/>
              </w:rPr>
              <w:br/>
            </w:r>
            <w:r w:rsidRPr="00327587">
              <w:rPr>
                <w:b/>
                <w:bCs/>
                <w:sz w:val="18"/>
                <w:szCs w:val="18"/>
              </w:rPr>
              <w:t>/1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2758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327587">
              <w:rPr>
                <w:b/>
                <w:bCs/>
                <w:sz w:val="18"/>
                <w:szCs w:val="18"/>
              </w:rPr>
              <w:t>. = 50 sztuk/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7F716410" w14:textId="77777777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00F3386D" w14:textId="3C18A4F6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DC85AC8" w14:textId="0998D0B9" w:rsidR="00347F5F" w:rsidRDefault="00347F5F" w:rsidP="00347F5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D746F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2D746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5A4F7270" w14:textId="18F4B343" w:rsidR="00347F5F" w:rsidRDefault="00347F5F" w:rsidP="00347F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34E6187B" w14:textId="6D1ECF6D" w:rsidR="00347F5F" w:rsidRDefault="00347F5F" w:rsidP="00347F5F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7A45E41F" w14:textId="0D441A61" w:rsidR="00347F5F" w:rsidRDefault="00347F5F" w:rsidP="00347F5F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664D775D" w14:textId="03614A22" w:rsidR="00347F5F" w:rsidRDefault="00347F5F" w:rsidP="00347F5F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44E91F99" w14:textId="2E955279" w:rsidR="00347F5F" w:rsidRDefault="00347F5F" w:rsidP="00347F5F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E6E113D" w14:textId="3BF4B7F5" w:rsidR="00347F5F" w:rsidRDefault="00347F5F" w:rsidP="00347F5F">
            <w:pPr>
              <w:jc w:val="center"/>
            </w:pPr>
            <w:r>
              <w:t>……………</w:t>
            </w:r>
          </w:p>
        </w:tc>
      </w:tr>
      <w:tr w:rsidR="00347F5F" w:rsidRPr="00327587" w14:paraId="7F321914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6491A697" w14:textId="77777777" w:rsidR="00347F5F" w:rsidRPr="00253CCC" w:rsidRDefault="00347F5F" w:rsidP="00347F5F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42B0E731" w14:textId="3C06D1F4" w:rsidR="00347F5F" w:rsidRPr="005D1E9E" w:rsidRDefault="00347F5F" w:rsidP="00347F5F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Grzbiety wsuwane do 100</w:t>
            </w:r>
            <w:r w:rsidRPr="00327587">
              <w:rPr>
                <w:b/>
                <w:bCs/>
                <w:sz w:val="18"/>
                <w:szCs w:val="18"/>
              </w:rPr>
              <w:t xml:space="preserve"> kartek z zaokrąglonymi brzegam</w:t>
            </w:r>
            <w:r>
              <w:rPr>
                <w:b/>
                <w:bCs/>
                <w:sz w:val="18"/>
                <w:szCs w:val="18"/>
              </w:rPr>
              <w:t xml:space="preserve">i </w:t>
            </w:r>
            <w:r w:rsidR="008E0224">
              <w:rPr>
                <w:b/>
                <w:bCs/>
                <w:sz w:val="18"/>
                <w:szCs w:val="18"/>
              </w:rPr>
              <w:br/>
            </w:r>
            <w:r w:rsidRPr="00327587">
              <w:rPr>
                <w:b/>
                <w:bCs/>
                <w:sz w:val="18"/>
                <w:szCs w:val="18"/>
              </w:rPr>
              <w:t>/1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2758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327587">
              <w:rPr>
                <w:b/>
                <w:bCs/>
                <w:sz w:val="18"/>
                <w:szCs w:val="18"/>
              </w:rPr>
              <w:t>. = 50 sztuk/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87D419E" w14:textId="77777777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17A211B4" w14:textId="184B127B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F8DE422" w14:textId="468C0899" w:rsidR="00347F5F" w:rsidRDefault="00347F5F" w:rsidP="00347F5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2D746F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2D746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4175B99A" w14:textId="7E8DC63D" w:rsidR="00347F5F" w:rsidRDefault="00347F5F" w:rsidP="00347F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5C5E2D33" w14:textId="258C8742" w:rsidR="00347F5F" w:rsidRDefault="00347F5F" w:rsidP="00347F5F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23F8D8B8" w14:textId="2F8B59AD" w:rsidR="00347F5F" w:rsidRDefault="00347F5F" w:rsidP="00347F5F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1C9EC07F" w14:textId="70522858" w:rsidR="00347F5F" w:rsidRDefault="00347F5F" w:rsidP="00347F5F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114B7DB7" w14:textId="71702C96" w:rsidR="00347F5F" w:rsidRDefault="00347F5F" w:rsidP="00347F5F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8228417" w14:textId="4602C3B8" w:rsidR="00347F5F" w:rsidRDefault="00347F5F" w:rsidP="00347F5F">
            <w:pPr>
              <w:jc w:val="center"/>
            </w:pPr>
            <w:r>
              <w:t>…………….</w:t>
            </w:r>
          </w:p>
        </w:tc>
      </w:tr>
      <w:tr w:rsidR="00347F5F" w:rsidRPr="00327587" w14:paraId="1BC96841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FDF459C" w14:textId="77777777" w:rsidR="00347F5F" w:rsidRPr="00253CCC" w:rsidRDefault="00347F5F" w:rsidP="00347F5F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4C966758" w14:textId="77989533" w:rsidR="00347F5F" w:rsidRDefault="00347F5F" w:rsidP="00347F5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Okładki do </w:t>
            </w:r>
            <w:proofErr w:type="spellStart"/>
            <w:r>
              <w:rPr>
                <w:b/>
                <w:bCs/>
                <w:sz w:val="18"/>
                <w:szCs w:val="18"/>
              </w:rPr>
              <w:t>bindownicy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przeźroczyste  </w:t>
            </w:r>
          </w:p>
          <w:p w14:paraId="237E2D51" w14:textId="41077F39" w:rsidR="00347F5F" w:rsidRDefault="00347F5F" w:rsidP="00347F5F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327587">
              <w:rPr>
                <w:b/>
                <w:bCs/>
                <w:sz w:val="18"/>
                <w:szCs w:val="18"/>
              </w:rPr>
              <w:t xml:space="preserve">/1 </w:t>
            </w:r>
            <w:proofErr w:type="spellStart"/>
            <w:r w:rsidRPr="0032758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327587">
              <w:rPr>
                <w:b/>
                <w:bCs/>
                <w:sz w:val="18"/>
                <w:szCs w:val="18"/>
              </w:rPr>
              <w:t>. = 100 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7D18D3C" w14:textId="77777777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3A9D4661" w14:textId="2D2403F9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EA1DBCB" w14:textId="11D8F485" w:rsidR="00347F5F" w:rsidRPr="002D746F" w:rsidRDefault="00347F5F" w:rsidP="00347F5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</w:p>
        </w:tc>
        <w:tc>
          <w:tcPr>
            <w:tcW w:w="1134" w:type="dxa"/>
            <w:vAlign w:val="center"/>
          </w:tcPr>
          <w:p w14:paraId="6279CB71" w14:textId="3EB5CF08" w:rsidR="00347F5F" w:rsidRDefault="00347F5F" w:rsidP="00347F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A845F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bottom"/>
          </w:tcPr>
          <w:p w14:paraId="757E9FF0" w14:textId="10802745" w:rsidR="00347F5F" w:rsidRDefault="00347F5F" w:rsidP="00347F5F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15CABDFD" w14:textId="61171C48" w:rsidR="00347F5F" w:rsidRDefault="00347F5F" w:rsidP="00347F5F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1DE759DF" w14:textId="424ED0BB" w:rsidR="00347F5F" w:rsidRDefault="00347F5F" w:rsidP="00347F5F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4F6F7403" w14:textId="5071D010" w:rsidR="00347F5F" w:rsidRDefault="00347F5F" w:rsidP="00347F5F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1C2732E" w14:textId="2841E08C" w:rsidR="00347F5F" w:rsidRDefault="00347F5F" w:rsidP="00347F5F">
            <w:pPr>
              <w:jc w:val="center"/>
            </w:pPr>
            <w:r>
              <w:t>…………….</w:t>
            </w:r>
          </w:p>
        </w:tc>
      </w:tr>
      <w:tr w:rsidR="00347F5F" w:rsidRPr="00327587" w14:paraId="6F075712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0F77CAF0" w14:textId="77777777" w:rsidR="00347F5F" w:rsidRPr="00253CCC" w:rsidRDefault="00347F5F" w:rsidP="00347F5F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01B10699" w14:textId="1274C068" w:rsidR="00347F5F" w:rsidRDefault="00347F5F" w:rsidP="00347F5F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Okładki do </w:t>
            </w:r>
            <w:proofErr w:type="spellStart"/>
            <w:r>
              <w:rPr>
                <w:b/>
                <w:bCs/>
                <w:sz w:val="18"/>
                <w:szCs w:val="18"/>
              </w:rPr>
              <w:t>bindownicy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kolorowe (granatowe), skóropodobne/1opk. = 100 szt./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41EF255" w14:textId="77777777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7F56D1E7" w14:textId="42437E8C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0BF7F36" w14:textId="36116951" w:rsidR="00347F5F" w:rsidRPr="002D746F" w:rsidRDefault="00347F5F" w:rsidP="00347F5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</w:p>
        </w:tc>
        <w:tc>
          <w:tcPr>
            <w:tcW w:w="1134" w:type="dxa"/>
            <w:vAlign w:val="center"/>
          </w:tcPr>
          <w:p w14:paraId="0D800194" w14:textId="692BDBC2" w:rsidR="00347F5F" w:rsidRDefault="00347F5F" w:rsidP="00347F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A845F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bottom"/>
          </w:tcPr>
          <w:p w14:paraId="02C93EC5" w14:textId="54EE6256" w:rsidR="00347F5F" w:rsidRDefault="00347F5F" w:rsidP="00347F5F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7D79C149" w14:textId="5494A31D" w:rsidR="00347F5F" w:rsidRDefault="00347F5F" w:rsidP="00347F5F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42F916CA" w14:textId="6313696A" w:rsidR="00347F5F" w:rsidRDefault="00347F5F" w:rsidP="00347F5F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68EC2B4E" w14:textId="192506DF" w:rsidR="00347F5F" w:rsidRDefault="00347F5F" w:rsidP="00347F5F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7464D11" w14:textId="1D94C235" w:rsidR="00347F5F" w:rsidRDefault="00347F5F" w:rsidP="00347F5F">
            <w:pPr>
              <w:jc w:val="center"/>
            </w:pPr>
            <w:r>
              <w:t>……………</w:t>
            </w:r>
          </w:p>
        </w:tc>
      </w:tr>
      <w:tr w:rsidR="00347F5F" w:rsidRPr="00327587" w14:paraId="558EDB26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56B26F4C" w14:textId="77777777" w:rsidR="00347F5F" w:rsidRPr="00253CCC" w:rsidRDefault="00347F5F" w:rsidP="00347F5F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16649F23" w14:textId="68A4C73F" w:rsidR="00347F5F" w:rsidRDefault="00347F5F" w:rsidP="00347F5F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Glicerynowy zwilżacz niskotoksyczny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2663B2D" w14:textId="77777777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2D39C41A" w14:textId="16F8EB04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C24F0BD" w14:textId="6C7E933A" w:rsidR="00347F5F" w:rsidRPr="002D746F" w:rsidRDefault="008E0224" w:rsidP="00347F5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50344D96" w14:textId="2BAF1337" w:rsidR="00347F5F" w:rsidRDefault="00347F5F" w:rsidP="00347F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019165E9" w14:textId="5F2D5212" w:rsidR="00347F5F" w:rsidRDefault="00347F5F" w:rsidP="00347F5F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41FF5D22" w14:textId="200829FD" w:rsidR="00347F5F" w:rsidRDefault="00347F5F" w:rsidP="00347F5F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7CA4B1BF" w14:textId="0D37B5FE" w:rsidR="00347F5F" w:rsidRDefault="00347F5F" w:rsidP="00347F5F">
            <w:pPr>
              <w:jc w:val="center"/>
            </w:pPr>
            <w:r>
              <w:t>……….</w:t>
            </w:r>
          </w:p>
        </w:tc>
        <w:tc>
          <w:tcPr>
            <w:tcW w:w="1417" w:type="dxa"/>
            <w:vAlign w:val="bottom"/>
          </w:tcPr>
          <w:p w14:paraId="5543F43B" w14:textId="249AF01C" w:rsidR="00347F5F" w:rsidRDefault="00347F5F" w:rsidP="00347F5F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AFD616A" w14:textId="04EAF4CE" w:rsidR="00347F5F" w:rsidRDefault="00347F5F" w:rsidP="00347F5F">
            <w:pPr>
              <w:jc w:val="center"/>
            </w:pPr>
            <w:r>
              <w:t>………….</w:t>
            </w:r>
          </w:p>
        </w:tc>
      </w:tr>
      <w:tr w:rsidR="00347F5F" w:rsidRPr="00327587" w14:paraId="7377384B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6F20A186" w14:textId="77777777" w:rsidR="00347F5F" w:rsidRPr="00253CCC" w:rsidRDefault="00347F5F" w:rsidP="00347F5F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51E17D80" w14:textId="42E694D4" w:rsidR="00347F5F" w:rsidRPr="007A4AF4" w:rsidRDefault="007A4AF4" w:rsidP="00347F5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  <w:shd w:val="clear" w:color="auto" w:fill="FFFFFF"/>
              </w:rPr>
              <w:t>Druk „</w:t>
            </w:r>
            <w:r w:rsidRPr="007A4AF4">
              <w:rPr>
                <w:b/>
                <w:sz w:val="18"/>
                <w:szCs w:val="18"/>
                <w:shd w:val="clear" w:color="auto" w:fill="FFFFFF"/>
              </w:rPr>
              <w:t>Rozliczenie zaliczki</w:t>
            </w:r>
            <w:r>
              <w:rPr>
                <w:b/>
                <w:sz w:val="18"/>
                <w:szCs w:val="18"/>
                <w:shd w:val="clear" w:color="auto" w:fill="FFFFFF"/>
              </w:rPr>
              <w:t>”</w:t>
            </w:r>
            <w:r w:rsidRPr="007A4AF4">
              <w:rPr>
                <w:b/>
                <w:sz w:val="18"/>
                <w:szCs w:val="18"/>
                <w:shd w:val="clear" w:color="auto" w:fill="FFFFFF"/>
              </w:rPr>
              <w:t>, format A6, blok 80 kartek, druk dwustronny odmienny w kolorze CZARNYM, papier offsetowy</w:t>
            </w:r>
            <w:r>
              <w:rPr>
                <w:b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b/>
                <w:sz w:val="18"/>
                <w:szCs w:val="18"/>
                <w:shd w:val="clear" w:color="auto" w:fill="FFFFFF"/>
              </w:rPr>
              <w:br/>
              <w:t>Pu K 114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10A112FD" w14:textId="77777777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2988006" w14:textId="0E621BA0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F744EEE" w14:textId="318B3697" w:rsidR="00347F5F" w:rsidRPr="002D746F" w:rsidRDefault="00347F5F" w:rsidP="00347F5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blok</w:t>
            </w:r>
          </w:p>
        </w:tc>
        <w:tc>
          <w:tcPr>
            <w:tcW w:w="1134" w:type="dxa"/>
            <w:vAlign w:val="center"/>
          </w:tcPr>
          <w:p w14:paraId="6C04D7C0" w14:textId="321E78AA" w:rsidR="00347F5F" w:rsidRDefault="00347F5F" w:rsidP="00347F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10D5D20B" w14:textId="629C901E" w:rsidR="00347F5F" w:rsidRDefault="00347F5F" w:rsidP="00347F5F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75E7BC0C" w14:textId="5390CAFC" w:rsidR="00347F5F" w:rsidRDefault="00347F5F" w:rsidP="00347F5F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56260035" w14:textId="5E953198" w:rsidR="00347F5F" w:rsidRDefault="00347F5F" w:rsidP="00347F5F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0AE2E82B" w14:textId="4DDD067C" w:rsidR="00347F5F" w:rsidRDefault="00347F5F" w:rsidP="00347F5F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DF17736" w14:textId="096DCDEB" w:rsidR="00347F5F" w:rsidRDefault="00347F5F" w:rsidP="00347F5F">
            <w:pPr>
              <w:jc w:val="center"/>
            </w:pPr>
            <w:r>
              <w:t>……………</w:t>
            </w:r>
          </w:p>
        </w:tc>
      </w:tr>
      <w:tr w:rsidR="00347F5F" w:rsidRPr="00327587" w14:paraId="7B3327DD" w14:textId="77777777" w:rsidTr="00A845F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F2A054D" w14:textId="77777777" w:rsidR="00347F5F" w:rsidRPr="00253CCC" w:rsidRDefault="00347F5F" w:rsidP="00347F5F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bottom"/>
          </w:tcPr>
          <w:p w14:paraId="7A1A3123" w14:textId="09A0A0B3" w:rsidR="00347F5F" w:rsidRPr="00A845F2" w:rsidRDefault="00347F5F" w:rsidP="00A845F2">
            <w:pPr>
              <w:shd w:val="clear" w:color="auto" w:fill="FFFFFF"/>
              <w:textAlignment w:val="center"/>
              <w:outlineLvl w:val="0"/>
              <w:rPr>
                <w:b/>
                <w:kern w:val="36"/>
                <w:sz w:val="18"/>
                <w:szCs w:val="18"/>
              </w:rPr>
            </w:pPr>
            <w:r w:rsidRPr="002156EC">
              <w:rPr>
                <w:b/>
                <w:kern w:val="36"/>
                <w:sz w:val="18"/>
                <w:szCs w:val="18"/>
              </w:rPr>
              <w:t xml:space="preserve">Książka ewidencji pieczęci służbowych i stempli, </w:t>
            </w:r>
            <w:r>
              <w:rPr>
                <w:b/>
                <w:kern w:val="36"/>
                <w:sz w:val="18"/>
                <w:szCs w:val="18"/>
              </w:rPr>
              <w:t xml:space="preserve">format </w:t>
            </w:r>
            <w:r w:rsidRPr="002156EC">
              <w:rPr>
                <w:b/>
                <w:kern w:val="36"/>
                <w:sz w:val="18"/>
                <w:szCs w:val="18"/>
              </w:rPr>
              <w:t xml:space="preserve">A4, </w:t>
            </w:r>
            <w:r>
              <w:rPr>
                <w:b/>
                <w:kern w:val="36"/>
                <w:sz w:val="18"/>
                <w:szCs w:val="18"/>
              </w:rPr>
              <w:br/>
            </w:r>
            <w:r w:rsidRPr="002156EC">
              <w:rPr>
                <w:b/>
                <w:kern w:val="36"/>
                <w:sz w:val="18"/>
                <w:szCs w:val="18"/>
              </w:rPr>
              <w:t>96 stron, układ poziomy, WKT-108/1</w:t>
            </w:r>
            <w:r>
              <w:rPr>
                <w:b/>
                <w:kern w:val="36"/>
                <w:sz w:val="18"/>
                <w:szCs w:val="18"/>
              </w:rPr>
              <w:t>, kolor granatowy, zielony lub czarny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25763EA9" w14:textId="77777777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59DC0792" w14:textId="444EA346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91B4F9E" w14:textId="73B2E094" w:rsidR="00347F5F" w:rsidRPr="002D746F" w:rsidRDefault="00347F5F" w:rsidP="00347F5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57CA4999" w14:textId="305E9516" w:rsidR="00347F5F" w:rsidRDefault="00347F5F" w:rsidP="00347F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06764D53" w14:textId="7792CC11" w:rsidR="00347F5F" w:rsidRDefault="00347F5F" w:rsidP="00347F5F">
            <w:pPr>
              <w:jc w:val="center"/>
            </w:pPr>
            <w:r>
              <w:t>…………..</w:t>
            </w:r>
          </w:p>
        </w:tc>
        <w:tc>
          <w:tcPr>
            <w:tcW w:w="993" w:type="dxa"/>
            <w:vAlign w:val="bottom"/>
          </w:tcPr>
          <w:p w14:paraId="03811B5C" w14:textId="6445D98F" w:rsidR="00347F5F" w:rsidRDefault="00347F5F" w:rsidP="00347F5F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0B03405D" w14:textId="3B851C72" w:rsidR="00347F5F" w:rsidRDefault="00347F5F" w:rsidP="00347F5F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16C8DC25" w14:textId="29F6C949" w:rsidR="00347F5F" w:rsidRDefault="00347F5F" w:rsidP="00347F5F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2B23F4C" w14:textId="4E6601E4" w:rsidR="00347F5F" w:rsidRDefault="00347F5F" w:rsidP="00347F5F">
            <w:pPr>
              <w:jc w:val="center"/>
            </w:pPr>
            <w:r>
              <w:t>…………….</w:t>
            </w:r>
          </w:p>
        </w:tc>
      </w:tr>
      <w:tr w:rsidR="00347F5F" w:rsidRPr="00327587" w14:paraId="583A9641" w14:textId="77777777" w:rsidTr="005139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62060CBD" w14:textId="77777777" w:rsidR="00347F5F" w:rsidRPr="00253CCC" w:rsidRDefault="00347F5F" w:rsidP="00347F5F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1D2399F6" w14:textId="121A9E5C" w:rsidR="00347F5F" w:rsidRDefault="00347F5F" w:rsidP="00347F5F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2B2BAC">
              <w:rPr>
                <w:b/>
                <w:bCs/>
                <w:color w:val="000000" w:themeColor="text1"/>
                <w:sz w:val="18"/>
                <w:szCs w:val="18"/>
              </w:rPr>
              <w:t>KPA s/s Potwierdzenie odbioru z 2 taśm; format A6; druk luźny wykonany na kartonie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, s</w:t>
            </w:r>
            <w:r w:rsidRPr="002B2BAC">
              <w:rPr>
                <w:b/>
                <w:bCs/>
                <w:color w:val="000000" w:themeColor="text1"/>
                <w:sz w:val="18"/>
                <w:szCs w:val="18"/>
              </w:rPr>
              <w:t>amoprzylepny z perforacją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,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br/>
              <w:t>nadruk aktualny na 2021 rok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3C433B17" w14:textId="77777777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sz w:val="16"/>
                <w:szCs w:val="16"/>
              </w:rPr>
              <w:t>……………………</w:t>
            </w:r>
          </w:p>
          <w:p w14:paraId="79D62A09" w14:textId="7A3EA876" w:rsidR="00347F5F" w:rsidRPr="00D82FB1" w:rsidRDefault="00347F5F" w:rsidP="00347F5F">
            <w:pPr>
              <w:jc w:val="center"/>
              <w:rPr>
                <w:sz w:val="16"/>
                <w:szCs w:val="16"/>
              </w:rPr>
            </w:pPr>
            <w:r w:rsidRPr="00D82FB1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81799E6" w14:textId="2555A0E3" w:rsidR="00347F5F" w:rsidRPr="002D746F" w:rsidRDefault="00347F5F" w:rsidP="00347F5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2C77E57F" w14:textId="151A4591" w:rsidR="00347F5F" w:rsidRDefault="00347F5F" w:rsidP="00347F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8 000</w:t>
            </w:r>
          </w:p>
        </w:tc>
        <w:tc>
          <w:tcPr>
            <w:tcW w:w="1275" w:type="dxa"/>
            <w:vAlign w:val="bottom"/>
          </w:tcPr>
          <w:p w14:paraId="0EAC03EB" w14:textId="60B01B09" w:rsidR="00347F5F" w:rsidRDefault="00347F5F" w:rsidP="00347F5F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781F0C7C" w14:textId="1E477CEA" w:rsidR="00347F5F" w:rsidRDefault="00347F5F" w:rsidP="00347F5F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5A2EE123" w14:textId="544A712A" w:rsidR="00347F5F" w:rsidRDefault="00347F5F" w:rsidP="00347F5F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537FF1BA" w14:textId="0A041428" w:rsidR="00347F5F" w:rsidRDefault="00347F5F" w:rsidP="00347F5F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E6949A1" w14:textId="22B33DCA" w:rsidR="00347F5F" w:rsidRDefault="00347F5F" w:rsidP="00347F5F">
            <w:pPr>
              <w:jc w:val="center"/>
            </w:pPr>
            <w:r>
              <w:t>……………</w:t>
            </w:r>
          </w:p>
        </w:tc>
      </w:tr>
      <w:tr w:rsidR="00347F5F" w:rsidRPr="00327587" w14:paraId="594E56D4" w14:textId="77777777" w:rsidTr="00A845F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14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0FEBC3B4" w14:textId="77777777" w:rsidR="00347F5F" w:rsidRPr="00253CCC" w:rsidRDefault="00347F5F" w:rsidP="00347F5F">
            <w:pPr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Align w:val="center"/>
          </w:tcPr>
          <w:p w14:paraId="62BF99BE" w14:textId="4A281590" w:rsidR="00993C2B" w:rsidRPr="0021135D" w:rsidRDefault="00993C2B" w:rsidP="00A845F2">
            <w:pPr>
              <w:textAlignment w:val="baseline"/>
              <w:rPr>
                <w:b/>
                <w:sz w:val="18"/>
                <w:szCs w:val="18"/>
              </w:rPr>
            </w:pPr>
            <w:r w:rsidRPr="0021135D">
              <w:rPr>
                <w:b/>
                <w:sz w:val="18"/>
                <w:szCs w:val="18"/>
              </w:rPr>
              <w:t>P</w:t>
            </w:r>
            <w:r w:rsidR="00584CF7" w:rsidRPr="0021135D">
              <w:rPr>
                <w:b/>
                <w:sz w:val="18"/>
                <w:szCs w:val="18"/>
              </w:rPr>
              <w:t xml:space="preserve">ółka </w:t>
            </w:r>
            <w:r w:rsidRPr="0021135D">
              <w:rPr>
                <w:b/>
                <w:sz w:val="18"/>
                <w:szCs w:val="18"/>
              </w:rPr>
              <w:t xml:space="preserve">na dokumenty typu </w:t>
            </w:r>
            <w:proofErr w:type="spellStart"/>
            <w:r w:rsidRPr="0021135D">
              <w:rPr>
                <w:b/>
                <w:sz w:val="18"/>
                <w:szCs w:val="18"/>
              </w:rPr>
              <w:t>Leitz</w:t>
            </w:r>
            <w:proofErr w:type="spellEnd"/>
            <w:r w:rsidRPr="0021135D">
              <w:rPr>
                <w:b/>
                <w:sz w:val="18"/>
                <w:szCs w:val="18"/>
              </w:rPr>
              <w:t xml:space="preserve"> Plus Jumbo z wytrzymałego materiału, zwiększona pojemność,</w:t>
            </w:r>
            <w:r w:rsidR="0019003F" w:rsidRPr="0021135D">
              <w:rPr>
                <w:b/>
                <w:color w:val="313131"/>
                <w:sz w:val="18"/>
                <w:szCs w:val="18"/>
                <w:shd w:val="clear" w:color="auto" w:fill="FFFFFF"/>
              </w:rPr>
              <w:t xml:space="preserve"> </w:t>
            </w:r>
            <w:r w:rsidR="0021135D">
              <w:rPr>
                <w:b/>
                <w:color w:val="313131"/>
                <w:sz w:val="18"/>
                <w:szCs w:val="18"/>
                <w:shd w:val="clear" w:color="auto" w:fill="FFFFFF"/>
              </w:rPr>
              <w:t>m</w:t>
            </w:r>
            <w:r w:rsidR="0019003F" w:rsidRPr="0021135D">
              <w:rPr>
                <w:b/>
                <w:color w:val="313131"/>
                <w:sz w:val="18"/>
                <w:szCs w:val="18"/>
                <w:shd w:val="clear" w:color="auto" w:fill="FFFFFF"/>
              </w:rPr>
              <w:t>ożliwość ustawiania półek jedna na drugiej</w:t>
            </w:r>
            <w:r w:rsidR="0021135D">
              <w:rPr>
                <w:b/>
                <w:color w:val="313131"/>
                <w:sz w:val="18"/>
                <w:szCs w:val="18"/>
                <w:shd w:val="clear" w:color="auto" w:fill="FFFFFF"/>
              </w:rPr>
              <w:t>,</w:t>
            </w:r>
            <w:r w:rsidR="0021135D">
              <w:rPr>
                <w:rFonts w:ascii="Helvetica" w:hAnsi="Helvetica"/>
                <w:color w:val="313131"/>
                <w:sz w:val="20"/>
                <w:szCs w:val="20"/>
                <w:shd w:val="clear" w:color="auto" w:fill="FFFFFF"/>
              </w:rPr>
              <w:t xml:space="preserve"> </w:t>
            </w:r>
            <w:r w:rsidR="0021135D" w:rsidRPr="0021135D">
              <w:rPr>
                <w:b/>
                <w:color w:val="313131"/>
                <w:sz w:val="18"/>
                <w:szCs w:val="18"/>
                <w:shd w:val="clear" w:color="auto" w:fill="FFFFFF"/>
              </w:rPr>
              <w:t xml:space="preserve">szerokie wycięcie z przodu; </w:t>
            </w:r>
            <w:r w:rsidRPr="0021135D">
              <w:rPr>
                <w:b/>
                <w:sz w:val="18"/>
                <w:szCs w:val="18"/>
              </w:rPr>
              <w:t>wymiary:</w:t>
            </w:r>
            <w:r w:rsidR="0021135D" w:rsidRPr="0021135D">
              <w:rPr>
                <w:b/>
                <w:sz w:val="18"/>
                <w:szCs w:val="18"/>
              </w:rPr>
              <w:t xml:space="preserve"> </w:t>
            </w:r>
            <w:r w:rsidRPr="0021135D">
              <w:rPr>
                <w:b/>
                <w:sz w:val="18"/>
                <w:szCs w:val="18"/>
              </w:rPr>
              <w:t>255x103x357, kolor czarny</w:t>
            </w:r>
            <w:r w:rsidR="0021135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62FBEA5A" w14:textId="310B73F7" w:rsidR="00347F5F" w:rsidRPr="00D82FB1" w:rsidRDefault="0021135D" w:rsidP="00211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347F5F" w:rsidRPr="00D82FB1">
              <w:rPr>
                <w:sz w:val="16"/>
                <w:szCs w:val="16"/>
              </w:rPr>
              <w:t>……………………</w:t>
            </w:r>
          </w:p>
          <w:p w14:paraId="6B7A078E" w14:textId="00D28267" w:rsidR="00347F5F" w:rsidRPr="00D82FB1" w:rsidRDefault="0021135D" w:rsidP="0021135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347F5F" w:rsidRPr="00D82FB1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380C441" w14:textId="2756822F" w:rsidR="00347F5F" w:rsidRDefault="00347F5F" w:rsidP="00347F5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134" w:type="dxa"/>
            <w:vAlign w:val="center"/>
          </w:tcPr>
          <w:p w14:paraId="3DF5BA38" w14:textId="1F79CFFA" w:rsidR="00347F5F" w:rsidRDefault="00347F5F" w:rsidP="00347F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bottom"/>
          </w:tcPr>
          <w:p w14:paraId="16F5D08F" w14:textId="26324FE9" w:rsidR="00347F5F" w:rsidRDefault="00347F5F" w:rsidP="00347F5F">
            <w:pPr>
              <w:jc w:val="center"/>
            </w:pPr>
            <w:r>
              <w:t>…………</w:t>
            </w:r>
          </w:p>
        </w:tc>
        <w:tc>
          <w:tcPr>
            <w:tcW w:w="993" w:type="dxa"/>
            <w:vAlign w:val="bottom"/>
          </w:tcPr>
          <w:p w14:paraId="6F4ECC19" w14:textId="52763AC1" w:rsidR="00347F5F" w:rsidRDefault="00347F5F" w:rsidP="00347F5F">
            <w:pPr>
              <w:jc w:val="center"/>
            </w:pPr>
            <w:r>
              <w:t>………</w:t>
            </w:r>
          </w:p>
        </w:tc>
        <w:tc>
          <w:tcPr>
            <w:tcW w:w="1134" w:type="dxa"/>
            <w:vAlign w:val="bottom"/>
          </w:tcPr>
          <w:p w14:paraId="3CF8C63B" w14:textId="51C0D626" w:rsidR="00347F5F" w:rsidRDefault="00347F5F" w:rsidP="00347F5F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2ED995AF" w14:textId="6887458A" w:rsidR="00347F5F" w:rsidRDefault="00347F5F" w:rsidP="00347F5F">
            <w:pPr>
              <w:jc w:val="center"/>
            </w:pPr>
            <w:r>
              <w:t>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C5022A7" w14:textId="7A772713" w:rsidR="00347F5F" w:rsidRDefault="00347F5F" w:rsidP="00347F5F">
            <w:pPr>
              <w:jc w:val="center"/>
            </w:pPr>
            <w:r>
              <w:t>…………..</w:t>
            </w:r>
          </w:p>
        </w:tc>
      </w:tr>
      <w:tr w:rsidR="00347F5F" w:rsidRPr="00327587" w14:paraId="399EA9F3" w14:textId="77777777" w:rsidTr="00CB47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4459" w:type="dxa"/>
            <w:gridSpan w:val="9"/>
            <w:tcBorders>
              <w:left w:val="double" w:sz="4" w:space="0" w:color="auto"/>
              <w:right w:val="single" w:sz="4" w:space="0" w:color="auto"/>
            </w:tcBorders>
          </w:tcPr>
          <w:p w14:paraId="23EDF136" w14:textId="6FD0853F" w:rsidR="00347F5F" w:rsidRPr="00327587" w:rsidRDefault="00347F5F" w:rsidP="00347F5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Razem (suma pozycji od 1 </w:t>
            </w:r>
            <w:r w:rsidRPr="005E1255">
              <w:rPr>
                <w:b/>
                <w:i/>
              </w:rPr>
              <w:t xml:space="preserve">do </w:t>
            </w:r>
            <w:r w:rsidR="0095715B" w:rsidRPr="005E1255">
              <w:rPr>
                <w:b/>
                <w:i/>
              </w:rPr>
              <w:t>8</w:t>
            </w:r>
            <w:r w:rsidR="00A845F2">
              <w:rPr>
                <w:b/>
                <w:i/>
              </w:rPr>
              <w:t>8</w:t>
            </w:r>
            <w:r w:rsidRPr="005E1255">
              <w:rPr>
                <w:b/>
                <w:i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4" w:space="0" w:color="auto"/>
            </w:tcBorders>
          </w:tcPr>
          <w:p w14:paraId="7A4B6640" w14:textId="77777777" w:rsidR="00347F5F" w:rsidRPr="00327587" w:rsidRDefault="00347F5F" w:rsidP="00347F5F">
            <w:pPr>
              <w:jc w:val="center"/>
              <w:rPr>
                <w:b/>
                <w:i/>
              </w:rPr>
            </w:pPr>
            <w:r w:rsidRPr="00327587">
              <w:rPr>
                <w:b/>
                <w:i/>
              </w:rPr>
              <w:t>brutto*</w:t>
            </w:r>
          </w:p>
        </w:tc>
      </w:tr>
      <w:tr w:rsidR="00347F5F" w:rsidRPr="00327587" w14:paraId="6A4E4CEC" w14:textId="77777777" w:rsidTr="00CB47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14459" w:type="dxa"/>
            <w:gridSpan w:val="9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6EA9D21" w14:textId="77777777" w:rsidR="00347F5F" w:rsidRPr="00327587" w:rsidRDefault="00347F5F" w:rsidP="00347F5F">
            <w:pPr>
              <w:jc w:val="center"/>
              <w:rPr>
                <w:b/>
                <w:i/>
              </w:rPr>
            </w:pPr>
            <w:r w:rsidRPr="00327587">
              <w:rPr>
                <w:b/>
                <w:sz w:val="22"/>
                <w:szCs w:val="22"/>
              </w:rPr>
              <w:t>CENA CAŁKOWITA OFERTY*: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14:paraId="419ACA43" w14:textId="3A6165DF" w:rsidR="00347F5F" w:rsidRPr="00327587" w:rsidRDefault="00347F5F" w:rsidP="00347F5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……………</w:t>
            </w:r>
          </w:p>
        </w:tc>
      </w:tr>
      <w:tr w:rsidR="00347F5F" w:rsidRPr="00327587" w14:paraId="1E2CD727" w14:textId="77777777" w:rsidTr="00CB47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7"/>
        </w:trPr>
        <w:tc>
          <w:tcPr>
            <w:tcW w:w="15876" w:type="dxa"/>
            <w:gridSpan w:val="10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58E9D8BE" w14:textId="76881612" w:rsidR="00347F5F" w:rsidRPr="00327587" w:rsidRDefault="00347F5F" w:rsidP="00347F5F">
            <w:pPr>
              <w:spacing w:before="120"/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>CENA CAŁKOWITA OFERTY BRUTTO SŁOWNIE*:  ……………………………………………………………………………….……………………………………</w:t>
            </w:r>
            <w:r>
              <w:rPr>
                <w:b/>
                <w:sz w:val="22"/>
                <w:szCs w:val="22"/>
              </w:rPr>
              <w:t>………………………………………………………………………</w:t>
            </w:r>
          </w:p>
        </w:tc>
      </w:tr>
      <w:tr w:rsidR="00347F5F" w:rsidRPr="00327587" w14:paraId="1286EC43" w14:textId="77777777" w:rsidTr="00CB47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15876" w:type="dxa"/>
            <w:gridSpan w:val="10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946BCC0" w14:textId="77777777" w:rsidR="00347F5F" w:rsidRPr="00327587" w:rsidRDefault="00347F5F" w:rsidP="00347F5F">
            <w:pPr>
              <w:rPr>
                <w:rFonts w:ascii="Arial" w:hAnsi="Arial"/>
                <w:b/>
                <w:sz w:val="16"/>
                <w:szCs w:val="16"/>
              </w:rPr>
            </w:pPr>
            <w:r w:rsidRPr="00327587">
              <w:rPr>
                <w:rFonts w:ascii="Arial" w:hAnsi="Arial"/>
                <w:b/>
                <w:sz w:val="16"/>
                <w:szCs w:val="16"/>
              </w:rPr>
              <w:t xml:space="preserve">UWAGA!  </w:t>
            </w:r>
          </w:p>
          <w:p w14:paraId="69C3D376" w14:textId="77777777" w:rsidR="00347F5F" w:rsidRPr="009143C8" w:rsidRDefault="00347F5F" w:rsidP="00347F5F">
            <w:pPr>
              <w:tabs>
                <w:tab w:val="left" w:pos="9355"/>
              </w:tabs>
              <w:ind w:left="72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143C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*  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CENY NALEŻY PODAĆ Z DOKŁADNOŚCIĄ DO DWÓCH MIEJSC PO PRZECINKU,</w:t>
            </w:r>
          </w:p>
          <w:p w14:paraId="18943B2C" w14:textId="290E99FE" w:rsidR="00347F5F" w:rsidRPr="009143C8" w:rsidRDefault="00347F5F" w:rsidP="00347F5F">
            <w:pPr>
              <w:tabs>
                <w:tab w:val="left" w:pos="9355"/>
              </w:tabs>
              <w:ind w:left="7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**WYKONAWCA ZOBOWIĄZANY JEST PODAĆ PODSTAWĘ PRAWNĄ ZASTOSOWANIA STAWKI PODATKU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VAT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INNEJ NIŻ STAWKA PODSTAWOWA LUB ZWOLNIENIA Z WW. PODATKU,</w:t>
            </w:r>
          </w:p>
          <w:p w14:paraId="09AED0A4" w14:textId="6898BC58" w:rsidR="00347F5F" w:rsidRPr="00327587" w:rsidRDefault="00347F5F" w:rsidP="00347F5F">
            <w:pPr>
              <w:tabs>
                <w:tab w:val="left" w:pos="9355"/>
              </w:tabs>
              <w:spacing w:after="120"/>
              <w:ind w:left="356" w:hanging="356"/>
              <w:rPr>
                <w:b/>
                <w:sz w:val="20"/>
                <w:szCs w:val="20"/>
              </w:rPr>
            </w:pP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***  ZAMAWIAJĄCY ODRZUCI OFERTY, W KTÓRYCH WYKONAWCY ZAOFERUJĄ CENY JEDNOSTKOWE NETTO O WARTOŚCI „0”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(definicję ceny za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wiera ustawa z dnia 9 maja 2014r. </w:t>
            </w:r>
            <w:r w:rsidRPr="00BE3F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o informowaniu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BE3FA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o cenach towarów i usług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(Dz. U. z 2019r. poz. 178</w:t>
            </w:r>
            <w:r w:rsidRPr="009143C8">
              <w:rPr>
                <w:rFonts w:ascii="Arial" w:hAnsi="Arial" w:cs="Arial"/>
                <w:b/>
                <w:bCs/>
                <w:sz w:val="16"/>
                <w:szCs w:val="16"/>
              </w:rPr>
              <w:t>)).</w:t>
            </w:r>
          </w:p>
        </w:tc>
      </w:tr>
      <w:tr w:rsidR="00347F5F" w:rsidRPr="00327587" w14:paraId="0FC1CBED" w14:textId="77777777" w:rsidTr="00CB47EA"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5D228128" w14:textId="77777777" w:rsidR="00347F5F" w:rsidRPr="00327587" w:rsidRDefault="00347F5F" w:rsidP="00347F5F">
            <w:pPr>
              <w:jc w:val="both"/>
              <w:rPr>
                <w:sz w:val="12"/>
                <w:szCs w:val="12"/>
              </w:rPr>
            </w:pPr>
          </w:p>
        </w:tc>
      </w:tr>
      <w:tr w:rsidR="00347F5F" w:rsidRPr="00327587" w14:paraId="15EA7167" w14:textId="77777777" w:rsidTr="00CB47EA">
        <w:trPr>
          <w:trHeight w:val="1245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06CD0D5C" w14:textId="14216C1C" w:rsidR="00347F5F" w:rsidRPr="001009F3" w:rsidRDefault="00347F5F" w:rsidP="00347F5F">
            <w:pPr>
              <w:pStyle w:val="Akapitzlist"/>
              <w:numPr>
                <w:ilvl w:val="0"/>
                <w:numId w:val="39"/>
              </w:numPr>
              <w:tabs>
                <w:tab w:val="left" w:pos="601"/>
                <w:tab w:val="num" w:pos="162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</w:rPr>
              <w:t>Oferuję(</w:t>
            </w:r>
            <w:proofErr w:type="spellStart"/>
            <w:r>
              <w:rPr>
                <w:rFonts w:ascii="Times New Roman" w:hAnsi="Times New Roman" w:cs="Times New Roman"/>
              </w:rPr>
              <w:t>emy</w:t>
            </w:r>
            <w:proofErr w:type="spellEnd"/>
            <w:r>
              <w:rPr>
                <w:rFonts w:ascii="Times New Roman" w:hAnsi="Times New Roman" w:cs="Times New Roman"/>
              </w:rPr>
              <w:t>) w</w:t>
            </w:r>
            <w:r w:rsidRPr="00366E7D">
              <w:rPr>
                <w:rFonts w:ascii="Times New Roman" w:hAnsi="Times New Roman" w:cs="Times New Roman"/>
              </w:rPr>
              <w:t>yk</w:t>
            </w:r>
            <w:r>
              <w:rPr>
                <w:rFonts w:ascii="Times New Roman" w:hAnsi="Times New Roman" w:cs="Times New Roman"/>
              </w:rPr>
              <w:t xml:space="preserve">onanie niniejszego zamówienia w terminach wskazanych we </w:t>
            </w:r>
            <w:r w:rsidRPr="001009F3">
              <w:rPr>
                <w:rFonts w:ascii="Times New Roman" w:hAnsi="Times New Roman" w:cs="Times New Roman"/>
                <w:i/>
              </w:rPr>
              <w:t>Wzorze zamówieni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 xml:space="preserve">, stanowiącym </w:t>
            </w:r>
            <w:r w:rsidRPr="001009F3">
              <w:rPr>
                <w:rFonts w:ascii="Times New Roman" w:hAnsi="Times New Roman" w:cs="Times New Roman"/>
                <w:i/>
              </w:rPr>
              <w:t>załącznik nr 2 do Ogłoszenia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09F3">
              <w:rPr>
                <w:rFonts w:ascii="Times New Roman" w:hAnsi="Times New Roman" w:cs="Times New Roman"/>
                <w:i/>
              </w:rPr>
              <w:t xml:space="preserve">o zakupie. </w:t>
            </w:r>
          </w:p>
          <w:p w14:paraId="0D7E988F" w14:textId="1C031184" w:rsidR="00347F5F" w:rsidRPr="00FF1F85" w:rsidRDefault="00347F5F" w:rsidP="00347F5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b/>
                <w:sz w:val="22"/>
                <w:szCs w:val="22"/>
                <w:u w:val="single"/>
              </w:rPr>
            </w:pPr>
            <w:r w:rsidRPr="00F82FA6">
              <w:rPr>
                <w:sz w:val="22"/>
                <w:szCs w:val="22"/>
              </w:rPr>
              <w:t>Oświadczam</w:t>
            </w:r>
            <w:r w:rsidRPr="00FF1F85">
              <w:rPr>
                <w:sz w:val="22"/>
                <w:szCs w:val="22"/>
              </w:rPr>
              <w:t xml:space="preserve">(y), że zaoferowana cena całkowita oferty brutto podana w niniejszym formularzu </w:t>
            </w:r>
            <w:r>
              <w:rPr>
                <w:sz w:val="22"/>
                <w:szCs w:val="22"/>
              </w:rPr>
              <w:t xml:space="preserve">ofertowym </w:t>
            </w:r>
            <w:r w:rsidRPr="00FF1F85">
              <w:rPr>
                <w:sz w:val="22"/>
                <w:szCs w:val="22"/>
              </w:rPr>
              <w:t xml:space="preserve">zawiera wszystkie koszty, jakie ponosi Zamawiający </w:t>
            </w:r>
            <w:r>
              <w:rPr>
                <w:sz w:val="22"/>
                <w:szCs w:val="22"/>
              </w:rPr>
              <w:br/>
              <w:t>z wykonaniem zamówienia</w:t>
            </w:r>
            <w:r w:rsidRPr="00FF1F85">
              <w:rPr>
                <w:sz w:val="22"/>
                <w:szCs w:val="22"/>
              </w:rPr>
              <w:t>, w tym koszty transportu do siedziby Zamawiającego, koszty wniesienia i koszty rozładunku w miejscu wskazanym przez</w:t>
            </w:r>
            <w:r>
              <w:rPr>
                <w:sz w:val="22"/>
                <w:szCs w:val="22"/>
              </w:rPr>
              <w:t xml:space="preserve"> Zamawiającego, koszty rękojmi, koszty gwarancji</w:t>
            </w:r>
            <w:r w:rsidRPr="00FF1F85">
              <w:rPr>
                <w:sz w:val="22"/>
                <w:szCs w:val="22"/>
              </w:rPr>
              <w:t>, koszty ubezpieczenia</w:t>
            </w:r>
            <w:r>
              <w:rPr>
                <w:sz w:val="22"/>
                <w:szCs w:val="22"/>
              </w:rPr>
              <w:t xml:space="preserve"> na czas transportu</w:t>
            </w:r>
            <w:r w:rsidRPr="00FF1F85">
              <w:rPr>
                <w:sz w:val="22"/>
                <w:szCs w:val="22"/>
              </w:rPr>
              <w:t xml:space="preserve"> oraz wszelkie należne cła i podatki.</w:t>
            </w:r>
          </w:p>
          <w:p w14:paraId="044DC6D1" w14:textId="77DB91D2" w:rsidR="00347F5F" w:rsidRPr="001009F3" w:rsidRDefault="00347F5F" w:rsidP="00347F5F">
            <w:pPr>
              <w:pStyle w:val="Akapitzlist"/>
              <w:numPr>
                <w:ilvl w:val="0"/>
                <w:numId w:val="39"/>
              </w:numPr>
              <w:tabs>
                <w:tab w:val="left" w:pos="601"/>
                <w:tab w:val="num" w:pos="162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</w:pPr>
            <w:r w:rsidRPr="007368C5">
              <w:rPr>
                <w:rFonts w:ascii="Times New Roman" w:hAnsi="Times New Roman" w:cs="Times New Roman"/>
                <w:color w:val="000000" w:themeColor="text1"/>
              </w:rPr>
              <w:t>Oświadczam(y), że akceptuję(</w:t>
            </w:r>
            <w:proofErr w:type="spellStart"/>
            <w:r w:rsidRPr="007368C5">
              <w:rPr>
                <w:rFonts w:ascii="Times New Roman" w:hAnsi="Times New Roman" w:cs="Times New Roman"/>
                <w:color w:val="000000" w:themeColor="text1"/>
              </w:rPr>
              <w:t>emy</w:t>
            </w:r>
            <w:proofErr w:type="spellEnd"/>
            <w:r w:rsidRPr="007368C5">
              <w:rPr>
                <w:rFonts w:ascii="Times New Roman" w:hAnsi="Times New Roman" w:cs="Times New Roman"/>
                <w:color w:val="000000" w:themeColor="text1"/>
              </w:rPr>
              <w:t xml:space="preserve">) warunki rozliczeń i płatności określone we </w:t>
            </w:r>
            <w:r w:rsidRPr="007368C5">
              <w:rPr>
                <w:rFonts w:ascii="Times New Roman" w:hAnsi="Times New Roman" w:cs="Times New Roman"/>
                <w:i/>
                <w:color w:val="000000" w:themeColor="text1"/>
              </w:rPr>
              <w:t>Wzorze zamówienia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7368C5">
              <w:rPr>
                <w:rFonts w:ascii="Times New Roman" w:hAnsi="Times New Roman" w:cs="Times New Roman"/>
                <w:color w:val="000000" w:themeColor="text1"/>
              </w:rPr>
              <w:t xml:space="preserve">stanowiącym </w:t>
            </w:r>
            <w:r w:rsidRPr="001009F3">
              <w:rPr>
                <w:rFonts w:ascii="Times New Roman" w:hAnsi="Times New Roman" w:cs="Times New Roman"/>
                <w:i/>
                <w:color w:val="000000" w:themeColor="text1"/>
              </w:rPr>
              <w:t xml:space="preserve">załącznik nr 2 do Ogłoszenia o zakupie. </w:t>
            </w:r>
          </w:p>
          <w:p w14:paraId="4CAF4B7D" w14:textId="5214AEE2" w:rsidR="00347F5F" w:rsidRDefault="00347F5F" w:rsidP="00347F5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7368C5">
              <w:rPr>
                <w:color w:val="000000" w:themeColor="text1"/>
                <w:sz w:val="22"/>
                <w:szCs w:val="22"/>
              </w:rPr>
              <w:t>Zamówienie wykonam(y) samodzielnie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368C5">
              <w:rPr>
                <w:color w:val="000000" w:themeColor="text1"/>
                <w:sz w:val="22"/>
                <w:szCs w:val="22"/>
              </w:rPr>
              <w:t xml:space="preserve">/ zamierzam(y) powierzyć podwykonawcom </w:t>
            </w:r>
            <w:r w:rsidRPr="007368C5">
              <w:rPr>
                <w:i/>
                <w:color w:val="000000" w:themeColor="text1"/>
                <w:sz w:val="22"/>
                <w:szCs w:val="22"/>
              </w:rPr>
              <w:t>(niepotrzebne skreślić).</w:t>
            </w:r>
          </w:p>
          <w:p w14:paraId="4E887E1A" w14:textId="006C3407" w:rsidR="00347F5F" w:rsidRPr="007368C5" w:rsidRDefault="00347F5F" w:rsidP="00347F5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Część zamówienia </w:t>
            </w:r>
            <w:r w:rsidRPr="007368C5">
              <w:rPr>
                <w:i/>
                <w:color w:val="000000" w:themeColor="text1"/>
                <w:sz w:val="22"/>
                <w:szCs w:val="22"/>
              </w:rPr>
              <w:t>(określić zakres)</w:t>
            </w:r>
            <w:r>
              <w:rPr>
                <w:color w:val="000000" w:themeColor="text1"/>
                <w:sz w:val="22"/>
                <w:szCs w:val="22"/>
              </w:rPr>
              <w:t xml:space="preserve"> …………………………………. zamierzam(y) powierzyć podwykonawcom.</w:t>
            </w:r>
          </w:p>
          <w:p w14:paraId="7BEFD452" w14:textId="15777C91" w:rsidR="00347F5F" w:rsidRPr="00AC7EFA" w:rsidRDefault="00347F5F" w:rsidP="00347F5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327587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 xml:space="preserve">), że zapoznałem(liśmy) się z wymaganiami określonymi w </w:t>
            </w:r>
            <w:r w:rsidRPr="00BE3FAA">
              <w:rPr>
                <w:i/>
                <w:sz w:val="22"/>
                <w:szCs w:val="22"/>
              </w:rPr>
              <w:t>Ogłoszeniu o zakupie</w:t>
            </w:r>
            <w:r w:rsidRPr="003275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oraz </w:t>
            </w:r>
            <w:r w:rsidRPr="00A944A4">
              <w:rPr>
                <w:i/>
                <w:sz w:val="22"/>
                <w:szCs w:val="22"/>
              </w:rPr>
              <w:t>Wzorze zamówienia</w:t>
            </w:r>
            <w:r>
              <w:rPr>
                <w:sz w:val="22"/>
                <w:szCs w:val="22"/>
              </w:rPr>
              <w:t xml:space="preserve"> </w:t>
            </w:r>
            <w:r w:rsidRPr="00327587">
              <w:rPr>
                <w:sz w:val="22"/>
                <w:szCs w:val="22"/>
              </w:rPr>
              <w:t>i nie wnoszę(</w:t>
            </w:r>
            <w:proofErr w:type="spellStart"/>
            <w:r>
              <w:rPr>
                <w:sz w:val="22"/>
                <w:szCs w:val="22"/>
              </w:rPr>
              <w:t>imy</w:t>
            </w:r>
            <w:proofErr w:type="spellEnd"/>
            <w:r>
              <w:rPr>
                <w:sz w:val="22"/>
                <w:szCs w:val="22"/>
              </w:rPr>
              <w:t xml:space="preserve">) do nich </w:t>
            </w:r>
            <w:r w:rsidRPr="00327587">
              <w:rPr>
                <w:sz w:val="22"/>
                <w:szCs w:val="22"/>
              </w:rPr>
              <w:t>zastrzeżeń or</w:t>
            </w:r>
            <w:r>
              <w:rPr>
                <w:sz w:val="22"/>
                <w:szCs w:val="22"/>
              </w:rPr>
              <w:t xml:space="preserve">az </w:t>
            </w:r>
            <w:r w:rsidRPr="00AC7EFA">
              <w:rPr>
                <w:sz w:val="22"/>
                <w:szCs w:val="22"/>
              </w:rPr>
              <w:t>przyjmuję(</w:t>
            </w:r>
            <w:proofErr w:type="spellStart"/>
            <w:r w:rsidRPr="00AC7EFA">
              <w:rPr>
                <w:sz w:val="22"/>
                <w:szCs w:val="22"/>
              </w:rPr>
              <w:t>emy</w:t>
            </w:r>
            <w:proofErr w:type="spellEnd"/>
            <w:r w:rsidRPr="00AC7EFA">
              <w:rPr>
                <w:sz w:val="22"/>
                <w:szCs w:val="22"/>
              </w:rPr>
              <w:t>) warunki w nich zawarte.</w:t>
            </w:r>
          </w:p>
          <w:p w14:paraId="7880F924" w14:textId="28E4E9E1" w:rsidR="00347F5F" w:rsidRPr="00AC7EFA" w:rsidRDefault="00347F5F" w:rsidP="00347F5F">
            <w:pPr>
              <w:numPr>
                <w:ilvl w:val="0"/>
                <w:numId w:val="39"/>
              </w:numPr>
              <w:tabs>
                <w:tab w:val="num" w:pos="652"/>
                <w:tab w:val="num" w:pos="793"/>
                <w:tab w:val="num" w:pos="1620"/>
              </w:tabs>
              <w:spacing w:after="120"/>
              <w:jc w:val="both"/>
              <w:rPr>
                <w:sz w:val="22"/>
                <w:szCs w:val="22"/>
              </w:rPr>
            </w:pPr>
            <w:r w:rsidRPr="00AC7EFA">
              <w:rPr>
                <w:sz w:val="22"/>
                <w:szCs w:val="22"/>
              </w:rPr>
              <w:t xml:space="preserve">Oświadczam(y), że zapoznaliśmy się z klauzulami informacyjnymi </w:t>
            </w:r>
            <w:r>
              <w:rPr>
                <w:sz w:val="22"/>
                <w:szCs w:val="22"/>
              </w:rPr>
              <w:t>określonymi w pkt 13</w:t>
            </w:r>
            <w:r w:rsidRPr="00AC7EFA">
              <w:rPr>
                <w:i/>
                <w:sz w:val="22"/>
                <w:szCs w:val="22"/>
              </w:rPr>
              <w:t xml:space="preserve"> Ogłoszenia o zakupie </w:t>
            </w:r>
            <w:r w:rsidRPr="00AC7EFA">
              <w:rPr>
                <w:sz w:val="22"/>
                <w:szCs w:val="22"/>
              </w:rPr>
              <w:t>dotyczącymi przetwarzania danych przez Państwową Agencję Atomistyki i przyjmujemy je bez zastrzeżeń.</w:t>
            </w:r>
          </w:p>
          <w:p w14:paraId="06E2E17A" w14:textId="77777777" w:rsidR="00347F5F" w:rsidRPr="00AC7EFA" w:rsidRDefault="00347F5F" w:rsidP="00347F5F">
            <w:pPr>
              <w:numPr>
                <w:ilvl w:val="0"/>
                <w:numId w:val="39"/>
              </w:numPr>
              <w:tabs>
                <w:tab w:val="num" w:pos="652"/>
                <w:tab w:val="num" w:pos="793"/>
                <w:tab w:val="num" w:pos="1620"/>
              </w:tabs>
              <w:spacing w:after="120"/>
              <w:jc w:val="both"/>
              <w:rPr>
                <w:sz w:val="22"/>
                <w:szCs w:val="22"/>
              </w:rPr>
            </w:pPr>
            <w:r w:rsidRPr="00AC7EFA">
              <w:rPr>
                <w:sz w:val="22"/>
                <w:szCs w:val="22"/>
              </w:rPr>
              <w:lastRenderedPageBreak/>
              <w:t>Oświadczam(y), że wypełniliśmy obowiązki informacyjne przewidziane w art. 13 lub art. 14 RODO</w:t>
            </w:r>
            <w:r w:rsidRPr="00AC7EFA">
              <w:rPr>
                <w:sz w:val="22"/>
                <w:szCs w:val="22"/>
                <w:vertAlign w:val="superscript"/>
              </w:rPr>
              <w:t>1)</w:t>
            </w:r>
            <w:r w:rsidRPr="00AC7EFA">
              <w:rPr>
                <w:sz w:val="22"/>
                <w:szCs w:val="22"/>
              </w:rPr>
              <w:t xml:space="preserve"> wobec osób fizycznych, od których dane osobowe bezpośrednio lub pośrednio pozyskaliśmy w celu ubiegania się o udzielenie zamówienia publicznego w niniejszym postępowaniu zakupowym oraz realizacji zamówienia.*</w:t>
            </w:r>
          </w:p>
          <w:p w14:paraId="0CDF03E2" w14:textId="33D0A539" w:rsidR="00347F5F" w:rsidRPr="00AC7EFA" w:rsidRDefault="00347F5F" w:rsidP="00347F5F">
            <w:pPr>
              <w:pStyle w:val="NormalnyWeb"/>
              <w:spacing w:before="0" w:after="0" w:afterAutospacing="0"/>
              <w:ind w:left="724" w:hanging="283"/>
              <w:rPr>
                <w:i/>
                <w:sz w:val="18"/>
                <w:szCs w:val="18"/>
              </w:rPr>
            </w:pPr>
            <w:r w:rsidRPr="00D15773">
              <w:rPr>
                <w:i/>
                <w:sz w:val="18"/>
                <w:szCs w:val="18"/>
              </w:rPr>
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3AB14CCB" w14:textId="77777777" w:rsidR="00347F5F" w:rsidRPr="00BD0FB0" w:rsidRDefault="00347F5F" w:rsidP="00347F5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/>
              <w:jc w:val="both"/>
            </w:pPr>
            <w:r w:rsidRPr="00327587">
              <w:rPr>
                <w:sz w:val="22"/>
                <w:szCs w:val="22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327587">
              <w:rPr>
                <w:sz w:val="22"/>
                <w:szCs w:val="22"/>
              </w:rPr>
              <w:t>emy</w:t>
            </w:r>
            <w:proofErr w:type="spellEnd"/>
            <w:r w:rsidRPr="00327587">
              <w:rPr>
                <w:sz w:val="22"/>
                <w:szCs w:val="22"/>
              </w:rPr>
              <w:t>) o nich Zamawiającego.</w:t>
            </w:r>
          </w:p>
          <w:p w14:paraId="49889746" w14:textId="71F98981" w:rsidR="00347F5F" w:rsidRPr="00BD0FB0" w:rsidRDefault="00347F5F" w:rsidP="00347F5F">
            <w:pPr>
              <w:numPr>
                <w:ilvl w:val="0"/>
                <w:numId w:val="39"/>
              </w:numPr>
              <w:tabs>
                <w:tab w:val="num" w:pos="1620"/>
              </w:tabs>
              <w:jc w:val="both"/>
            </w:pPr>
            <w:r w:rsidRPr="00BD0FB0">
              <w:rPr>
                <w:sz w:val="22"/>
              </w:rPr>
              <w:t>Wskazuję(</w:t>
            </w:r>
            <w:proofErr w:type="spellStart"/>
            <w:r w:rsidRPr="00BD0FB0">
              <w:rPr>
                <w:sz w:val="22"/>
              </w:rPr>
              <w:t>emy</w:t>
            </w:r>
            <w:proofErr w:type="spellEnd"/>
            <w:r w:rsidRPr="00BD0FB0">
              <w:rPr>
                <w:sz w:val="22"/>
              </w:rPr>
              <w:t xml:space="preserve">) dostępność w formie elektronicznej: </w:t>
            </w:r>
          </w:p>
          <w:p w14:paraId="18202C47" w14:textId="4B31BF66" w:rsidR="00347F5F" w:rsidRDefault="00347F5F" w:rsidP="00347F5F">
            <w:pPr>
              <w:tabs>
                <w:tab w:val="num" w:pos="1620"/>
              </w:tabs>
              <w:ind w:left="441" w:hanging="142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3953C7">
              <w:rPr>
                <w:sz w:val="22"/>
              </w:rPr>
              <w:t>Odpisu z właściwego rejestru</w:t>
            </w:r>
            <w:r>
              <w:rPr>
                <w:sz w:val="22"/>
              </w:rPr>
              <w:t xml:space="preserve"> (KRS)</w:t>
            </w:r>
            <w:r w:rsidRPr="003953C7">
              <w:rPr>
                <w:sz w:val="22"/>
              </w:rPr>
              <w:t xml:space="preserve"> lub z centralnej ewidencji i informacji o działalności gospodarczej, jeżeli odrębne przepisy wymagają wpisu do rejestru </w:t>
            </w:r>
            <w:r>
              <w:rPr>
                <w:sz w:val="22"/>
              </w:rPr>
              <w:br/>
            </w:r>
            <w:r w:rsidRPr="003953C7">
              <w:rPr>
                <w:sz w:val="22"/>
              </w:rPr>
              <w:t xml:space="preserve">lub </w:t>
            </w:r>
            <w:r>
              <w:rPr>
                <w:sz w:val="22"/>
              </w:rPr>
              <w:t xml:space="preserve"> </w:t>
            </w:r>
            <w:r w:rsidRPr="003953C7">
              <w:rPr>
                <w:sz w:val="22"/>
              </w:rPr>
              <w:t>ewidencji</w:t>
            </w:r>
            <w:r w:rsidRPr="003B2EF4">
              <w:rPr>
                <w:b/>
                <w:sz w:val="22"/>
                <w:vertAlign w:val="superscript"/>
              </w:rPr>
              <w:t>1)</w:t>
            </w:r>
          </w:p>
          <w:p w14:paraId="70B2DECB" w14:textId="77777777" w:rsidR="00347F5F" w:rsidRPr="002524B6" w:rsidRDefault="00347F5F" w:rsidP="00347F5F">
            <w:pPr>
              <w:ind w:left="397" w:firstLine="913"/>
              <w:jc w:val="both"/>
              <w:rPr>
                <w:sz w:val="22"/>
              </w:rPr>
            </w:pPr>
            <w:r w:rsidRPr="002524B6">
              <w:rPr>
                <w:sz w:val="22"/>
              </w:rPr>
              <w:t>……..…………………………………………………………………………………………………….</w:t>
            </w:r>
          </w:p>
          <w:p w14:paraId="191A0EBB" w14:textId="7BF2CF58" w:rsidR="00347F5F" w:rsidRPr="00BD0FB0" w:rsidRDefault="00347F5F" w:rsidP="00347F5F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2524B6">
              <w:rPr>
                <w:sz w:val="22"/>
              </w:rPr>
              <w:t xml:space="preserve">          </w:t>
            </w:r>
            <w:r w:rsidRPr="002524B6">
              <w:rPr>
                <w:sz w:val="22"/>
              </w:rPr>
              <w:tab/>
            </w:r>
            <w:r w:rsidRPr="002524B6">
              <w:rPr>
                <w:sz w:val="18"/>
              </w:rPr>
              <w:tab/>
            </w:r>
            <w:r>
              <w:rPr>
                <w:i/>
                <w:sz w:val="16"/>
                <w:szCs w:val="16"/>
              </w:rPr>
              <w:t>(proszę wskazać</w:t>
            </w:r>
            <w:r w:rsidRPr="00BD0FB0">
              <w:rPr>
                <w:i/>
                <w:sz w:val="16"/>
                <w:szCs w:val="16"/>
              </w:rPr>
              <w:t xml:space="preserve"> adre</w:t>
            </w:r>
            <w:r>
              <w:rPr>
                <w:i/>
                <w:sz w:val="16"/>
                <w:szCs w:val="16"/>
              </w:rPr>
              <w:t>s internetowy do ogólnodostępnych,</w:t>
            </w:r>
            <w:r w:rsidRPr="00BD0FB0">
              <w:rPr>
                <w:i/>
                <w:sz w:val="16"/>
                <w:szCs w:val="16"/>
              </w:rPr>
              <w:t xml:space="preserve"> bezpłatnych baz danych)</w:t>
            </w:r>
          </w:p>
          <w:p w14:paraId="02AADEAF" w14:textId="5F415077" w:rsidR="00347F5F" w:rsidRPr="005D1E9E" w:rsidRDefault="00347F5F" w:rsidP="00347F5F">
            <w:pPr>
              <w:ind w:left="397" w:hanging="79"/>
              <w:jc w:val="both"/>
              <w:rPr>
                <w:b/>
                <w:i/>
                <w:sz w:val="18"/>
              </w:rPr>
            </w:pPr>
            <w:r w:rsidRPr="00FF1F85">
              <w:rPr>
                <w:b/>
                <w:i/>
                <w:sz w:val="18"/>
                <w:vertAlign w:val="superscript"/>
              </w:rPr>
              <w:t>1)</w:t>
            </w:r>
            <w:r w:rsidRPr="00FF1F85">
              <w:rPr>
                <w:b/>
                <w:i/>
                <w:sz w:val="18"/>
              </w:rPr>
              <w:t xml:space="preserve"> niepotrzebne skreślić</w:t>
            </w:r>
          </w:p>
          <w:p w14:paraId="458DBC59" w14:textId="0682EB7C" w:rsidR="00347F5F" w:rsidRPr="006E4673" w:rsidRDefault="00347F5F" w:rsidP="00347F5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</w:pPr>
            <w:r w:rsidRPr="006E4673">
              <w:rPr>
                <w:sz w:val="22"/>
                <w:szCs w:val="22"/>
              </w:rPr>
              <w:t>Oświadczam(y), że jestem(</w:t>
            </w:r>
            <w:proofErr w:type="spellStart"/>
            <w:r w:rsidRPr="006E4673">
              <w:rPr>
                <w:sz w:val="22"/>
                <w:szCs w:val="22"/>
              </w:rPr>
              <w:t>śmy</w:t>
            </w:r>
            <w:proofErr w:type="spellEnd"/>
            <w:r w:rsidRPr="006E4673">
              <w:rPr>
                <w:sz w:val="22"/>
                <w:szCs w:val="22"/>
              </w:rPr>
              <w:t xml:space="preserve">) związany(i) niniejszą ofertą przez okres </w:t>
            </w:r>
            <w:r w:rsidRPr="006E4673">
              <w:rPr>
                <w:sz w:val="22"/>
                <w:szCs w:val="22"/>
                <w:u w:val="single"/>
              </w:rPr>
              <w:t>40 dni</w:t>
            </w:r>
            <w:r w:rsidRPr="006E4673">
              <w:rPr>
                <w:sz w:val="22"/>
                <w:szCs w:val="22"/>
              </w:rPr>
              <w:t>.</w:t>
            </w:r>
            <w:r w:rsidRPr="002D7019">
              <w:t xml:space="preserve"> </w:t>
            </w:r>
            <w:r w:rsidRPr="006E4673">
              <w:rPr>
                <w:sz w:val="22"/>
                <w:szCs w:val="22"/>
              </w:rPr>
              <w:t>Bieg terminu związania ofertą rozpoczyna się wraz z upływem wyznaczonego terminu na przesyłanie ofert.</w:t>
            </w:r>
          </w:p>
          <w:p w14:paraId="13BD90ED" w14:textId="3B7EC893" w:rsidR="00347F5F" w:rsidRPr="001F327F" w:rsidRDefault="00347F5F" w:rsidP="00347F5F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</w:pPr>
            <w:r w:rsidRPr="00327587">
              <w:rPr>
                <w:sz w:val="22"/>
                <w:szCs w:val="22"/>
              </w:rPr>
              <w:t xml:space="preserve">Oferta wraz z załącznikami </w:t>
            </w:r>
            <w:r>
              <w:rPr>
                <w:sz w:val="22"/>
                <w:szCs w:val="22"/>
              </w:rPr>
              <w:t>została przesłana</w:t>
            </w:r>
            <w:r w:rsidRPr="00327587">
              <w:rPr>
                <w:sz w:val="22"/>
                <w:szCs w:val="22"/>
              </w:rPr>
              <w:t xml:space="preserve"> na …………….. stronach.</w:t>
            </w:r>
          </w:p>
          <w:p w14:paraId="0975075E" w14:textId="77777777" w:rsidR="00347F5F" w:rsidRPr="00327587" w:rsidRDefault="00347F5F" w:rsidP="00347F5F">
            <w:pPr>
              <w:numPr>
                <w:ilvl w:val="0"/>
                <w:numId w:val="39"/>
              </w:numPr>
              <w:jc w:val="both"/>
            </w:pPr>
            <w:r w:rsidRPr="00327587">
              <w:rPr>
                <w:sz w:val="22"/>
                <w:szCs w:val="22"/>
              </w:rPr>
              <w:t xml:space="preserve">Do oferty załączam(y) następujące dokumenty: </w:t>
            </w:r>
          </w:p>
          <w:p w14:paraId="69A85A04" w14:textId="5E544CD9" w:rsidR="00347F5F" w:rsidRPr="00011813" w:rsidRDefault="00347F5F" w:rsidP="00347F5F">
            <w:pPr>
              <w:pStyle w:val="Akapitzlist"/>
              <w:numPr>
                <w:ilvl w:val="1"/>
                <w:numId w:val="39"/>
              </w:numPr>
              <w:spacing w:after="0"/>
              <w:ind w:left="7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81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7A92467B" w14:textId="77777777" w:rsidR="00347F5F" w:rsidRPr="00011813" w:rsidRDefault="00347F5F" w:rsidP="00347F5F">
            <w:pPr>
              <w:numPr>
                <w:ilvl w:val="1"/>
                <w:numId w:val="39"/>
              </w:numPr>
              <w:tabs>
                <w:tab w:val="num" w:pos="1723"/>
              </w:tabs>
              <w:ind w:left="724"/>
              <w:jc w:val="both"/>
            </w:pPr>
            <w:r w:rsidRPr="00011813">
              <w:t>…………………………………………………………………………………………………</w:t>
            </w:r>
          </w:p>
          <w:p w14:paraId="58A6E6A0" w14:textId="77777777" w:rsidR="00347F5F" w:rsidRPr="00327587" w:rsidRDefault="00347F5F" w:rsidP="00347F5F">
            <w:pPr>
              <w:ind w:left="180"/>
              <w:jc w:val="both"/>
              <w:rPr>
                <w:sz w:val="8"/>
                <w:szCs w:val="8"/>
              </w:rPr>
            </w:pPr>
          </w:p>
        </w:tc>
      </w:tr>
      <w:tr w:rsidR="00347F5F" w:rsidRPr="00327587" w14:paraId="3C210849" w14:textId="77777777" w:rsidTr="00CB47EA"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5E0D37C2" w14:textId="53C08CA9" w:rsidR="00347F5F" w:rsidRPr="00327587" w:rsidRDefault="00347F5F" w:rsidP="00347F5F">
            <w:pPr>
              <w:spacing w:before="120"/>
              <w:ind w:left="74"/>
              <w:jc w:val="both"/>
              <w:rPr>
                <w:b/>
                <w:sz w:val="12"/>
                <w:szCs w:val="12"/>
              </w:rPr>
            </w:pPr>
          </w:p>
        </w:tc>
      </w:tr>
      <w:tr w:rsidR="00347F5F" w:rsidRPr="00327587" w14:paraId="5675E166" w14:textId="77777777" w:rsidTr="00CB47EA"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47A731" w14:textId="4AE2DF5A" w:rsidR="00347F5F" w:rsidRPr="00327587" w:rsidRDefault="00347F5F" w:rsidP="00347F5F">
            <w:pPr>
              <w:spacing w:before="120"/>
              <w:jc w:val="both"/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>Osobą(</w:t>
            </w:r>
            <w:proofErr w:type="spellStart"/>
            <w:r w:rsidRPr="00327587">
              <w:rPr>
                <w:b/>
                <w:sz w:val="22"/>
                <w:szCs w:val="22"/>
              </w:rPr>
              <w:t>ami</w:t>
            </w:r>
            <w:proofErr w:type="spellEnd"/>
            <w:r w:rsidRPr="00327587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327587">
              <w:rPr>
                <w:b/>
                <w:sz w:val="22"/>
                <w:szCs w:val="22"/>
              </w:rPr>
              <w:t>nymi</w:t>
            </w:r>
            <w:proofErr w:type="spellEnd"/>
            <w:r w:rsidRPr="00327587">
              <w:rPr>
                <w:b/>
                <w:sz w:val="22"/>
                <w:szCs w:val="22"/>
              </w:rPr>
              <w:t xml:space="preserve">) do kontaktów z Zamawiającym w czasie trwania postępowania </w:t>
            </w:r>
            <w:r>
              <w:rPr>
                <w:b/>
                <w:sz w:val="22"/>
                <w:szCs w:val="22"/>
              </w:rPr>
              <w:t>zakupowego</w:t>
            </w:r>
            <w:r w:rsidRPr="00327587">
              <w:rPr>
                <w:b/>
                <w:sz w:val="22"/>
                <w:szCs w:val="22"/>
              </w:rPr>
              <w:t xml:space="preserve"> jest (są):</w:t>
            </w:r>
          </w:p>
          <w:p w14:paraId="09E5F85E" w14:textId="77777777" w:rsidR="00347F5F" w:rsidRPr="00327587" w:rsidRDefault="00347F5F" w:rsidP="00347F5F">
            <w:pPr>
              <w:spacing w:after="120"/>
              <w:jc w:val="both"/>
              <w:rPr>
                <w:b/>
              </w:rPr>
            </w:pPr>
            <w:r w:rsidRPr="00327587">
              <w:rPr>
                <w:b/>
                <w:sz w:val="22"/>
                <w:szCs w:val="22"/>
              </w:rPr>
              <w:t>…………………………………………………………,  tel. ……………………….., fax.: …….……………….,  e-mail: ……………………………</w:t>
            </w:r>
          </w:p>
        </w:tc>
      </w:tr>
    </w:tbl>
    <w:p w14:paraId="0354E930" w14:textId="6824C52E" w:rsidR="00394AA5" w:rsidRPr="00067D43" w:rsidRDefault="00394AA5" w:rsidP="00394AA5">
      <w:pPr>
        <w:rPr>
          <w:b/>
          <w:sz w:val="22"/>
          <w:szCs w:val="22"/>
        </w:rPr>
      </w:pPr>
      <w:r w:rsidRPr="00067D43">
        <w:rPr>
          <w:b/>
          <w:sz w:val="22"/>
          <w:szCs w:val="22"/>
        </w:rPr>
        <w:t>PODPIS(Y):</w:t>
      </w:r>
    </w:p>
    <w:p w14:paraId="14767339" w14:textId="77777777" w:rsidR="00394AA5" w:rsidRDefault="00394AA5" w:rsidP="00394AA5">
      <w:pPr>
        <w:rPr>
          <w:b/>
        </w:rPr>
      </w:pPr>
    </w:p>
    <w:p w14:paraId="1F2F05B6" w14:textId="77777777" w:rsidR="00394AA5" w:rsidRPr="00AC57CF" w:rsidRDefault="00394AA5" w:rsidP="00394AA5">
      <w:pPr>
        <w:rPr>
          <w:b/>
          <w:bCs/>
        </w:rPr>
      </w:pPr>
      <w:r w:rsidRPr="00AC57CF">
        <w:rPr>
          <w:b/>
          <w:bCs/>
        </w:rPr>
        <w:t>........................................................................................................</w:t>
      </w:r>
    </w:p>
    <w:p w14:paraId="69FACCD7" w14:textId="77777777" w:rsidR="00394AA5" w:rsidRPr="00067D43" w:rsidRDefault="00394AA5" w:rsidP="00394AA5">
      <w:pPr>
        <w:rPr>
          <w:b/>
          <w:bCs/>
          <w:sz w:val="22"/>
          <w:szCs w:val="22"/>
        </w:rPr>
      </w:pPr>
      <w:r w:rsidRPr="00067D43">
        <w:rPr>
          <w:b/>
          <w:bCs/>
          <w:sz w:val="22"/>
          <w:szCs w:val="22"/>
        </w:rPr>
        <w:t xml:space="preserve">                               (miejscowość, data, podpis(y))*</w:t>
      </w:r>
    </w:p>
    <w:p w14:paraId="3EF83EF0" w14:textId="77777777" w:rsidR="00394AA5" w:rsidRPr="00DD3295" w:rsidRDefault="00394AA5" w:rsidP="00394AA5">
      <w:pPr>
        <w:ind w:right="-205"/>
        <w:jc w:val="both"/>
        <w:rPr>
          <w:sz w:val="16"/>
          <w:szCs w:val="16"/>
        </w:rPr>
      </w:pPr>
      <w:r w:rsidRPr="00DD3295">
        <w:rPr>
          <w:sz w:val="16"/>
          <w:szCs w:val="16"/>
        </w:rPr>
        <w:t>*Podpis(y) i pieczątka(i) imienna(e) osoby(osób) umocowanej(</w:t>
      </w:r>
      <w:proofErr w:type="spellStart"/>
      <w:r w:rsidRPr="00DD3295">
        <w:rPr>
          <w:sz w:val="16"/>
          <w:szCs w:val="16"/>
        </w:rPr>
        <w:t>ych</w:t>
      </w:r>
      <w:proofErr w:type="spellEnd"/>
      <w:r w:rsidRPr="00DD3295">
        <w:rPr>
          <w:sz w:val="16"/>
          <w:szCs w:val="16"/>
        </w:rPr>
        <w:t>) do reprezentowania Wykonawcy zgodnie z:</w:t>
      </w:r>
    </w:p>
    <w:p w14:paraId="549356A7" w14:textId="77777777" w:rsidR="00394AA5" w:rsidRDefault="00394AA5" w:rsidP="00394AA5">
      <w:pPr>
        <w:numPr>
          <w:ilvl w:val="2"/>
          <w:numId w:val="2"/>
        </w:numPr>
        <w:tabs>
          <w:tab w:val="clear" w:pos="2340"/>
          <w:tab w:val="num" w:pos="426"/>
        </w:tabs>
        <w:ind w:left="426" w:hanging="426"/>
        <w:jc w:val="both"/>
        <w:rPr>
          <w:sz w:val="16"/>
          <w:szCs w:val="16"/>
        </w:rPr>
      </w:pPr>
      <w:r w:rsidRPr="00DD3295">
        <w:rPr>
          <w:sz w:val="16"/>
          <w:szCs w:val="16"/>
        </w:rPr>
        <w:t>zapisami w dokumencie stwierdzającym status prawny Wykonawcy (osoby wskazane we właściwym rejestrze lub Centralnej Ewidencji i Informacji o D</w:t>
      </w:r>
      <w:r>
        <w:rPr>
          <w:sz w:val="16"/>
          <w:szCs w:val="16"/>
        </w:rPr>
        <w:t>ziałalności Gospodarczej RP) lub</w:t>
      </w:r>
    </w:p>
    <w:p w14:paraId="05382540" w14:textId="77777777" w:rsidR="009B1B95" w:rsidRPr="00E83954" w:rsidRDefault="00394AA5" w:rsidP="00F52521">
      <w:pPr>
        <w:numPr>
          <w:ilvl w:val="2"/>
          <w:numId w:val="2"/>
        </w:numPr>
        <w:tabs>
          <w:tab w:val="clear" w:pos="2340"/>
          <w:tab w:val="num" w:pos="426"/>
        </w:tabs>
        <w:spacing w:after="120"/>
        <w:ind w:left="426" w:hanging="426"/>
        <w:rPr>
          <w:sz w:val="16"/>
          <w:szCs w:val="16"/>
        </w:rPr>
      </w:pPr>
      <w:r w:rsidRPr="00E83954">
        <w:rPr>
          <w:sz w:val="16"/>
          <w:szCs w:val="16"/>
        </w:rPr>
        <w:t xml:space="preserve">pełnomocnictwem </w:t>
      </w:r>
      <w:proofErr w:type="spellStart"/>
      <w:r w:rsidRPr="00E83954">
        <w:rPr>
          <w:sz w:val="16"/>
          <w:szCs w:val="16"/>
        </w:rPr>
        <w:t>wcho</w:t>
      </w:r>
      <w:proofErr w:type="spellEnd"/>
    </w:p>
    <w:sectPr w:rsidR="009B1B95" w:rsidRPr="00E83954" w:rsidSect="00CB47EA">
      <w:headerReference w:type="default" r:id="rId8"/>
      <w:footerReference w:type="default" r:id="rId9"/>
      <w:pgSz w:w="16838" w:h="11906" w:orient="landscape"/>
      <w:pgMar w:top="0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500AB" w14:textId="77777777" w:rsidR="00A12D7D" w:rsidRDefault="00A12D7D">
      <w:r>
        <w:separator/>
      </w:r>
    </w:p>
  </w:endnote>
  <w:endnote w:type="continuationSeparator" w:id="0">
    <w:p w14:paraId="73F113D5" w14:textId="77777777" w:rsidR="00A12D7D" w:rsidRDefault="00A1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1860" w14:textId="4D83E510" w:rsidR="00584CF7" w:rsidRPr="000F005D" w:rsidRDefault="00584CF7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>
      <w:rPr>
        <w:b/>
        <w:bCs/>
        <w:noProof/>
        <w:sz w:val="12"/>
        <w:szCs w:val="12"/>
      </w:rPr>
      <w:t>7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>
      <w:rPr>
        <w:b/>
        <w:bCs/>
        <w:noProof/>
        <w:sz w:val="12"/>
        <w:szCs w:val="12"/>
      </w:rPr>
      <w:t>7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EBBF7" w14:textId="77777777" w:rsidR="00A12D7D" w:rsidRDefault="00A12D7D">
      <w:r>
        <w:separator/>
      </w:r>
    </w:p>
  </w:footnote>
  <w:footnote w:type="continuationSeparator" w:id="0">
    <w:p w14:paraId="066A9393" w14:textId="77777777" w:rsidR="00A12D7D" w:rsidRDefault="00A12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17A69" w14:textId="77777777" w:rsidR="00584CF7" w:rsidRPr="00775C25" w:rsidRDefault="00584CF7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0DD42ED"/>
    <w:multiLevelType w:val="hybridMultilevel"/>
    <w:tmpl w:val="D926214C"/>
    <w:lvl w:ilvl="0" w:tplc="B4B895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1793E56"/>
    <w:multiLevelType w:val="hybridMultilevel"/>
    <w:tmpl w:val="36C0CE34"/>
    <w:lvl w:ilvl="0" w:tplc="379CE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E844E9"/>
    <w:multiLevelType w:val="hybridMultilevel"/>
    <w:tmpl w:val="F61E6B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D166A"/>
    <w:multiLevelType w:val="hybridMultilevel"/>
    <w:tmpl w:val="7174D460"/>
    <w:lvl w:ilvl="0" w:tplc="983EEEE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BF30CA5"/>
    <w:multiLevelType w:val="hybridMultilevel"/>
    <w:tmpl w:val="2B54A1E4"/>
    <w:lvl w:ilvl="0" w:tplc="5AE4398C">
      <w:start w:val="5"/>
      <w:numFmt w:val="decimal"/>
      <w:lvlText w:val="%1)"/>
      <w:lvlJc w:val="left"/>
      <w:pPr>
        <w:ind w:left="4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1" w:hanging="360"/>
      </w:pPr>
    </w:lvl>
    <w:lvl w:ilvl="2" w:tplc="0415001B" w:tentative="1">
      <w:start w:val="1"/>
      <w:numFmt w:val="lowerRoman"/>
      <w:lvlText w:val="%3."/>
      <w:lvlJc w:val="right"/>
      <w:pPr>
        <w:ind w:left="1891" w:hanging="180"/>
      </w:pPr>
    </w:lvl>
    <w:lvl w:ilvl="3" w:tplc="0415000F" w:tentative="1">
      <w:start w:val="1"/>
      <w:numFmt w:val="decimal"/>
      <w:lvlText w:val="%4."/>
      <w:lvlJc w:val="left"/>
      <w:pPr>
        <w:ind w:left="2611" w:hanging="360"/>
      </w:pPr>
    </w:lvl>
    <w:lvl w:ilvl="4" w:tplc="04150019" w:tentative="1">
      <w:start w:val="1"/>
      <w:numFmt w:val="lowerLetter"/>
      <w:lvlText w:val="%5."/>
      <w:lvlJc w:val="left"/>
      <w:pPr>
        <w:ind w:left="3331" w:hanging="360"/>
      </w:pPr>
    </w:lvl>
    <w:lvl w:ilvl="5" w:tplc="0415001B" w:tentative="1">
      <w:start w:val="1"/>
      <w:numFmt w:val="lowerRoman"/>
      <w:lvlText w:val="%6."/>
      <w:lvlJc w:val="right"/>
      <w:pPr>
        <w:ind w:left="4051" w:hanging="180"/>
      </w:pPr>
    </w:lvl>
    <w:lvl w:ilvl="6" w:tplc="0415000F" w:tentative="1">
      <w:start w:val="1"/>
      <w:numFmt w:val="decimal"/>
      <w:lvlText w:val="%7."/>
      <w:lvlJc w:val="left"/>
      <w:pPr>
        <w:ind w:left="4771" w:hanging="360"/>
      </w:pPr>
    </w:lvl>
    <w:lvl w:ilvl="7" w:tplc="04150019" w:tentative="1">
      <w:start w:val="1"/>
      <w:numFmt w:val="lowerLetter"/>
      <w:lvlText w:val="%8."/>
      <w:lvlJc w:val="left"/>
      <w:pPr>
        <w:ind w:left="5491" w:hanging="360"/>
      </w:pPr>
    </w:lvl>
    <w:lvl w:ilvl="8" w:tplc="0415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0" w15:restartNumberingAfterBreak="0">
    <w:nsid w:val="0C93149F"/>
    <w:multiLevelType w:val="multilevel"/>
    <w:tmpl w:val="88CC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FA4CC5"/>
    <w:multiLevelType w:val="hybridMultilevel"/>
    <w:tmpl w:val="537075D2"/>
    <w:lvl w:ilvl="0" w:tplc="909AD78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2573A2C"/>
    <w:multiLevelType w:val="hybridMultilevel"/>
    <w:tmpl w:val="BC0CA518"/>
    <w:lvl w:ilvl="0" w:tplc="2FC605EE">
      <w:start w:val="1"/>
      <w:numFmt w:val="decimal"/>
      <w:lvlText w:val="%1)"/>
      <w:lvlJc w:val="center"/>
      <w:pPr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566007"/>
    <w:multiLevelType w:val="hybridMultilevel"/>
    <w:tmpl w:val="0F5A5A58"/>
    <w:lvl w:ilvl="0" w:tplc="75EEA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13456"/>
    <w:multiLevelType w:val="hybridMultilevel"/>
    <w:tmpl w:val="A06A6AB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95944"/>
    <w:multiLevelType w:val="hybridMultilevel"/>
    <w:tmpl w:val="1D14F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CC13C3"/>
    <w:multiLevelType w:val="hybridMultilevel"/>
    <w:tmpl w:val="AD449784"/>
    <w:lvl w:ilvl="0" w:tplc="D3B43ECA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460F61"/>
    <w:multiLevelType w:val="hybridMultilevel"/>
    <w:tmpl w:val="F59E763C"/>
    <w:lvl w:ilvl="0" w:tplc="409AA494">
      <w:start w:val="1"/>
      <w:numFmt w:val="decimal"/>
      <w:lvlText w:val="%1."/>
      <w:lvlJc w:val="left"/>
      <w:pPr>
        <w:tabs>
          <w:tab w:val="num" w:pos="510"/>
        </w:tabs>
        <w:ind w:left="397" w:hanging="397"/>
      </w:pPr>
      <w:rPr>
        <w:rFonts w:hint="default"/>
        <w:b w:val="0"/>
        <w:i w:val="0"/>
        <w:color w:val="000000" w:themeColor="text1"/>
        <w:sz w:val="24"/>
        <w:szCs w:val="24"/>
      </w:rPr>
    </w:lvl>
    <w:lvl w:ilvl="1" w:tplc="82CE7A9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3F521E"/>
    <w:multiLevelType w:val="hybridMultilevel"/>
    <w:tmpl w:val="29527CD8"/>
    <w:lvl w:ilvl="0" w:tplc="F76C93F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1" w15:restartNumberingAfterBreak="0">
    <w:nsid w:val="2407513A"/>
    <w:multiLevelType w:val="hybridMultilevel"/>
    <w:tmpl w:val="EA78B636"/>
    <w:lvl w:ilvl="0" w:tplc="040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3408A8"/>
    <w:multiLevelType w:val="hybridMultilevel"/>
    <w:tmpl w:val="96D285A2"/>
    <w:lvl w:ilvl="0" w:tplc="1F9AA86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8E05B7"/>
    <w:multiLevelType w:val="multilevel"/>
    <w:tmpl w:val="C02C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57E7B75"/>
    <w:multiLevelType w:val="hybridMultilevel"/>
    <w:tmpl w:val="3BB89666"/>
    <w:lvl w:ilvl="0" w:tplc="3A10F780">
      <w:start w:val="1"/>
      <w:numFmt w:val="decimal"/>
      <w:lvlText w:val="%1)"/>
      <w:lvlJc w:val="left"/>
      <w:pPr>
        <w:ind w:left="117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5" w15:restartNumberingAfterBreak="0">
    <w:nsid w:val="25BA125F"/>
    <w:multiLevelType w:val="hybridMultilevel"/>
    <w:tmpl w:val="1026D290"/>
    <w:lvl w:ilvl="0" w:tplc="C29A2EC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B2036C2"/>
    <w:multiLevelType w:val="hybridMultilevel"/>
    <w:tmpl w:val="785831F0"/>
    <w:lvl w:ilvl="0" w:tplc="041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686FD3"/>
    <w:multiLevelType w:val="hybridMultilevel"/>
    <w:tmpl w:val="FF5CF6EA"/>
    <w:lvl w:ilvl="0" w:tplc="2886FDA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1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3F92209"/>
    <w:multiLevelType w:val="hybridMultilevel"/>
    <w:tmpl w:val="25940052"/>
    <w:lvl w:ilvl="0" w:tplc="BE4E54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BFA6D4E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color w:val="00000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8CC76FC"/>
    <w:multiLevelType w:val="hybridMultilevel"/>
    <w:tmpl w:val="00589526"/>
    <w:lvl w:ilvl="0" w:tplc="0415000F">
      <w:start w:val="1"/>
      <w:numFmt w:val="decimal"/>
      <w:lvlText w:val="%1."/>
      <w:lvlJc w:val="left"/>
      <w:pPr>
        <w:tabs>
          <w:tab w:val="num" w:pos="51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5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B4739A"/>
    <w:multiLevelType w:val="multilevel"/>
    <w:tmpl w:val="7C00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105991"/>
    <w:multiLevelType w:val="multilevel"/>
    <w:tmpl w:val="B7B2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D1E4FF3"/>
    <w:multiLevelType w:val="hybridMultilevel"/>
    <w:tmpl w:val="FCFC171A"/>
    <w:lvl w:ilvl="0" w:tplc="7A405D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B34EB0"/>
    <w:multiLevelType w:val="hybridMultilevel"/>
    <w:tmpl w:val="FCEA50E0"/>
    <w:lvl w:ilvl="0" w:tplc="041640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19317F"/>
    <w:multiLevelType w:val="hybridMultilevel"/>
    <w:tmpl w:val="2D1A9820"/>
    <w:lvl w:ilvl="0" w:tplc="DE226C00">
      <w:start w:val="1"/>
      <w:numFmt w:val="decimal"/>
      <w:lvlText w:val="%1)"/>
      <w:lvlJc w:val="left"/>
      <w:pPr>
        <w:tabs>
          <w:tab w:val="num" w:pos="766"/>
        </w:tabs>
        <w:ind w:left="709" w:hanging="34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61B1DFE"/>
    <w:multiLevelType w:val="hybridMultilevel"/>
    <w:tmpl w:val="C09A71BE"/>
    <w:lvl w:ilvl="0" w:tplc="7F02D852">
      <w:start w:val="1"/>
      <w:numFmt w:val="decimal"/>
      <w:lvlText w:val="%1)"/>
      <w:lvlJc w:val="center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A82314"/>
    <w:multiLevelType w:val="hybridMultilevel"/>
    <w:tmpl w:val="40649CF4"/>
    <w:lvl w:ilvl="0" w:tplc="F306C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z w:val="12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8D07DD8"/>
    <w:multiLevelType w:val="hybridMultilevel"/>
    <w:tmpl w:val="F6C6C7B2"/>
    <w:lvl w:ilvl="0" w:tplc="00D8D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263163"/>
    <w:multiLevelType w:val="hybridMultilevel"/>
    <w:tmpl w:val="DAB4AD0E"/>
    <w:lvl w:ilvl="0" w:tplc="71E6EE42">
      <w:start w:val="1"/>
      <w:numFmt w:val="decimal"/>
      <w:lvlText w:val="%1)"/>
      <w:lvlJc w:val="left"/>
      <w:pPr>
        <w:ind w:left="394" w:hanging="360"/>
      </w:pPr>
      <w:rPr>
        <w:rFonts w:hint="default"/>
        <w:b/>
        <w:i w:val="0"/>
        <w:sz w:val="16"/>
      </w:rPr>
    </w:lvl>
    <w:lvl w:ilvl="1" w:tplc="04150019">
      <w:start w:val="1"/>
      <w:numFmt w:val="lowerLetter"/>
      <w:lvlText w:val="%2."/>
      <w:lvlJc w:val="left"/>
      <w:pPr>
        <w:ind w:left="1049" w:hanging="360"/>
      </w:pPr>
    </w:lvl>
    <w:lvl w:ilvl="2" w:tplc="0415001B">
      <w:start w:val="1"/>
      <w:numFmt w:val="lowerRoman"/>
      <w:lvlText w:val="%3."/>
      <w:lvlJc w:val="right"/>
      <w:pPr>
        <w:ind w:left="1769" w:hanging="180"/>
      </w:pPr>
    </w:lvl>
    <w:lvl w:ilvl="3" w:tplc="0415000F">
      <w:start w:val="1"/>
      <w:numFmt w:val="decimal"/>
      <w:lvlText w:val="%4."/>
      <w:lvlJc w:val="left"/>
      <w:pPr>
        <w:ind w:left="2489" w:hanging="360"/>
      </w:pPr>
    </w:lvl>
    <w:lvl w:ilvl="4" w:tplc="04150019">
      <w:start w:val="1"/>
      <w:numFmt w:val="lowerLetter"/>
      <w:lvlText w:val="%5."/>
      <w:lvlJc w:val="left"/>
      <w:pPr>
        <w:ind w:left="3209" w:hanging="360"/>
      </w:pPr>
    </w:lvl>
    <w:lvl w:ilvl="5" w:tplc="0415001B">
      <w:start w:val="1"/>
      <w:numFmt w:val="lowerRoman"/>
      <w:lvlText w:val="%6."/>
      <w:lvlJc w:val="right"/>
      <w:pPr>
        <w:ind w:left="3929" w:hanging="180"/>
      </w:pPr>
    </w:lvl>
    <w:lvl w:ilvl="6" w:tplc="0415000F">
      <w:start w:val="1"/>
      <w:numFmt w:val="decimal"/>
      <w:lvlText w:val="%7."/>
      <w:lvlJc w:val="left"/>
      <w:pPr>
        <w:ind w:left="4649" w:hanging="360"/>
      </w:pPr>
    </w:lvl>
    <w:lvl w:ilvl="7" w:tplc="04150019">
      <w:start w:val="1"/>
      <w:numFmt w:val="lowerLetter"/>
      <w:lvlText w:val="%8."/>
      <w:lvlJc w:val="left"/>
      <w:pPr>
        <w:ind w:left="5369" w:hanging="360"/>
      </w:pPr>
    </w:lvl>
    <w:lvl w:ilvl="8" w:tplc="0415001B">
      <w:start w:val="1"/>
      <w:numFmt w:val="lowerRoman"/>
      <w:lvlText w:val="%9."/>
      <w:lvlJc w:val="right"/>
      <w:pPr>
        <w:ind w:left="6089" w:hanging="180"/>
      </w:pPr>
    </w:lvl>
  </w:abstractNum>
  <w:abstractNum w:abstractNumId="48" w15:restartNumberingAfterBreak="0">
    <w:nsid w:val="5BE77509"/>
    <w:multiLevelType w:val="hybridMultilevel"/>
    <w:tmpl w:val="F4D42A8C"/>
    <w:lvl w:ilvl="0" w:tplc="04090017">
      <w:start w:val="1"/>
      <w:numFmt w:val="lowerLetter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FEE6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4A153B1"/>
    <w:multiLevelType w:val="hybridMultilevel"/>
    <w:tmpl w:val="882A32F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759E8E8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AFA3C37"/>
    <w:multiLevelType w:val="hybridMultilevel"/>
    <w:tmpl w:val="543E4376"/>
    <w:lvl w:ilvl="0" w:tplc="5BA2D61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b w:val="0"/>
        <w:i w:val="0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DB46955"/>
    <w:multiLevelType w:val="hybridMultilevel"/>
    <w:tmpl w:val="3E0267EA"/>
    <w:lvl w:ilvl="0" w:tplc="89F4DCA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5A515AE"/>
    <w:multiLevelType w:val="hybridMultilevel"/>
    <w:tmpl w:val="C13E2062"/>
    <w:lvl w:ilvl="0" w:tplc="20B29066">
      <w:start w:val="1"/>
      <w:numFmt w:val="decimal"/>
      <w:lvlText w:val="%1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3B32C9"/>
    <w:multiLevelType w:val="hybridMultilevel"/>
    <w:tmpl w:val="F0209DEC"/>
    <w:lvl w:ilvl="0" w:tplc="841C86E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8EE3F4C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464C0D6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3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20"/>
  </w:num>
  <w:num w:numId="11">
    <w:abstractNumId w:val="44"/>
  </w:num>
  <w:num w:numId="12">
    <w:abstractNumId w:val="47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</w:num>
  <w:num w:numId="16">
    <w:abstractNumId w:val="6"/>
  </w:num>
  <w:num w:numId="17">
    <w:abstractNumId w:val="5"/>
  </w:num>
  <w:num w:numId="18">
    <w:abstractNumId w:val="14"/>
  </w:num>
  <w:num w:numId="19">
    <w:abstractNumId w:val="48"/>
  </w:num>
  <w:num w:numId="20">
    <w:abstractNumId w:val="21"/>
  </w:num>
  <w:num w:numId="21">
    <w:abstractNumId w:val="22"/>
  </w:num>
  <w:num w:numId="22">
    <w:abstractNumId w:val="26"/>
  </w:num>
  <w:num w:numId="23">
    <w:abstractNumId w:val="49"/>
  </w:num>
  <w:num w:numId="24">
    <w:abstractNumId w:val="39"/>
  </w:num>
  <w:num w:numId="25">
    <w:abstractNumId w:val="47"/>
  </w:num>
  <w:num w:numId="26">
    <w:abstractNumId w:val="12"/>
  </w:num>
  <w:num w:numId="27">
    <w:abstractNumId w:val="43"/>
  </w:num>
  <w:num w:numId="28">
    <w:abstractNumId w:val="53"/>
  </w:num>
  <w:num w:numId="29">
    <w:abstractNumId w:val="52"/>
  </w:num>
  <w:num w:numId="30">
    <w:abstractNumId w:val="13"/>
  </w:num>
  <w:num w:numId="31">
    <w:abstractNumId w:val="29"/>
  </w:num>
  <w:num w:numId="32">
    <w:abstractNumId w:val="17"/>
  </w:num>
  <w:num w:numId="3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16"/>
  </w:num>
  <w:num w:numId="37">
    <w:abstractNumId w:val="32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36"/>
  </w:num>
  <w:num w:numId="41">
    <w:abstractNumId w:val="37"/>
  </w:num>
  <w:num w:numId="42">
    <w:abstractNumId w:val="42"/>
  </w:num>
  <w:num w:numId="43">
    <w:abstractNumId w:val="24"/>
  </w:num>
  <w:num w:numId="44">
    <w:abstractNumId w:val="9"/>
  </w:num>
  <w:num w:numId="45">
    <w:abstractNumId w:val="38"/>
  </w:num>
  <w:num w:numId="46">
    <w:abstractNumId w:val="27"/>
  </w:num>
  <w:num w:numId="47">
    <w:abstractNumId w:val="10"/>
  </w:num>
  <w:num w:numId="48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0AB2"/>
    <w:rsid w:val="00001755"/>
    <w:rsid w:val="00001E9E"/>
    <w:rsid w:val="00001ED2"/>
    <w:rsid w:val="00002C76"/>
    <w:rsid w:val="000031A1"/>
    <w:rsid w:val="0000358D"/>
    <w:rsid w:val="000048CA"/>
    <w:rsid w:val="00005DBA"/>
    <w:rsid w:val="00006390"/>
    <w:rsid w:val="00006AD4"/>
    <w:rsid w:val="00006E33"/>
    <w:rsid w:val="00007280"/>
    <w:rsid w:val="0001142E"/>
    <w:rsid w:val="00011764"/>
    <w:rsid w:val="00011813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8"/>
    <w:rsid w:val="000477CA"/>
    <w:rsid w:val="00047B29"/>
    <w:rsid w:val="00050209"/>
    <w:rsid w:val="000504A6"/>
    <w:rsid w:val="00050979"/>
    <w:rsid w:val="00050B4C"/>
    <w:rsid w:val="00050E02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4A91"/>
    <w:rsid w:val="000656B9"/>
    <w:rsid w:val="00065994"/>
    <w:rsid w:val="00065C3B"/>
    <w:rsid w:val="00065C6A"/>
    <w:rsid w:val="0006613D"/>
    <w:rsid w:val="00066925"/>
    <w:rsid w:val="0006696A"/>
    <w:rsid w:val="00066C2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653"/>
    <w:rsid w:val="00081A4B"/>
    <w:rsid w:val="00081B67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5A6B"/>
    <w:rsid w:val="00086175"/>
    <w:rsid w:val="000861A1"/>
    <w:rsid w:val="000864A5"/>
    <w:rsid w:val="000871C9"/>
    <w:rsid w:val="00087CB4"/>
    <w:rsid w:val="00090A76"/>
    <w:rsid w:val="00090DAF"/>
    <w:rsid w:val="000916A9"/>
    <w:rsid w:val="00093182"/>
    <w:rsid w:val="00093367"/>
    <w:rsid w:val="000934F3"/>
    <w:rsid w:val="00093879"/>
    <w:rsid w:val="00093FE0"/>
    <w:rsid w:val="0009468E"/>
    <w:rsid w:val="00094D72"/>
    <w:rsid w:val="00094EB2"/>
    <w:rsid w:val="0009577A"/>
    <w:rsid w:val="00095871"/>
    <w:rsid w:val="00095E5B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1AF9"/>
    <w:rsid w:val="000B2145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B7E77"/>
    <w:rsid w:val="000C03FD"/>
    <w:rsid w:val="000C0659"/>
    <w:rsid w:val="000C0713"/>
    <w:rsid w:val="000C0E89"/>
    <w:rsid w:val="000C143E"/>
    <w:rsid w:val="000C155F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6FA3"/>
    <w:rsid w:val="000D7002"/>
    <w:rsid w:val="000D70E2"/>
    <w:rsid w:val="000D7ADD"/>
    <w:rsid w:val="000D7D98"/>
    <w:rsid w:val="000E0744"/>
    <w:rsid w:val="000E09F3"/>
    <w:rsid w:val="000E0A88"/>
    <w:rsid w:val="000E0F4C"/>
    <w:rsid w:val="000E1302"/>
    <w:rsid w:val="000E194E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9F3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07ACC"/>
    <w:rsid w:val="001101DB"/>
    <w:rsid w:val="0011059A"/>
    <w:rsid w:val="00110AF1"/>
    <w:rsid w:val="0011114B"/>
    <w:rsid w:val="00111652"/>
    <w:rsid w:val="001135FA"/>
    <w:rsid w:val="001138DD"/>
    <w:rsid w:val="00113B40"/>
    <w:rsid w:val="0011466A"/>
    <w:rsid w:val="00114920"/>
    <w:rsid w:val="00114C43"/>
    <w:rsid w:val="0011508F"/>
    <w:rsid w:val="00115483"/>
    <w:rsid w:val="00115962"/>
    <w:rsid w:val="00116598"/>
    <w:rsid w:val="00117027"/>
    <w:rsid w:val="0012075A"/>
    <w:rsid w:val="0012106B"/>
    <w:rsid w:val="00121408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707A"/>
    <w:rsid w:val="00137651"/>
    <w:rsid w:val="00137A8C"/>
    <w:rsid w:val="00137DB2"/>
    <w:rsid w:val="0014022C"/>
    <w:rsid w:val="0014034C"/>
    <w:rsid w:val="00140D14"/>
    <w:rsid w:val="0014258C"/>
    <w:rsid w:val="00142A5A"/>
    <w:rsid w:val="00142D95"/>
    <w:rsid w:val="001435D7"/>
    <w:rsid w:val="00143CDC"/>
    <w:rsid w:val="0014407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3662"/>
    <w:rsid w:val="00163A9E"/>
    <w:rsid w:val="001641CF"/>
    <w:rsid w:val="001642D5"/>
    <w:rsid w:val="00164355"/>
    <w:rsid w:val="00165172"/>
    <w:rsid w:val="0016519B"/>
    <w:rsid w:val="00165424"/>
    <w:rsid w:val="001656FA"/>
    <w:rsid w:val="00166E86"/>
    <w:rsid w:val="0016729A"/>
    <w:rsid w:val="00167A6D"/>
    <w:rsid w:val="00167CB5"/>
    <w:rsid w:val="00170570"/>
    <w:rsid w:val="001713A6"/>
    <w:rsid w:val="00171731"/>
    <w:rsid w:val="00171CF5"/>
    <w:rsid w:val="0017261C"/>
    <w:rsid w:val="0017269A"/>
    <w:rsid w:val="001733E2"/>
    <w:rsid w:val="001738BC"/>
    <w:rsid w:val="001750F8"/>
    <w:rsid w:val="00176590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3B40"/>
    <w:rsid w:val="00184294"/>
    <w:rsid w:val="001868BB"/>
    <w:rsid w:val="00187026"/>
    <w:rsid w:val="001877A3"/>
    <w:rsid w:val="00187C80"/>
    <w:rsid w:val="00187D50"/>
    <w:rsid w:val="0019003F"/>
    <w:rsid w:val="00190643"/>
    <w:rsid w:val="00190ACD"/>
    <w:rsid w:val="00190DBE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8C"/>
    <w:rsid w:val="001C2FE9"/>
    <w:rsid w:val="001C3784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46A"/>
    <w:rsid w:val="001D5D88"/>
    <w:rsid w:val="001D761F"/>
    <w:rsid w:val="001D7C9B"/>
    <w:rsid w:val="001E0372"/>
    <w:rsid w:val="001E1A66"/>
    <w:rsid w:val="001E1AE3"/>
    <w:rsid w:val="001E21B9"/>
    <w:rsid w:val="001E3DB1"/>
    <w:rsid w:val="001E4320"/>
    <w:rsid w:val="001E4484"/>
    <w:rsid w:val="001E7101"/>
    <w:rsid w:val="001E78C0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61D9"/>
    <w:rsid w:val="001F6F1E"/>
    <w:rsid w:val="001F7D0A"/>
    <w:rsid w:val="002000AB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11037"/>
    <w:rsid w:val="002112BE"/>
    <w:rsid w:val="0021135D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6EC"/>
    <w:rsid w:val="00215772"/>
    <w:rsid w:val="00216D59"/>
    <w:rsid w:val="00217358"/>
    <w:rsid w:val="0022064C"/>
    <w:rsid w:val="00221808"/>
    <w:rsid w:val="00221A88"/>
    <w:rsid w:val="002231EE"/>
    <w:rsid w:val="002241D8"/>
    <w:rsid w:val="002243D3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B64"/>
    <w:rsid w:val="00241EAC"/>
    <w:rsid w:val="00241F58"/>
    <w:rsid w:val="00242067"/>
    <w:rsid w:val="002422C3"/>
    <w:rsid w:val="0024273C"/>
    <w:rsid w:val="002429D0"/>
    <w:rsid w:val="00242B71"/>
    <w:rsid w:val="002431A7"/>
    <w:rsid w:val="00243412"/>
    <w:rsid w:val="0024363C"/>
    <w:rsid w:val="00244E8B"/>
    <w:rsid w:val="002452A2"/>
    <w:rsid w:val="0024745C"/>
    <w:rsid w:val="00247940"/>
    <w:rsid w:val="00250A63"/>
    <w:rsid w:val="00251060"/>
    <w:rsid w:val="002515B2"/>
    <w:rsid w:val="00251787"/>
    <w:rsid w:val="00253859"/>
    <w:rsid w:val="00253CCC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57EFA"/>
    <w:rsid w:val="00260BDB"/>
    <w:rsid w:val="00260FBC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33DB"/>
    <w:rsid w:val="00274E67"/>
    <w:rsid w:val="0027583B"/>
    <w:rsid w:val="00276588"/>
    <w:rsid w:val="002767E5"/>
    <w:rsid w:val="00276F4C"/>
    <w:rsid w:val="002771D6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263"/>
    <w:rsid w:val="002874BF"/>
    <w:rsid w:val="00287736"/>
    <w:rsid w:val="00290655"/>
    <w:rsid w:val="0029067A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A8E"/>
    <w:rsid w:val="002A6B5D"/>
    <w:rsid w:val="002A75DB"/>
    <w:rsid w:val="002B06FE"/>
    <w:rsid w:val="002B1033"/>
    <w:rsid w:val="002B1716"/>
    <w:rsid w:val="002B18B0"/>
    <w:rsid w:val="002B1B48"/>
    <w:rsid w:val="002B1CA6"/>
    <w:rsid w:val="002B1CCF"/>
    <w:rsid w:val="002B1CD1"/>
    <w:rsid w:val="002B202A"/>
    <w:rsid w:val="002B20F1"/>
    <w:rsid w:val="002B26E0"/>
    <w:rsid w:val="002B2BAC"/>
    <w:rsid w:val="002B2E51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5AEB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1963"/>
    <w:rsid w:val="002D2674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998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91E"/>
    <w:rsid w:val="002E0D39"/>
    <w:rsid w:val="002E2477"/>
    <w:rsid w:val="002E25C6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467"/>
    <w:rsid w:val="0030361B"/>
    <w:rsid w:val="00303BC6"/>
    <w:rsid w:val="00304C87"/>
    <w:rsid w:val="00304EC6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DCF"/>
    <w:rsid w:val="00311E1A"/>
    <w:rsid w:val="00312B99"/>
    <w:rsid w:val="003138B0"/>
    <w:rsid w:val="00314448"/>
    <w:rsid w:val="00314A14"/>
    <w:rsid w:val="00314CF4"/>
    <w:rsid w:val="003151E5"/>
    <w:rsid w:val="003153D3"/>
    <w:rsid w:val="003157DD"/>
    <w:rsid w:val="00315903"/>
    <w:rsid w:val="0031693A"/>
    <w:rsid w:val="00317045"/>
    <w:rsid w:val="003170C1"/>
    <w:rsid w:val="0031750D"/>
    <w:rsid w:val="00320047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320"/>
    <w:rsid w:val="0034169C"/>
    <w:rsid w:val="003423DF"/>
    <w:rsid w:val="0034258E"/>
    <w:rsid w:val="00342770"/>
    <w:rsid w:val="00345081"/>
    <w:rsid w:val="003456E6"/>
    <w:rsid w:val="00345AA8"/>
    <w:rsid w:val="003461FB"/>
    <w:rsid w:val="00346DB1"/>
    <w:rsid w:val="0034760F"/>
    <w:rsid w:val="00347F5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6145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393"/>
    <w:rsid w:val="003636E6"/>
    <w:rsid w:val="0036374F"/>
    <w:rsid w:val="0036386F"/>
    <w:rsid w:val="003638D8"/>
    <w:rsid w:val="00364883"/>
    <w:rsid w:val="00364EE6"/>
    <w:rsid w:val="0036501F"/>
    <w:rsid w:val="003658A9"/>
    <w:rsid w:val="00366E7D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AA5"/>
    <w:rsid w:val="00394CD9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05BD"/>
    <w:rsid w:val="003B0B0C"/>
    <w:rsid w:val="003B157D"/>
    <w:rsid w:val="003B241B"/>
    <w:rsid w:val="003B3236"/>
    <w:rsid w:val="003B3396"/>
    <w:rsid w:val="003B349C"/>
    <w:rsid w:val="003B3DCC"/>
    <w:rsid w:val="003B4274"/>
    <w:rsid w:val="003B4C6A"/>
    <w:rsid w:val="003B51C2"/>
    <w:rsid w:val="003B551A"/>
    <w:rsid w:val="003B5E8E"/>
    <w:rsid w:val="003B60BC"/>
    <w:rsid w:val="003B72BF"/>
    <w:rsid w:val="003B7CEF"/>
    <w:rsid w:val="003B7D46"/>
    <w:rsid w:val="003C06A7"/>
    <w:rsid w:val="003C0995"/>
    <w:rsid w:val="003C0C25"/>
    <w:rsid w:val="003C0EB5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C7FAB"/>
    <w:rsid w:val="003D0A11"/>
    <w:rsid w:val="003D15E0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681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4"/>
    <w:rsid w:val="00411539"/>
    <w:rsid w:val="004122EA"/>
    <w:rsid w:val="00412301"/>
    <w:rsid w:val="00412C7D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93D"/>
    <w:rsid w:val="00440CC4"/>
    <w:rsid w:val="00440D57"/>
    <w:rsid w:val="00441190"/>
    <w:rsid w:val="00441547"/>
    <w:rsid w:val="004416BC"/>
    <w:rsid w:val="00441A69"/>
    <w:rsid w:val="004423D8"/>
    <w:rsid w:val="0044247F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1E0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5ABD"/>
    <w:rsid w:val="004669C7"/>
    <w:rsid w:val="004675A2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B66"/>
    <w:rsid w:val="00480078"/>
    <w:rsid w:val="00480439"/>
    <w:rsid w:val="00480913"/>
    <w:rsid w:val="00480C4D"/>
    <w:rsid w:val="00481032"/>
    <w:rsid w:val="00481715"/>
    <w:rsid w:val="00481E65"/>
    <w:rsid w:val="004824C3"/>
    <w:rsid w:val="004829A8"/>
    <w:rsid w:val="0048491C"/>
    <w:rsid w:val="00484D01"/>
    <w:rsid w:val="00484E16"/>
    <w:rsid w:val="00486AFA"/>
    <w:rsid w:val="00486CC7"/>
    <w:rsid w:val="00487A62"/>
    <w:rsid w:val="00490A1F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CC9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FC2"/>
    <w:rsid w:val="004A682D"/>
    <w:rsid w:val="004A6E7E"/>
    <w:rsid w:val="004A72C1"/>
    <w:rsid w:val="004A765F"/>
    <w:rsid w:val="004A7CA5"/>
    <w:rsid w:val="004A7D9A"/>
    <w:rsid w:val="004B15E0"/>
    <w:rsid w:val="004B29B4"/>
    <w:rsid w:val="004B3257"/>
    <w:rsid w:val="004B3FD4"/>
    <w:rsid w:val="004B461A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3D92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F58"/>
    <w:rsid w:val="004E1D98"/>
    <w:rsid w:val="004E2753"/>
    <w:rsid w:val="004E2F06"/>
    <w:rsid w:val="004E3467"/>
    <w:rsid w:val="004E3C01"/>
    <w:rsid w:val="004E4471"/>
    <w:rsid w:val="004E5E08"/>
    <w:rsid w:val="004E6118"/>
    <w:rsid w:val="004E6287"/>
    <w:rsid w:val="004E7D2C"/>
    <w:rsid w:val="004F0499"/>
    <w:rsid w:val="004F0812"/>
    <w:rsid w:val="004F2DFC"/>
    <w:rsid w:val="004F3332"/>
    <w:rsid w:val="004F35BC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4F7756"/>
    <w:rsid w:val="0050002D"/>
    <w:rsid w:val="00500EDB"/>
    <w:rsid w:val="00501B00"/>
    <w:rsid w:val="005025C0"/>
    <w:rsid w:val="0050533F"/>
    <w:rsid w:val="00505534"/>
    <w:rsid w:val="00506150"/>
    <w:rsid w:val="00507072"/>
    <w:rsid w:val="005070EB"/>
    <w:rsid w:val="00507515"/>
    <w:rsid w:val="005079DE"/>
    <w:rsid w:val="00510CAB"/>
    <w:rsid w:val="00510E86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02"/>
    <w:rsid w:val="005139A7"/>
    <w:rsid w:val="00513B38"/>
    <w:rsid w:val="00513DE9"/>
    <w:rsid w:val="005148D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0BC2"/>
    <w:rsid w:val="005511FF"/>
    <w:rsid w:val="005528CB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68FA"/>
    <w:rsid w:val="00557DC0"/>
    <w:rsid w:val="00557EBD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71D"/>
    <w:rsid w:val="00566107"/>
    <w:rsid w:val="00566364"/>
    <w:rsid w:val="0056724D"/>
    <w:rsid w:val="005673F8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7"/>
    <w:rsid w:val="00584CF8"/>
    <w:rsid w:val="00586600"/>
    <w:rsid w:val="0058676F"/>
    <w:rsid w:val="005868F4"/>
    <w:rsid w:val="00587123"/>
    <w:rsid w:val="00587B06"/>
    <w:rsid w:val="005900B1"/>
    <w:rsid w:val="00590266"/>
    <w:rsid w:val="00593512"/>
    <w:rsid w:val="00593BB7"/>
    <w:rsid w:val="005943C1"/>
    <w:rsid w:val="005949C7"/>
    <w:rsid w:val="00594A11"/>
    <w:rsid w:val="00595083"/>
    <w:rsid w:val="00595358"/>
    <w:rsid w:val="005962BB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561"/>
    <w:rsid w:val="005C5FAB"/>
    <w:rsid w:val="005C61CC"/>
    <w:rsid w:val="005C670E"/>
    <w:rsid w:val="005C7261"/>
    <w:rsid w:val="005D04FA"/>
    <w:rsid w:val="005D0638"/>
    <w:rsid w:val="005D06D4"/>
    <w:rsid w:val="005D0AE4"/>
    <w:rsid w:val="005D0B31"/>
    <w:rsid w:val="005D13DF"/>
    <w:rsid w:val="005D1E9E"/>
    <w:rsid w:val="005D301C"/>
    <w:rsid w:val="005D41D3"/>
    <w:rsid w:val="005D4C82"/>
    <w:rsid w:val="005D66A8"/>
    <w:rsid w:val="005D66F1"/>
    <w:rsid w:val="005D690F"/>
    <w:rsid w:val="005D6A8D"/>
    <w:rsid w:val="005D6B61"/>
    <w:rsid w:val="005D7142"/>
    <w:rsid w:val="005D76BF"/>
    <w:rsid w:val="005D77AE"/>
    <w:rsid w:val="005D79A3"/>
    <w:rsid w:val="005D7B1A"/>
    <w:rsid w:val="005E0431"/>
    <w:rsid w:val="005E0841"/>
    <w:rsid w:val="005E0F00"/>
    <w:rsid w:val="005E0FDF"/>
    <w:rsid w:val="005E1213"/>
    <w:rsid w:val="005E1255"/>
    <w:rsid w:val="005E194F"/>
    <w:rsid w:val="005E2219"/>
    <w:rsid w:val="005E2332"/>
    <w:rsid w:val="005E2709"/>
    <w:rsid w:val="005E283F"/>
    <w:rsid w:val="005E37D7"/>
    <w:rsid w:val="005E490E"/>
    <w:rsid w:val="005E52A0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1D14"/>
    <w:rsid w:val="005F210C"/>
    <w:rsid w:val="005F2990"/>
    <w:rsid w:val="005F2D62"/>
    <w:rsid w:val="005F38F4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65DF"/>
    <w:rsid w:val="0060785E"/>
    <w:rsid w:val="006106C1"/>
    <w:rsid w:val="00610A42"/>
    <w:rsid w:val="00610FE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B04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28E"/>
    <w:rsid w:val="00661984"/>
    <w:rsid w:val="00661D6D"/>
    <w:rsid w:val="00661E2F"/>
    <w:rsid w:val="006626D5"/>
    <w:rsid w:val="00662A6A"/>
    <w:rsid w:val="00663490"/>
    <w:rsid w:val="00663CBD"/>
    <w:rsid w:val="00663CC2"/>
    <w:rsid w:val="00664073"/>
    <w:rsid w:val="0066488C"/>
    <w:rsid w:val="00664EAE"/>
    <w:rsid w:val="00665428"/>
    <w:rsid w:val="00665CC2"/>
    <w:rsid w:val="00666B2E"/>
    <w:rsid w:val="006670AF"/>
    <w:rsid w:val="0066746A"/>
    <w:rsid w:val="006701CB"/>
    <w:rsid w:val="006703B4"/>
    <w:rsid w:val="006703BC"/>
    <w:rsid w:val="00670429"/>
    <w:rsid w:val="00671CC7"/>
    <w:rsid w:val="0067254B"/>
    <w:rsid w:val="006726EF"/>
    <w:rsid w:val="006735A1"/>
    <w:rsid w:val="00673B78"/>
    <w:rsid w:val="00675307"/>
    <w:rsid w:val="00676857"/>
    <w:rsid w:val="00676D29"/>
    <w:rsid w:val="0067792E"/>
    <w:rsid w:val="00680164"/>
    <w:rsid w:val="00680930"/>
    <w:rsid w:val="00680BE3"/>
    <w:rsid w:val="00681056"/>
    <w:rsid w:val="00681202"/>
    <w:rsid w:val="00681C73"/>
    <w:rsid w:val="00681D22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179D"/>
    <w:rsid w:val="006920C5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7FF"/>
    <w:rsid w:val="006A1A1B"/>
    <w:rsid w:val="006A2F7B"/>
    <w:rsid w:val="006A3188"/>
    <w:rsid w:val="006A3E7C"/>
    <w:rsid w:val="006A4F4C"/>
    <w:rsid w:val="006A5323"/>
    <w:rsid w:val="006A547F"/>
    <w:rsid w:val="006A5AD6"/>
    <w:rsid w:val="006A61C6"/>
    <w:rsid w:val="006A6A92"/>
    <w:rsid w:val="006A713D"/>
    <w:rsid w:val="006A715D"/>
    <w:rsid w:val="006B02BE"/>
    <w:rsid w:val="006B07F5"/>
    <w:rsid w:val="006B0864"/>
    <w:rsid w:val="006B153A"/>
    <w:rsid w:val="006B265E"/>
    <w:rsid w:val="006B2C3B"/>
    <w:rsid w:val="006B2EC3"/>
    <w:rsid w:val="006B339E"/>
    <w:rsid w:val="006B34E3"/>
    <w:rsid w:val="006B3DC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DA8"/>
    <w:rsid w:val="006D2787"/>
    <w:rsid w:val="006D2B9B"/>
    <w:rsid w:val="006D2DDB"/>
    <w:rsid w:val="006D301B"/>
    <w:rsid w:val="006D34BF"/>
    <w:rsid w:val="006D363E"/>
    <w:rsid w:val="006D44CD"/>
    <w:rsid w:val="006D44F6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4376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4EA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419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4DEE"/>
    <w:rsid w:val="007363A4"/>
    <w:rsid w:val="0073658B"/>
    <w:rsid w:val="007368C5"/>
    <w:rsid w:val="00736D03"/>
    <w:rsid w:val="0073722F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386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B2"/>
    <w:rsid w:val="007636B7"/>
    <w:rsid w:val="00765177"/>
    <w:rsid w:val="00765644"/>
    <w:rsid w:val="00765884"/>
    <w:rsid w:val="00765F2D"/>
    <w:rsid w:val="00766865"/>
    <w:rsid w:val="00766ECC"/>
    <w:rsid w:val="0076786A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631"/>
    <w:rsid w:val="007A08DC"/>
    <w:rsid w:val="007A2542"/>
    <w:rsid w:val="007A33D6"/>
    <w:rsid w:val="007A3BCF"/>
    <w:rsid w:val="007A4AF4"/>
    <w:rsid w:val="007A4DC1"/>
    <w:rsid w:val="007A5193"/>
    <w:rsid w:val="007A5B3F"/>
    <w:rsid w:val="007A5C84"/>
    <w:rsid w:val="007A638B"/>
    <w:rsid w:val="007A6CF7"/>
    <w:rsid w:val="007A77AE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2DC1"/>
    <w:rsid w:val="007B5F22"/>
    <w:rsid w:val="007B70D7"/>
    <w:rsid w:val="007B734C"/>
    <w:rsid w:val="007B7AFD"/>
    <w:rsid w:val="007C0077"/>
    <w:rsid w:val="007C05EE"/>
    <w:rsid w:val="007C0638"/>
    <w:rsid w:val="007C1800"/>
    <w:rsid w:val="007C226F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D59"/>
    <w:rsid w:val="007C7F6B"/>
    <w:rsid w:val="007D0733"/>
    <w:rsid w:val="007D18C9"/>
    <w:rsid w:val="007D21E0"/>
    <w:rsid w:val="007D2F7D"/>
    <w:rsid w:val="007D322A"/>
    <w:rsid w:val="007D34B4"/>
    <w:rsid w:val="007D42DF"/>
    <w:rsid w:val="007D44DC"/>
    <w:rsid w:val="007D4649"/>
    <w:rsid w:val="007D4CB0"/>
    <w:rsid w:val="007D5739"/>
    <w:rsid w:val="007D697C"/>
    <w:rsid w:val="007D69F3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174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47BB"/>
    <w:rsid w:val="007F59AA"/>
    <w:rsid w:val="007F5EFC"/>
    <w:rsid w:val="007F6111"/>
    <w:rsid w:val="007F6D79"/>
    <w:rsid w:val="007F7310"/>
    <w:rsid w:val="00801814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262"/>
    <w:rsid w:val="008137DE"/>
    <w:rsid w:val="00814278"/>
    <w:rsid w:val="00814489"/>
    <w:rsid w:val="008147EF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2CD4"/>
    <w:rsid w:val="00823653"/>
    <w:rsid w:val="008236AB"/>
    <w:rsid w:val="00823704"/>
    <w:rsid w:val="0082491E"/>
    <w:rsid w:val="00825A92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163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6210"/>
    <w:rsid w:val="00856B36"/>
    <w:rsid w:val="00856C05"/>
    <w:rsid w:val="00856CBD"/>
    <w:rsid w:val="0085761B"/>
    <w:rsid w:val="00860222"/>
    <w:rsid w:val="008609DD"/>
    <w:rsid w:val="00860DF9"/>
    <w:rsid w:val="00860F84"/>
    <w:rsid w:val="008611FD"/>
    <w:rsid w:val="00861225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2FF7"/>
    <w:rsid w:val="0087354A"/>
    <w:rsid w:val="00873974"/>
    <w:rsid w:val="008741A5"/>
    <w:rsid w:val="0087444D"/>
    <w:rsid w:val="00874566"/>
    <w:rsid w:val="00875A42"/>
    <w:rsid w:val="00875FEA"/>
    <w:rsid w:val="00876087"/>
    <w:rsid w:val="008762F4"/>
    <w:rsid w:val="00876546"/>
    <w:rsid w:val="00877213"/>
    <w:rsid w:val="008774C2"/>
    <w:rsid w:val="00877AF1"/>
    <w:rsid w:val="00880CC6"/>
    <w:rsid w:val="00881054"/>
    <w:rsid w:val="00881B3C"/>
    <w:rsid w:val="00881E50"/>
    <w:rsid w:val="00882228"/>
    <w:rsid w:val="00884D40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AA0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4B8"/>
    <w:rsid w:val="008B373B"/>
    <w:rsid w:val="008B5167"/>
    <w:rsid w:val="008B5313"/>
    <w:rsid w:val="008B760B"/>
    <w:rsid w:val="008B7934"/>
    <w:rsid w:val="008B79A8"/>
    <w:rsid w:val="008C0274"/>
    <w:rsid w:val="008C14D2"/>
    <w:rsid w:val="008C1BB0"/>
    <w:rsid w:val="008C204B"/>
    <w:rsid w:val="008C233F"/>
    <w:rsid w:val="008C2BD3"/>
    <w:rsid w:val="008C3A01"/>
    <w:rsid w:val="008C3D49"/>
    <w:rsid w:val="008C5133"/>
    <w:rsid w:val="008C59F9"/>
    <w:rsid w:val="008C5B12"/>
    <w:rsid w:val="008C6490"/>
    <w:rsid w:val="008C6615"/>
    <w:rsid w:val="008C67BF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2FE0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224"/>
    <w:rsid w:val="008E07B7"/>
    <w:rsid w:val="008E08AF"/>
    <w:rsid w:val="008E2212"/>
    <w:rsid w:val="008E2BBD"/>
    <w:rsid w:val="008E34A9"/>
    <w:rsid w:val="008E38C5"/>
    <w:rsid w:val="008E4742"/>
    <w:rsid w:val="008E4F4D"/>
    <w:rsid w:val="008E7C9E"/>
    <w:rsid w:val="008F0079"/>
    <w:rsid w:val="008F02F7"/>
    <w:rsid w:val="008F0F5F"/>
    <w:rsid w:val="008F173B"/>
    <w:rsid w:val="008F1CEB"/>
    <w:rsid w:val="008F1E8F"/>
    <w:rsid w:val="008F23B4"/>
    <w:rsid w:val="008F2B5F"/>
    <w:rsid w:val="008F5496"/>
    <w:rsid w:val="008F5809"/>
    <w:rsid w:val="008F591C"/>
    <w:rsid w:val="008F5EEC"/>
    <w:rsid w:val="008F61A8"/>
    <w:rsid w:val="008F66FF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0ACF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8D0"/>
    <w:rsid w:val="009070E2"/>
    <w:rsid w:val="00907505"/>
    <w:rsid w:val="00910E9F"/>
    <w:rsid w:val="009116DC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17CC8"/>
    <w:rsid w:val="00920195"/>
    <w:rsid w:val="009213EE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5C9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61F"/>
    <w:rsid w:val="0094634D"/>
    <w:rsid w:val="00946503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9AD"/>
    <w:rsid w:val="00956ABF"/>
    <w:rsid w:val="00957109"/>
    <w:rsid w:val="0095715B"/>
    <w:rsid w:val="00957414"/>
    <w:rsid w:val="00960730"/>
    <w:rsid w:val="00960948"/>
    <w:rsid w:val="009613B2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8E5"/>
    <w:rsid w:val="00971AB1"/>
    <w:rsid w:val="00972AA0"/>
    <w:rsid w:val="00972F56"/>
    <w:rsid w:val="0097325D"/>
    <w:rsid w:val="00973477"/>
    <w:rsid w:val="0097453C"/>
    <w:rsid w:val="0097460F"/>
    <w:rsid w:val="009747BB"/>
    <w:rsid w:val="00974CF7"/>
    <w:rsid w:val="009753CB"/>
    <w:rsid w:val="00975AAA"/>
    <w:rsid w:val="00975D4F"/>
    <w:rsid w:val="009764D5"/>
    <w:rsid w:val="00976E24"/>
    <w:rsid w:val="00977105"/>
    <w:rsid w:val="00977305"/>
    <w:rsid w:val="00977317"/>
    <w:rsid w:val="00983280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ED9"/>
    <w:rsid w:val="0099238A"/>
    <w:rsid w:val="00992454"/>
    <w:rsid w:val="009924E3"/>
    <w:rsid w:val="0099264C"/>
    <w:rsid w:val="00993599"/>
    <w:rsid w:val="00993B9A"/>
    <w:rsid w:val="00993C2B"/>
    <w:rsid w:val="00993CD0"/>
    <w:rsid w:val="00993DBE"/>
    <w:rsid w:val="009943E5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3A02"/>
    <w:rsid w:val="009A3D76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B95"/>
    <w:rsid w:val="009B1E22"/>
    <w:rsid w:val="009B29BD"/>
    <w:rsid w:val="009B2A88"/>
    <w:rsid w:val="009B3174"/>
    <w:rsid w:val="009B3E5C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E8A"/>
    <w:rsid w:val="009C051B"/>
    <w:rsid w:val="009C07C9"/>
    <w:rsid w:val="009C11B1"/>
    <w:rsid w:val="009C186F"/>
    <w:rsid w:val="009C1BCB"/>
    <w:rsid w:val="009C1F63"/>
    <w:rsid w:val="009C2D26"/>
    <w:rsid w:val="009C3048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37"/>
    <w:rsid w:val="009D2CDE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E7A8E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DB9"/>
    <w:rsid w:val="009F6A6D"/>
    <w:rsid w:val="009F7700"/>
    <w:rsid w:val="009F7F4E"/>
    <w:rsid w:val="00A00964"/>
    <w:rsid w:val="00A00CF8"/>
    <w:rsid w:val="00A010EB"/>
    <w:rsid w:val="00A0130E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2D7D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AC5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5D27"/>
    <w:rsid w:val="00A36E18"/>
    <w:rsid w:val="00A374D7"/>
    <w:rsid w:val="00A3772E"/>
    <w:rsid w:val="00A407C0"/>
    <w:rsid w:val="00A42475"/>
    <w:rsid w:val="00A43BE4"/>
    <w:rsid w:val="00A43E4E"/>
    <w:rsid w:val="00A44064"/>
    <w:rsid w:val="00A447FB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1EE0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AD9"/>
    <w:rsid w:val="00A76F7E"/>
    <w:rsid w:val="00A7717D"/>
    <w:rsid w:val="00A77E6A"/>
    <w:rsid w:val="00A80097"/>
    <w:rsid w:val="00A80BED"/>
    <w:rsid w:val="00A811C1"/>
    <w:rsid w:val="00A82104"/>
    <w:rsid w:val="00A82F9E"/>
    <w:rsid w:val="00A84197"/>
    <w:rsid w:val="00A845F2"/>
    <w:rsid w:val="00A8468C"/>
    <w:rsid w:val="00A84B5E"/>
    <w:rsid w:val="00A85336"/>
    <w:rsid w:val="00A867F8"/>
    <w:rsid w:val="00A8707E"/>
    <w:rsid w:val="00A87E31"/>
    <w:rsid w:val="00A9018F"/>
    <w:rsid w:val="00A901E0"/>
    <w:rsid w:val="00A90892"/>
    <w:rsid w:val="00A90C5F"/>
    <w:rsid w:val="00A90DCD"/>
    <w:rsid w:val="00A90F5C"/>
    <w:rsid w:val="00A9166A"/>
    <w:rsid w:val="00A93361"/>
    <w:rsid w:val="00A936F0"/>
    <w:rsid w:val="00A9373A"/>
    <w:rsid w:val="00A937D4"/>
    <w:rsid w:val="00A93B92"/>
    <w:rsid w:val="00A944A4"/>
    <w:rsid w:val="00A94515"/>
    <w:rsid w:val="00A95311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5D2"/>
    <w:rsid w:val="00AC1E08"/>
    <w:rsid w:val="00AC2C36"/>
    <w:rsid w:val="00AC31D2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931"/>
    <w:rsid w:val="00AC7EFA"/>
    <w:rsid w:val="00AD0BC5"/>
    <w:rsid w:val="00AD1325"/>
    <w:rsid w:val="00AD19D8"/>
    <w:rsid w:val="00AD1C21"/>
    <w:rsid w:val="00AD1DED"/>
    <w:rsid w:val="00AD1DF4"/>
    <w:rsid w:val="00AD20B5"/>
    <w:rsid w:val="00AD30ED"/>
    <w:rsid w:val="00AD3736"/>
    <w:rsid w:val="00AD3A18"/>
    <w:rsid w:val="00AD4519"/>
    <w:rsid w:val="00AD4B8D"/>
    <w:rsid w:val="00AD4EBF"/>
    <w:rsid w:val="00AD510A"/>
    <w:rsid w:val="00AD561E"/>
    <w:rsid w:val="00AD59ED"/>
    <w:rsid w:val="00AD5A78"/>
    <w:rsid w:val="00AD5C13"/>
    <w:rsid w:val="00AD5DF0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30E7"/>
    <w:rsid w:val="00B03100"/>
    <w:rsid w:val="00B03AFD"/>
    <w:rsid w:val="00B03F3D"/>
    <w:rsid w:val="00B04100"/>
    <w:rsid w:val="00B0454F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2F5"/>
    <w:rsid w:val="00B22BDD"/>
    <w:rsid w:val="00B237A9"/>
    <w:rsid w:val="00B23A77"/>
    <w:rsid w:val="00B24043"/>
    <w:rsid w:val="00B26453"/>
    <w:rsid w:val="00B266B7"/>
    <w:rsid w:val="00B26A93"/>
    <w:rsid w:val="00B26CEC"/>
    <w:rsid w:val="00B26D09"/>
    <w:rsid w:val="00B277DE"/>
    <w:rsid w:val="00B31085"/>
    <w:rsid w:val="00B31731"/>
    <w:rsid w:val="00B31FF8"/>
    <w:rsid w:val="00B32A43"/>
    <w:rsid w:val="00B33570"/>
    <w:rsid w:val="00B339C3"/>
    <w:rsid w:val="00B34441"/>
    <w:rsid w:val="00B34D60"/>
    <w:rsid w:val="00B34E09"/>
    <w:rsid w:val="00B353B5"/>
    <w:rsid w:val="00B35B90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8C0"/>
    <w:rsid w:val="00B501AA"/>
    <w:rsid w:val="00B50F39"/>
    <w:rsid w:val="00B51133"/>
    <w:rsid w:val="00B51424"/>
    <w:rsid w:val="00B53C2E"/>
    <w:rsid w:val="00B54C50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0CBB"/>
    <w:rsid w:val="00B7153A"/>
    <w:rsid w:val="00B7236F"/>
    <w:rsid w:val="00B7253E"/>
    <w:rsid w:val="00B727B0"/>
    <w:rsid w:val="00B729DD"/>
    <w:rsid w:val="00B72F69"/>
    <w:rsid w:val="00B73309"/>
    <w:rsid w:val="00B73340"/>
    <w:rsid w:val="00B73613"/>
    <w:rsid w:val="00B737A6"/>
    <w:rsid w:val="00B74A62"/>
    <w:rsid w:val="00B75DBB"/>
    <w:rsid w:val="00B75EF8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F5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7AA"/>
    <w:rsid w:val="00BA4E2B"/>
    <w:rsid w:val="00BA5465"/>
    <w:rsid w:val="00BB126B"/>
    <w:rsid w:val="00BB13E2"/>
    <w:rsid w:val="00BB222C"/>
    <w:rsid w:val="00BB2599"/>
    <w:rsid w:val="00BB28F4"/>
    <w:rsid w:val="00BB3AA7"/>
    <w:rsid w:val="00BB4D80"/>
    <w:rsid w:val="00BB4DB9"/>
    <w:rsid w:val="00BB66C3"/>
    <w:rsid w:val="00BB6BE8"/>
    <w:rsid w:val="00BB702A"/>
    <w:rsid w:val="00BB74A7"/>
    <w:rsid w:val="00BB79F4"/>
    <w:rsid w:val="00BB7B09"/>
    <w:rsid w:val="00BC1197"/>
    <w:rsid w:val="00BC284D"/>
    <w:rsid w:val="00BC2AF4"/>
    <w:rsid w:val="00BC4296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486"/>
    <w:rsid w:val="00BD0599"/>
    <w:rsid w:val="00BD06C5"/>
    <w:rsid w:val="00BD0953"/>
    <w:rsid w:val="00BD0FB0"/>
    <w:rsid w:val="00BD1F44"/>
    <w:rsid w:val="00BD38A0"/>
    <w:rsid w:val="00BD4406"/>
    <w:rsid w:val="00BD46BB"/>
    <w:rsid w:val="00BD494E"/>
    <w:rsid w:val="00BD4B59"/>
    <w:rsid w:val="00BD63AE"/>
    <w:rsid w:val="00BD67A9"/>
    <w:rsid w:val="00BD68FC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B8B"/>
    <w:rsid w:val="00BF0975"/>
    <w:rsid w:val="00BF0A9F"/>
    <w:rsid w:val="00BF453F"/>
    <w:rsid w:val="00BF48A4"/>
    <w:rsid w:val="00BF5C1C"/>
    <w:rsid w:val="00BF5FE9"/>
    <w:rsid w:val="00BF69D2"/>
    <w:rsid w:val="00BF6ED4"/>
    <w:rsid w:val="00BF7869"/>
    <w:rsid w:val="00C00341"/>
    <w:rsid w:val="00C00B57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0765F"/>
    <w:rsid w:val="00C10033"/>
    <w:rsid w:val="00C100D7"/>
    <w:rsid w:val="00C111EE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19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3BB"/>
    <w:rsid w:val="00C31430"/>
    <w:rsid w:val="00C31AC1"/>
    <w:rsid w:val="00C31DD1"/>
    <w:rsid w:val="00C324B1"/>
    <w:rsid w:val="00C32807"/>
    <w:rsid w:val="00C32D97"/>
    <w:rsid w:val="00C32ECF"/>
    <w:rsid w:val="00C33332"/>
    <w:rsid w:val="00C336D5"/>
    <w:rsid w:val="00C33984"/>
    <w:rsid w:val="00C33C28"/>
    <w:rsid w:val="00C350E1"/>
    <w:rsid w:val="00C352FD"/>
    <w:rsid w:val="00C35436"/>
    <w:rsid w:val="00C35E50"/>
    <w:rsid w:val="00C368C5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7D7"/>
    <w:rsid w:val="00C478AA"/>
    <w:rsid w:val="00C47F1B"/>
    <w:rsid w:val="00C5097C"/>
    <w:rsid w:val="00C5224D"/>
    <w:rsid w:val="00C524FE"/>
    <w:rsid w:val="00C52559"/>
    <w:rsid w:val="00C52ABD"/>
    <w:rsid w:val="00C530A3"/>
    <w:rsid w:val="00C530AB"/>
    <w:rsid w:val="00C53398"/>
    <w:rsid w:val="00C537CD"/>
    <w:rsid w:val="00C53C35"/>
    <w:rsid w:val="00C53ECA"/>
    <w:rsid w:val="00C54100"/>
    <w:rsid w:val="00C54BA4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416"/>
    <w:rsid w:val="00C73DF8"/>
    <w:rsid w:val="00C73FA5"/>
    <w:rsid w:val="00C74BC3"/>
    <w:rsid w:val="00C77392"/>
    <w:rsid w:val="00C77E4F"/>
    <w:rsid w:val="00C80B11"/>
    <w:rsid w:val="00C80DEA"/>
    <w:rsid w:val="00C81BD4"/>
    <w:rsid w:val="00C81D9E"/>
    <w:rsid w:val="00C824B4"/>
    <w:rsid w:val="00C82A9A"/>
    <w:rsid w:val="00C82C3B"/>
    <w:rsid w:val="00C83EF8"/>
    <w:rsid w:val="00C84117"/>
    <w:rsid w:val="00C863FE"/>
    <w:rsid w:val="00C867EB"/>
    <w:rsid w:val="00C86A77"/>
    <w:rsid w:val="00C86C51"/>
    <w:rsid w:val="00C900DB"/>
    <w:rsid w:val="00C90598"/>
    <w:rsid w:val="00C9139A"/>
    <w:rsid w:val="00C9166D"/>
    <w:rsid w:val="00C917D0"/>
    <w:rsid w:val="00C92782"/>
    <w:rsid w:val="00C92E06"/>
    <w:rsid w:val="00C939B4"/>
    <w:rsid w:val="00C94BA6"/>
    <w:rsid w:val="00C94CF1"/>
    <w:rsid w:val="00C94E9D"/>
    <w:rsid w:val="00C95B90"/>
    <w:rsid w:val="00C970A7"/>
    <w:rsid w:val="00C97617"/>
    <w:rsid w:val="00C976C9"/>
    <w:rsid w:val="00C97A2A"/>
    <w:rsid w:val="00C97E01"/>
    <w:rsid w:val="00CA0815"/>
    <w:rsid w:val="00CA0DE1"/>
    <w:rsid w:val="00CA15F1"/>
    <w:rsid w:val="00CA1B59"/>
    <w:rsid w:val="00CA1C26"/>
    <w:rsid w:val="00CA22F2"/>
    <w:rsid w:val="00CA2E50"/>
    <w:rsid w:val="00CA3A34"/>
    <w:rsid w:val="00CA4524"/>
    <w:rsid w:val="00CA4E76"/>
    <w:rsid w:val="00CA4F0C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7EA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D7274"/>
    <w:rsid w:val="00CE08BE"/>
    <w:rsid w:val="00CE122B"/>
    <w:rsid w:val="00CE13EF"/>
    <w:rsid w:val="00CE1646"/>
    <w:rsid w:val="00CE1A54"/>
    <w:rsid w:val="00CE2810"/>
    <w:rsid w:val="00CE2937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3C5"/>
    <w:rsid w:val="00CE67B4"/>
    <w:rsid w:val="00CE6835"/>
    <w:rsid w:val="00CE71A5"/>
    <w:rsid w:val="00CE7CD0"/>
    <w:rsid w:val="00CF0356"/>
    <w:rsid w:val="00CF141A"/>
    <w:rsid w:val="00CF1538"/>
    <w:rsid w:val="00CF15CE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76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448"/>
    <w:rsid w:val="00D15E05"/>
    <w:rsid w:val="00D1633C"/>
    <w:rsid w:val="00D166E3"/>
    <w:rsid w:val="00D16F54"/>
    <w:rsid w:val="00D1770A"/>
    <w:rsid w:val="00D2059D"/>
    <w:rsid w:val="00D208D8"/>
    <w:rsid w:val="00D2196E"/>
    <w:rsid w:val="00D227DB"/>
    <w:rsid w:val="00D22D4C"/>
    <w:rsid w:val="00D23012"/>
    <w:rsid w:val="00D23334"/>
    <w:rsid w:val="00D23D15"/>
    <w:rsid w:val="00D2470D"/>
    <w:rsid w:val="00D24735"/>
    <w:rsid w:val="00D24DA1"/>
    <w:rsid w:val="00D24F38"/>
    <w:rsid w:val="00D24FAA"/>
    <w:rsid w:val="00D25287"/>
    <w:rsid w:val="00D255CA"/>
    <w:rsid w:val="00D25B3F"/>
    <w:rsid w:val="00D25F40"/>
    <w:rsid w:val="00D263DC"/>
    <w:rsid w:val="00D26C00"/>
    <w:rsid w:val="00D277E2"/>
    <w:rsid w:val="00D278D3"/>
    <w:rsid w:val="00D30741"/>
    <w:rsid w:val="00D30879"/>
    <w:rsid w:val="00D30D16"/>
    <w:rsid w:val="00D30DD8"/>
    <w:rsid w:val="00D32286"/>
    <w:rsid w:val="00D33112"/>
    <w:rsid w:val="00D33B47"/>
    <w:rsid w:val="00D34080"/>
    <w:rsid w:val="00D34A23"/>
    <w:rsid w:val="00D35136"/>
    <w:rsid w:val="00D36CBE"/>
    <w:rsid w:val="00D413DC"/>
    <w:rsid w:val="00D413FF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531"/>
    <w:rsid w:val="00D57439"/>
    <w:rsid w:val="00D575C4"/>
    <w:rsid w:val="00D57659"/>
    <w:rsid w:val="00D57861"/>
    <w:rsid w:val="00D57D2E"/>
    <w:rsid w:val="00D60224"/>
    <w:rsid w:val="00D6180E"/>
    <w:rsid w:val="00D629EF"/>
    <w:rsid w:val="00D62C85"/>
    <w:rsid w:val="00D62D46"/>
    <w:rsid w:val="00D63768"/>
    <w:rsid w:val="00D65317"/>
    <w:rsid w:val="00D65B93"/>
    <w:rsid w:val="00D703B3"/>
    <w:rsid w:val="00D70414"/>
    <w:rsid w:val="00D710E5"/>
    <w:rsid w:val="00D723C4"/>
    <w:rsid w:val="00D73202"/>
    <w:rsid w:val="00D7345E"/>
    <w:rsid w:val="00D73A71"/>
    <w:rsid w:val="00D73D4C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5F"/>
    <w:rsid w:val="00D808B4"/>
    <w:rsid w:val="00D80FE5"/>
    <w:rsid w:val="00D812AB"/>
    <w:rsid w:val="00D81AC3"/>
    <w:rsid w:val="00D8255C"/>
    <w:rsid w:val="00D82960"/>
    <w:rsid w:val="00D82FB1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3BB4"/>
    <w:rsid w:val="00DA4944"/>
    <w:rsid w:val="00DA4B60"/>
    <w:rsid w:val="00DA4E88"/>
    <w:rsid w:val="00DA4F9B"/>
    <w:rsid w:val="00DA537E"/>
    <w:rsid w:val="00DA5495"/>
    <w:rsid w:val="00DA55B5"/>
    <w:rsid w:val="00DA5B19"/>
    <w:rsid w:val="00DA5EB7"/>
    <w:rsid w:val="00DA6079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1EA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14E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F9B"/>
    <w:rsid w:val="00DF22C1"/>
    <w:rsid w:val="00DF2879"/>
    <w:rsid w:val="00DF2F7B"/>
    <w:rsid w:val="00DF3AB0"/>
    <w:rsid w:val="00DF3C35"/>
    <w:rsid w:val="00DF40CD"/>
    <w:rsid w:val="00DF5511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8EB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06F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671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0FF"/>
    <w:rsid w:val="00E35E8B"/>
    <w:rsid w:val="00E3634D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22B9"/>
    <w:rsid w:val="00E525DE"/>
    <w:rsid w:val="00E528F4"/>
    <w:rsid w:val="00E52968"/>
    <w:rsid w:val="00E52CBE"/>
    <w:rsid w:val="00E531B5"/>
    <w:rsid w:val="00E53B4A"/>
    <w:rsid w:val="00E543C9"/>
    <w:rsid w:val="00E544F5"/>
    <w:rsid w:val="00E544FD"/>
    <w:rsid w:val="00E54860"/>
    <w:rsid w:val="00E54BF2"/>
    <w:rsid w:val="00E5547D"/>
    <w:rsid w:val="00E5570E"/>
    <w:rsid w:val="00E55DA1"/>
    <w:rsid w:val="00E55DEE"/>
    <w:rsid w:val="00E57357"/>
    <w:rsid w:val="00E600BE"/>
    <w:rsid w:val="00E60177"/>
    <w:rsid w:val="00E605D0"/>
    <w:rsid w:val="00E60AC7"/>
    <w:rsid w:val="00E612AB"/>
    <w:rsid w:val="00E619F9"/>
    <w:rsid w:val="00E61AF5"/>
    <w:rsid w:val="00E62770"/>
    <w:rsid w:val="00E62DD7"/>
    <w:rsid w:val="00E6360A"/>
    <w:rsid w:val="00E63C02"/>
    <w:rsid w:val="00E65C36"/>
    <w:rsid w:val="00E65CDD"/>
    <w:rsid w:val="00E6671C"/>
    <w:rsid w:val="00E67713"/>
    <w:rsid w:val="00E70155"/>
    <w:rsid w:val="00E70452"/>
    <w:rsid w:val="00E7047C"/>
    <w:rsid w:val="00E71F3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4F8B"/>
    <w:rsid w:val="00E755D7"/>
    <w:rsid w:val="00E769CD"/>
    <w:rsid w:val="00E76C6E"/>
    <w:rsid w:val="00E76F24"/>
    <w:rsid w:val="00E8083C"/>
    <w:rsid w:val="00E82112"/>
    <w:rsid w:val="00E821EC"/>
    <w:rsid w:val="00E821F3"/>
    <w:rsid w:val="00E83954"/>
    <w:rsid w:val="00E83AD7"/>
    <w:rsid w:val="00E84816"/>
    <w:rsid w:val="00E84C91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6E2A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E798F"/>
    <w:rsid w:val="00EF09D8"/>
    <w:rsid w:val="00EF0E31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10D9"/>
    <w:rsid w:val="00F12164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17AEE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37BE1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30A9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2521"/>
    <w:rsid w:val="00F535B1"/>
    <w:rsid w:val="00F5372A"/>
    <w:rsid w:val="00F53F4D"/>
    <w:rsid w:val="00F54405"/>
    <w:rsid w:val="00F54736"/>
    <w:rsid w:val="00F559DE"/>
    <w:rsid w:val="00F56316"/>
    <w:rsid w:val="00F563F1"/>
    <w:rsid w:val="00F566AE"/>
    <w:rsid w:val="00F5726C"/>
    <w:rsid w:val="00F572AF"/>
    <w:rsid w:val="00F607B0"/>
    <w:rsid w:val="00F60A7F"/>
    <w:rsid w:val="00F60EE3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5EF5"/>
    <w:rsid w:val="00F77497"/>
    <w:rsid w:val="00F775AC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90198"/>
    <w:rsid w:val="00F90D49"/>
    <w:rsid w:val="00F90DC0"/>
    <w:rsid w:val="00F910D4"/>
    <w:rsid w:val="00F916C2"/>
    <w:rsid w:val="00F91923"/>
    <w:rsid w:val="00F91CA6"/>
    <w:rsid w:val="00F9206C"/>
    <w:rsid w:val="00F937C4"/>
    <w:rsid w:val="00F93FA0"/>
    <w:rsid w:val="00F949F2"/>
    <w:rsid w:val="00F950F9"/>
    <w:rsid w:val="00F9689D"/>
    <w:rsid w:val="00F968B9"/>
    <w:rsid w:val="00F96A77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EE5"/>
    <w:rsid w:val="00FA2F5E"/>
    <w:rsid w:val="00FA3849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52F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4ED3"/>
    <w:rsid w:val="00FC53B8"/>
    <w:rsid w:val="00FC55BC"/>
    <w:rsid w:val="00FC55D9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2FD"/>
    <w:rsid w:val="00FD5996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793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0E27AA26"/>
  <w15:docId w15:val="{712FA73E-FB41-4188-86FD-7E88D207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27C47"/>
    <w:rPr>
      <w:sz w:val="24"/>
      <w:szCs w:val="24"/>
    </w:rPr>
  </w:style>
  <w:style w:type="character" w:customStyle="1" w:styleId="Nagwek8Znak">
    <w:name w:val="Nagłówek 8 Znak"/>
    <w:link w:val="Nagwek8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uiPriority w:val="3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81F9E-A1C1-4C61-8A74-F34837841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3200</Words>
  <Characters>20070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23224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Barbara Czerw</cp:lastModifiedBy>
  <cp:revision>2</cp:revision>
  <cp:lastPrinted>2021-06-21T09:23:00Z</cp:lastPrinted>
  <dcterms:created xsi:type="dcterms:W3CDTF">2021-06-29T06:03:00Z</dcterms:created>
  <dcterms:modified xsi:type="dcterms:W3CDTF">2021-06-29T06:03:00Z</dcterms:modified>
</cp:coreProperties>
</file>