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87318" w14:textId="77777777" w:rsidR="004266C0" w:rsidRPr="00A30DFB" w:rsidRDefault="004266C0" w:rsidP="004266C0">
      <w:pPr>
        <w:shd w:val="clear" w:color="auto" w:fill="FFFFFF"/>
        <w:jc w:val="right"/>
        <w:rPr>
          <w:rFonts w:ascii="Lato" w:hAnsi="Lato"/>
          <w:b/>
          <w:bCs/>
          <w:sz w:val="18"/>
          <w:szCs w:val="18"/>
        </w:rPr>
      </w:pPr>
      <w:bookmarkStart w:id="0" w:name="_Hlk199334923"/>
    </w:p>
    <w:p w14:paraId="53741930" w14:textId="77777777" w:rsidR="004266C0" w:rsidRPr="00A30DFB" w:rsidRDefault="004266C0" w:rsidP="004266C0">
      <w:pPr>
        <w:tabs>
          <w:tab w:val="left" w:pos="3750"/>
        </w:tabs>
        <w:jc w:val="right"/>
        <w:rPr>
          <w:rStyle w:val="FontStyle13"/>
          <w:rFonts w:ascii="Lato" w:hAnsi="Lato" w:cs="Arial"/>
          <w:b w:val="0"/>
          <w:sz w:val="22"/>
          <w:szCs w:val="22"/>
        </w:rPr>
      </w:pPr>
      <w:r w:rsidRPr="00A30DFB">
        <w:rPr>
          <w:rFonts w:ascii="Lato" w:hAnsi="Lato" w:cs="Arial"/>
          <w:bCs/>
          <w:sz w:val="22"/>
          <w:szCs w:val="22"/>
        </w:rPr>
        <w:t>Międzyrzecz, dnia 02 grudnia 2025 r.</w:t>
      </w:r>
    </w:p>
    <w:p w14:paraId="27F72C7E" w14:textId="77777777" w:rsidR="004266C0" w:rsidRPr="00A30DFB" w:rsidRDefault="004266C0" w:rsidP="004266C0">
      <w:pPr>
        <w:tabs>
          <w:tab w:val="center" w:pos="1701"/>
          <w:tab w:val="right" w:pos="9072"/>
        </w:tabs>
        <w:jc w:val="both"/>
        <w:rPr>
          <w:rFonts w:ascii="Lato" w:hAnsi="Lato"/>
          <w:b/>
          <w:noProof/>
          <w:sz w:val="16"/>
          <w:szCs w:val="16"/>
        </w:rPr>
      </w:pPr>
      <w:r w:rsidRPr="00A30DFB">
        <w:rPr>
          <w:rFonts w:ascii="Lato" w:hAnsi="Lato" w:cs="Arial"/>
          <w:b/>
          <w:noProof/>
        </w:rPr>
        <w:t xml:space="preserve">                    </w:t>
      </w:r>
      <w:r w:rsidRPr="00A30DFB">
        <w:rPr>
          <w:rFonts w:ascii="Lato" w:hAnsi="Lato" w:cs="Arial"/>
          <w:b/>
          <w:noProof/>
          <w:sz w:val="16"/>
          <w:szCs w:val="16"/>
        </w:rPr>
        <w:drawing>
          <wp:inline distT="0" distB="0" distL="0" distR="0" wp14:anchorId="410D7923" wp14:editId="3CED0BC2">
            <wp:extent cx="504825" cy="561975"/>
            <wp:effectExtent l="19050" t="0" r="9525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2ABD9" w14:textId="77777777" w:rsidR="004266C0" w:rsidRPr="00A30DFB" w:rsidRDefault="004266C0" w:rsidP="004266C0">
      <w:pPr>
        <w:tabs>
          <w:tab w:val="center" w:pos="1701"/>
        </w:tabs>
        <w:jc w:val="both"/>
        <w:rPr>
          <w:rFonts w:ascii="Lato" w:hAnsi="Lato" w:cs="Arial"/>
          <w:b/>
        </w:rPr>
      </w:pPr>
      <w:r w:rsidRPr="00A30DFB">
        <w:rPr>
          <w:rFonts w:ascii="Lato" w:hAnsi="Lato" w:cs="Arial"/>
          <w:b/>
        </w:rPr>
        <w:t xml:space="preserve">       KOMENDA POWIATOWA</w:t>
      </w:r>
    </w:p>
    <w:p w14:paraId="5A378803" w14:textId="77777777" w:rsidR="004266C0" w:rsidRPr="00A30DFB" w:rsidRDefault="004266C0" w:rsidP="004266C0">
      <w:pPr>
        <w:tabs>
          <w:tab w:val="center" w:pos="1701"/>
        </w:tabs>
        <w:jc w:val="both"/>
        <w:rPr>
          <w:rFonts w:ascii="Lato" w:hAnsi="Lato" w:cs="Arial"/>
          <w:b/>
        </w:rPr>
      </w:pPr>
      <w:r w:rsidRPr="00A30DFB">
        <w:rPr>
          <w:rFonts w:ascii="Lato" w:hAnsi="Lato" w:cs="Arial"/>
          <w:b/>
        </w:rPr>
        <w:t>PAŃSTWOWEJ STRAŻY POŻARNEJ</w:t>
      </w:r>
    </w:p>
    <w:p w14:paraId="1F69AF50" w14:textId="77777777" w:rsidR="004266C0" w:rsidRPr="00A30DFB" w:rsidRDefault="004266C0" w:rsidP="004266C0">
      <w:pPr>
        <w:tabs>
          <w:tab w:val="center" w:pos="1701"/>
        </w:tabs>
        <w:jc w:val="both"/>
        <w:rPr>
          <w:rFonts w:ascii="Lato" w:hAnsi="Lato" w:cs="Arial"/>
          <w:b/>
        </w:rPr>
      </w:pPr>
      <w:r w:rsidRPr="00A30DFB">
        <w:rPr>
          <w:rFonts w:ascii="Lato" w:hAnsi="Lato" w:cs="Arial"/>
          <w:b/>
        </w:rPr>
        <w:t xml:space="preserve">               w Międzyrzeczu</w:t>
      </w:r>
    </w:p>
    <w:p w14:paraId="347749D5" w14:textId="77777777" w:rsidR="004266C0" w:rsidRPr="00A30DFB" w:rsidRDefault="004266C0" w:rsidP="004266C0">
      <w:pPr>
        <w:tabs>
          <w:tab w:val="center" w:pos="1701"/>
        </w:tabs>
        <w:jc w:val="both"/>
        <w:rPr>
          <w:rFonts w:ascii="Lato" w:hAnsi="Lato" w:cs="Arial"/>
          <w:bCs/>
          <w:sz w:val="16"/>
          <w:szCs w:val="16"/>
        </w:rPr>
      </w:pPr>
    </w:p>
    <w:p w14:paraId="5F584BF1" w14:textId="77777777" w:rsidR="004266C0" w:rsidRPr="00A30DFB" w:rsidRDefault="004266C0" w:rsidP="004266C0">
      <w:pPr>
        <w:tabs>
          <w:tab w:val="center" w:pos="1701"/>
        </w:tabs>
        <w:jc w:val="center"/>
        <w:rPr>
          <w:rFonts w:ascii="Lato" w:hAnsi="Lato" w:cs="Arial"/>
          <w:b/>
          <w:bCs/>
          <w:sz w:val="24"/>
          <w:szCs w:val="24"/>
        </w:rPr>
      </w:pPr>
      <w:r w:rsidRPr="00A30DFB">
        <w:rPr>
          <w:rFonts w:ascii="Lato" w:hAnsi="Lato" w:cs="Arial"/>
          <w:b/>
          <w:bCs/>
          <w:sz w:val="24"/>
          <w:szCs w:val="24"/>
        </w:rPr>
        <w:t>HARMONOGRAM NABORU DO SŁUŻBY NR 3/2025 W KP PSP W MIĘDZYRZECZU</w:t>
      </w:r>
    </w:p>
    <w:tbl>
      <w:tblPr>
        <w:tblStyle w:val="Tabela-Siatka"/>
        <w:tblW w:w="9463" w:type="dxa"/>
        <w:tblLook w:val="04A0" w:firstRow="1" w:lastRow="0" w:firstColumn="1" w:lastColumn="0" w:noHBand="0" w:noVBand="1"/>
      </w:tblPr>
      <w:tblGrid>
        <w:gridCol w:w="1809"/>
        <w:gridCol w:w="3261"/>
        <w:gridCol w:w="2339"/>
        <w:gridCol w:w="2054"/>
      </w:tblGrid>
      <w:tr w:rsidR="004266C0" w:rsidRPr="00A30DFB" w14:paraId="23D9CDB3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66350A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Data i godzina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0DAE54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Nazwa etapu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E5A35C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Miejsce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B8C7E7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Uwagi</w:t>
            </w:r>
          </w:p>
        </w:tc>
      </w:tr>
      <w:tr w:rsidR="004266C0" w:rsidRPr="00A30DFB" w14:paraId="0B5AFAF8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0B44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02.12.2025 r.-18.12.2025 r.</w:t>
            </w:r>
          </w:p>
          <w:p w14:paraId="3D7E153B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 do godz. 15:00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571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Termin składania dokumentów aplikacyjnych – I ocena dokumentów</w:t>
            </w:r>
          </w:p>
          <w:p w14:paraId="337610D3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(osobiście lub za pośrednictwem poczty - liczy data wpływu dokumentów)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4CD6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KP PSP w Międzyrzeczu</w:t>
            </w:r>
          </w:p>
          <w:p w14:paraId="164093F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bCs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bCs/>
                <w:lang w:eastAsia="en-US"/>
              </w:rPr>
              <w:t xml:space="preserve"> 1,</w:t>
            </w:r>
          </w:p>
          <w:p w14:paraId="46787B76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1D3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</w:tc>
      </w:tr>
      <w:tr w:rsidR="004266C0" w:rsidRPr="00A30DFB" w14:paraId="00DA0583" w14:textId="77777777" w:rsidTr="00B75838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5AC23A" w14:textId="77777777" w:rsidR="004266C0" w:rsidRPr="00A30DFB" w:rsidRDefault="004266C0" w:rsidP="00B75838">
            <w:pPr>
              <w:tabs>
                <w:tab w:val="center" w:pos="1701"/>
              </w:tabs>
              <w:jc w:val="center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I ETAP</w:t>
            </w:r>
          </w:p>
        </w:tc>
      </w:tr>
      <w:tr w:rsidR="004266C0" w:rsidRPr="00A30DFB" w14:paraId="5F585DD8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2F48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22.12.2025 r.</w:t>
            </w:r>
          </w:p>
          <w:p w14:paraId="1FACBBF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godz. 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E93D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 xml:space="preserve">I ocena dokumentów </w:t>
            </w:r>
            <w:r w:rsidRPr="00A30DFB">
              <w:rPr>
                <w:rFonts w:ascii="Lato" w:hAnsi="Lato" w:cs="Arial"/>
                <w:bCs/>
                <w:lang w:eastAsia="en-US"/>
              </w:rPr>
              <w:t>(podanie, zaświadczenie lekarskie)</w:t>
            </w:r>
            <w:r w:rsidRPr="00A30DFB">
              <w:rPr>
                <w:rFonts w:ascii="Lato" w:hAnsi="Lato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9716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KP PSP w Międzyrzeczu</w:t>
            </w:r>
          </w:p>
          <w:p w14:paraId="6D72FD3B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bCs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bCs/>
                <w:lang w:eastAsia="en-US"/>
              </w:rPr>
              <w:t xml:space="preserve"> 1,</w:t>
            </w:r>
          </w:p>
          <w:p w14:paraId="6F69C341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9A83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bez udziału kandydatów</w:t>
            </w:r>
          </w:p>
        </w:tc>
      </w:tr>
      <w:tr w:rsidR="004266C0" w:rsidRPr="00A30DFB" w14:paraId="55ABD7BB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0188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23.12.2025 r. </w:t>
            </w:r>
          </w:p>
          <w:p w14:paraId="2CE8A4FC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249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Ogłoszenie listy zakwalifikowanych do 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EAC0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Strona internetowa Komendy Powiatowej Państwowej Straży Pożarnej w Międzyrzeczu: </w:t>
            </w:r>
            <w:hyperlink r:id="rId9" w:history="1">
              <w:r w:rsidRPr="00A30DFB">
                <w:rPr>
                  <w:rStyle w:val="Hipercze"/>
                  <w:rFonts w:ascii="Lato" w:hAnsi="Lato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 w:rsidRPr="00A30DFB">
              <w:rPr>
                <w:rFonts w:ascii="Lato" w:hAnsi="Lato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0E43AF61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lang w:eastAsia="en-US"/>
              </w:rPr>
              <w:t xml:space="preserve"> 1, 66-300 Międzyrzecz.</w:t>
            </w:r>
          </w:p>
        </w:tc>
      </w:tr>
      <w:tr w:rsidR="004266C0" w:rsidRPr="00A30DFB" w14:paraId="160C00DC" w14:textId="77777777" w:rsidTr="00B75838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800351" w14:textId="77777777" w:rsidR="004266C0" w:rsidRPr="00A30DFB" w:rsidRDefault="004266C0" w:rsidP="00B75838">
            <w:pPr>
              <w:tabs>
                <w:tab w:val="center" w:pos="1701"/>
              </w:tabs>
              <w:jc w:val="center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II ETAP</w:t>
            </w:r>
          </w:p>
        </w:tc>
      </w:tr>
      <w:tr w:rsidR="004266C0" w:rsidRPr="00A30DFB" w14:paraId="3D146C2A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7DE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29.12.2025 r.</w:t>
            </w:r>
          </w:p>
          <w:p w14:paraId="71C58894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godz. 10:00</w:t>
            </w:r>
          </w:p>
          <w:p w14:paraId="42159C69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1B8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</w:p>
          <w:p w14:paraId="7031D70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Testy sprawnościowe:</w:t>
            </w:r>
          </w:p>
          <w:p w14:paraId="431444C6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- podciąganie na drążku;</w:t>
            </w:r>
          </w:p>
          <w:p w14:paraId="7B9F302D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- bieg po kopercie;</w:t>
            </w:r>
          </w:p>
          <w:p w14:paraId="25081CCB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- próba wydolnościowa (</w:t>
            </w:r>
            <w:proofErr w:type="spellStart"/>
            <w:r w:rsidRPr="00A30DFB">
              <w:rPr>
                <w:rFonts w:ascii="Lato" w:hAnsi="Lato" w:cs="Arial"/>
                <w:b/>
                <w:bCs/>
                <w:lang w:eastAsia="en-US"/>
              </w:rPr>
              <w:t>Beep</w:t>
            </w:r>
            <w:proofErr w:type="spellEnd"/>
            <w:r w:rsidRPr="00A30DFB">
              <w:rPr>
                <w:rFonts w:ascii="Lato" w:hAnsi="Lato" w:cs="Arial"/>
                <w:b/>
                <w:bCs/>
                <w:lang w:eastAsia="en-US"/>
              </w:rPr>
              <w:t xml:space="preserve"> test)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7B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  <w:p w14:paraId="58A7EA3C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  <w:p w14:paraId="3CD1E015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Zespół Edukacyjny w Skwierzynie (sala gimnastyczna)</w:t>
            </w:r>
          </w:p>
          <w:p w14:paraId="5A8E48C3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ul. Mickiewicza 26, 66-440 Skwierzyna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774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  <w:p w14:paraId="1949C539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- obowiązuje strój sportowy,</w:t>
            </w:r>
          </w:p>
          <w:p w14:paraId="3E1FEB8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- wymagane obuwie sportowe</w:t>
            </w:r>
            <w:r w:rsidRPr="00A30DFB">
              <w:rPr>
                <w:rFonts w:ascii="Lato" w:hAnsi="Lato" w:cs="Arial"/>
                <w:bCs/>
                <w:u w:val="single"/>
                <w:lang w:eastAsia="en-US"/>
              </w:rPr>
              <w:t xml:space="preserve"> z jasną podeszwą</w:t>
            </w:r>
            <w:r w:rsidRPr="00A30DFB">
              <w:rPr>
                <w:rFonts w:ascii="Lato" w:hAnsi="Lato" w:cs="Arial"/>
                <w:bCs/>
                <w:lang w:eastAsia="en-US"/>
              </w:rPr>
              <w:t xml:space="preserve"> (halowe)</w:t>
            </w:r>
          </w:p>
          <w:p w14:paraId="699A9EDC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- wymagany ważny dokument tożsamości,</w:t>
            </w:r>
          </w:p>
          <w:p w14:paraId="6BCD467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- godziny przeprowadzenia kolejnych prób mogą ulec zmianie w zależności od przebiegu testu</w:t>
            </w:r>
          </w:p>
        </w:tc>
      </w:tr>
      <w:tr w:rsidR="004266C0" w:rsidRPr="00A30DFB" w14:paraId="2B47D825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5EB3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29.12.2025 r.</w:t>
            </w:r>
          </w:p>
          <w:p w14:paraId="64EBD1E4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0200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Ogłoszenie listy zakwalifikowanych do III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A29A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Strona internetowej Komendy Powiatowej Państwowej Straży Pożarnej w Międzyrzeczu: </w:t>
            </w:r>
            <w:hyperlink r:id="rId10" w:history="1">
              <w:r w:rsidRPr="00A30DFB">
                <w:rPr>
                  <w:rStyle w:val="Hipercze"/>
                  <w:rFonts w:ascii="Lato" w:hAnsi="Lato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 w:rsidRPr="00A30DFB">
              <w:rPr>
                <w:rFonts w:ascii="Lato" w:hAnsi="Lato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159FB74E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lang w:eastAsia="en-US"/>
              </w:rPr>
              <w:t xml:space="preserve"> 1, 66-300 Międzyrzecz.</w:t>
            </w:r>
          </w:p>
        </w:tc>
      </w:tr>
      <w:tr w:rsidR="004266C0" w:rsidRPr="00A30DFB" w14:paraId="57773DEB" w14:textId="77777777" w:rsidTr="00B75838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3BCEBE" w14:textId="77777777" w:rsidR="004266C0" w:rsidRPr="00A30DFB" w:rsidRDefault="004266C0" w:rsidP="00B75838">
            <w:pPr>
              <w:tabs>
                <w:tab w:val="center" w:pos="1701"/>
              </w:tabs>
              <w:jc w:val="center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III ETAP</w:t>
            </w:r>
          </w:p>
        </w:tc>
      </w:tr>
      <w:tr w:rsidR="004266C0" w:rsidRPr="00A30DFB" w14:paraId="5A83EE9C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339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30.12.2025 r.</w:t>
            </w:r>
          </w:p>
          <w:p w14:paraId="54BC06AB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B8E5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Próba wysokościowa (akrofobia)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FCD1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KP PSP w Międzyrzeczu</w:t>
            </w:r>
          </w:p>
          <w:p w14:paraId="34248650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bCs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bCs/>
                <w:lang w:eastAsia="en-US"/>
              </w:rPr>
              <w:t xml:space="preserve"> 1,</w:t>
            </w:r>
          </w:p>
          <w:p w14:paraId="7841813B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66-300 Międzyrzecz (plac manewrowy za budynkiem JRG)</w:t>
            </w:r>
          </w:p>
          <w:p w14:paraId="0407A0E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A4E7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wymagany ważny dokument tożsamości</w:t>
            </w:r>
          </w:p>
        </w:tc>
      </w:tr>
      <w:tr w:rsidR="004266C0" w:rsidRPr="00A30DFB" w14:paraId="6A943F3B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576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30.12.2025 r.</w:t>
            </w:r>
          </w:p>
          <w:p w14:paraId="62EF1AB9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do godz. 11.00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2784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Ogłoszenie listy zakwalifikowanych do IV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38B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Strona internetowej Komendy Powiatowej Państwowej Straży Pożarnej w Międzyrzeczu: </w:t>
            </w:r>
            <w:hyperlink r:id="rId11" w:history="1">
              <w:r w:rsidRPr="00A30DFB">
                <w:rPr>
                  <w:rStyle w:val="Hipercze"/>
                  <w:rFonts w:ascii="Lato" w:hAnsi="Lato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 w:rsidRPr="00A30DFB">
              <w:rPr>
                <w:rFonts w:ascii="Lato" w:hAnsi="Lato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5EB5A500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lang w:eastAsia="en-US"/>
              </w:rPr>
              <w:t xml:space="preserve"> 1, 66-300 Międzyrzecz.</w:t>
            </w:r>
          </w:p>
          <w:p w14:paraId="7987D21B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bCs/>
                <w:lang w:eastAsia="en-US"/>
              </w:rPr>
            </w:pPr>
          </w:p>
        </w:tc>
      </w:tr>
      <w:tr w:rsidR="004266C0" w:rsidRPr="00A30DFB" w14:paraId="4F6E6D56" w14:textId="77777777" w:rsidTr="00B75838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AAA27" w14:textId="77777777" w:rsidR="004266C0" w:rsidRPr="00A30DFB" w:rsidRDefault="004266C0" w:rsidP="00B75838">
            <w:pPr>
              <w:tabs>
                <w:tab w:val="center" w:pos="1701"/>
              </w:tabs>
              <w:jc w:val="center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lastRenderedPageBreak/>
              <w:t>IV ETAP</w:t>
            </w:r>
          </w:p>
        </w:tc>
      </w:tr>
      <w:tr w:rsidR="004266C0" w:rsidRPr="00A30DFB" w14:paraId="63289C6B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DE8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30.12.2025 r.</w:t>
            </w:r>
          </w:p>
          <w:p w14:paraId="00364C2E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godz. 13.00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D98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Sprawdzian z pływania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F27E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>Pływalnia Miejska „Kasztelanka” Osiedle Kasztelańskie 8b, 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E92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- obowiązuje strój zgodny </w:t>
            </w:r>
            <w:r w:rsidRPr="00A30DFB">
              <w:rPr>
                <w:rFonts w:ascii="Lato" w:hAnsi="Lato" w:cs="Arial"/>
                <w:bCs/>
                <w:lang w:eastAsia="en-US"/>
              </w:rPr>
              <w:br/>
              <w:t>z regulaminem Pływalni „Kasztelanka”</w:t>
            </w:r>
            <w:r w:rsidRPr="00A30DFB">
              <w:rPr>
                <w:rFonts w:ascii="Lato" w:hAnsi="Lato" w:cs="Arial"/>
                <w:bCs/>
                <w:lang w:eastAsia="en-US"/>
              </w:rPr>
              <w:br/>
              <w:t>w Międzyrzeczu</w:t>
            </w:r>
          </w:p>
          <w:p w14:paraId="40D915DD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-wymagany ważny dokument tożsamości</w:t>
            </w:r>
          </w:p>
        </w:tc>
      </w:tr>
      <w:tr w:rsidR="004266C0" w:rsidRPr="00A30DFB" w14:paraId="1FB8B784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AC9C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31.12.2025 r. </w:t>
            </w:r>
          </w:p>
          <w:p w14:paraId="7CBB9A2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0226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Ogłoszenie listy zakwalifikowanych do 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360F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Strona internetowej Komendy Powiatowej Państwowej Straży Pożarnej w Międzyrzeczu: </w:t>
            </w:r>
            <w:hyperlink r:id="rId12" w:history="1">
              <w:r w:rsidRPr="00A30DFB">
                <w:rPr>
                  <w:rStyle w:val="Hipercze"/>
                  <w:rFonts w:ascii="Lato" w:hAnsi="Lato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 w:rsidRPr="00A30DFB">
              <w:rPr>
                <w:rFonts w:ascii="Lato" w:hAnsi="Lato" w:cs="Arial"/>
                <w:lang w:eastAsia="en-US"/>
              </w:rPr>
              <w:t xml:space="preserve"> i tablica ogłoszeń w siedzibie Komendy Powiatowej Państwowej Straży Pożarnej w Międzyrzeczu,        ul. </w:t>
            </w:r>
            <w:proofErr w:type="spellStart"/>
            <w:r w:rsidRPr="00A30DFB">
              <w:rPr>
                <w:rFonts w:ascii="Lato" w:hAnsi="Lato" w:cs="Arial"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lang w:eastAsia="en-US"/>
              </w:rPr>
              <w:t xml:space="preserve"> 1,66-300 Międzyrzecz.</w:t>
            </w:r>
          </w:p>
        </w:tc>
      </w:tr>
      <w:tr w:rsidR="004266C0" w:rsidRPr="00A30DFB" w14:paraId="1A3755A6" w14:textId="77777777" w:rsidTr="00B75838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65032C" w14:textId="77777777" w:rsidR="004266C0" w:rsidRPr="00A30DFB" w:rsidRDefault="004266C0" w:rsidP="00B75838">
            <w:pPr>
              <w:tabs>
                <w:tab w:val="center" w:pos="1701"/>
              </w:tabs>
              <w:jc w:val="center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V ETAP</w:t>
            </w:r>
          </w:p>
        </w:tc>
      </w:tr>
      <w:tr w:rsidR="004266C0" w:rsidRPr="00A30DFB" w14:paraId="53322B19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90A7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05.01.202 r. </w:t>
            </w:r>
          </w:p>
          <w:p w14:paraId="6A033E37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do godz. 15:00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C53C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Termin składania dokumentów – II ocena dokumentów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4EE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KP PSP w Międzyrzeczu</w:t>
            </w:r>
          </w:p>
          <w:p w14:paraId="54D6133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bCs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bCs/>
                <w:lang w:eastAsia="en-US"/>
              </w:rPr>
              <w:t xml:space="preserve"> 1,</w:t>
            </w:r>
          </w:p>
          <w:p w14:paraId="33AD2B6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91C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</w:tc>
      </w:tr>
      <w:tr w:rsidR="004266C0" w:rsidRPr="00A30DFB" w14:paraId="1477099D" w14:textId="77777777" w:rsidTr="00B75838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3333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07.01.2026 r.</w:t>
            </w:r>
          </w:p>
          <w:p w14:paraId="5735128D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A210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 xml:space="preserve">II ocena dokumentów </w:t>
            </w:r>
            <w:r w:rsidRPr="00A30DFB">
              <w:rPr>
                <w:rFonts w:ascii="Lato" w:hAnsi="Lato" w:cs="Arial"/>
                <w:bCs/>
                <w:lang w:eastAsia="en-US"/>
              </w:rPr>
              <w:t>(kserokopie świadectw - wykształcenie, świadectw pracy, wyszkolenie, uprawnienia, udział w działaniach i ćwiczeniach, książeczka wojskowa)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670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KP PSP w Międzyrzeczu</w:t>
            </w:r>
          </w:p>
          <w:p w14:paraId="0F58EA20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bCs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bCs/>
                <w:lang w:eastAsia="en-US"/>
              </w:rPr>
              <w:t xml:space="preserve"> 1,</w:t>
            </w:r>
          </w:p>
          <w:p w14:paraId="611A936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490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bez udziału kandydatów</w:t>
            </w:r>
          </w:p>
        </w:tc>
      </w:tr>
      <w:tr w:rsidR="004266C0" w:rsidRPr="00A30DFB" w14:paraId="20AB64BF" w14:textId="77777777" w:rsidTr="00B75838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8295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07.01.2026 r.</w:t>
            </w:r>
          </w:p>
          <w:p w14:paraId="027670F7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5740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Ogłoszenie listy zakwalifikowanych do VI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E979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Strona internetowej Komendy Powiatowej Państwowej Straży Pożarnej w Międzyrzeczu: </w:t>
            </w:r>
            <w:hyperlink r:id="rId13" w:history="1">
              <w:r w:rsidRPr="00A30DFB">
                <w:rPr>
                  <w:rStyle w:val="Hipercze"/>
                  <w:rFonts w:ascii="Lato" w:hAnsi="Lato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 w:rsidRPr="00A30DFB">
              <w:rPr>
                <w:rFonts w:ascii="Lato" w:hAnsi="Lato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40E4B2C7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lang w:eastAsia="en-US"/>
              </w:rPr>
              <w:t xml:space="preserve"> 1, 66-300 Międzyrzecz.</w:t>
            </w:r>
          </w:p>
        </w:tc>
      </w:tr>
      <w:tr w:rsidR="004266C0" w:rsidRPr="00A30DFB" w14:paraId="67F2F03F" w14:textId="77777777" w:rsidTr="00B75838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44AECD" w14:textId="77777777" w:rsidR="004266C0" w:rsidRPr="00A30DFB" w:rsidRDefault="004266C0" w:rsidP="00B75838">
            <w:pPr>
              <w:tabs>
                <w:tab w:val="center" w:pos="1701"/>
              </w:tabs>
              <w:jc w:val="center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VI ETAP</w:t>
            </w:r>
          </w:p>
        </w:tc>
      </w:tr>
      <w:tr w:rsidR="004266C0" w:rsidRPr="00A30DFB" w14:paraId="44C536CB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1CD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08.01.2026 r.</w:t>
            </w:r>
          </w:p>
          <w:p w14:paraId="4DA15B69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od 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A163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Rozmowa kwalifikacyjna z komisja kwalifikacyjną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2F6E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KP PSP w Międzyrzeczu</w:t>
            </w:r>
          </w:p>
          <w:p w14:paraId="741047FB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bCs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bCs/>
                <w:lang w:eastAsia="en-US"/>
              </w:rPr>
              <w:t xml:space="preserve"> 1,</w:t>
            </w:r>
          </w:p>
          <w:p w14:paraId="2FA64ACA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02B9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wymagany ważny dokument tożsamości</w:t>
            </w:r>
          </w:p>
        </w:tc>
      </w:tr>
      <w:tr w:rsidR="004266C0" w:rsidRPr="00A30DFB" w14:paraId="7DDA608A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DD71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09.01.2026 r.</w:t>
            </w:r>
          </w:p>
          <w:p w14:paraId="46E30DC5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109E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Ogłoszenie listy zakwalifikowanych do VII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2CE7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Strona internetowej Komendy Powiatowej Państwowej Straży Pożarnej w Międzyrzeczu: </w:t>
            </w:r>
            <w:hyperlink r:id="rId14" w:history="1">
              <w:r w:rsidRPr="00A30DFB">
                <w:rPr>
                  <w:rStyle w:val="Hipercze"/>
                  <w:rFonts w:ascii="Lato" w:hAnsi="Lato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 w:rsidRPr="00A30DFB">
              <w:rPr>
                <w:rFonts w:ascii="Lato" w:hAnsi="Lato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581D79E6" w14:textId="77777777" w:rsidR="004266C0" w:rsidRPr="00A30DFB" w:rsidRDefault="004266C0" w:rsidP="00B75838">
            <w:pPr>
              <w:tabs>
                <w:tab w:val="center" w:pos="1701"/>
              </w:tabs>
              <w:jc w:val="both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lang w:eastAsia="en-US"/>
              </w:rPr>
              <w:t xml:space="preserve">ul. </w:t>
            </w:r>
            <w:proofErr w:type="spellStart"/>
            <w:r w:rsidRPr="00A30DFB">
              <w:rPr>
                <w:rFonts w:ascii="Lato" w:hAnsi="Lato" w:cs="Arial"/>
                <w:lang w:eastAsia="en-US"/>
              </w:rPr>
              <w:t>Rokitniańska</w:t>
            </w:r>
            <w:proofErr w:type="spellEnd"/>
            <w:r w:rsidRPr="00A30DFB">
              <w:rPr>
                <w:rFonts w:ascii="Lato" w:hAnsi="Lato" w:cs="Arial"/>
                <w:lang w:eastAsia="en-US"/>
              </w:rPr>
              <w:t xml:space="preserve"> 1, 66-300 Międzyrzecz.</w:t>
            </w:r>
          </w:p>
        </w:tc>
      </w:tr>
      <w:tr w:rsidR="004266C0" w:rsidRPr="00A30DFB" w14:paraId="2087BF18" w14:textId="77777777" w:rsidTr="00B75838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B6953B" w14:textId="77777777" w:rsidR="004266C0" w:rsidRPr="00A30DFB" w:rsidRDefault="004266C0" w:rsidP="00B75838">
            <w:pPr>
              <w:tabs>
                <w:tab w:val="center" w:pos="1701"/>
              </w:tabs>
              <w:jc w:val="center"/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VII ETAP</w:t>
            </w:r>
          </w:p>
        </w:tc>
      </w:tr>
      <w:tr w:rsidR="004266C0" w:rsidRPr="00A30DFB" w14:paraId="04D61FC4" w14:textId="77777777" w:rsidTr="00B758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BA36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Termin zostanie ustalony przez właściwą RKL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6FD4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/>
                <w:bCs/>
                <w:lang w:eastAsia="en-US"/>
              </w:rPr>
            </w:pPr>
            <w:r w:rsidRPr="00A30DFB">
              <w:rPr>
                <w:rFonts w:ascii="Lato" w:hAnsi="Lato" w:cs="Arial"/>
                <w:b/>
                <w:bCs/>
                <w:lang w:eastAsia="en-US"/>
              </w:rPr>
              <w:t>Ustalenie zdolności fizycznej i psychicznej do pełnienia służby w PSP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D30F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  <w:r w:rsidRPr="00A30DFB">
              <w:rPr>
                <w:rFonts w:ascii="Lato" w:hAnsi="Lato" w:cs="Arial"/>
                <w:bCs/>
                <w:lang w:eastAsia="en-US"/>
              </w:rPr>
              <w:t>RKL wyznaczona przez CKL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562" w14:textId="77777777" w:rsidR="004266C0" w:rsidRPr="00A30DFB" w:rsidRDefault="004266C0" w:rsidP="00B75838">
            <w:pPr>
              <w:tabs>
                <w:tab w:val="center" w:pos="1701"/>
              </w:tabs>
              <w:rPr>
                <w:rFonts w:ascii="Lato" w:hAnsi="Lato" w:cs="Arial"/>
                <w:bCs/>
                <w:lang w:eastAsia="en-US"/>
              </w:rPr>
            </w:pPr>
          </w:p>
        </w:tc>
      </w:tr>
    </w:tbl>
    <w:p w14:paraId="258D498B" w14:textId="77777777" w:rsidR="004266C0" w:rsidRPr="00A30DFB" w:rsidRDefault="004266C0" w:rsidP="004266C0">
      <w:pPr>
        <w:tabs>
          <w:tab w:val="center" w:pos="1701"/>
        </w:tabs>
        <w:rPr>
          <w:rFonts w:ascii="Lato" w:hAnsi="Lato" w:cs="Arial"/>
          <w:bCs/>
          <w:sz w:val="24"/>
          <w:szCs w:val="24"/>
        </w:rPr>
      </w:pPr>
    </w:p>
    <w:p w14:paraId="5127F9F9" w14:textId="47AD6E0C" w:rsidR="004266C0" w:rsidRPr="00A30DFB" w:rsidRDefault="004266C0" w:rsidP="004266C0">
      <w:pPr>
        <w:jc w:val="both"/>
        <w:rPr>
          <w:rFonts w:ascii="Lato" w:hAnsi="Lato"/>
          <w:b/>
          <w:bCs/>
          <w:sz w:val="18"/>
          <w:szCs w:val="18"/>
        </w:rPr>
      </w:pPr>
      <w:r w:rsidRPr="00A30DFB">
        <w:rPr>
          <w:rFonts w:ascii="Lato" w:hAnsi="Lato" w:cs="Arial"/>
          <w:bCs/>
          <w:sz w:val="22"/>
          <w:szCs w:val="22"/>
        </w:rPr>
        <w:t xml:space="preserve">Komisja kwalifikacyjna zastrzega sobie prawo zmiany harmonogramu naboru. O każdej zmianie terminu kandydaci będą informowani telefonicznie. Ewentualna zmiana terminu również będzie niezwłocznie umieszczana na </w:t>
      </w:r>
      <w:r w:rsidRPr="00A30DFB">
        <w:rPr>
          <w:rFonts w:ascii="Lato" w:hAnsi="Lato" w:cs="Arial"/>
          <w:sz w:val="22"/>
          <w:szCs w:val="22"/>
        </w:rPr>
        <w:t xml:space="preserve">internetowej Komendy Powiatowej Państwowej Straży Pożarnej w </w:t>
      </w:r>
      <w:r w:rsidRPr="00A30DFB">
        <w:rPr>
          <w:rFonts w:ascii="Lato" w:hAnsi="Lato" w:cs="Arial"/>
          <w:sz w:val="22"/>
          <w:szCs w:val="22"/>
        </w:rPr>
        <w:lastRenderedPageBreak/>
        <w:t xml:space="preserve">Międzyrzeczu: </w:t>
      </w:r>
      <w:hyperlink r:id="rId15" w:history="1">
        <w:r w:rsidRPr="00A30DFB">
          <w:rPr>
            <w:rStyle w:val="Hipercze"/>
            <w:rFonts w:ascii="Lato" w:hAnsi="Lato"/>
            <w:sz w:val="22"/>
            <w:szCs w:val="22"/>
            <w:shd w:val="clear" w:color="auto" w:fill="BFBFBF"/>
          </w:rPr>
          <w:t>www.gov.pl/web/kppsp-miedzyrzecz</w:t>
        </w:r>
      </w:hyperlink>
      <w:r w:rsidRPr="00A30DFB">
        <w:rPr>
          <w:rFonts w:ascii="Lato" w:hAnsi="Lato" w:cs="Arial"/>
          <w:sz w:val="22"/>
          <w:szCs w:val="22"/>
        </w:rPr>
        <w:t xml:space="preserve"> i na tablicy ogłoszeń w siedzibie Komendy Powiatowej Państwowej Straży Pożarnej w Międzyrzeczu, ul. </w:t>
      </w:r>
      <w:proofErr w:type="spellStart"/>
      <w:r w:rsidRPr="00A30DFB">
        <w:rPr>
          <w:rFonts w:ascii="Lato" w:hAnsi="Lato" w:cs="Arial"/>
          <w:sz w:val="22"/>
          <w:szCs w:val="22"/>
        </w:rPr>
        <w:t>Rokitniańska</w:t>
      </w:r>
      <w:proofErr w:type="spellEnd"/>
      <w:r w:rsidRPr="00A30DFB">
        <w:rPr>
          <w:rFonts w:ascii="Lato" w:hAnsi="Lato" w:cs="Arial"/>
          <w:sz w:val="22"/>
          <w:szCs w:val="22"/>
        </w:rPr>
        <w:t xml:space="preserve"> 1, 66-300 Międzyrzecz.</w:t>
      </w:r>
    </w:p>
    <w:p w14:paraId="05ADB840" w14:textId="77777777" w:rsidR="004266C0" w:rsidRPr="00A30DFB" w:rsidRDefault="004266C0" w:rsidP="004266C0">
      <w:pPr>
        <w:shd w:val="clear" w:color="auto" w:fill="FFFFFF"/>
        <w:jc w:val="right"/>
        <w:rPr>
          <w:rFonts w:ascii="Lato" w:hAnsi="Lato"/>
          <w:b/>
          <w:bCs/>
          <w:sz w:val="18"/>
          <w:szCs w:val="18"/>
        </w:rPr>
      </w:pPr>
    </w:p>
    <w:bookmarkEnd w:id="0"/>
    <w:p w14:paraId="74822D36" w14:textId="77777777" w:rsidR="004266C0" w:rsidRPr="00A30DFB" w:rsidRDefault="004266C0" w:rsidP="004266C0">
      <w:pPr>
        <w:shd w:val="clear" w:color="auto" w:fill="FFFFFF"/>
        <w:jc w:val="right"/>
        <w:rPr>
          <w:rFonts w:ascii="Lato" w:hAnsi="Lato"/>
          <w:b/>
          <w:bCs/>
          <w:sz w:val="18"/>
          <w:szCs w:val="18"/>
        </w:rPr>
      </w:pPr>
    </w:p>
    <w:p w14:paraId="5A821291" w14:textId="77777777" w:rsidR="00783C99" w:rsidRPr="00A30DFB" w:rsidRDefault="00783C99" w:rsidP="00783C99">
      <w:pPr>
        <w:shd w:val="clear" w:color="auto" w:fill="FFFFFF"/>
        <w:jc w:val="right"/>
        <w:rPr>
          <w:rFonts w:ascii="Lato" w:hAnsi="Lato"/>
          <w:b/>
          <w:bCs/>
          <w:sz w:val="18"/>
          <w:szCs w:val="18"/>
        </w:rPr>
      </w:pPr>
    </w:p>
    <w:p w14:paraId="4B0F3930" w14:textId="77777777" w:rsidR="00783C99" w:rsidRPr="00A30DFB" w:rsidRDefault="00783C99" w:rsidP="00783C99">
      <w:pPr>
        <w:shd w:val="clear" w:color="auto" w:fill="FFFFFF"/>
        <w:jc w:val="right"/>
        <w:rPr>
          <w:rFonts w:ascii="Lato" w:hAnsi="Lato"/>
          <w:b/>
          <w:bCs/>
          <w:sz w:val="18"/>
          <w:szCs w:val="18"/>
        </w:rPr>
      </w:pPr>
    </w:p>
    <w:p w14:paraId="7F2F5A76" w14:textId="77777777" w:rsidR="00773CD3" w:rsidRPr="00A30DFB" w:rsidRDefault="00773CD3" w:rsidP="00783C99">
      <w:pPr>
        <w:rPr>
          <w:rFonts w:ascii="Lato" w:hAnsi="Lato"/>
        </w:rPr>
      </w:pPr>
    </w:p>
    <w:sectPr w:rsidR="00773CD3" w:rsidRPr="00A30DFB" w:rsidSect="00942484">
      <w:footerReference w:type="even" r:id="rId16"/>
      <w:footerReference w:type="default" r:id="rId17"/>
      <w:footerReference w:type="first" r:id="rId18"/>
      <w:pgSz w:w="11906" w:h="16838"/>
      <w:pgMar w:top="993" w:right="1134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1869" w14:textId="77777777" w:rsidR="00E45AA2" w:rsidRDefault="00E45AA2">
      <w:r>
        <w:separator/>
      </w:r>
    </w:p>
  </w:endnote>
  <w:endnote w:type="continuationSeparator" w:id="0">
    <w:p w14:paraId="301666CB" w14:textId="77777777" w:rsidR="00E45AA2" w:rsidRDefault="00E4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D80" w14:textId="77777777" w:rsidR="006146BC" w:rsidRDefault="006146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6679" w14:textId="77777777" w:rsidR="006146B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D16AD">
      <w:rPr>
        <w:noProof/>
      </w:rPr>
      <w:t>18</w:t>
    </w:r>
    <w:r>
      <w:rPr>
        <w:noProof/>
      </w:rPr>
      <w:fldChar w:fldCharType="end"/>
    </w:r>
  </w:p>
  <w:p w14:paraId="5945CFA7" w14:textId="77777777" w:rsidR="006146BC" w:rsidRDefault="006146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EA5B" w14:textId="77777777" w:rsidR="006146BC" w:rsidRDefault="00614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A98B" w14:textId="77777777" w:rsidR="00E45AA2" w:rsidRDefault="00E45AA2">
      <w:r>
        <w:separator/>
      </w:r>
    </w:p>
  </w:footnote>
  <w:footnote w:type="continuationSeparator" w:id="0">
    <w:p w14:paraId="2C4FE897" w14:textId="77777777" w:rsidR="00E45AA2" w:rsidRDefault="00E4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284"/>
        </w:tabs>
        <w:ind w:left="6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F0546394"/>
    <w:lvl w:ilvl="0">
      <w:start w:val="1"/>
      <w:numFmt w:val="decimal"/>
      <w:lvlText w:val="%1."/>
      <w:lvlJc w:val="left"/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76F51A4"/>
    <w:multiLevelType w:val="hybridMultilevel"/>
    <w:tmpl w:val="A2229D4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0BD22424"/>
    <w:multiLevelType w:val="hybridMultilevel"/>
    <w:tmpl w:val="BBC896C4"/>
    <w:lvl w:ilvl="0" w:tplc="4202AC72">
      <w:start w:val="1"/>
      <w:numFmt w:val="decimal"/>
      <w:lvlText w:val="%1)"/>
      <w:lvlJc w:val="left"/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0CDB5C72"/>
    <w:multiLevelType w:val="hybridMultilevel"/>
    <w:tmpl w:val="BABA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90F8A"/>
    <w:multiLevelType w:val="hybridMultilevel"/>
    <w:tmpl w:val="9878BAE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B0D55CF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C96353F"/>
    <w:multiLevelType w:val="hybridMultilevel"/>
    <w:tmpl w:val="E6C49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55EEE"/>
    <w:multiLevelType w:val="hybridMultilevel"/>
    <w:tmpl w:val="558A283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474158B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94720">
    <w:abstractNumId w:val="0"/>
  </w:num>
  <w:num w:numId="2" w16cid:durableId="565801128">
    <w:abstractNumId w:val="1"/>
  </w:num>
  <w:num w:numId="3" w16cid:durableId="2020353671">
    <w:abstractNumId w:val="2"/>
  </w:num>
  <w:num w:numId="4" w16cid:durableId="945959957">
    <w:abstractNumId w:val="3"/>
  </w:num>
  <w:num w:numId="5" w16cid:durableId="2078742039">
    <w:abstractNumId w:val="4"/>
  </w:num>
  <w:num w:numId="6" w16cid:durableId="17002802">
    <w:abstractNumId w:val="5"/>
  </w:num>
  <w:num w:numId="7" w16cid:durableId="1244023297">
    <w:abstractNumId w:val="6"/>
  </w:num>
  <w:num w:numId="8" w16cid:durableId="466899310">
    <w:abstractNumId w:val="7"/>
  </w:num>
  <w:num w:numId="9" w16cid:durableId="2019846178">
    <w:abstractNumId w:val="8"/>
  </w:num>
  <w:num w:numId="10" w16cid:durableId="525564683">
    <w:abstractNumId w:val="9"/>
  </w:num>
  <w:num w:numId="11" w16cid:durableId="696202384">
    <w:abstractNumId w:val="18"/>
  </w:num>
  <w:num w:numId="12" w16cid:durableId="412550593">
    <w:abstractNumId w:val="12"/>
  </w:num>
  <w:num w:numId="13" w16cid:durableId="385302293">
    <w:abstractNumId w:val="11"/>
  </w:num>
  <w:num w:numId="14" w16cid:durableId="567765407">
    <w:abstractNumId w:val="13"/>
  </w:num>
  <w:num w:numId="15" w16cid:durableId="812218005">
    <w:abstractNumId w:val="16"/>
  </w:num>
  <w:num w:numId="16" w16cid:durableId="963461795">
    <w:abstractNumId w:val="10"/>
  </w:num>
  <w:num w:numId="17" w16cid:durableId="1797479918">
    <w:abstractNumId w:val="15"/>
  </w:num>
  <w:num w:numId="18" w16cid:durableId="2000381032">
    <w:abstractNumId w:val="14"/>
  </w:num>
  <w:num w:numId="19" w16cid:durableId="1012415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9"/>
    <w:rsid w:val="00013CD0"/>
    <w:rsid w:val="0003077B"/>
    <w:rsid w:val="0007203D"/>
    <w:rsid w:val="000920BF"/>
    <w:rsid w:val="00094387"/>
    <w:rsid w:val="000A3FA1"/>
    <w:rsid w:val="000B62D6"/>
    <w:rsid w:val="000C1A22"/>
    <w:rsid w:val="000C497B"/>
    <w:rsid w:val="000F1FF6"/>
    <w:rsid w:val="000F6945"/>
    <w:rsid w:val="00117FE7"/>
    <w:rsid w:val="001349E1"/>
    <w:rsid w:val="00151B16"/>
    <w:rsid w:val="00165387"/>
    <w:rsid w:val="001B4710"/>
    <w:rsid w:val="001B5331"/>
    <w:rsid w:val="001D2C3F"/>
    <w:rsid w:val="001E50FF"/>
    <w:rsid w:val="001E69BF"/>
    <w:rsid w:val="001F0C5B"/>
    <w:rsid w:val="00255E8A"/>
    <w:rsid w:val="002C3B5E"/>
    <w:rsid w:val="002C58C9"/>
    <w:rsid w:val="00300477"/>
    <w:rsid w:val="0031036C"/>
    <w:rsid w:val="00317F29"/>
    <w:rsid w:val="00320655"/>
    <w:rsid w:val="003361E1"/>
    <w:rsid w:val="00336F18"/>
    <w:rsid w:val="0034472E"/>
    <w:rsid w:val="0034775E"/>
    <w:rsid w:val="00355CD2"/>
    <w:rsid w:val="003767FC"/>
    <w:rsid w:val="003838A8"/>
    <w:rsid w:val="00394FC1"/>
    <w:rsid w:val="003D3482"/>
    <w:rsid w:val="003D63FD"/>
    <w:rsid w:val="003E1404"/>
    <w:rsid w:val="003E4976"/>
    <w:rsid w:val="003F5299"/>
    <w:rsid w:val="004266C0"/>
    <w:rsid w:val="004401B8"/>
    <w:rsid w:val="00444045"/>
    <w:rsid w:val="004510E2"/>
    <w:rsid w:val="00454116"/>
    <w:rsid w:val="0048721E"/>
    <w:rsid w:val="00495189"/>
    <w:rsid w:val="004A1FEE"/>
    <w:rsid w:val="004B4CE4"/>
    <w:rsid w:val="004E7C6C"/>
    <w:rsid w:val="0050360F"/>
    <w:rsid w:val="00521758"/>
    <w:rsid w:val="00571031"/>
    <w:rsid w:val="00596A47"/>
    <w:rsid w:val="00597709"/>
    <w:rsid w:val="005A421A"/>
    <w:rsid w:val="005D7969"/>
    <w:rsid w:val="005E7BB5"/>
    <w:rsid w:val="0060164E"/>
    <w:rsid w:val="006146BC"/>
    <w:rsid w:val="00616A49"/>
    <w:rsid w:val="006211E2"/>
    <w:rsid w:val="006251C7"/>
    <w:rsid w:val="00634B17"/>
    <w:rsid w:val="00666240"/>
    <w:rsid w:val="006A0A60"/>
    <w:rsid w:val="006B3424"/>
    <w:rsid w:val="006C206F"/>
    <w:rsid w:val="006D3714"/>
    <w:rsid w:val="00732060"/>
    <w:rsid w:val="007354C6"/>
    <w:rsid w:val="00773CD3"/>
    <w:rsid w:val="00782303"/>
    <w:rsid w:val="00783C99"/>
    <w:rsid w:val="00790E59"/>
    <w:rsid w:val="007A60BA"/>
    <w:rsid w:val="007B5F8B"/>
    <w:rsid w:val="007D1A28"/>
    <w:rsid w:val="007E372E"/>
    <w:rsid w:val="0080287D"/>
    <w:rsid w:val="00823BF5"/>
    <w:rsid w:val="00844303"/>
    <w:rsid w:val="00845361"/>
    <w:rsid w:val="00862F4A"/>
    <w:rsid w:val="008935B2"/>
    <w:rsid w:val="008E4163"/>
    <w:rsid w:val="00915063"/>
    <w:rsid w:val="00923D0B"/>
    <w:rsid w:val="00930F61"/>
    <w:rsid w:val="00942484"/>
    <w:rsid w:val="009667BC"/>
    <w:rsid w:val="009C0FA0"/>
    <w:rsid w:val="009C388D"/>
    <w:rsid w:val="009D6048"/>
    <w:rsid w:val="009D7306"/>
    <w:rsid w:val="009E5C63"/>
    <w:rsid w:val="009F6135"/>
    <w:rsid w:val="00A01C83"/>
    <w:rsid w:val="00A30DFB"/>
    <w:rsid w:val="00A67D88"/>
    <w:rsid w:val="00AF327A"/>
    <w:rsid w:val="00AF349A"/>
    <w:rsid w:val="00B0458F"/>
    <w:rsid w:val="00B23B7B"/>
    <w:rsid w:val="00B531F8"/>
    <w:rsid w:val="00B96C2B"/>
    <w:rsid w:val="00BA3C82"/>
    <w:rsid w:val="00BA4FA6"/>
    <w:rsid w:val="00BF3ED4"/>
    <w:rsid w:val="00C02D20"/>
    <w:rsid w:val="00C2228E"/>
    <w:rsid w:val="00C41A0C"/>
    <w:rsid w:val="00C43344"/>
    <w:rsid w:val="00C54FFA"/>
    <w:rsid w:val="00C6224E"/>
    <w:rsid w:val="00C6557D"/>
    <w:rsid w:val="00C852B2"/>
    <w:rsid w:val="00C91058"/>
    <w:rsid w:val="00CB49BC"/>
    <w:rsid w:val="00CC333B"/>
    <w:rsid w:val="00CD16AD"/>
    <w:rsid w:val="00CD56A5"/>
    <w:rsid w:val="00CF322D"/>
    <w:rsid w:val="00D257F5"/>
    <w:rsid w:val="00D274E7"/>
    <w:rsid w:val="00D61311"/>
    <w:rsid w:val="00D63325"/>
    <w:rsid w:val="00D84AB9"/>
    <w:rsid w:val="00D915F8"/>
    <w:rsid w:val="00DC21CA"/>
    <w:rsid w:val="00DE1FD7"/>
    <w:rsid w:val="00DE5469"/>
    <w:rsid w:val="00DF7AC7"/>
    <w:rsid w:val="00E020A3"/>
    <w:rsid w:val="00E05740"/>
    <w:rsid w:val="00E23701"/>
    <w:rsid w:val="00E2511E"/>
    <w:rsid w:val="00E255D4"/>
    <w:rsid w:val="00E34519"/>
    <w:rsid w:val="00E4132F"/>
    <w:rsid w:val="00E45AA2"/>
    <w:rsid w:val="00ED692E"/>
    <w:rsid w:val="00EE691B"/>
    <w:rsid w:val="00EF380F"/>
    <w:rsid w:val="00EF71E4"/>
    <w:rsid w:val="00F23013"/>
    <w:rsid w:val="00F31F94"/>
    <w:rsid w:val="00F574BD"/>
    <w:rsid w:val="00F84716"/>
    <w:rsid w:val="00F9150A"/>
    <w:rsid w:val="00F97397"/>
    <w:rsid w:val="00FC058A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5FCC4"/>
  <w15:docId w15:val="{1651C6C1-7ABB-4AAB-AA79-4324F07B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387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5387"/>
    <w:rPr>
      <w:rFonts w:ascii="Wingdings" w:hAnsi="Wingdings" w:cs="Wingdings"/>
    </w:rPr>
  </w:style>
  <w:style w:type="character" w:customStyle="1" w:styleId="WW8Num2z0">
    <w:name w:val="WW8Num2z0"/>
    <w:rsid w:val="00165387"/>
    <w:rPr>
      <w:rFonts w:ascii="Wingdings" w:hAnsi="Wingdings" w:cs="Wingdings"/>
    </w:rPr>
  </w:style>
  <w:style w:type="character" w:customStyle="1" w:styleId="WW8Num3z0">
    <w:name w:val="WW8Num3z0"/>
    <w:rsid w:val="00165387"/>
  </w:style>
  <w:style w:type="character" w:customStyle="1" w:styleId="WW8Num3z1">
    <w:name w:val="WW8Num3z1"/>
    <w:rsid w:val="00165387"/>
  </w:style>
  <w:style w:type="character" w:customStyle="1" w:styleId="WW8Num3z2">
    <w:name w:val="WW8Num3z2"/>
    <w:rsid w:val="00165387"/>
  </w:style>
  <w:style w:type="character" w:customStyle="1" w:styleId="WW8Num3z3">
    <w:name w:val="WW8Num3z3"/>
    <w:rsid w:val="00165387"/>
  </w:style>
  <w:style w:type="character" w:customStyle="1" w:styleId="WW8Num3z4">
    <w:name w:val="WW8Num3z4"/>
    <w:rsid w:val="00165387"/>
  </w:style>
  <w:style w:type="character" w:customStyle="1" w:styleId="WW8Num3z5">
    <w:name w:val="WW8Num3z5"/>
    <w:rsid w:val="00165387"/>
  </w:style>
  <w:style w:type="character" w:customStyle="1" w:styleId="WW8Num3z6">
    <w:name w:val="WW8Num3z6"/>
    <w:rsid w:val="00165387"/>
  </w:style>
  <w:style w:type="character" w:customStyle="1" w:styleId="WW8Num3z7">
    <w:name w:val="WW8Num3z7"/>
    <w:rsid w:val="00165387"/>
  </w:style>
  <w:style w:type="character" w:customStyle="1" w:styleId="WW8Num3z8">
    <w:name w:val="WW8Num3z8"/>
    <w:rsid w:val="00165387"/>
  </w:style>
  <w:style w:type="character" w:customStyle="1" w:styleId="WW8Num4z0">
    <w:name w:val="WW8Num4z0"/>
    <w:rsid w:val="00165387"/>
  </w:style>
  <w:style w:type="character" w:customStyle="1" w:styleId="WW8Num4z1">
    <w:name w:val="WW8Num4z1"/>
    <w:rsid w:val="00165387"/>
  </w:style>
  <w:style w:type="character" w:customStyle="1" w:styleId="WW8Num4z2">
    <w:name w:val="WW8Num4z2"/>
    <w:rsid w:val="00165387"/>
  </w:style>
  <w:style w:type="character" w:customStyle="1" w:styleId="WW8Num4z3">
    <w:name w:val="WW8Num4z3"/>
    <w:rsid w:val="00165387"/>
  </w:style>
  <w:style w:type="character" w:customStyle="1" w:styleId="WW8Num4z4">
    <w:name w:val="WW8Num4z4"/>
    <w:rsid w:val="00165387"/>
  </w:style>
  <w:style w:type="character" w:customStyle="1" w:styleId="WW8Num4z5">
    <w:name w:val="WW8Num4z5"/>
    <w:rsid w:val="00165387"/>
  </w:style>
  <w:style w:type="character" w:customStyle="1" w:styleId="WW8Num4z6">
    <w:name w:val="WW8Num4z6"/>
    <w:rsid w:val="00165387"/>
  </w:style>
  <w:style w:type="character" w:customStyle="1" w:styleId="WW8Num4z7">
    <w:name w:val="WW8Num4z7"/>
    <w:rsid w:val="00165387"/>
  </w:style>
  <w:style w:type="character" w:customStyle="1" w:styleId="WW8Num4z8">
    <w:name w:val="WW8Num4z8"/>
    <w:rsid w:val="00165387"/>
  </w:style>
  <w:style w:type="character" w:customStyle="1" w:styleId="WW8Num5z0">
    <w:name w:val="WW8Num5z0"/>
    <w:rsid w:val="00165387"/>
  </w:style>
  <w:style w:type="character" w:customStyle="1" w:styleId="WW8Num5z1">
    <w:name w:val="WW8Num5z1"/>
    <w:rsid w:val="00165387"/>
  </w:style>
  <w:style w:type="character" w:customStyle="1" w:styleId="WW8Num5z2">
    <w:name w:val="WW8Num5z2"/>
    <w:rsid w:val="00165387"/>
  </w:style>
  <w:style w:type="character" w:customStyle="1" w:styleId="WW8Num5z3">
    <w:name w:val="WW8Num5z3"/>
    <w:rsid w:val="00165387"/>
  </w:style>
  <w:style w:type="character" w:customStyle="1" w:styleId="WW8Num5z4">
    <w:name w:val="WW8Num5z4"/>
    <w:rsid w:val="00165387"/>
  </w:style>
  <w:style w:type="character" w:customStyle="1" w:styleId="WW8Num5z5">
    <w:name w:val="WW8Num5z5"/>
    <w:rsid w:val="00165387"/>
  </w:style>
  <w:style w:type="character" w:customStyle="1" w:styleId="WW8Num5z6">
    <w:name w:val="WW8Num5z6"/>
    <w:rsid w:val="00165387"/>
  </w:style>
  <w:style w:type="character" w:customStyle="1" w:styleId="WW8Num5z7">
    <w:name w:val="WW8Num5z7"/>
    <w:rsid w:val="00165387"/>
  </w:style>
  <w:style w:type="character" w:customStyle="1" w:styleId="WW8Num5z8">
    <w:name w:val="WW8Num5z8"/>
    <w:rsid w:val="00165387"/>
  </w:style>
  <w:style w:type="character" w:customStyle="1" w:styleId="WW8Num6z0">
    <w:name w:val="WW8Num6z0"/>
    <w:rsid w:val="00165387"/>
  </w:style>
  <w:style w:type="character" w:customStyle="1" w:styleId="WW8Num6z1">
    <w:name w:val="WW8Num6z1"/>
    <w:rsid w:val="00165387"/>
  </w:style>
  <w:style w:type="character" w:customStyle="1" w:styleId="WW8Num6z2">
    <w:name w:val="WW8Num6z2"/>
    <w:rsid w:val="00165387"/>
  </w:style>
  <w:style w:type="character" w:customStyle="1" w:styleId="WW8Num6z3">
    <w:name w:val="WW8Num6z3"/>
    <w:rsid w:val="00165387"/>
  </w:style>
  <w:style w:type="character" w:customStyle="1" w:styleId="WW8Num6z4">
    <w:name w:val="WW8Num6z4"/>
    <w:rsid w:val="00165387"/>
  </w:style>
  <w:style w:type="character" w:customStyle="1" w:styleId="WW8Num6z5">
    <w:name w:val="WW8Num6z5"/>
    <w:rsid w:val="00165387"/>
  </w:style>
  <w:style w:type="character" w:customStyle="1" w:styleId="WW8Num6z6">
    <w:name w:val="WW8Num6z6"/>
    <w:rsid w:val="00165387"/>
  </w:style>
  <w:style w:type="character" w:customStyle="1" w:styleId="WW8Num6z7">
    <w:name w:val="WW8Num6z7"/>
    <w:rsid w:val="00165387"/>
  </w:style>
  <w:style w:type="character" w:customStyle="1" w:styleId="WW8Num6z8">
    <w:name w:val="WW8Num6z8"/>
    <w:rsid w:val="00165387"/>
  </w:style>
  <w:style w:type="character" w:customStyle="1" w:styleId="WW8Num7z0">
    <w:name w:val="WW8Num7z0"/>
    <w:rsid w:val="00165387"/>
    <w:rPr>
      <w:rFonts w:ascii="Symbol" w:hAnsi="Symbol" w:cs="OpenSymbol"/>
    </w:rPr>
  </w:style>
  <w:style w:type="character" w:customStyle="1" w:styleId="WW8Num7z1">
    <w:name w:val="WW8Num7z1"/>
    <w:rsid w:val="00165387"/>
    <w:rPr>
      <w:rFonts w:ascii="OpenSymbol" w:hAnsi="OpenSymbol" w:cs="OpenSymbol"/>
    </w:rPr>
  </w:style>
  <w:style w:type="character" w:customStyle="1" w:styleId="WW8Num8z0">
    <w:name w:val="WW8Num8z0"/>
    <w:rsid w:val="00165387"/>
  </w:style>
  <w:style w:type="character" w:customStyle="1" w:styleId="WW8Num8z1">
    <w:name w:val="WW8Num8z1"/>
    <w:rsid w:val="00165387"/>
  </w:style>
  <w:style w:type="character" w:customStyle="1" w:styleId="WW8Num8z2">
    <w:name w:val="WW8Num8z2"/>
    <w:rsid w:val="00165387"/>
  </w:style>
  <w:style w:type="character" w:customStyle="1" w:styleId="WW8Num8z3">
    <w:name w:val="WW8Num8z3"/>
    <w:rsid w:val="00165387"/>
  </w:style>
  <w:style w:type="character" w:customStyle="1" w:styleId="WW8Num8z4">
    <w:name w:val="WW8Num8z4"/>
    <w:rsid w:val="00165387"/>
  </w:style>
  <w:style w:type="character" w:customStyle="1" w:styleId="WW8Num8z5">
    <w:name w:val="WW8Num8z5"/>
    <w:rsid w:val="00165387"/>
  </w:style>
  <w:style w:type="character" w:customStyle="1" w:styleId="WW8Num8z6">
    <w:name w:val="WW8Num8z6"/>
    <w:rsid w:val="00165387"/>
  </w:style>
  <w:style w:type="character" w:customStyle="1" w:styleId="WW8Num8z7">
    <w:name w:val="WW8Num8z7"/>
    <w:rsid w:val="00165387"/>
  </w:style>
  <w:style w:type="character" w:customStyle="1" w:styleId="WW8Num8z8">
    <w:name w:val="WW8Num8z8"/>
    <w:rsid w:val="00165387"/>
  </w:style>
  <w:style w:type="character" w:customStyle="1" w:styleId="WW8Num9z0">
    <w:name w:val="WW8Num9z0"/>
    <w:rsid w:val="00165387"/>
  </w:style>
  <w:style w:type="character" w:customStyle="1" w:styleId="WW8Num9z1">
    <w:name w:val="WW8Num9z1"/>
    <w:rsid w:val="00165387"/>
  </w:style>
  <w:style w:type="character" w:customStyle="1" w:styleId="WW8Num9z2">
    <w:name w:val="WW8Num9z2"/>
    <w:rsid w:val="00165387"/>
  </w:style>
  <w:style w:type="character" w:customStyle="1" w:styleId="WW8Num9z3">
    <w:name w:val="WW8Num9z3"/>
    <w:rsid w:val="00165387"/>
  </w:style>
  <w:style w:type="character" w:customStyle="1" w:styleId="WW8Num9z4">
    <w:name w:val="WW8Num9z4"/>
    <w:rsid w:val="00165387"/>
  </w:style>
  <w:style w:type="character" w:customStyle="1" w:styleId="WW8Num9z5">
    <w:name w:val="WW8Num9z5"/>
    <w:rsid w:val="00165387"/>
  </w:style>
  <w:style w:type="character" w:customStyle="1" w:styleId="WW8Num9z6">
    <w:name w:val="WW8Num9z6"/>
    <w:rsid w:val="00165387"/>
  </w:style>
  <w:style w:type="character" w:customStyle="1" w:styleId="WW8Num9z7">
    <w:name w:val="WW8Num9z7"/>
    <w:rsid w:val="00165387"/>
  </w:style>
  <w:style w:type="character" w:customStyle="1" w:styleId="WW8Num9z8">
    <w:name w:val="WW8Num9z8"/>
    <w:rsid w:val="00165387"/>
  </w:style>
  <w:style w:type="character" w:customStyle="1" w:styleId="WW8Num10z0">
    <w:name w:val="WW8Num10z0"/>
    <w:rsid w:val="00165387"/>
  </w:style>
  <w:style w:type="character" w:customStyle="1" w:styleId="WW8Num10z1">
    <w:name w:val="WW8Num10z1"/>
    <w:rsid w:val="00165387"/>
  </w:style>
  <w:style w:type="character" w:customStyle="1" w:styleId="WW8Num10z2">
    <w:name w:val="WW8Num10z2"/>
    <w:rsid w:val="00165387"/>
  </w:style>
  <w:style w:type="character" w:customStyle="1" w:styleId="WW8Num10z3">
    <w:name w:val="WW8Num10z3"/>
    <w:rsid w:val="00165387"/>
  </w:style>
  <w:style w:type="character" w:customStyle="1" w:styleId="WW8Num10z4">
    <w:name w:val="WW8Num10z4"/>
    <w:rsid w:val="00165387"/>
  </w:style>
  <w:style w:type="character" w:customStyle="1" w:styleId="WW8Num10z5">
    <w:name w:val="WW8Num10z5"/>
    <w:rsid w:val="00165387"/>
  </w:style>
  <w:style w:type="character" w:customStyle="1" w:styleId="WW8Num10z6">
    <w:name w:val="WW8Num10z6"/>
    <w:rsid w:val="00165387"/>
  </w:style>
  <w:style w:type="character" w:customStyle="1" w:styleId="WW8Num10z7">
    <w:name w:val="WW8Num10z7"/>
    <w:rsid w:val="00165387"/>
  </w:style>
  <w:style w:type="character" w:customStyle="1" w:styleId="WW8Num10z8">
    <w:name w:val="WW8Num10z8"/>
    <w:rsid w:val="00165387"/>
  </w:style>
  <w:style w:type="character" w:customStyle="1" w:styleId="WW8Num2z1">
    <w:name w:val="WW8Num2z1"/>
    <w:rsid w:val="00165387"/>
  </w:style>
  <w:style w:type="character" w:customStyle="1" w:styleId="WW8Num2z2">
    <w:name w:val="WW8Num2z2"/>
    <w:rsid w:val="00165387"/>
  </w:style>
  <w:style w:type="character" w:customStyle="1" w:styleId="WW8Num2z3">
    <w:name w:val="WW8Num2z3"/>
    <w:rsid w:val="00165387"/>
  </w:style>
  <w:style w:type="character" w:customStyle="1" w:styleId="WW8Num2z4">
    <w:name w:val="WW8Num2z4"/>
    <w:rsid w:val="00165387"/>
  </w:style>
  <w:style w:type="character" w:customStyle="1" w:styleId="WW8Num2z5">
    <w:name w:val="WW8Num2z5"/>
    <w:rsid w:val="00165387"/>
  </w:style>
  <w:style w:type="character" w:customStyle="1" w:styleId="WW8Num2z6">
    <w:name w:val="WW8Num2z6"/>
    <w:rsid w:val="00165387"/>
  </w:style>
  <w:style w:type="character" w:customStyle="1" w:styleId="WW8Num2z7">
    <w:name w:val="WW8Num2z7"/>
    <w:rsid w:val="00165387"/>
  </w:style>
  <w:style w:type="character" w:customStyle="1" w:styleId="WW8Num2z8">
    <w:name w:val="WW8Num2z8"/>
    <w:rsid w:val="00165387"/>
  </w:style>
  <w:style w:type="character" w:customStyle="1" w:styleId="WW8Num7z2">
    <w:name w:val="WW8Num7z2"/>
    <w:rsid w:val="00165387"/>
    <w:rPr>
      <w:rFonts w:ascii="Wingdings" w:hAnsi="Wingdings" w:cs="Wingdings" w:hint="default"/>
    </w:rPr>
  </w:style>
  <w:style w:type="character" w:customStyle="1" w:styleId="WW8Num7z3">
    <w:name w:val="WW8Num7z3"/>
    <w:rsid w:val="00165387"/>
    <w:rPr>
      <w:rFonts w:ascii="Symbol" w:hAnsi="Symbol" w:cs="Symbol" w:hint="default"/>
    </w:rPr>
  </w:style>
  <w:style w:type="character" w:customStyle="1" w:styleId="WW8Num11z0">
    <w:name w:val="WW8Num11z0"/>
    <w:rsid w:val="00165387"/>
    <w:rPr>
      <w:rFonts w:ascii="Times New Roman" w:hAnsi="Times New Roman" w:cs="Times New Roman" w:hint="default"/>
      <w:color w:val="000000"/>
      <w:spacing w:val="-1"/>
      <w:sz w:val="24"/>
      <w:szCs w:val="24"/>
    </w:rPr>
  </w:style>
  <w:style w:type="character" w:customStyle="1" w:styleId="WW8Num11z1">
    <w:name w:val="WW8Num11z1"/>
    <w:rsid w:val="00165387"/>
    <w:rPr>
      <w:rFonts w:ascii="Courier New" w:hAnsi="Courier New" w:cs="Courier New" w:hint="default"/>
    </w:rPr>
  </w:style>
  <w:style w:type="character" w:customStyle="1" w:styleId="WW8Num11z2">
    <w:name w:val="WW8Num11z2"/>
    <w:rsid w:val="00165387"/>
    <w:rPr>
      <w:rFonts w:ascii="Wingdings" w:hAnsi="Wingdings" w:cs="Wingdings" w:hint="default"/>
    </w:rPr>
  </w:style>
  <w:style w:type="character" w:customStyle="1" w:styleId="WW8Num11z3">
    <w:name w:val="WW8Num11z3"/>
    <w:rsid w:val="00165387"/>
    <w:rPr>
      <w:rFonts w:ascii="Symbol" w:hAnsi="Symbol" w:cs="Symbol" w:hint="default"/>
    </w:rPr>
  </w:style>
  <w:style w:type="character" w:customStyle="1" w:styleId="WW8Num12z0">
    <w:name w:val="WW8Num12z0"/>
    <w:rsid w:val="00165387"/>
    <w:rPr>
      <w:rFonts w:hint="default"/>
    </w:rPr>
  </w:style>
  <w:style w:type="character" w:customStyle="1" w:styleId="WW8Num12z1">
    <w:name w:val="WW8Num12z1"/>
    <w:rsid w:val="00165387"/>
  </w:style>
  <w:style w:type="character" w:customStyle="1" w:styleId="WW8Num12z2">
    <w:name w:val="WW8Num12z2"/>
    <w:rsid w:val="00165387"/>
  </w:style>
  <w:style w:type="character" w:customStyle="1" w:styleId="WW8Num12z3">
    <w:name w:val="WW8Num12z3"/>
    <w:rsid w:val="00165387"/>
  </w:style>
  <w:style w:type="character" w:customStyle="1" w:styleId="WW8Num12z4">
    <w:name w:val="WW8Num12z4"/>
    <w:rsid w:val="00165387"/>
  </w:style>
  <w:style w:type="character" w:customStyle="1" w:styleId="WW8Num12z5">
    <w:name w:val="WW8Num12z5"/>
    <w:rsid w:val="00165387"/>
  </w:style>
  <w:style w:type="character" w:customStyle="1" w:styleId="WW8Num12z6">
    <w:name w:val="WW8Num12z6"/>
    <w:rsid w:val="00165387"/>
  </w:style>
  <w:style w:type="character" w:customStyle="1" w:styleId="WW8Num12z7">
    <w:name w:val="WW8Num12z7"/>
    <w:rsid w:val="00165387"/>
  </w:style>
  <w:style w:type="character" w:customStyle="1" w:styleId="WW8Num12z8">
    <w:name w:val="WW8Num12z8"/>
    <w:rsid w:val="00165387"/>
  </w:style>
  <w:style w:type="character" w:customStyle="1" w:styleId="WW8Num13z0">
    <w:name w:val="WW8Num13z0"/>
    <w:rsid w:val="00165387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  <w:rsid w:val="00165387"/>
    <w:rPr>
      <w:rFonts w:ascii="Courier New" w:hAnsi="Courier New" w:cs="Courier New" w:hint="default"/>
    </w:rPr>
  </w:style>
  <w:style w:type="character" w:customStyle="1" w:styleId="WW8Num13z2">
    <w:name w:val="WW8Num13z2"/>
    <w:rsid w:val="00165387"/>
    <w:rPr>
      <w:rFonts w:ascii="Wingdings" w:hAnsi="Wingdings" w:cs="Wingdings" w:hint="default"/>
    </w:rPr>
  </w:style>
  <w:style w:type="character" w:customStyle="1" w:styleId="WW8Num13z3">
    <w:name w:val="WW8Num13z3"/>
    <w:rsid w:val="00165387"/>
    <w:rPr>
      <w:rFonts w:ascii="Symbol" w:hAnsi="Symbol" w:cs="Symbol" w:hint="default"/>
    </w:rPr>
  </w:style>
  <w:style w:type="character" w:customStyle="1" w:styleId="WW8Num14z0">
    <w:name w:val="WW8Num14z0"/>
    <w:rsid w:val="00165387"/>
  </w:style>
  <w:style w:type="character" w:customStyle="1" w:styleId="WW8Num14z1">
    <w:name w:val="WW8Num14z1"/>
    <w:rsid w:val="00165387"/>
  </w:style>
  <w:style w:type="character" w:customStyle="1" w:styleId="WW8Num14z2">
    <w:name w:val="WW8Num14z2"/>
    <w:rsid w:val="00165387"/>
  </w:style>
  <w:style w:type="character" w:customStyle="1" w:styleId="WW8Num14z3">
    <w:name w:val="WW8Num14z3"/>
    <w:rsid w:val="00165387"/>
  </w:style>
  <w:style w:type="character" w:customStyle="1" w:styleId="WW8Num14z4">
    <w:name w:val="WW8Num14z4"/>
    <w:rsid w:val="00165387"/>
  </w:style>
  <w:style w:type="character" w:customStyle="1" w:styleId="WW8Num14z5">
    <w:name w:val="WW8Num14z5"/>
    <w:rsid w:val="00165387"/>
  </w:style>
  <w:style w:type="character" w:customStyle="1" w:styleId="WW8Num14z6">
    <w:name w:val="WW8Num14z6"/>
    <w:rsid w:val="00165387"/>
  </w:style>
  <w:style w:type="character" w:customStyle="1" w:styleId="WW8Num14z7">
    <w:name w:val="WW8Num14z7"/>
    <w:rsid w:val="00165387"/>
  </w:style>
  <w:style w:type="character" w:customStyle="1" w:styleId="WW8Num14z8">
    <w:name w:val="WW8Num14z8"/>
    <w:rsid w:val="00165387"/>
  </w:style>
  <w:style w:type="character" w:customStyle="1" w:styleId="WW8Num15z0">
    <w:name w:val="WW8Num15z0"/>
    <w:rsid w:val="00165387"/>
    <w:rPr>
      <w:rFonts w:hint="default"/>
      <w:iCs/>
      <w:sz w:val="24"/>
      <w:szCs w:val="24"/>
    </w:rPr>
  </w:style>
  <w:style w:type="character" w:customStyle="1" w:styleId="WW8Num15z1">
    <w:name w:val="WW8Num15z1"/>
    <w:rsid w:val="00165387"/>
  </w:style>
  <w:style w:type="character" w:customStyle="1" w:styleId="WW8Num15z2">
    <w:name w:val="WW8Num15z2"/>
    <w:rsid w:val="00165387"/>
  </w:style>
  <w:style w:type="character" w:customStyle="1" w:styleId="WW8Num15z3">
    <w:name w:val="WW8Num15z3"/>
    <w:rsid w:val="00165387"/>
  </w:style>
  <w:style w:type="character" w:customStyle="1" w:styleId="WW8Num15z4">
    <w:name w:val="WW8Num15z4"/>
    <w:rsid w:val="00165387"/>
  </w:style>
  <w:style w:type="character" w:customStyle="1" w:styleId="WW8Num15z5">
    <w:name w:val="WW8Num15z5"/>
    <w:rsid w:val="00165387"/>
  </w:style>
  <w:style w:type="character" w:customStyle="1" w:styleId="WW8Num15z6">
    <w:name w:val="WW8Num15z6"/>
    <w:rsid w:val="00165387"/>
  </w:style>
  <w:style w:type="character" w:customStyle="1" w:styleId="WW8Num15z7">
    <w:name w:val="WW8Num15z7"/>
    <w:rsid w:val="00165387"/>
  </w:style>
  <w:style w:type="character" w:customStyle="1" w:styleId="WW8Num15z8">
    <w:name w:val="WW8Num15z8"/>
    <w:rsid w:val="00165387"/>
  </w:style>
  <w:style w:type="character" w:customStyle="1" w:styleId="WW8Num16z0">
    <w:name w:val="WW8Num16z0"/>
    <w:rsid w:val="00165387"/>
    <w:rPr>
      <w:rFonts w:ascii="Times New Roman" w:hAnsi="Times New Roman" w:cs="Times New Roman" w:hint="default"/>
    </w:rPr>
  </w:style>
  <w:style w:type="character" w:customStyle="1" w:styleId="WW8Num16z1">
    <w:name w:val="WW8Num16z1"/>
    <w:rsid w:val="00165387"/>
    <w:rPr>
      <w:rFonts w:ascii="Courier New" w:hAnsi="Courier New" w:cs="Courier New" w:hint="default"/>
    </w:rPr>
  </w:style>
  <w:style w:type="character" w:customStyle="1" w:styleId="WW8Num16z2">
    <w:name w:val="WW8Num16z2"/>
    <w:rsid w:val="00165387"/>
    <w:rPr>
      <w:rFonts w:ascii="Wingdings" w:hAnsi="Wingdings" w:cs="Wingdings" w:hint="default"/>
    </w:rPr>
  </w:style>
  <w:style w:type="character" w:customStyle="1" w:styleId="WW8Num16z3">
    <w:name w:val="WW8Num16z3"/>
    <w:rsid w:val="00165387"/>
    <w:rPr>
      <w:rFonts w:ascii="Symbol" w:hAnsi="Symbol" w:cs="Symbol" w:hint="default"/>
    </w:rPr>
  </w:style>
  <w:style w:type="character" w:customStyle="1" w:styleId="WW8Num17z0">
    <w:name w:val="WW8Num17z0"/>
    <w:rsid w:val="00165387"/>
    <w:rPr>
      <w:rFonts w:hint="default"/>
    </w:rPr>
  </w:style>
  <w:style w:type="character" w:customStyle="1" w:styleId="WW8Num17z1">
    <w:name w:val="WW8Num17z1"/>
    <w:rsid w:val="00165387"/>
  </w:style>
  <w:style w:type="character" w:customStyle="1" w:styleId="WW8Num17z2">
    <w:name w:val="WW8Num17z2"/>
    <w:rsid w:val="00165387"/>
  </w:style>
  <w:style w:type="character" w:customStyle="1" w:styleId="WW8Num17z3">
    <w:name w:val="WW8Num17z3"/>
    <w:rsid w:val="00165387"/>
  </w:style>
  <w:style w:type="character" w:customStyle="1" w:styleId="WW8Num17z4">
    <w:name w:val="WW8Num17z4"/>
    <w:rsid w:val="00165387"/>
  </w:style>
  <w:style w:type="character" w:customStyle="1" w:styleId="WW8Num17z5">
    <w:name w:val="WW8Num17z5"/>
    <w:rsid w:val="00165387"/>
  </w:style>
  <w:style w:type="character" w:customStyle="1" w:styleId="WW8Num17z6">
    <w:name w:val="WW8Num17z6"/>
    <w:rsid w:val="00165387"/>
  </w:style>
  <w:style w:type="character" w:customStyle="1" w:styleId="WW8Num17z7">
    <w:name w:val="WW8Num17z7"/>
    <w:rsid w:val="00165387"/>
  </w:style>
  <w:style w:type="character" w:customStyle="1" w:styleId="WW8Num17z8">
    <w:name w:val="WW8Num17z8"/>
    <w:rsid w:val="00165387"/>
  </w:style>
  <w:style w:type="character" w:customStyle="1" w:styleId="WW8Num18z0">
    <w:name w:val="WW8Num18z0"/>
    <w:rsid w:val="00165387"/>
  </w:style>
  <w:style w:type="character" w:customStyle="1" w:styleId="WW8Num18z1">
    <w:name w:val="WW8Num18z1"/>
    <w:rsid w:val="00165387"/>
    <w:rPr>
      <w:rFonts w:ascii="Wingdings" w:hAnsi="Wingdings" w:cs="Wingdings" w:hint="default"/>
      <w:sz w:val="20"/>
    </w:rPr>
  </w:style>
  <w:style w:type="character" w:customStyle="1" w:styleId="WW8Num18z2">
    <w:name w:val="WW8Num18z2"/>
    <w:rsid w:val="00165387"/>
  </w:style>
  <w:style w:type="character" w:customStyle="1" w:styleId="WW8Num18z3">
    <w:name w:val="WW8Num18z3"/>
    <w:rsid w:val="00165387"/>
  </w:style>
  <w:style w:type="character" w:customStyle="1" w:styleId="WW8Num18z4">
    <w:name w:val="WW8Num18z4"/>
    <w:rsid w:val="00165387"/>
  </w:style>
  <w:style w:type="character" w:customStyle="1" w:styleId="WW8Num18z5">
    <w:name w:val="WW8Num18z5"/>
    <w:rsid w:val="00165387"/>
  </w:style>
  <w:style w:type="character" w:customStyle="1" w:styleId="WW8Num18z6">
    <w:name w:val="WW8Num18z6"/>
    <w:rsid w:val="00165387"/>
  </w:style>
  <w:style w:type="character" w:customStyle="1" w:styleId="WW8Num18z7">
    <w:name w:val="WW8Num18z7"/>
    <w:rsid w:val="00165387"/>
  </w:style>
  <w:style w:type="character" w:customStyle="1" w:styleId="WW8Num18z8">
    <w:name w:val="WW8Num18z8"/>
    <w:rsid w:val="00165387"/>
  </w:style>
  <w:style w:type="character" w:customStyle="1" w:styleId="WW8Num19z0">
    <w:name w:val="WW8Num19z0"/>
    <w:rsid w:val="00165387"/>
    <w:rPr>
      <w:rFonts w:ascii="Times New Roman" w:hAnsi="Times New Roman" w:cs="Times New Roman" w:hint="default"/>
      <w:b/>
      <w:bCs/>
      <w:i w:val="0"/>
      <w:spacing w:val="0"/>
      <w:w w:val="100"/>
      <w:position w:val="0"/>
      <w:sz w:val="24"/>
      <w:szCs w:val="24"/>
      <w:vertAlign w:val="baseline"/>
    </w:rPr>
  </w:style>
  <w:style w:type="character" w:customStyle="1" w:styleId="WW8Num19z1">
    <w:name w:val="WW8Num19z1"/>
    <w:rsid w:val="00165387"/>
  </w:style>
  <w:style w:type="character" w:customStyle="1" w:styleId="WW8Num19z2">
    <w:name w:val="WW8Num19z2"/>
    <w:rsid w:val="00165387"/>
  </w:style>
  <w:style w:type="character" w:customStyle="1" w:styleId="WW8Num19z3">
    <w:name w:val="WW8Num19z3"/>
    <w:rsid w:val="00165387"/>
  </w:style>
  <w:style w:type="character" w:customStyle="1" w:styleId="WW8Num19z4">
    <w:name w:val="WW8Num19z4"/>
    <w:rsid w:val="00165387"/>
  </w:style>
  <w:style w:type="character" w:customStyle="1" w:styleId="WW8Num19z5">
    <w:name w:val="WW8Num19z5"/>
    <w:rsid w:val="00165387"/>
  </w:style>
  <w:style w:type="character" w:customStyle="1" w:styleId="WW8Num19z6">
    <w:name w:val="WW8Num19z6"/>
    <w:rsid w:val="00165387"/>
  </w:style>
  <w:style w:type="character" w:customStyle="1" w:styleId="WW8Num19z7">
    <w:name w:val="WW8Num19z7"/>
    <w:rsid w:val="00165387"/>
  </w:style>
  <w:style w:type="character" w:customStyle="1" w:styleId="WW8Num19z8">
    <w:name w:val="WW8Num19z8"/>
    <w:rsid w:val="00165387"/>
  </w:style>
  <w:style w:type="character" w:customStyle="1" w:styleId="WW8Num20z0">
    <w:name w:val="WW8Num20z0"/>
    <w:rsid w:val="00165387"/>
    <w:rPr>
      <w:rFonts w:ascii="Times New Roman" w:hAnsi="Times New Roman" w:cs="Times New Roman" w:hint="default"/>
    </w:rPr>
  </w:style>
  <w:style w:type="character" w:customStyle="1" w:styleId="WW8Num20z1">
    <w:name w:val="WW8Num20z1"/>
    <w:rsid w:val="00165387"/>
    <w:rPr>
      <w:rFonts w:ascii="Courier New" w:hAnsi="Courier New" w:cs="Courier New" w:hint="default"/>
    </w:rPr>
  </w:style>
  <w:style w:type="character" w:customStyle="1" w:styleId="WW8Num20z2">
    <w:name w:val="WW8Num20z2"/>
    <w:rsid w:val="00165387"/>
    <w:rPr>
      <w:rFonts w:ascii="Wingdings" w:hAnsi="Wingdings" w:cs="Wingdings" w:hint="default"/>
    </w:rPr>
  </w:style>
  <w:style w:type="character" w:customStyle="1" w:styleId="WW8Num20z3">
    <w:name w:val="WW8Num20z3"/>
    <w:rsid w:val="00165387"/>
    <w:rPr>
      <w:rFonts w:ascii="Symbol" w:hAnsi="Symbol" w:cs="Symbol" w:hint="default"/>
    </w:rPr>
  </w:style>
  <w:style w:type="character" w:customStyle="1" w:styleId="WW8Num21z0">
    <w:name w:val="WW8Num21z0"/>
    <w:rsid w:val="00165387"/>
    <w:rPr>
      <w:rFonts w:ascii="Times New Roman" w:hAnsi="Times New Roman" w:cs="Times New Roman" w:hint="default"/>
      <w:sz w:val="24"/>
    </w:rPr>
  </w:style>
  <w:style w:type="character" w:customStyle="1" w:styleId="WW8Num21z1">
    <w:name w:val="WW8Num21z1"/>
    <w:rsid w:val="00165387"/>
    <w:rPr>
      <w:rFonts w:ascii="Courier New" w:hAnsi="Courier New" w:cs="Courier New" w:hint="default"/>
    </w:rPr>
  </w:style>
  <w:style w:type="character" w:customStyle="1" w:styleId="WW8Num21z2">
    <w:name w:val="WW8Num21z2"/>
    <w:rsid w:val="00165387"/>
    <w:rPr>
      <w:rFonts w:ascii="Wingdings" w:hAnsi="Wingdings" w:cs="Wingdings" w:hint="default"/>
    </w:rPr>
  </w:style>
  <w:style w:type="character" w:customStyle="1" w:styleId="WW8Num21z3">
    <w:name w:val="WW8Num21z3"/>
    <w:rsid w:val="00165387"/>
    <w:rPr>
      <w:rFonts w:ascii="Symbol" w:hAnsi="Symbol" w:cs="Symbol" w:hint="default"/>
    </w:rPr>
  </w:style>
  <w:style w:type="character" w:customStyle="1" w:styleId="WW8Num22z0">
    <w:name w:val="WW8Num22z0"/>
    <w:rsid w:val="00165387"/>
    <w:rPr>
      <w:rFonts w:ascii="Verdana" w:eastAsia="Times New Roman" w:hAnsi="Verdana" w:cs="Times New Roman"/>
      <w:sz w:val="16"/>
      <w:szCs w:val="16"/>
    </w:rPr>
  </w:style>
  <w:style w:type="character" w:customStyle="1" w:styleId="WW8Num22z1">
    <w:name w:val="WW8Num22z1"/>
    <w:rsid w:val="00165387"/>
    <w:rPr>
      <w:rFonts w:ascii="Symbol" w:hAnsi="Symbol" w:cs="Symbol" w:hint="default"/>
      <w:sz w:val="20"/>
    </w:rPr>
  </w:style>
  <w:style w:type="character" w:customStyle="1" w:styleId="WW8Num22z2">
    <w:name w:val="WW8Num22z2"/>
    <w:rsid w:val="00165387"/>
  </w:style>
  <w:style w:type="character" w:customStyle="1" w:styleId="WW8Num22z3">
    <w:name w:val="WW8Num22z3"/>
    <w:rsid w:val="00165387"/>
  </w:style>
  <w:style w:type="character" w:customStyle="1" w:styleId="WW8Num22z4">
    <w:name w:val="WW8Num22z4"/>
    <w:rsid w:val="00165387"/>
  </w:style>
  <w:style w:type="character" w:customStyle="1" w:styleId="WW8Num22z5">
    <w:name w:val="WW8Num22z5"/>
    <w:rsid w:val="00165387"/>
  </w:style>
  <w:style w:type="character" w:customStyle="1" w:styleId="WW8Num22z6">
    <w:name w:val="WW8Num22z6"/>
    <w:rsid w:val="00165387"/>
  </w:style>
  <w:style w:type="character" w:customStyle="1" w:styleId="WW8Num22z7">
    <w:name w:val="WW8Num22z7"/>
    <w:rsid w:val="00165387"/>
  </w:style>
  <w:style w:type="character" w:customStyle="1" w:styleId="WW8Num22z8">
    <w:name w:val="WW8Num22z8"/>
    <w:rsid w:val="00165387"/>
  </w:style>
  <w:style w:type="character" w:customStyle="1" w:styleId="WW8Num23z0">
    <w:name w:val="WW8Num23z0"/>
    <w:rsid w:val="00165387"/>
  </w:style>
  <w:style w:type="character" w:customStyle="1" w:styleId="WW8Num23z1">
    <w:name w:val="WW8Num23z1"/>
    <w:rsid w:val="00165387"/>
  </w:style>
  <w:style w:type="character" w:customStyle="1" w:styleId="WW8Num23z2">
    <w:name w:val="WW8Num23z2"/>
    <w:rsid w:val="00165387"/>
  </w:style>
  <w:style w:type="character" w:customStyle="1" w:styleId="WW8Num23z3">
    <w:name w:val="WW8Num23z3"/>
    <w:rsid w:val="00165387"/>
  </w:style>
  <w:style w:type="character" w:customStyle="1" w:styleId="WW8Num23z4">
    <w:name w:val="WW8Num23z4"/>
    <w:rsid w:val="00165387"/>
  </w:style>
  <w:style w:type="character" w:customStyle="1" w:styleId="WW8Num23z5">
    <w:name w:val="WW8Num23z5"/>
    <w:rsid w:val="00165387"/>
  </w:style>
  <w:style w:type="character" w:customStyle="1" w:styleId="WW8Num23z6">
    <w:name w:val="WW8Num23z6"/>
    <w:rsid w:val="00165387"/>
  </w:style>
  <w:style w:type="character" w:customStyle="1" w:styleId="WW8Num23z7">
    <w:name w:val="WW8Num23z7"/>
    <w:rsid w:val="00165387"/>
  </w:style>
  <w:style w:type="character" w:customStyle="1" w:styleId="WW8Num23z8">
    <w:name w:val="WW8Num23z8"/>
    <w:rsid w:val="00165387"/>
  </w:style>
  <w:style w:type="character" w:customStyle="1" w:styleId="WW8Num24z0">
    <w:name w:val="WW8Num24z0"/>
    <w:rsid w:val="00165387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  <w:rsid w:val="00165387"/>
    <w:rPr>
      <w:rFonts w:ascii="Courier New" w:hAnsi="Courier New" w:cs="Courier New" w:hint="default"/>
    </w:rPr>
  </w:style>
  <w:style w:type="character" w:customStyle="1" w:styleId="WW8Num24z2">
    <w:name w:val="WW8Num24z2"/>
    <w:rsid w:val="00165387"/>
    <w:rPr>
      <w:rFonts w:ascii="Wingdings" w:hAnsi="Wingdings" w:cs="Wingdings" w:hint="default"/>
    </w:rPr>
  </w:style>
  <w:style w:type="character" w:customStyle="1" w:styleId="WW8Num24z3">
    <w:name w:val="WW8Num24z3"/>
    <w:rsid w:val="00165387"/>
    <w:rPr>
      <w:rFonts w:ascii="Symbol" w:hAnsi="Symbol" w:cs="Symbol" w:hint="default"/>
    </w:rPr>
  </w:style>
  <w:style w:type="character" w:customStyle="1" w:styleId="WW8Num25z0">
    <w:name w:val="WW8Num25z0"/>
    <w:rsid w:val="00165387"/>
    <w:rPr>
      <w:rFonts w:hint="default"/>
    </w:rPr>
  </w:style>
  <w:style w:type="character" w:customStyle="1" w:styleId="WW8Num25z1">
    <w:name w:val="WW8Num25z1"/>
    <w:rsid w:val="00165387"/>
  </w:style>
  <w:style w:type="character" w:customStyle="1" w:styleId="WW8Num25z2">
    <w:name w:val="WW8Num25z2"/>
    <w:rsid w:val="00165387"/>
  </w:style>
  <w:style w:type="character" w:customStyle="1" w:styleId="WW8Num25z3">
    <w:name w:val="WW8Num25z3"/>
    <w:rsid w:val="00165387"/>
  </w:style>
  <w:style w:type="character" w:customStyle="1" w:styleId="WW8Num25z4">
    <w:name w:val="WW8Num25z4"/>
    <w:rsid w:val="00165387"/>
  </w:style>
  <w:style w:type="character" w:customStyle="1" w:styleId="WW8Num25z5">
    <w:name w:val="WW8Num25z5"/>
    <w:rsid w:val="00165387"/>
  </w:style>
  <w:style w:type="character" w:customStyle="1" w:styleId="WW8Num25z6">
    <w:name w:val="WW8Num25z6"/>
    <w:rsid w:val="00165387"/>
  </w:style>
  <w:style w:type="character" w:customStyle="1" w:styleId="WW8Num25z7">
    <w:name w:val="WW8Num25z7"/>
    <w:rsid w:val="00165387"/>
  </w:style>
  <w:style w:type="character" w:customStyle="1" w:styleId="WW8Num25z8">
    <w:name w:val="WW8Num25z8"/>
    <w:rsid w:val="00165387"/>
  </w:style>
  <w:style w:type="character" w:customStyle="1" w:styleId="WW8Num26z0">
    <w:name w:val="WW8Num26z0"/>
    <w:rsid w:val="00165387"/>
    <w:rPr>
      <w:rFonts w:hint="default"/>
    </w:rPr>
  </w:style>
  <w:style w:type="character" w:customStyle="1" w:styleId="WW8Num26z1">
    <w:name w:val="WW8Num26z1"/>
    <w:rsid w:val="00165387"/>
    <w:rPr>
      <w:rFonts w:ascii="Times New Roman" w:hAnsi="Times New Roman" w:cs="Times New Roman" w:hint="default"/>
    </w:rPr>
  </w:style>
  <w:style w:type="character" w:customStyle="1" w:styleId="WW8Num26z2">
    <w:name w:val="WW8Num26z2"/>
    <w:rsid w:val="00165387"/>
    <w:rPr>
      <w:rFonts w:ascii="Wingdings" w:hAnsi="Wingdings" w:cs="Wingdings" w:hint="default"/>
    </w:rPr>
  </w:style>
  <w:style w:type="character" w:customStyle="1" w:styleId="WW8Num26z3">
    <w:name w:val="WW8Num26z3"/>
    <w:rsid w:val="00165387"/>
    <w:rPr>
      <w:rFonts w:ascii="Symbol" w:hAnsi="Symbol" w:cs="Symbol" w:hint="default"/>
    </w:rPr>
  </w:style>
  <w:style w:type="character" w:customStyle="1" w:styleId="WW8Num26z4">
    <w:name w:val="WW8Num26z4"/>
    <w:rsid w:val="00165387"/>
    <w:rPr>
      <w:rFonts w:ascii="Courier New" w:hAnsi="Courier New" w:cs="Courier New" w:hint="default"/>
    </w:rPr>
  </w:style>
  <w:style w:type="character" w:customStyle="1" w:styleId="WW8Num27z0">
    <w:name w:val="WW8Num27z0"/>
    <w:rsid w:val="00165387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165387"/>
  </w:style>
  <w:style w:type="character" w:customStyle="1" w:styleId="WW8Num27z2">
    <w:name w:val="WW8Num27z2"/>
    <w:rsid w:val="00165387"/>
  </w:style>
  <w:style w:type="character" w:customStyle="1" w:styleId="WW8Num27z3">
    <w:name w:val="WW8Num27z3"/>
    <w:rsid w:val="00165387"/>
  </w:style>
  <w:style w:type="character" w:customStyle="1" w:styleId="WW8Num27z4">
    <w:name w:val="WW8Num27z4"/>
    <w:rsid w:val="00165387"/>
  </w:style>
  <w:style w:type="character" w:customStyle="1" w:styleId="WW8Num27z5">
    <w:name w:val="WW8Num27z5"/>
    <w:rsid w:val="00165387"/>
  </w:style>
  <w:style w:type="character" w:customStyle="1" w:styleId="WW8Num27z6">
    <w:name w:val="WW8Num27z6"/>
    <w:rsid w:val="00165387"/>
  </w:style>
  <w:style w:type="character" w:customStyle="1" w:styleId="WW8Num27z7">
    <w:name w:val="WW8Num27z7"/>
    <w:rsid w:val="00165387"/>
  </w:style>
  <w:style w:type="character" w:customStyle="1" w:styleId="WW8Num27z8">
    <w:name w:val="WW8Num27z8"/>
    <w:rsid w:val="00165387"/>
  </w:style>
  <w:style w:type="character" w:customStyle="1" w:styleId="WW8Num28z0">
    <w:name w:val="WW8Num28z0"/>
    <w:rsid w:val="00165387"/>
  </w:style>
  <w:style w:type="character" w:customStyle="1" w:styleId="WW8Num28z1">
    <w:name w:val="WW8Num28z1"/>
    <w:rsid w:val="00165387"/>
  </w:style>
  <w:style w:type="character" w:customStyle="1" w:styleId="WW8Num28z2">
    <w:name w:val="WW8Num28z2"/>
    <w:rsid w:val="00165387"/>
  </w:style>
  <w:style w:type="character" w:customStyle="1" w:styleId="WW8Num28z3">
    <w:name w:val="WW8Num28z3"/>
    <w:rsid w:val="00165387"/>
  </w:style>
  <w:style w:type="character" w:customStyle="1" w:styleId="WW8Num28z4">
    <w:name w:val="WW8Num28z4"/>
    <w:rsid w:val="00165387"/>
  </w:style>
  <w:style w:type="character" w:customStyle="1" w:styleId="WW8Num28z5">
    <w:name w:val="WW8Num28z5"/>
    <w:rsid w:val="00165387"/>
  </w:style>
  <w:style w:type="character" w:customStyle="1" w:styleId="WW8Num28z6">
    <w:name w:val="WW8Num28z6"/>
    <w:rsid w:val="00165387"/>
  </w:style>
  <w:style w:type="character" w:customStyle="1" w:styleId="WW8Num28z7">
    <w:name w:val="WW8Num28z7"/>
    <w:rsid w:val="00165387"/>
  </w:style>
  <w:style w:type="character" w:customStyle="1" w:styleId="WW8Num28z8">
    <w:name w:val="WW8Num28z8"/>
    <w:rsid w:val="00165387"/>
  </w:style>
  <w:style w:type="character" w:customStyle="1" w:styleId="WW8Num29z0">
    <w:name w:val="WW8Num29z0"/>
    <w:rsid w:val="00165387"/>
    <w:rPr>
      <w:rFonts w:ascii="Times New Roman" w:hAnsi="Times New Roman" w:cs="Times New Roman" w:hint="default"/>
    </w:rPr>
  </w:style>
  <w:style w:type="character" w:customStyle="1" w:styleId="WW8Num29z1">
    <w:name w:val="WW8Num29z1"/>
    <w:rsid w:val="00165387"/>
    <w:rPr>
      <w:rFonts w:ascii="Courier New" w:hAnsi="Courier New" w:cs="Courier New" w:hint="default"/>
    </w:rPr>
  </w:style>
  <w:style w:type="character" w:customStyle="1" w:styleId="WW8Num29z2">
    <w:name w:val="WW8Num29z2"/>
    <w:rsid w:val="00165387"/>
    <w:rPr>
      <w:rFonts w:ascii="Wingdings" w:hAnsi="Wingdings" w:cs="Wingdings" w:hint="default"/>
    </w:rPr>
  </w:style>
  <w:style w:type="character" w:customStyle="1" w:styleId="WW8Num29z3">
    <w:name w:val="WW8Num29z3"/>
    <w:rsid w:val="00165387"/>
    <w:rPr>
      <w:rFonts w:ascii="Symbol" w:hAnsi="Symbol" w:cs="Symbol" w:hint="default"/>
    </w:rPr>
  </w:style>
  <w:style w:type="character" w:customStyle="1" w:styleId="WW8Num30z0">
    <w:name w:val="WW8Num30z0"/>
    <w:rsid w:val="00165387"/>
    <w:rPr>
      <w:rFonts w:ascii="Symbol" w:hAnsi="Symbol" w:cs="Symbol" w:hint="default"/>
      <w:sz w:val="20"/>
    </w:rPr>
  </w:style>
  <w:style w:type="character" w:customStyle="1" w:styleId="WW8Num30z1">
    <w:name w:val="WW8Num30z1"/>
    <w:rsid w:val="00165387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165387"/>
    <w:rPr>
      <w:rFonts w:ascii="Wingdings" w:hAnsi="Wingdings" w:cs="Wingdings" w:hint="default"/>
      <w:sz w:val="20"/>
    </w:rPr>
  </w:style>
  <w:style w:type="character" w:customStyle="1" w:styleId="WW8Num31z0">
    <w:name w:val="WW8Num31z0"/>
    <w:rsid w:val="00165387"/>
    <w:rPr>
      <w:rFonts w:hint="default"/>
      <w:sz w:val="24"/>
      <w:szCs w:val="24"/>
    </w:rPr>
  </w:style>
  <w:style w:type="character" w:customStyle="1" w:styleId="WW8Num31z1">
    <w:name w:val="WW8Num31z1"/>
    <w:rsid w:val="00165387"/>
  </w:style>
  <w:style w:type="character" w:customStyle="1" w:styleId="WW8Num31z2">
    <w:name w:val="WW8Num31z2"/>
    <w:rsid w:val="00165387"/>
  </w:style>
  <w:style w:type="character" w:customStyle="1" w:styleId="WW8Num31z3">
    <w:name w:val="WW8Num31z3"/>
    <w:rsid w:val="00165387"/>
  </w:style>
  <w:style w:type="character" w:customStyle="1" w:styleId="WW8Num31z4">
    <w:name w:val="WW8Num31z4"/>
    <w:rsid w:val="00165387"/>
  </w:style>
  <w:style w:type="character" w:customStyle="1" w:styleId="WW8Num31z5">
    <w:name w:val="WW8Num31z5"/>
    <w:rsid w:val="00165387"/>
  </w:style>
  <w:style w:type="character" w:customStyle="1" w:styleId="WW8Num31z6">
    <w:name w:val="WW8Num31z6"/>
    <w:rsid w:val="00165387"/>
  </w:style>
  <w:style w:type="character" w:customStyle="1" w:styleId="WW8Num31z7">
    <w:name w:val="WW8Num31z7"/>
    <w:rsid w:val="00165387"/>
  </w:style>
  <w:style w:type="character" w:customStyle="1" w:styleId="WW8Num31z8">
    <w:name w:val="WW8Num31z8"/>
    <w:rsid w:val="00165387"/>
  </w:style>
  <w:style w:type="character" w:customStyle="1" w:styleId="WW8Num32z0">
    <w:name w:val="WW8Num32z0"/>
    <w:rsid w:val="00165387"/>
    <w:rPr>
      <w:rFonts w:hint="default"/>
    </w:rPr>
  </w:style>
  <w:style w:type="character" w:customStyle="1" w:styleId="WW8Num32z1">
    <w:name w:val="WW8Num32z1"/>
    <w:rsid w:val="00165387"/>
  </w:style>
  <w:style w:type="character" w:customStyle="1" w:styleId="WW8Num32z2">
    <w:name w:val="WW8Num32z2"/>
    <w:rsid w:val="00165387"/>
  </w:style>
  <w:style w:type="character" w:customStyle="1" w:styleId="WW8Num32z3">
    <w:name w:val="WW8Num32z3"/>
    <w:rsid w:val="00165387"/>
  </w:style>
  <w:style w:type="character" w:customStyle="1" w:styleId="WW8Num32z4">
    <w:name w:val="WW8Num32z4"/>
    <w:rsid w:val="00165387"/>
  </w:style>
  <w:style w:type="character" w:customStyle="1" w:styleId="WW8Num32z5">
    <w:name w:val="WW8Num32z5"/>
    <w:rsid w:val="00165387"/>
  </w:style>
  <w:style w:type="character" w:customStyle="1" w:styleId="WW8Num32z6">
    <w:name w:val="WW8Num32z6"/>
    <w:rsid w:val="00165387"/>
  </w:style>
  <w:style w:type="character" w:customStyle="1" w:styleId="WW8Num32z7">
    <w:name w:val="WW8Num32z7"/>
    <w:rsid w:val="00165387"/>
  </w:style>
  <w:style w:type="character" w:customStyle="1" w:styleId="WW8Num32z8">
    <w:name w:val="WW8Num32z8"/>
    <w:rsid w:val="00165387"/>
  </w:style>
  <w:style w:type="character" w:customStyle="1" w:styleId="WW8Num33z0">
    <w:name w:val="WW8Num33z0"/>
    <w:rsid w:val="00165387"/>
    <w:rPr>
      <w:rFonts w:ascii="Symbol" w:hAnsi="Symbol" w:cs="Symbol" w:hint="default"/>
    </w:rPr>
  </w:style>
  <w:style w:type="character" w:customStyle="1" w:styleId="WW8Num33z1">
    <w:name w:val="WW8Num33z1"/>
    <w:rsid w:val="00165387"/>
    <w:rPr>
      <w:rFonts w:ascii="Times New Roman" w:hAnsi="Times New Roman" w:cs="Times New Roman" w:hint="default"/>
    </w:rPr>
  </w:style>
  <w:style w:type="character" w:customStyle="1" w:styleId="WW8Num33z2">
    <w:name w:val="WW8Num33z2"/>
    <w:rsid w:val="00165387"/>
    <w:rPr>
      <w:rFonts w:ascii="Wingdings" w:hAnsi="Wingdings" w:cs="Wingdings" w:hint="default"/>
    </w:rPr>
  </w:style>
  <w:style w:type="character" w:customStyle="1" w:styleId="WW8Num33z4">
    <w:name w:val="WW8Num33z4"/>
    <w:rsid w:val="00165387"/>
    <w:rPr>
      <w:rFonts w:ascii="Courier New" w:hAnsi="Courier New" w:cs="Courier New" w:hint="default"/>
    </w:rPr>
  </w:style>
  <w:style w:type="character" w:customStyle="1" w:styleId="WW8NumSt11z0">
    <w:name w:val="WW8NumSt11z0"/>
    <w:rsid w:val="00165387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165387"/>
  </w:style>
  <w:style w:type="character" w:styleId="Uwydatnienie">
    <w:name w:val="Emphasis"/>
    <w:qFormat/>
    <w:rsid w:val="00165387"/>
    <w:rPr>
      <w:i/>
      <w:iCs/>
    </w:rPr>
  </w:style>
  <w:style w:type="character" w:styleId="Pogrubienie">
    <w:name w:val="Strong"/>
    <w:qFormat/>
    <w:rsid w:val="00165387"/>
    <w:rPr>
      <w:b/>
      <w:bCs/>
    </w:rPr>
  </w:style>
  <w:style w:type="character" w:styleId="Hipercze">
    <w:name w:val="Hyperlink"/>
    <w:rsid w:val="00165387"/>
    <w:rPr>
      <w:color w:val="0000FF"/>
      <w:u w:val="single"/>
    </w:rPr>
  </w:style>
  <w:style w:type="character" w:styleId="HTML-cytat">
    <w:name w:val="HTML Cite"/>
    <w:rsid w:val="00165387"/>
    <w:rPr>
      <w:i/>
      <w:iCs/>
    </w:rPr>
  </w:style>
  <w:style w:type="character" w:styleId="UyteHipercze">
    <w:name w:val="FollowedHyperlink"/>
    <w:rsid w:val="00165387"/>
    <w:rPr>
      <w:color w:val="800080"/>
      <w:u w:val="single"/>
    </w:rPr>
  </w:style>
  <w:style w:type="character" w:customStyle="1" w:styleId="NagwekZnak">
    <w:name w:val="Nagłówek Znak"/>
    <w:basedOn w:val="Domylnaczcionkaakapitu1"/>
    <w:rsid w:val="00165387"/>
  </w:style>
  <w:style w:type="character" w:customStyle="1" w:styleId="StopkaZnak">
    <w:name w:val="Stopka Znak"/>
    <w:basedOn w:val="Domylnaczcionkaakapitu1"/>
    <w:rsid w:val="00165387"/>
  </w:style>
  <w:style w:type="character" w:customStyle="1" w:styleId="Tekstpodstawowywcity2Znak">
    <w:name w:val="Tekst podstawowy wcięty 2 Znak"/>
    <w:basedOn w:val="Domylnaczcionkaakapitu1"/>
    <w:rsid w:val="00165387"/>
  </w:style>
  <w:style w:type="character" w:customStyle="1" w:styleId="TekstdymkaZnak">
    <w:name w:val="Tekst dymka Znak"/>
    <w:rsid w:val="00165387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165387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65387"/>
  </w:style>
  <w:style w:type="character" w:customStyle="1" w:styleId="TematkomentarzaZnak">
    <w:name w:val="Temat komentarza Znak"/>
    <w:rsid w:val="00165387"/>
    <w:rPr>
      <w:b/>
      <w:bCs/>
    </w:rPr>
  </w:style>
  <w:style w:type="character" w:customStyle="1" w:styleId="Znakinumeracji">
    <w:name w:val="Znaki numeracji"/>
    <w:rsid w:val="00165387"/>
  </w:style>
  <w:style w:type="character" w:customStyle="1" w:styleId="Znakiwypunktowania">
    <w:name w:val="Znaki wypunktowania"/>
    <w:rsid w:val="00165387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1653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65387"/>
    <w:pPr>
      <w:jc w:val="both"/>
    </w:pPr>
    <w:rPr>
      <w:i/>
      <w:sz w:val="24"/>
      <w:u w:val="single"/>
    </w:rPr>
  </w:style>
  <w:style w:type="paragraph" w:styleId="Lista">
    <w:name w:val="List"/>
    <w:basedOn w:val="Tekstpodstawowy"/>
    <w:rsid w:val="00165387"/>
    <w:rPr>
      <w:rFonts w:cs="Mangal"/>
    </w:rPr>
  </w:style>
  <w:style w:type="paragraph" w:styleId="Legenda">
    <w:name w:val="caption"/>
    <w:basedOn w:val="Normalny"/>
    <w:qFormat/>
    <w:rsid w:val="001653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65387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165387"/>
    <w:pPr>
      <w:spacing w:line="360" w:lineRule="auto"/>
      <w:jc w:val="both"/>
    </w:pPr>
    <w:rPr>
      <w:sz w:val="24"/>
    </w:rPr>
  </w:style>
  <w:style w:type="paragraph" w:styleId="Nagwek">
    <w:name w:val="header"/>
    <w:basedOn w:val="Normalny"/>
    <w:rsid w:val="00165387"/>
  </w:style>
  <w:style w:type="paragraph" w:styleId="Stopka">
    <w:name w:val="footer"/>
    <w:basedOn w:val="Normalny"/>
    <w:rsid w:val="00165387"/>
  </w:style>
  <w:style w:type="paragraph" w:customStyle="1" w:styleId="Tekstpodstawowywcity21">
    <w:name w:val="Tekst podstawowy wcięty 21"/>
    <w:basedOn w:val="Normalny"/>
    <w:rsid w:val="00165387"/>
    <w:pPr>
      <w:spacing w:after="120" w:line="480" w:lineRule="auto"/>
      <w:ind w:left="283"/>
    </w:pPr>
  </w:style>
  <w:style w:type="paragraph" w:styleId="Tekstdymka">
    <w:name w:val="Balloon Text"/>
    <w:basedOn w:val="Normalny"/>
    <w:rsid w:val="00165387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165387"/>
  </w:style>
  <w:style w:type="paragraph" w:styleId="Tematkomentarza">
    <w:name w:val="annotation subject"/>
    <w:basedOn w:val="Tekstkomentarza1"/>
    <w:next w:val="Tekstkomentarza1"/>
    <w:rsid w:val="00165387"/>
    <w:rPr>
      <w:b/>
      <w:bCs/>
    </w:rPr>
  </w:style>
  <w:style w:type="paragraph" w:customStyle="1" w:styleId="Zawartotabeli">
    <w:name w:val="Zawartość tabeli"/>
    <w:basedOn w:val="Normalny"/>
    <w:rsid w:val="00165387"/>
    <w:pPr>
      <w:suppressLineNumbers/>
    </w:pPr>
  </w:style>
  <w:style w:type="paragraph" w:customStyle="1" w:styleId="Nagwektabeli">
    <w:name w:val="Nagłówek tabeli"/>
    <w:basedOn w:val="Zawartotabeli"/>
    <w:rsid w:val="00165387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758"/>
  </w:style>
  <w:style w:type="character" w:customStyle="1" w:styleId="TekstprzypisukocowegoZnak">
    <w:name w:val="Tekst przypisu końcowego Znak"/>
    <w:link w:val="Tekstprzypisukocowego"/>
    <w:uiPriority w:val="99"/>
    <w:semiHidden/>
    <w:rsid w:val="00521758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5217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62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B342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F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Domylnaczcionkaakapitu"/>
    <w:uiPriority w:val="99"/>
    <w:rsid w:val="00CD16AD"/>
    <w:rPr>
      <w:rFonts w:ascii="Calibri" w:hAnsi="Calibri" w:cs="Calibri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eb/kppsp-miedzyrzec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kppsp-miedzyrze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ppsp-miedzyrze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kppsp-miedzyrzecz" TargetMode="External"/><Relationship Id="rId10" Type="http://schemas.openxmlformats.org/officeDocument/2006/relationships/hyperlink" Target="http://www.gov.pl/web/kppsp-miedzyrze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kppsp-miedzyrzecz" TargetMode="External"/><Relationship Id="rId14" Type="http://schemas.openxmlformats.org/officeDocument/2006/relationships/hyperlink" Target="http://www.gov.pl/web/kppsp-miedzyrze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32D7B-C0FC-4348-98DA-89E049A1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Miejski Państwowej Straży Pożarnej w Zielonej Górze</vt:lpstr>
    </vt:vector>
  </TitlesOfParts>
  <Company/>
  <LinksUpToDate>false</LinksUpToDate>
  <CharactersWithSpaces>5104</CharactersWithSpaces>
  <SharedDoc>false</SharedDoc>
  <HLinks>
    <vt:vector size="66" baseType="variant">
      <vt:variant>
        <vt:i4>1048644</vt:i4>
      </vt:variant>
      <vt:variant>
        <vt:i4>30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27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24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21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18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4456497</vt:i4>
      </vt:variant>
      <vt:variant>
        <vt:i4>15</vt:i4>
      </vt:variant>
      <vt:variant>
        <vt:i4>0</vt:i4>
      </vt:variant>
      <vt:variant>
        <vt:i4>5</vt:i4>
      </vt:variant>
      <vt:variant>
        <vt:lpwstr>mailto:kancelaria@giodo.gov.pl</vt:lpwstr>
      </vt:variant>
      <vt:variant>
        <vt:lpwstr/>
      </vt:variant>
      <vt:variant>
        <vt:i4>6553681</vt:i4>
      </vt:variant>
      <vt:variant>
        <vt:i4>12</vt:i4>
      </vt:variant>
      <vt:variant>
        <vt:i4>0</vt:i4>
      </vt:variant>
      <vt:variant>
        <vt:i4>5</vt:i4>
      </vt:variant>
      <vt:variant>
        <vt:lpwstr>mailto:inspektor.rodo@straz.gorzow.pl</vt:lpwstr>
      </vt:variant>
      <vt:variant>
        <vt:lpwstr/>
      </vt:variant>
      <vt:variant>
        <vt:i4>7077990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655361</vt:i4>
      </vt:variant>
      <vt:variant>
        <vt:i4>6</vt:i4>
      </vt:variant>
      <vt:variant>
        <vt:i4>0</vt:i4>
      </vt:variant>
      <vt:variant>
        <vt:i4>5</vt:i4>
      </vt:variant>
      <vt:variant>
        <vt:lpwstr>http://www.miedzyrzecz.praca.gov.pl/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Miejski Państwowej Straży Pożarnej w Zielonej Górze</dc:title>
  <dc:creator>komputer1</dc:creator>
  <cp:lastModifiedBy>J.Winckiewicz (KP Międzyrzecz)</cp:lastModifiedBy>
  <cp:revision>4</cp:revision>
  <cp:lastPrinted>2023-11-16T13:21:00Z</cp:lastPrinted>
  <dcterms:created xsi:type="dcterms:W3CDTF">2025-12-02T12:32:00Z</dcterms:created>
  <dcterms:modified xsi:type="dcterms:W3CDTF">2025-12-02T14:13:00Z</dcterms:modified>
</cp:coreProperties>
</file>