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1635" w14:textId="2C8CFE5C" w:rsidR="001711FE" w:rsidRDefault="001711FE" w:rsidP="001711FE">
      <w:pPr>
        <w:spacing w:line="276" w:lineRule="auto"/>
        <w:jc w:val="right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Załącznik nr 2</w:t>
      </w:r>
    </w:p>
    <w:p w14:paraId="7513AC98" w14:textId="48DB0E01" w:rsidR="00ED1BD9" w:rsidRDefault="00ED1BD9" w:rsidP="00135709">
      <w:pPr>
        <w:spacing w:line="276" w:lineRule="auto"/>
        <w:jc w:val="center"/>
        <w:rPr>
          <w:b/>
          <w:color w:val="000000" w:themeColor="text1"/>
          <w:sz w:val="24"/>
        </w:rPr>
      </w:pPr>
      <w:r w:rsidRPr="00ED1BD9">
        <w:rPr>
          <w:b/>
          <w:color w:val="000000" w:themeColor="text1"/>
          <w:sz w:val="24"/>
        </w:rPr>
        <w:t>FORMULARZ</w:t>
      </w:r>
    </w:p>
    <w:p w14:paraId="1F83AEC1" w14:textId="4A4DCD0B" w:rsidR="0016533A" w:rsidRPr="00C50E71" w:rsidRDefault="0016533A" w:rsidP="00135709">
      <w:pPr>
        <w:spacing w:line="276" w:lineRule="auto"/>
        <w:jc w:val="center"/>
        <w:rPr>
          <w:b/>
          <w:bCs/>
          <w:i/>
          <w:iCs/>
          <w:color w:val="000000"/>
          <w:sz w:val="22"/>
          <w:szCs w:val="22"/>
        </w:rPr>
      </w:pPr>
      <w:r>
        <w:rPr>
          <w:b/>
          <w:color w:val="000000" w:themeColor="text1"/>
          <w:sz w:val="24"/>
        </w:rPr>
        <w:t>do oszacowania wartości zamówienia na:</w:t>
      </w:r>
    </w:p>
    <w:p w14:paraId="221B7C49" w14:textId="7DCEEF41" w:rsidR="00ED1BD9" w:rsidRPr="00135709" w:rsidRDefault="00F563A2" w:rsidP="00135709">
      <w:pPr>
        <w:widowControl w:val="0"/>
        <w:suppressAutoHyphens/>
        <w:autoSpaceDE w:val="0"/>
        <w:spacing w:line="276" w:lineRule="auto"/>
        <w:jc w:val="center"/>
        <w:rPr>
          <w:b/>
          <w:bCs/>
          <w:sz w:val="12"/>
          <w:szCs w:val="12"/>
        </w:rPr>
      </w:pPr>
      <w:r w:rsidRPr="00C03F25">
        <w:rPr>
          <w:b/>
          <w:bCs/>
          <w:sz w:val="23"/>
          <w:szCs w:val="23"/>
        </w:rPr>
        <w:t>Wykonanie usługi druku, kopertowania, dostarczenia do wskazanej przez Zamawiającego placówki operatora pocztowego oraz nadania w imieniu Zamawiającego, spersonalizowanych przesyłek</w:t>
      </w:r>
      <w:r w:rsidR="0016533A" w:rsidRPr="00C03F25">
        <w:rPr>
          <w:b/>
          <w:bCs/>
          <w:sz w:val="23"/>
          <w:szCs w:val="23"/>
        </w:rPr>
        <w:t xml:space="preserve">, tj. informacji PIT, </w:t>
      </w:r>
      <w:r w:rsidRPr="00C03F25">
        <w:rPr>
          <w:b/>
          <w:bCs/>
          <w:sz w:val="23"/>
          <w:szCs w:val="23"/>
        </w:rPr>
        <w:t>przeznaczonych dla świadczeniobiorców Zakładu Emerytalno-Rentowego MSWiA</w:t>
      </w:r>
      <w:r w:rsidRPr="009D6676">
        <w:rPr>
          <w:b/>
          <w:bCs/>
          <w:sz w:val="23"/>
          <w:szCs w:val="23"/>
          <w:highlight w:val="yellow"/>
        </w:rPr>
        <w:br/>
      </w:r>
    </w:p>
    <w:p w14:paraId="137BD3BD" w14:textId="77777777" w:rsidR="00ED1BD9" w:rsidRPr="00ED1BD9" w:rsidRDefault="00ED1BD9" w:rsidP="00ED1BD9">
      <w:pPr>
        <w:spacing w:line="360" w:lineRule="auto"/>
        <w:rPr>
          <w:b/>
          <w:color w:val="000000" w:themeColor="text1"/>
          <w:sz w:val="24"/>
        </w:rPr>
      </w:pPr>
      <w:r w:rsidRPr="00ED1BD9">
        <w:rPr>
          <w:b/>
          <w:color w:val="000000" w:themeColor="text1"/>
          <w:sz w:val="24"/>
        </w:rPr>
        <w:t>Wykonawca</w:t>
      </w:r>
      <w:r w:rsidRPr="00ED1BD9">
        <w:rPr>
          <w:b/>
          <w:color w:val="000000" w:themeColor="text1"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7F34DC" w:rsidRPr="00CC5CF2" w14:paraId="0D2FE1E5" w14:textId="77777777" w:rsidTr="00E22B5C">
        <w:trPr>
          <w:trHeight w:val="698"/>
        </w:trPr>
        <w:tc>
          <w:tcPr>
            <w:tcW w:w="4928" w:type="dxa"/>
            <w:shd w:val="clear" w:color="auto" w:fill="D9D9D9"/>
          </w:tcPr>
          <w:p w14:paraId="1076BDA0" w14:textId="77777777" w:rsidR="007F34DC" w:rsidRPr="00CC5CF2" w:rsidRDefault="007F34DC" w:rsidP="00E22B5C">
            <w:pPr>
              <w:widowControl w:val="0"/>
              <w:adjustRightInd w:val="0"/>
              <w:spacing w:before="120" w:line="360" w:lineRule="auto"/>
              <w:ind w:left="851" w:hanging="851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b/>
                <w:color w:val="000000" w:themeColor="text1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14:paraId="36554CF0" w14:textId="77777777" w:rsidR="007F34DC" w:rsidRPr="00CC5CF2" w:rsidRDefault="007F34DC" w:rsidP="00E22B5C">
            <w:pPr>
              <w:widowControl w:val="0"/>
              <w:adjustRightInd w:val="0"/>
              <w:spacing w:before="120"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C5CF2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0175544E" w14:textId="77777777" w:rsidR="007F34DC" w:rsidRPr="00CC5CF2" w:rsidRDefault="007F34DC" w:rsidP="00E22B5C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C5CF2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7F34DC" w:rsidRPr="00CC5CF2" w14:paraId="52D3BECB" w14:textId="77777777" w:rsidTr="00E22B5C">
        <w:trPr>
          <w:trHeight w:val="474"/>
        </w:trPr>
        <w:tc>
          <w:tcPr>
            <w:tcW w:w="4928" w:type="dxa"/>
            <w:shd w:val="clear" w:color="auto" w:fill="D9D9D9"/>
          </w:tcPr>
          <w:p w14:paraId="00F9D275" w14:textId="77777777" w:rsidR="007F34DC" w:rsidRPr="00CC5CF2" w:rsidRDefault="007F34DC" w:rsidP="00E22B5C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b/>
                <w:color w:val="000000" w:themeColor="text1"/>
                <w:sz w:val="22"/>
                <w:szCs w:val="22"/>
                <w:lang w:eastAsia="en-GB"/>
              </w:rPr>
              <w:t>Numer identyfikacji podatkowej (NIP), REGON</w:t>
            </w:r>
          </w:p>
        </w:tc>
        <w:tc>
          <w:tcPr>
            <w:tcW w:w="4358" w:type="dxa"/>
            <w:vAlign w:val="bottom"/>
          </w:tcPr>
          <w:p w14:paraId="0B0B7D54" w14:textId="77777777" w:rsidR="007F34DC" w:rsidRPr="00CC5CF2" w:rsidRDefault="007F34DC" w:rsidP="00E22B5C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7F34DC" w:rsidRPr="00CC5CF2" w14:paraId="2E2C00B7" w14:textId="77777777" w:rsidTr="00E22B5C">
        <w:trPr>
          <w:trHeight w:val="474"/>
        </w:trPr>
        <w:tc>
          <w:tcPr>
            <w:tcW w:w="4928" w:type="dxa"/>
            <w:shd w:val="clear" w:color="auto" w:fill="D9D9D9"/>
          </w:tcPr>
          <w:p w14:paraId="204B5315" w14:textId="77777777" w:rsidR="007F34DC" w:rsidRPr="00CC5CF2" w:rsidRDefault="007F34DC" w:rsidP="00E22B5C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b/>
                <w:color w:val="000000" w:themeColor="text1"/>
                <w:sz w:val="22"/>
                <w:szCs w:val="22"/>
                <w:lang w:eastAsia="en-GB"/>
              </w:rPr>
              <w:t>Numer KRS</w:t>
            </w:r>
          </w:p>
        </w:tc>
        <w:tc>
          <w:tcPr>
            <w:tcW w:w="4358" w:type="dxa"/>
            <w:vAlign w:val="bottom"/>
          </w:tcPr>
          <w:p w14:paraId="04BEFE3C" w14:textId="77777777" w:rsidR="007F34DC" w:rsidRPr="00CC5CF2" w:rsidRDefault="007F34DC" w:rsidP="00E22B5C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C5CF2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7F34DC" w:rsidRPr="00CC5CF2" w14:paraId="4C793984" w14:textId="77777777" w:rsidTr="00E22B5C">
        <w:tc>
          <w:tcPr>
            <w:tcW w:w="4928" w:type="dxa"/>
            <w:shd w:val="clear" w:color="auto" w:fill="D9D9D9"/>
          </w:tcPr>
          <w:p w14:paraId="692439CE" w14:textId="77777777" w:rsidR="007F34DC" w:rsidRPr="00CC5CF2" w:rsidRDefault="007F34DC" w:rsidP="00E22B5C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2DCA7F0F" w14:textId="77777777" w:rsidR="007F34DC" w:rsidRPr="00CC5CF2" w:rsidRDefault="007F34DC" w:rsidP="00E22B5C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7F34DC" w:rsidRPr="00152A87" w14:paraId="2F3BD745" w14:textId="77777777" w:rsidTr="00E22B5C">
        <w:trPr>
          <w:trHeight w:val="1133"/>
        </w:trPr>
        <w:tc>
          <w:tcPr>
            <w:tcW w:w="4928" w:type="dxa"/>
            <w:shd w:val="clear" w:color="auto" w:fill="D9D9D9"/>
          </w:tcPr>
          <w:p w14:paraId="61A05957" w14:textId="77777777" w:rsidR="007F34DC" w:rsidRPr="00CC5CF2" w:rsidRDefault="007F34DC" w:rsidP="00E22B5C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b/>
                <w:color w:val="000000" w:themeColor="text1"/>
                <w:sz w:val="22"/>
                <w:szCs w:val="22"/>
                <w:lang w:eastAsia="en-GB"/>
              </w:rPr>
              <w:t>Osoba lub osoby wyznaczone do kontaktów:</w:t>
            </w:r>
          </w:p>
          <w:p w14:paraId="5F903705" w14:textId="77777777" w:rsidR="007F34DC" w:rsidRPr="00CC5CF2" w:rsidRDefault="007F34DC" w:rsidP="00E22B5C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14:paraId="3A9BA18B" w14:textId="77777777" w:rsidR="007F34DC" w:rsidRPr="00CC5CF2" w:rsidRDefault="007F34DC" w:rsidP="00E22B5C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7F912C75" w14:textId="77777777" w:rsidR="007F34DC" w:rsidRPr="00CC5CF2" w:rsidRDefault="007F34DC" w:rsidP="00E22B5C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C5CF2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7F6371F8" w14:textId="77777777" w:rsidR="007F34DC" w:rsidRPr="00CC5CF2" w:rsidRDefault="007F34DC" w:rsidP="00E22B5C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C5CF2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251845D6" w14:textId="77777777" w:rsidR="007F34DC" w:rsidRPr="00152A87" w:rsidRDefault="007F34DC" w:rsidP="00E22B5C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C5CF2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</w:tbl>
    <w:p w14:paraId="25BE3235" w14:textId="77777777" w:rsidR="007F34DC" w:rsidRPr="00B06F71" w:rsidRDefault="007F34DC" w:rsidP="00ED1BD9">
      <w:pPr>
        <w:spacing w:line="276" w:lineRule="auto"/>
        <w:rPr>
          <w:b/>
          <w:i/>
          <w:color w:val="000000" w:themeColor="text1"/>
          <w:sz w:val="10"/>
          <w:szCs w:val="10"/>
        </w:rPr>
      </w:pPr>
    </w:p>
    <w:p w14:paraId="60088D88" w14:textId="77777777" w:rsidR="00ED1BD9" w:rsidRPr="00946C60" w:rsidRDefault="00ED1BD9" w:rsidP="00ED1BD9">
      <w:pPr>
        <w:keepNext/>
        <w:outlineLvl w:val="0"/>
        <w:rPr>
          <w:b/>
          <w:color w:val="000000" w:themeColor="text1"/>
          <w:sz w:val="10"/>
          <w:szCs w:val="10"/>
        </w:rPr>
      </w:pPr>
    </w:p>
    <w:p w14:paraId="432A8195" w14:textId="77777777" w:rsidR="00ED1BD9" w:rsidRPr="00ED1BD9" w:rsidRDefault="00ED1BD9" w:rsidP="00ED1BD9">
      <w:pPr>
        <w:keepNext/>
        <w:spacing w:line="276" w:lineRule="auto"/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0BA0F8A" w14:textId="77777777" w:rsidR="00ED1BD9" w:rsidRPr="00ED1BD9" w:rsidRDefault="00ED1BD9" w:rsidP="00135709">
      <w:pPr>
        <w:keepNext/>
        <w:spacing w:line="276" w:lineRule="auto"/>
        <w:jc w:val="center"/>
        <w:outlineLvl w:val="0"/>
        <w:rPr>
          <w:b/>
          <w:color w:val="000000" w:themeColor="text1"/>
          <w:sz w:val="23"/>
          <w:szCs w:val="23"/>
        </w:rPr>
      </w:pPr>
      <w:r w:rsidRPr="00ED1BD9">
        <w:rPr>
          <w:b/>
          <w:color w:val="000000" w:themeColor="text1"/>
          <w:sz w:val="23"/>
          <w:szCs w:val="23"/>
        </w:rPr>
        <w:t xml:space="preserve">OFERTA </w:t>
      </w:r>
    </w:p>
    <w:p w14:paraId="0CF2F5E1" w14:textId="77777777" w:rsidR="00ED1BD9" w:rsidRPr="00946C60" w:rsidRDefault="00ED1BD9" w:rsidP="00135709">
      <w:pPr>
        <w:keepNext/>
        <w:spacing w:line="276" w:lineRule="auto"/>
        <w:jc w:val="center"/>
        <w:outlineLvl w:val="0"/>
        <w:rPr>
          <w:b/>
          <w:color w:val="000000" w:themeColor="text1"/>
          <w:sz w:val="10"/>
          <w:szCs w:val="10"/>
        </w:rPr>
      </w:pPr>
    </w:p>
    <w:p w14:paraId="5FCF7CEC" w14:textId="77777777" w:rsidR="00ED1BD9" w:rsidRPr="00ED1BD9" w:rsidRDefault="00ED1BD9" w:rsidP="00135709">
      <w:pPr>
        <w:spacing w:line="276" w:lineRule="auto"/>
        <w:jc w:val="center"/>
        <w:rPr>
          <w:b/>
          <w:color w:val="000000" w:themeColor="text1"/>
          <w:sz w:val="23"/>
          <w:szCs w:val="23"/>
        </w:rPr>
      </w:pPr>
      <w:r w:rsidRPr="00ED1BD9">
        <w:rPr>
          <w:b/>
          <w:color w:val="000000" w:themeColor="text1"/>
          <w:sz w:val="23"/>
          <w:szCs w:val="23"/>
        </w:rPr>
        <w:t>dla Zakładu Emerytalno-Rentowego Ministerstwa Spraw Wewnętrznych i Administracji</w:t>
      </w:r>
    </w:p>
    <w:p w14:paraId="35F84ED0" w14:textId="77777777" w:rsidR="00946C60" w:rsidRDefault="00ED1BD9" w:rsidP="00135709">
      <w:pPr>
        <w:spacing w:line="276" w:lineRule="auto"/>
        <w:ind w:left="714"/>
        <w:jc w:val="center"/>
        <w:rPr>
          <w:b/>
          <w:color w:val="000000" w:themeColor="text1"/>
          <w:sz w:val="23"/>
          <w:szCs w:val="23"/>
        </w:rPr>
      </w:pPr>
      <w:r w:rsidRPr="00ED1BD9">
        <w:rPr>
          <w:b/>
          <w:color w:val="000000" w:themeColor="text1"/>
          <w:sz w:val="23"/>
          <w:szCs w:val="23"/>
        </w:rPr>
        <w:t>ul. Pawińskiego 17/21, 02-106 Warszawa</w:t>
      </w:r>
      <w:bookmarkStart w:id="0" w:name="_Hlk195098450"/>
      <w:r w:rsidR="00946C60">
        <w:rPr>
          <w:b/>
          <w:color w:val="000000" w:themeColor="text1"/>
          <w:sz w:val="23"/>
          <w:szCs w:val="23"/>
        </w:rPr>
        <w:t xml:space="preserve"> </w:t>
      </w:r>
    </w:p>
    <w:p w14:paraId="11F45CAE" w14:textId="77777777" w:rsidR="00CB19EF" w:rsidRPr="00135709" w:rsidRDefault="00CB19EF" w:rsidP="002377B4">
      <w:pPr>
        <w:spacing w:line="276" w:lineRule="auto"/>
        <w:ind w:left="714"/>
        <w:jc w:val="center"/>
        <w:rPr>
          <w:b/>
          <w:color w:val="000000" w:themeColor="text1"/>
          <w:sz w:val="12"/>
          <w:szCs w:val="12"/>
        </w:rPr>
      </w:pPr>
    </w:p>
    <w:p w14:paraId="66942DE4" w14:textId="71C36B08" w:rsidR="00ED1BD9" w:rsidRPr="002377B4" w:rsidRDefault="0016533A" w:rsidP="003C46F6">
      <w:pPr>
        <w:pStyle w:val="Akapitzlist"/>
        <w:numPr>
          <w:ilvl w:val="0"/>
          <w:numId w:val="42"/>
        </w:numPr>
        <w:ind w:left="426" w:hanging="426"/>
        <w:jc w:val="both"/>
        <w:rPr>
          <w:rFonts w:ascii="Times New Roman" w:hAnsi="Times New Roman"/>
          <w:b/>
          <w:color w:val="000000" w:themeColor="text1"/>
          <w:sz w:val="23"/>
          <w:szCs w:val="23"/>
          <w:lang w:eastAsia="pl-PL"/>
        </w:rPr>
      </w:pPr>
      <w:r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>Oświadczamy, że szacujemy wykonanie zamówienia zgodnie z wymaganiami określonymi w Opisie przedmiotu zamówienia za</w:t>
      </w:r>
      <w:r w:rsidR="00ED1BD9" w:rsidRPr="00946C60">
        <w:rPr>
          <w:rFonts w:ascii="Times New Roman" w:hAnsi="Times New Roman"/>
          <w:snapToGrid w:val="0"/>
          <w:color w:val="000000" w:themeColor="text1"/>
          <w:sz w:val="23"/>
          <w:szCs w:val="23"/>
          <w:lang w:val="x-none"/>
        </w:rPr>
        <w:t>:</w:t>
      </w:r>
    </w:p>
    <w:p w14:paraId="5DB163E2" w14:textId="77777777" w:rsidR="002377B4" w:rsidRPr="002377B4" w:rsidRDefault="002377B4" w:rsidP="002377B4">
      <w:pPr>
        <w:pStyle w:val="Akapitzlist"/>
        <w:ind w:left="426"/>
        <w:jc w:val="both"/>
        <w:rPr>
          <w:rFonts w:ascii="Times New Roman" w:hAnsi="Times New Roman"/>
          <w:b/>
          <w:color w:val="000000" w:themeColor="text1"/>
          <w:sz w:val="23"/>
          <w:szCs w:val="23"/>
          <w:lang w:eastAsia="pl-PL"/>
        </w:rPr>
      </w:pPr>
      <w:r w:rsidRPr="002377B4">
        <w:rPr>
          <w:rFonts w:ascii="Times New Roman" w:hAnsi="Times New Roman"/>
          <w:b/>
          <w:color w:val="000000" w:themeColor="text1"/>
          <w:sz w:val="23"/>
          <w:szCs w:val="23"/>
          <w:lang w:eastAsia="pl-PL"/>
        </w:rPr>
        <w:t>cenę netto (bez podatku VAT): …………………………… PLN</w:t>
      </w:r>
    </w:p>
    <w:p w14:paraId="7951D00E" w14:textId="77777777" w:rsidR="002377B4" w:rsidRDefault="002377B4" w:rsidP="002377B4">
      <w:pPr>
        <w:pStyle w:val="Akapitzlist"/>
        <w:ind w:left="426"/>
        <w:jc w:val="both"/>
        <w:rPr>
          <w:rFonts w:ascii="Times New Roman" w:hAnsi="Times New Roman"/>
          <w:b/>
          <w:color w:val="000000" w:themeColor="text1"/>
          <w:sz w:val="23"/>
          <w:szCs w:val="23"/>
          <w:lang w:eastAsia="pl-PL"/>
        </w:rPr>
      </w:pPr>
      <w:r w:rsidRPr="002377B4">
        <w:rPr>
          <w:rFonts w:ascii="Times New Roman" w:hAnsi="Times New Roman"/>
          <w:b/>
          <w:color w:val="000000" w:themeColor="text1"/>
          <w:sz w:val="23"/>
          <w:szCs w:val="23"/>
          <w:lang w:eastAsia="pl-PL"/>
        </w:rPr>
        <w:t>cenę brutto (z podatkiem VAT): …………………</w:t>
      </w:r>
      <w:proofErr w:type="gramStart"/>
      <w:r w:rsidRPr="002377B4">
        <w:rPr>
          <w:rFonts w:ascii="Times New Roman" w:hAnsi="Times New Roman"/>
          <w:b/>
          <w:color w:val="000000" w:themeColor="text1"/>
          <w:sz w:val="23"/>
          <w:szCs w:val="23"/>
          <w:lang w:eastAsia="pl-PL"/>
        </w:rPr>
        <w:t>…….</w:t>
      </w:r>
      <w:proofErr w:type="gramEnd"/>
      <w:r w:rsidRPr="002377B4">
        <w:rPr>
          <w:rFonts w:ascii="Times New Roman" w:hAnsi="Times New Roman"/>
          <w:b/>
          <w:color w:val="000000" w:themeColor="text1"/>
          <w:sz w:val="23"/>
          <w:szCs w:val="23"/>
          <w:lang w:eastAsia="pl-PL"/>
        </w:rPr>
        <w:t>.… PLN</w:t>
      </w:r>
    </w:p>
    <w:p w14:paraId="52A7AC0F" w14:textId="77777777" w:rsidR="002377B4" w:rsidRPr="002377B4" w:rsidRDefault="002377B4" w:rsidP="002377B4">
      <w:pPr>
        <w:pStyle w:val="Akapitzlist"/>
        <w:ind w:left="426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pl-PL"/>
        </w:rPr>
      </w:pPr>
      <w:r w:rsidRPr="002377B4">
        <w:rPr>
          <w:rFonts w:ascii="Times New Roman" w:hAnsi="Times New Roman"/>
          <w:bCs/>
          <w:color w:val="000000" w:themeColor="text1"/>
          <w:sz w:val="23"/>
          <w:szCs w:val="23"/>
          <w:lang w:eastAsia="pl-PL"/>
        </w:rPr>
        <w:t>słownie: ………</w:t>
      </w:r>
      <w:proofErr w:type="gramStart"/>
      <w:r w:rsidRPr="002377B4">
        <w:rPr>
          <w:rFonts w:ascii="Times New Roman" w:hAnsi="Times New Roman"/>
          <w:bCs/>
          <w:color w:val="000000" w:themeColor="text1"/>
          <w:sz w:val="23"/>
          <w:szCs w:val="23"/>
          <w:lang w:eastAsia="pl-PL"/>
        </w:rPr>
        <w:t>…….</w:t>
      </w:r>
      <w:proofErr w:type="gramEnd"/>
      <w:r w:rsidRPr="002377B4">
        <w:rPr>
          <w:rFonts w:ascii="Times New Roman" w:hAnsi="Times New Roman"/>
          <w:bCs/>
          <w:color w:val="000000" w:themeColor="text1"/>
          <w:sz w:val="23"/>
          <w:szCs w:val="23"/>
          <w:lang w:eastAsia="pl-PL"/>
        </w:rPr>
        <w:t>.……………………………………………………………………  …/100</w:t>
      </w:r>
    </w:p>
    <w:bookmarkEnd w:id="0"/>
    <w:p w14:paraId="143585F7" w14:textId="4CB72BE3" w:rsidR="00135709" w:rsidRPr="00C50E71" w:rsidRDefault="00ED1BD9" w:rsidP="0013570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snapToGrid w:val="0"/>
          <w:color w:val="000000" w:themeColor="text1"/>
          <w:sz w:val="23"/>
          <w:szCs w:val="23"/>
          <w:lang w:eastAsia="en-US"/>
        </w:rPr>
      </w:pPr>
      <w:r w:rsidRPr="00ED1BD9">
        <w:rPr>
          <w:snapToGrid w:val="0"/>
          <w:color w:val="000000" w:themeColor="text1"/>
          <w:sz w:val="23"/>
          <w:szCs w:val="23"/>
          <w:lang w:eastAsia="en-US"/>
        </w:rPr>
        <w:t>zgodnie z wyszczególnieniem określonym w Tabeli nr 1:</w:t>
      </w:r>
    </w:p>
    <w:p w14:paraId="2D307630" w14:textId="29B97F37" w:rsidR="00ED1BD9" w:rsidRDefault="00ED1BD9" w:rsidP="00ED1BD9">
      <w:pPr>
        <w:spacing w:line="300" w:lineRule="auto"/>
        <w:jc w:val="both"/>
        <w:rPr>
          <w:b/>
          <w:sz w:val="23"/>
          <w:szCs w:val="23"/>
        </w:rPr>
      </w:pPr>
      <w:r w:rsidRPr="00ED1BD9">
        <w:rPr>
          <w:b/>
          <w:sz w:val="23"/>
          <w:szCs w:val="23"/>
          <w:u w:val="single"/>
        </w:rPr>
        <w:t>Tabela nr 1.</w:t>
      </w:r>
      <w:r w:rsidRPr="00ED1BD9">
        <w:rPr>
          <w:b/>
          <w:sz w:val="23"/>
          <w:szCs w:val="23"/>
        </w:rPr>
        <w:t xml:space="preserve"> </w:t>
      </w:r>
    </w:p>
    <w:tbl>
      <w:tblPr>
        <w:tblW w:w="101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432"/>
        <w:gridCol w:w="568"/>
        <w:gridCol w:w="1355"/>
        <w:gridCol w:w="896"/>
        <w:gridCol w:w="10"/>
        <w:gridCol w:w="1150"/>
        <w:gridCol w:w="10"/>
        <w:gridCol w:w="928"/>
        <w:gridCol w:w="10"/>
        <w:gridCol w:w="992"/>
        <w:gridCol w:w="10"/>
        <w:gridCol w:w="1187"/>
        <w:gridCol w:w="10"/>
      </w:tblGrid>
      <w:tr w:rsidR="00F563A2" w:rsidRPr="00F563A2" w14:paraId="1D8FE701" w14:textId="77777777" w:rsidTr="00135709">
        <w:trPr>
          <w:gridAfter w:val="1"/>
          <w:wAfter w:w="10" w:type="dxa"/>
          <w:trHeight w:val="112"/>
          <w:jc w:val="center"/>
        </w:trPr>
        <w:tc>
          <w:tcPr>
            <w:tcW w:w="56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2E4A2" w14:textId="77777777" w:rsidR="00F563A2" w:rsidRPr="00F563A2" w:rsidRDefault="00F563A2" w:rsidP="00F563A2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3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9E27C" w14:textId="77777777" w:rsidR="00F563A2" w:rsidRPr="00F563A2" w:rsidRDefault="00F563A2" w:rsidP="00F563A2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Nazwa Przedmiotu zamówienia</w:t>
            </w:r>
          </w:p>
        </w:tc>
        <w:tc>
          <w:tcPr>
            <w:tcW w:w="568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7B65" w14:textId="77777777" w:rsidR="00F563A2" w:rsidRPr="00F563A2" w:rsidRDefault="00F563A2" w:rsidP="00F563A2">
            <w:pPr>
              <w:ind w:left="-142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1355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D569" w14:textId="77777777" w:rsidR="00F563A2" w:rsidRPr="00F563A2" w:rsidRDefault="00F563A2" w:rsidP="00F563A2">
            <w:pPr>
              <w:ind w:left="-142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 xml:space="preserve">Maksymalna ilość </w:t>
            </w:r>
          </w:p>
          <w:p w14:paraId="062C29F0" w14:textId="77777777" w:rsidR="00F563A2" w:rsidRPr="00F563A2" w:rsidRDefault="00F563A2" w:rsidP="00F563A2">
            <w:pPr>
              <w:ind w:left="-142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przesyłek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>w ramach zamówienia</w:t>
            </w:r>
          </w:p>
        </w:tc>
        <w:tc>
          <w:tcPr>
            <w:tcW w:w="896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19B5A" w14:textId="77777777" w:rsidR="00F563A2" w:rsidRPr="00F563A2" w:rsidRDefault="00F563A2" w:rsidP="00F563A2">
            <w:pPr>
              <w:ind w:left="-142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 xml:space="preserve">Cena jedn. 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 xml:space="preserve">netto 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 xml:space="preserve">(w </w:t>
            </w:r>
            <w:proofErr w:type="gramStart"/>
            <w:r w:rsidRPr="00F563A2">
              <w:rPr>
                <w:b/>
                <w:bCs/>
                <w:color w:val="000000"/>
                <w:sz w:val="18"/>
                <w:szCs w:val="18"/>
              </w:rPr>
              <w:t>zł)*</w:t>
            </w:r>
            <w:proofErr w:type="gramEnd"/>
          </w:p>
        </w:tc>
        <w:tc>
          <w:tcPr>
            <w:tcW w:w="1160" w:type="dxa"/>
            <w:gridSpan w:val="2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1AA41" w14:textId="77777777" w:rsidR="00F563A2" w:rsidRPr="00F563A2" w:rsidRDefault="00F563A2" w:rsidP="00F563A2">
            <w:pPr>
              <w:ind w:left="-108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Wartość netto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>bez VAT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 xml:space="preserve">(w </w:t>
            </w:r>
            <w:proofErr w:type="gramStart"/>
            <w:r w:rsidRPr="00F563A2">
              <w:rPr>
                <w:b/>
                <w:bCs/>
                <w:color w:val="000000"/>
                <w:sz w:val="18"/>
                <w:szCs w:val="18"/>
              </w:rPr>
              <w:t>zł)*</w:t>
            </w:r>
            <w:proofErr w:type="gramEnd"/>
          </w:p>
        </w:tc>
        <w:tc>
          <w:tcPr>
            <w:tcW w:w="938" w:type="dxa"/>
            <w:gridSpan w:val="2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D624B" w14:textId="77777777" w:rsidR="00F563A2" w:rsidRPr="00F563A2" w:rsidRDefault="00F563A2" w:rsidP="00F563A2">
            <w:pPr>
              <w:ind w:left="-108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Stawka</w:t>
            </w:r>
          </w:p>
          <w:p w14:paraId="76A0B98D" w14:textId="77777777" w:rsidR="00F563A2" w:rsidRPr="00F563A2" w:rsidRDefault="00F563A2" w:rsidP="00F563A2">
            <w:pPr>
              <w:jc w:val="center"/>
              <w:rPr>
                <w:b/>
                <w:bCs/>
                <w:sz w:val="18"/>
                <w:szCs w:val="18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  <w:p w14:paraId="0EFB3C0E" w14:textId="77777777" w:rsidR="00F563A2" w:rsidRPr="00F563A2" w:rsidRDefault="00F563A2" w:rsidP="00F563A2">
            <w:pPr>
              <w:ind w:left="-108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 xml:space="preserve">(w </w:t>
            </w:r>
            <w:proofErr w:type="gramStart"/>
            <w:r w:rsidRPr="00F563A2">
              <w:rPr>
                <w:b/>
                <w:bCs/>
                <w:color w:val="000000"/>
                <w:sz w:val="18"/>
                <w:szCs w:val="18"/>
              </w:rPr>
              <w:t>%)*</w:t>
            </w:r>
            <w:proofErr w:type="gramEnd"/>
            <w:r w:rsidRPr="00F563A2"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002" w:type="dxa"/>
            <w:gridSpan w:val="2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92DE" w14:textId="77777777" w:rsidR="00F563A2" w:rsidRPr="00F563A2" w:rsidRDefault="00F563A2" w:rsidP="00F563A2">
            <w:pPr>
              <w:ind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 xml:space="preserve">Wartość VAT </w:t>
            </w:r>
          </w:p>
          <w:p w14:paraId="237E27D1" w14:textId="77777777" w:rsidR="00F563A2" w:rsidRPr="00F563A2" w:rsidRDefault="00F563A2" w:rsidP="00F563A2">
            <w:pPr>
              <w:ind w:left="-108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 xml:space="preserve">(w </w:t>
            </w:r>
            <w:proofErr w:type="gramStart"/>
            <w:r w:rsidRPr="00F563A2">
              <w:rPr>
                <w:b/>
                <w:bCs/>
                <w:color w:val="000000"/>
                <w:sz w:val="18"/>
                <w:szCs w:val="18"/>
              </w:rPr>
              <w:t>zł)*</w:t>
            </w:r>
            <w:proofErr w:type="gramEnd"/>
          </w:p>
        </w:tc>
        <w:tc>
          <w:tcPr>
            <w:tcW w:w="1197" w:type="dxa"/>
            <w:gridSpan w:val="2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363F" w14:textId="77777777" w:rsidR="00F563A2" w:rsidRPr="00F563A2" w:rsidRDefault="00F563A2" w:rsidP="00F563A2">
            <w:pPr>
              <w:ind w:left="-107" w:right="-109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 xml:space="preserve">Wartość brutto 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 xml:space="preserve">z VAT 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 xml:space="preserve">(w </w:t>
            </w:r>
            <w:proofErr w:type="gramStart"/>
            <w:r w:rsidRPr="00F563A2">
              <w:rPr>
                <w:b/>
                <w:bCs/>
                <w:color w:val="000000"/>
                <w:sz w:val="18"/>
                <w:szCs w:val="18"/>
              </w:rPr>
              <w:t>zł)*</w:t>
            </w:r>
            <w:proofErr w:type="gramEnd"/>
          </w:p>
        </w:tc>
      </w:tr>
      <w:tr w:rsidR="00F563A2" w:rsidRPr="00F563A2" w14:paraId="3C06255B" w14:textId="77777777" w:rsidTr="00135709">
        <w:trPr>
          <w:gridAfter w:val="1"/>
          <w:wAfter w:w="10" w:type="dxa"/>
          <w:trHeight w:val="37"/>
          <w:jc w:val="center"/>
        </w:trPr>
        <w:tc>
          <w:tcPr>
            <w:tcW w:w="56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DDC38" w14:textId="77777777" w:rsidR="00F563A2" w:rsidRPr="00F563A2" w:rsidRDefault="00F563A2" w:rsidP="00F563A2">
            <w:pPr>
              <w:spacing w:line="276" w:lineRule="auto"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6156E" w14:textId="77777777" w:rsidR="00F563A2" w:rsidRPr="00F563A2" w:rsidRDefault="00F563A2" w:rsidP="00F563A2">
            <w:pPr>
              <w:spacing w:line="276" w:lineRule="auto"/>
              <w:ind w:left="499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8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0E292" w14:textId="77777777" w:rsidR="00F563A2" w:rsidRPr="00F563A2" w:rsidRDefault="00F563A2" w:rsidP="00F563A2">
            <w:pPr>
              <w:spacing w:line="276" w:lineRule="auto"/>
              <w:ind w:left="250"/>
              <w:contextualSpacing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5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0CB0F" w14:textId="77777777" w:rsidR="00F563A2" w:rsidRPr="00F563A2" w:rsidRDefault="00F563A2" w:rsidP="00F563A2">
            <w:pPr>
              <w:spacing w:line="276" w:lineRule="auto"/>
              <w:ind w:left="34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6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AFE5A" w14:textId="77777777" w:rsidR="00F563A2" w:rsidRPr="00F563A2" w:rsidRDefault="00F563A2" w:rsidP="00F563A2">
            <w:pPr>
              <w:spacing w:line="276" w:lineRule="auto"/>
              <w:ind w:left="33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gridSpan w:val="2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C9EEF" w14:textId="77777777" w:rsidR="00F563A2" w:rsidRPr="00F563A2" w:rsidRDefault="00F563A2" w:rsidP="00F563A2">
            <w:pPr>
              <w:spacing w:line="276" w:lineRule="auto"/>
              <w:ind w:left="176"/>
              <w:contextualSpacing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6(4x5)</w:t>
            </w:r>
          </w:p>
        </w:tc>
        <w:tc>
          <w:tcPr>
            <w:tcW w:w="938" w:type="dxa"/>
            <w:gridSpan w:val="2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A014E" w14:textId="77777777" w:rsidR="00F563A2" w:rsidRPr="00F563A2" w:rsidRDefault="00F563A2" w:rsidP="00F563A2">
            <w:pPr>
              <w:spacing w:line="276" w:lineRule="auto"/>
              <w:ind w:left="33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2" w:type="dxa"/>
            <w:gridSpan w:val="2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D5F2" w14:textId="77777777" w:rsidR="00F563A2" w:rsidRPr="00F563A2" w:rsidRDefault="00F563A2" w:rsidP="00F563A2">
            <w:pPr>
              <w:spacing w:line="276" w:lineRule="auto"/>
              <w:ind w:left="33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8 (6x7)</w:t>
            </w:r>
          </w:p>
        </w:tc>
        <w:tc>
          <w:tcPr>
            <w:tcW w:w="1197" w:type="dxa"/>
            <w:gridSpan w:val="2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C58C4" w14:textId="77777777" w:rsidR="00F563A2" w:rsidRPr="00F563A2" w:rsidRDefault="00F563A2" w:rsidP="00F563A2">
            <w:pPr>
              <w:spacing w:line="276" w:lineRule="auto"/>
              <w:ind w:left="34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9 (6+8)</w:t>
            </w:r>
          </w:p>
        </w:tc>
      </w:tr>
      <w:tr w:rsidR="00CB19EF" w:rsidRPr="00F563A2" w14:paraId="0AD0D52E" w14:textId="77777777" w:rsidTr="00135709">
        <w:trPr>
          <w:gridAfter w:val="1"/>
          <w:wAfter w:w="10" w:type="dxa"/>
          <w:trHeight w:val="324"/>
          <w:jc w:val="center"/>
        </w:trPr>
        <w:tc>
          <w:tcPr>
            <w:tcW w:w="56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34B0" w14:textId="50EA7081" w:rsidR="00F563A2" w:rsidRPr="00F563A2" w:rsidRDefault="00135709" w:rsidP="00CB19EF">
            <w:pPr>
              <w:spacing w:line="276" w:lineRule="auto"/>
              <w:ind w:left="499" w:hanging="357"/>
              <w:contextualSpacing/>
              <w:rPr>
                <w:rFonts w:eastAsiaTheme="minorHAnsi"/>
                <w:color w:val="FF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</w:t>
            </w:r>
            <w:r w:rsidR="008307A2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1263" w14:textId="622A0918" w:rsidR="00F563A2" w:rsidRPr="00F563A2" w:rsidRDefault="00147DC9" w:rsidP="00F563A2">
            <w:pPr>
              <w:spacing w:line="276" w:lineRule="auto"/>
              <w:ind w:right="-68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bCs/>
                <w:iCs/>
                <w:sz w:val="23"/>
                <w:szCs w:val="23"/>
              </w:rPr>
              <w:t>Informacja PIT (PIT 11)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040A0" w14:textId="77777777" w:rsidR="00F563A2" w:rsidRPr="00F563A2" w:rsidRDefault="00F563A2" w:rsidP="00F563A2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sz w:val="23"/>
                <w:szCs w:val="23"/>
              </w:rPr>
              <w:t>szt.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BF9BD" w14:textId="621C20F9" w:rsidR="00F563A2" w:rsidRPr="00F563A2" w:rsidRDefault="00F563A2" w:rsidP="00F563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="00C50E71">
              <w:rPr>
                <w:rFonts w:eastAsiaTheme="minorHAnsi"/>
                <w:sz w:val="23"/>
                <w:szCs w:val="23"/>
                <w:lang w:eastAsia="en-US"/>
              </w:rPr>
              <w:t>125 000</w:t>
            </w:r>
          </w:p>
        </w:tc>
        <w:tc>
          <w:tcPr>
            <w:tcW w:w="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A9AB" w14:textId="77777777" w:rsidR="00F563A2" w:rsidRPr="00F563A2" w:rsidRDefault="00F563A2" w:rsidP="00F563A2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…..</w:t>
            </w:r>
          </w:p>
        </w:tc>
        <w:tc>
          <w:tcPr>
            <w:tcW w:w="11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CF14" w14:textId="77777777" w:rsidR="00F563A2" w:rsidRPr="00F563A2" w:rsidRDefault="00F563A2" w:rsidP="00F563A2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1F074" w14:textId="77777777" w:rsidR="00F563A2" w:rsidRPr="00F563A2" w:rsidRDefault="00F563A2" w:rsidP="00F563A2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</w:t>
            </w:r>
          </w:p>
        </w:tc>
        <w:tc>
          <w:tcPr>
            <w:tcW w:w="10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8935" w14:textId="77777777" w:rsidR="00F563A2" w:rsidRPr="00F563A2" w:rsidRDefault="00F563A2" w:rsidP="00F563A2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………</w:t>
            </w: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65B7E" w14:textId="77777777" w:rsidR="00F563A2" w:rsidRPr="00F563A2" w:rsidRDefault="00F563A2" w:rsidP="00F563A2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……….</w:t>
            </w:r>
          </w:p>
        </w:tc>
      </w:tr>
      <w:tr w:rsidR="00F563A2" w:rsidRPr="00F563A2" w14:paraId="73BDE5E7" w14:textId="77777777" w:rsidTr="00135709">
        <w:trPr>
          <w:gridAfter w:val="1"/>
          <w:wAfter w:w="10" w:type="dxa"/>
          <w:trHeight w:val="157"/>
          <w:jc w:val="center"/>
        </w:trPr>
        <w:tc>
          <w:tcPr>
            <w:tcW w:w="56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087A" w14:textId="6B8AD8BF" w:rsidR="00F563A2" w:rsidRPr="00F563A2" w:rsidRDefault="00135709" w:rsidP="00F563A2">
            <w:pPr>
              <w:spacing w:line="276" w:lineRule="auto"/>
              <w:ind w:left="499" w:hanging="357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8307A2">
              <w:rPr>
                <w:sz w:val="23"/>
                <w:szCs w:val="23"/>
              </w:rPr>
              <w:t>.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4DDB9" w14:textId="3B7878AB" w:rsidR="00F563A2" w:rsidRPr="00F563A2" w:rsidRDefault="00147DC9" w:rsidP="00F563A2">
            <w:pPr>
              <w:spacing w:line="276" w:lineRule="auto"/>
              <w:ind w:right="-68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Informacja PIT (PIT11A/40A)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0541" w14:textId="77777777" w:rsidR="00F563A2" w:rsidRPr="00F563A2" w:rsidRDefault="00F563A2" w:rsidP="00F563A2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563A2">
              <w:rPr>
                <w:sz w:val="23"/>
                <w:szCs w:val="23"/>
              </w:rPr>
              <w:t>szt.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82F9" w14:textId="332CCEE2" w:rsidR="00F563A2" w:rsidRPr="00F563A2" w:rsidRDefault="00135709" w:rsidP="00F563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="00C50E71">
              <w:rPr>
                <w:rFonts w:eastAsiaTheme="minorHAnsi"/>
                <w:sz w:val="23"/>
                <w:szCs w:val="23"/>
                <w:lang w:eastAsia="en-US"/>
              </w:rPr>
              <w:t>250</w:t>
            </w:r>
            <w:r w:rsidR="00F563A2" w:rsidRPr="00F563A2">
              <w:rPr>
                <w:rFonts w:eastAsiaTheme="minorHAnsi"/>
                <w:sz w:val="23"/>
                <w:szCs w:val="23"/>
                <w:lang w:eastAsia="en-US"/>
              </w:rPr>
              <w:t xml:space="preserve"> 000</w:t>
            </w:r>
          </w:p>
        </w:tc>
        <w:tc>
          <w:tcPr>
            <w:tcW w:w="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8E08" w14:textId="77777777" w:rsidR="00F563A2" w:rsidRPr="00F563A2" w:rsidRDefault="00F563A2" w:rsidP="00F563A2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…..</w:t>
            </w:r>
          </w:p>
        </w:tc>
        <w:tc>
          <w:tcPr>
            <w:tcW w:w="11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A13E" w14:textId="7AAACD39" w:rsidR="00F563A2" w:rsidRPr="00F563A2" w:rsidRDefault="00135709" w:rsidP="00F563A2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…</w:t>
            </w:r>
            <w:r w:rsidR="00F563A2" w:rsidRPr="00F563A2">
              <w:rPr>
                <w:rFonts w:eastAsiaTheme="minorHAnsi"/>
                <w:sz w:val="23"/>
                <w:szCs w:val="23"/>
                <w:lang w:eastAsia="en-US"/>
              </w:rPr>
              <w:t>…..</w:t>
            </w:r>
          </w:p>
        </w:tc>
        <w:tc>
          <w:tcPr>
            <w:tcW w:w="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5CDA4" w14:textId="0310BD39" w:rsidR="00F563A2" w:rsidRPr="00F563A2" w:rsidRDefault="00F563A2" w:rsidP="00F563A2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</w:t>
            </w:r>
            <w:r w:rsidR="00135709">
              <w:rPr>
                <w:rFonts w:eastAsiaTheme="minorHAnsi"/>
                <w:sz w:val="23"/>
                <w:szCs w:val="23"/>
                <w:lang w:eastAsia="en-US"/>
              </w:rPr>
              <w:t>…</w:t>
            </w:r>
          </w:p>
        </w:tc>
        <w:tc>
          <w:tcPr>
            <w:tcW w:w="10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122D" w14:textId="18D3AC88" w:rsidR="00F563A2" w:rsidRPr="00F563A2" w:rsidRDefault="00F563A2" w:rsidP="00F563A2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</w:t>
            </w:r>
            <w:r w:rsidR="00135709">
              <w:rPr>
                <w:rFonts w:eastAsiaTheme="minorHAnsi"/>
                <w:sz w:val="23"/>
                <w:szCs w:val="23"/>
                <w:lang w:eastAsia="en-US"/>
              </w:rPr>
              <w:t>…..</w:t>
            </w: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1D18" w14:textId="2FC99921" w:rsidR="00F563A2" w:rsidRPr="00F563A2" w:rsidRDefault="00F563A2" w:rsidP="00F563A2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</w:t>
            </w:r>
            <w:r w:rsidR="00135709">
              <w:rPr>
                <w:rFonts w:eastAsiaTheme="minorHAnsi"/>
                <w:sz w:val="23"/>
                <w:szCs w:val="23"/>
                <w:lang w:eastAsia="en-US"/>
              </w:rPr>
              <w:t>…</w:t>
            </w:r>
          </w:p>
        </w:tc>
      </w:tr>
      <w:tr w:rsidR="00F563A2" w:rsidRPr="00F563A2" w14:paraId="2C02F060" w14:textId="77777777" w:rsidTr="00135709">
        <w:trPr>
          <w:trHeight w:val="70"/>
          <w:jc w:val="center"/>
        </w:trPr>
        <w:tc>
          <w:tcPr>
            <w:tcW w:w="5823" w:type="dxa"/>
            <w:gridSpan w:val="6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9BCE" w14:textId="77777777" w:rsidR="00F563A2" w:rsidRPr="00F563A2" w:rsidRDefault="00F563A2" w:rsidP="00F563A2">
            <w:pPr>
              <w:spacing w:line="276" w:lineRule="auto"/>
              <w:jc w:val="right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RAZEM:</w:t>
            </w:r>
          </w:p>
        </w:tc>
        <w:tc>
          <w:tcPr>
            <w:tcW w:w="11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4FBFC" w14:textId="77777777" w:rsidR="00F563A2" w:rsidRPr="00F563A2" w:rsidRDefault="00F563A2" w:rsidP="00F563A2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3DDB2" w14:textId="2EEB444E" w:rsidR="00F563A2" w:rsidRPr="00F563A2" w:rsidRDefault="00F563A2" w:rsidP="00F563A2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0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C5C2" w14:textId="12A81E1C" w:rsidR="00F563A2" w:rsidRPr="00F563A2" w:rsidRDefault="00F563A2" w:rsidP="00F563A2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BAA5A" w14:textId="37B1286A" w:rsidR="00F563A2" w:rsidRPr="00F563A2" w:rsidRDefault="00F563A2" w:rsidP="00F563A2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</w:t>
            </w:r>
            <w:r w:rsidR="00135709">
              <w:rPr>
                <w:rFonts w:eastAsiaTheme="minorHAnsi"/>
                <w:sz w:val="23"/>
                <w:szCs w:val="23"/>
                <w:lang w:eastAsia="en-US"/>
              </w:rPr>
              <w:t>…</w:t>
            </w:r>
          </w:p>
        </w:tc>
      </w:tr>
    </w:tbl>
    <w:p w14:paraId="7A52774D" w14:textId="60AFE1ED" w:rsidR="0016533A" w:rsidRPr="00135709" w:rsidRDefault="00ED1BD9" w:rsidP="00135709">
      <w:pPr>
        <w:tabs>
          <w:tab w:val="left" w:pos="9355"/>
        </w:tabs>
        <w:spacing w:line="276" w:lineRule="auto"/>
        <w:jc w:val="both"/>
        <w:rPr>
          <w:b/>
          <w:bCs/>
          <w:i/>
          <w:iCs/>
          <w:color w:val="000000" w:themeColor="text1"/>
          <w:sz w:val="17"/>
          <w:szCs w:val="17"/>
        </w:rPr>
      </w:pPr>
      <w:r w:rsidRPr="00ED1BD9">
        <w:rPr>
          <w:b/>
          <w:bCs/>
          <w:iCs/>
          <w:color w:val="000000" w:themeColor="text1"/>
          <w:sz w:val="17"/>
          <w:szCs w:val="17"/>
        </w:rPr>
        <w:t>*</w:t>
      </w:r>
      <w:r w:rsidRPr="00ED1BD9">
        <w:rPr>
          <w:b/>
          <w:bCs/>
          <w:i/>
          <w:iCs/>
          <w:color w:val="000000" w:themeColor="text1"/>
          <w:sz w:val="17"/>
          <w:szCs w:val="17"/>
        </w:rPr>
        <w:t xml:space="preserve"> </w:t>
      </w:r>
      <w:r w:rsidRPr="00ED1BD9">
        <w:rPr>
          <w:b/>
          <w:bCs/>
          <w:color w:val="000000" w:themeColor="text1"/>
          <w:sz w:val="17"/>
          <w:szCs w:val="17"/>
        </w:rPr>
        <w:t>Ceny należy podać z dokładnością do dwóch miejsc po przecinku</w:t>
      </w:r>
      <w:r w:rsidR="0016533A">
        <w:rPr>
          <w:b/>
          <w:bCs/>
          <w:color w:val="000000" w:themeColor="text1"/>
          <w:sz w:val="17"/>
          <w:szCs w:val="17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0"/>
        <w:gridCol w:w="5058"/>
      </w:tblGrid>
      <w:tr w:rsidR="0016533A" w:rsidRPr="00D53178" w14:paraId="711FB0B0" w14:textId="77777777" w:rsidTr="00147DC9">
        <w:trPr>
          <w:trHeight w:val="148"/>
          <w:jc w:val="center"/>
        </w:trPr>
        <w:tc>
          <w:tcPr>
            <w:tcW w:w="3920" w:type="dxa"/>
          </w:tcPr>
          <w:p w14:paraId="30EAA800" w14:textId="77777777" w:rsidR="00147DC9" w:rsidRDefault="00147DC9" w:rsidP="00147DC9">
            <w:pPr>
              <w:widowControl w:val="0"/>
              <w:rPr>
                <w:snapToGrid w:val="0"/>
                <w:sz w:val="20"/>
                <w:szCs w:val="20"/>
              </w:rPr>
            </w:pPr>
          </w:p>
          <w:p w14:paraId="2A0AC92B" w14:textId="77777777" w:rsidR="00135709" w:rsidRDefault="00135709" w:rsidP="00467D26">
            <w:pPr>
              <w:widowControl w:val="0"/>
              <w:ind w:left="77"/>
              <w:jc w:val="center"/>
              <w:rPr>
                <w:snapToGrid w:val="0"/>
                <w:sz w:val="20"/>
                <w:szCs w:val="20"/>
              </w:rPr>
            </w:pPr>
          </w:p>
          <w:p w14:paraId="5C9E39A6" w14:textId="1A117038" w:rsidR="0016533A" w:rsidRPr="00D53178" w:rsidRDefault="0016533A" w:rsidP="00467D26">
            <w:pPr>
              <w:widowControl w:val="0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D53178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14:paraId="3D168420" w14:textId="77777777" w:rsidR="0016533A" w:rsidRPr="00D53178" w:rsidRDefault="0016533A" w:rsidP="00467D26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D53178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058" w:type="dxa"/>
          </w:tcPr>
          <w:p w14:paraId="23D7975E" w14:textId="77777777" w:rsidR="0016533A" w:rsidRDefault="0016533A" w:rsidP="00467D26">
            <w:pPr>
              <w:widowControl w:val="0"/>
              <w:rPr>
                <w:snapToGrid w:val="0"/>
                <w:sz w:val="20"/>
                <w:szCs w:val="20"/>
              </w:rPr>
            </w:pPr>
          </w:p>
          <w:p w14:paraId="7ADFEB84" w14:textId="77777777" w:rsidR="0016533A" w:rsidRDefault="0016533A" w:rsidP="00467D26">
            <w:pPr>
              <w:widowControl w:val="0"/>
              <w:rPr>
                <w:snapToGrid w:val="0"/>
                <w:sz w:val="20"/>
                <w:szCs w:val="20"/>
              </w:rPr>
            </w:pPr>
          </w:p>
          <w:p w14:paraId="7B5B1ACA" w14:textId="5C186519" w:rsidR="0016533A" w:rsidRPr="00D53178" w:rsidRDefault="001711FE" w:rsidP="001711FE">
            <w:pPr>
              <w:widowControl w:val="0"/>
              <w:ind w:left="7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       </w:t>
            </w:r>
            <w:r w:rsidR="0016533A" w:rsidRPr="00D53178">
              <w:rPr>
                <w:snapToGrid w:val="0"/>
                <w:sz w:val="20"/>
                <w:szCs w:val="20"/>
              </w:rPr>
              <w:t>……</w:t>
            </w:r>
            <w:proofErr w:type="gramStart"/>
            <w:r w:rsidR="0016533A" w:rsidRPr="00D53178">
              <w:rPr>
                <w:snapToGrid w:val="0"/>
                <w:sz w:val="20"/>
                <w:szCs w:val="20"/>
              </w:rPr>
              <w:t>…….</w:t>
            </w:r>
            <w:proofErr w:type="gramEnd"/>
            <w:r w:rsidR="0016533A" w:rsidRPr="00D53178">
              <w:rPr>
                <w:snapToGrid w:val="0"/>
                <w:sz w:val="20"/>
                <w:szCs w:val="20"/>
              </w:rPr>
              <w:t>.………….………………………..….</w:t>
            </w:r>
            <w:r w:rsidR="0016533A" w:rsidRPr="00D53178">
              <w:rPr>
                <w:snapToGrid w:val="0"/>
                <w:sz w:val="20"/>
                <w:szCs w:val="20"/>
              </w:rPr>
              <w:br/>
            </w:r>
            <w:r>
              <w:rPr>
                <w:snapToGrid w:val="0"/>
                <w:sz w:val="18"/>
                <w:szCs w:val="18"/>
              </w:rPr>
              <w:t xml:space="preserve">        </w:t>
            </w:r>
            <w:r w:rsidR="0016533A" w:rsidRPr="00D53178">
              <w:rPr>
                <w:snapToGrid w:val="0"/>
                <w:sz w:val="18"/>
                <w:szCs w:val="18"/>
              </w:rPr>
              <w:t>(podpis uprawnionego przedstawiciela Wykonawcy)</w:t>
            </w:r>
          </w:p>
        </w:tc>
      </w:tr>
    </w:tbl>
    <w:p w14:paraId="2176A35C" w14:textId="77777777" w:rsidR="00ED1BD9" w:rsidRPr="00ED1BD9" w:rsidRDefault="00ED1BD9" w:rsidP="00ED1BD9">
      <w:pPr>
        <w:widowControl w:val="0"/>
        <w:tabs>
          <w:tab w:val="left" w:pos="851"/>
        </w:tabs>
        <w:spacing w:line="276" w:lineRule="auto"/>
        <w:sectPr w:rsidR="00ED1BD9" w:rsidRPr="00ED1BD9" w:rsidSect="00147DC9">
          <w:footerReference w:type="default" r:id="rId8"/>
          <w:footnotePr>
            <w:numRestart w:val="eachSect"/>
          </w:footnotePr>
          <w:type w:val="continuous"/>
          <w:pgSz w:w="11906" w:h="16838" w:code="9"/>
          <w:pgMar w:top="851" w:right="1134" w:bottom="851" w:left="1134" w:header="709" w:footer="525" w:gutter="0"/>
          <w:cols w:space="708"/>
          <w:docGrid w:linePitch="360"/>
        </w:sectPr>
      </w:pPr>
    </w:p>
    <w:p w14:paraId="5CD825EC" w14:textId="633A94DB" w:rsidR="00BA2F65" w:rsidRPr="00C50E71" w:rsidRDefault="00BA2F65" w:rsidP="00C50E71">
      <w:pPr>
        <w:rPr>
          <w:b/>
          <w:i/>
          <w:snapToGrid w:val="0"/>
          <w:sz w:val="23"/>
          <w:szCs w:val="23"/>
        </w:rPr>
      </w:pPr>
      <w:bookmarkStart w:id="1" w:name="bookmark193"/>
      <w:bookmarkStart w:id="2" w:name="bookmark194"/>
      <w:bookmarkEnd w:id="1"/>
      <w:bookmarkEnd w:id="2"/>
    </w:p>
    <w:sectPr w:rsidR="00BA2F65" w:rsidRPr="00C50E71" w:rsidSect="00AC2049">
      <w:footnotePr>
        <w:numStart w:val="2"/>
      </w:footnotePr>
      <w:type w:val="continuous"/>
      <w:pgSz w:w="11906" w:h="16838" w:code="9"/>
      <w:pgMar w:top="709" w:right="1134" w:bottom="709" w:left="1134" w:header="709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A7D6" w14:textId="77777777" w:rsidR="00CB55B4" w:rsidRPr="00910C33" w:rsidRDefault="00CB55B4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14:paraId="7A83AF3C" w14:textId="77777777" w:rsidR="00CB55B4" w:rsidRPr="00910C33" w:rsidRDefault="00CB55B4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64C0" w14:textId="7B045C73" w:rsidR="00240C08" w:rsidRPr="006903F5" w:rsidRDefault="00240C08" w:rsidP="000A04AA">
    <w:pPr>
      <w:pStyle w:val="Stopka"/>
      <w:pBdr>
        <w:top w:val="thinThickSmallGap" w:sz="24" w:space="1" w:color="622423" w:themeColor="accent2" w:themeShade="7F"/>
      </w:pBdr>
      <w:jc w:val="both"/>
      <w:rPr>
        <w:rFonts w:eastAsiaTheme="major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E5D3F" w14:textId="77777777" w:rsidR="00CB55B4" w:rsidRPr="00910C33" w:rsidRDefault="00CB55B4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14:paraId="6981094B" w14:textId="77777777" w:rsidR="00CB55B4" w:rsidRPr="00910C33" w:rsidRDefault="00CB55B4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C"/>
    <w:multiLevelType w:val="multilevel"/>
    <w:tmpl w:val="165E655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17"/>
        </w:tabs>
        <w:ind w:left="86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28"/>
    <w:multiLevelType w:val="multilevel"/>
    <w:tmpl w:val="7B38A8C6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CB2E23EC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 w15:restartNumberingAfterBreak="0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3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4" w15:restartNumberingAfterBreak="0">
    <w:nsid w:val="00000052"/>
    <w:multiLevelType w:val="multilevel"/>
    <w:tmpl w:val="72C2F4F2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5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3FD330B"/>
    <w:multiLevelType w:val="hybridMultilevel"/>
    <w:tmpl w:val="032AD1D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24637C">
      <w:start w:val="1"/>
      <w:numFmt w:val="decimal"/>
      <w:lvlText w:val="%3)"/>
      <w:lvlJc w:val="left"/>
      <w:pPr>
        <w:tabs>
          <w:tab w:val="num" w:pos="4717"/>
        </w:tabs>
        <w:ind w:left="4717" w:hanging="18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543035C"/>
    <w:multiLevelType w:val="multilevel"/>
    <w:tmpl w:val="031A5B9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64A6DC2"/>
    <w:multiLevelType w:val="hybridMultilevel"/>
    <w:tmpl w:val="00088DC0"/>
    <w:lvl w:ilvl="0" w:tplc="D7822E96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52305B"/>
    <w:multiLevelType w:val="multilevel"/>
    <w:tmpl w:val="9DF89BBA"/>
    <w:lvl w:ilvl="0">
      <w:start w:val="16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338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22" w15:restartNumberingAfterBreak="0">
    <w:nsid w:val="06D82ECA"/>
    <w:multiLevelType w:val="hybridMultilevel"/>
    <w:tmpl w:val="70944E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0AD704E2"/>
    <w:multiLevelType w:val="hybridMultilevel"/>
    <w:tmpl w:val="C6C28028"/>
    <w:lvl w:ilvl="0" w:tplc="67EC55C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43A281A"/>
    <w:multiLevelType w:val="hybridMultilevel"/>
    <w:tmpl w:val="22B4D19A"/>
    <w:lvl w:ilvl="0" w:tplc="4546E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A65662"/>
    <w:multiLevelType w:val="hybridMultilevel"/>
    <w:tmpl w:val="43E2988A"/>
    <w:lvl w:ilvl="0" w:tplc="9CF294E2">
      <w:start w:val="2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6" w15:restartNumberingAfterBreak="0">
    <w:nsid w:val="15440590"/>
    <w:multiLevelType w:val="hybridMultilevel"/>
    <w:tmpl w:val="DB5296FA"/>
    <w:lvl w:ilvl="0" w:tplc="5E76385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9797640"/>
    <w:multiLevelType w:val="multilevel"/>
    <w:tmpl w:val="69B00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A6E2A5A"/>
    <w:multiLevelType w:val="hybridMultilevel"/>
    <w:tmpl w:val="0D50238A"/>
    <w:lvl w:ilvl="0" w:tplc="E54C28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FE0C9D"/>
    <w:multiLevelType w:val="multilevel"/>
    <w:tmpl w:val="13B0A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1DD121BB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23361A89"/>
    <w:multiLevelType w:val="hybridMultilevel"/>
    <w:tmpl w:val="531E3A1E"/>
    <w:lvl w:ilvl="0" w:tplc="E270926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2522495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779083E"/>
    <w:multiLevelType w:val="hybridMultilevel"/>
    <w:tmpl w:val="0F06C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783017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29776EE8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A02733"/>
    <w:multiLevelType w:val="hybridMultilevel"/>
    <w:tmpl w:val="E544FC6C"/>
    <w:lvl w:ilvl="0" w:tplc="67107018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Arial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4822" w:hanging="360"/>
      </w:pPr>
    </w:lvl>
    <w:lvl w:ilvl="2" w:tplc="0415001B">
      <w:start w:val="1"/>
      <w:numFmt w:val="lowerRoman"/>
      <w:lvlText w:val="%3."/>
      <w:lvlJc w:val="right"/>
      <w:pPr>
        <w:ind w:left="5542" w:hanging="180"/>
      </w:pPr>
    </w:lvl>
    <w:lvl w:ilvl="3" w:tplc="410A7B44">
      <w:start w:val="1"/>
      <w:numFmt w:val="decimal"/>
      <w:lvlText w:val="%4."/>
      <w:lvlJc w:val="left"/>
      <w:pPr>
        <w:ind w:left="6262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982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702" w:hanging="180"/>
      </w:pPr>
    </w:lvl>
    <w:lvl w:ilvl="6" w:tplc="0415000F">
      <w:start w:val="1"/>
      <w:numFmt w:val="decimal"/>
      <w:lvlText w:val="%7."/>
      <w:lvlJc w:val="left"/>
      <w:pPr>
        <w:ind w:left="8422" w:hanging="360"/>
      </w:pPr>
    </w:lvl>
    <w:lvl w:ilvl="7" w:tplc="04150019">
      <w:start w:val="1"/>
      <w:numFmt w:val="lowerLetter"/>
      <w:lvlText w:val="%8."/>
      <w:lvlJc w:val="left"/>
      <w:pPr>
        <w:ind w:left="9142" w:hanging="360"/>
      </w:pPr>
    </w:lvl>
    <w:lvl w:ilvl="8" w:tplc="0415001B">
      <w:start w:val="1"/>
      <w:numFmt w:val="lowerRoman"/>
      <w:lvlText w:val="%9."/>
      <w:lvlJc w:val="right"/>
      <w:pPr>
        <w:ind w:left="9862" w:hanging="180"/>
      </w:pPr>
    </w:lvl>
  </w:abstractNum>
  <w:abstractNum w:abstractNumId="39" w15:restartNumberingAfterBreak="0">
    <w:nsid w:val="29D75635"/>
    <w:multiLevelType w:val="multilevel"/>
    <w:tmpl w:val="22B8515A"/>
    <w:lvl w:ilvl="0">
      <w:start w:val="19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40" w15:restartNumberingAfterBreak="0">
    <w:nsid w:val="2B244324"/>
    <w:multiLevelType w:val="multilevel"/>
    <w:tmpl w:val="4BD23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2B396D4E"/>
    <w:multiLevelType w:val="hybridMultilevel"/>
    <w:tmpl w:val="0EA8AEC0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8D8093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B90CC9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CBC5DA5"/>
    <w:multiLevelType w:val="hybridMultilevel"/>
    <w:tmpl w:val="8E8E5544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B03EDAD8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FE941D5"/>
    <w:multiLevelType w:val="hybridMultilevel"/>
    <w:tmpl w:val="4CA02E8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6" w15:restartNumberingAfterBreak="0">
    <w:nsid w:val="345436D7"/>
    <w:multiLevelType w:val="hybridMultilevel"/>
    <w:tmpl w:val="32F2E6F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D7822E9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47" w15:restartNumberingAfterBreak="0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8" w15:restartNumberingAfterBreak="0">
    <w:nsid w:val="34F0080C"/>
    <w:multiLevelType w:val="hybridMultilevel"/>
    <w:tmpl w:val="AFD2B8B6"/>
    <w:lvl w:ilvl="0" w:tplc="CA7A62EA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  <w:b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9" w15:restartNumberingAfterBreak="0">
    <w:nsid w:val="35C03BE6"/>
    <w:multiLevelType w:val="hybridMultilevel"/>
    <w:tmpl w:val="0182363E"/>
    <w:lvl w:ilvl="0" w:tplc="65EA4F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B32401F"/>
    <w:multiLevelType w:val="hybridMultilevel"/>
    <w:tmpl w:val="61929B1E"/>
    <w:name w:val="WW8Num5332"/>
    <w:lvl w:ilvl="0" w:tplc="4C409E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0B2B82"/>
    <w:multiLevelType w:val="multilevel"/>
    <w:tmpl w:val="13B0A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 w15:restartNumberingAfterBreak="0">
    <w:nsid w:val="3C635B55"/>
    <w:multiLevelType w:val="hybridMultilevel"/>
    <w:tmpl w:val="63DC5E94"/>
    <w:lvl w:ilvl="0" w:tplc="196460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4" w15:restartNumberingAfterBreak="0">
    <w:nsid w:val="3FA13535"/>
    <w:multiLevelType w:val="hybridMultilevel"/>
    <w:tmpl w:val="65169808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437CF0"/>
    <w:multiLevelType w:val="hybridMultilevel"/>
    <w:tmpl w:val="2EB06CDC"/>
    <w:lvl w:ilvl="0" w:tplc="CCA21B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664CC2"/>
    <w:multiLevelType w:val="multilevel"/>
    <w:tmpl w:val="04E6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80C2E86"/>
    <w:multiLevelType w:val="multilevel"/>
    <w:tmpl w:val="C8C6E6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49935CB3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49C846D9"/>
    <w:multiLevelType w:val="multilevel"/>
    <w:tmpl w:val="902C5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4C0E76AB"/>
    <w:multiLevelType w:val="multilevel"/>
    <w:tmpl w:val="A05A063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strike w:val="0"/>
        <w:d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3" w15:restartNumberingAfterBreak="0">
    <w:nsid w:val="4D823B67"/>
    <w:multiLevelType w:val="hybridMultilevel"/>
    <w:tmpl w:val="0182363E"/>
    <w:lvl w:ilvl="0" w:tplc="65EA4F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4ED22233"/>
    <w:multiLevelType w:val="hybridMultilevel"/>
    <w:tmpl w:val="49C6AC02"/>
    <w:lvl w:ilvl="0" w:tplc="5602DAD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5" w15:restartNumberingAfterBreak="0">
    <w:nsid w:val="4F7D34D4"/>
    <w:multiLevelType w:val="hybridMultilevel"/>
    <w:tmpl w:val="D56C2E9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D48A5B24">
      <w:numFmt w:val="bullet"/>
      <w:lvlText w:val=""/>
      <w:lvlJc w:val="left"/>
      <w:pPr>
        <w:ind w:left="2858" w:hanging="360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6" w15:restartNumberingAfterBreak="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67" w15:restartNumberingAfterBreak="0">
    <w:nsid w:val="542C6048"/>
    <w:multiLevelType w:val="hybridMultilevel"/>
    <w:tmpl w:val="86A4A396"/>
    <w:lvl w:ilvl="0" w:tplc="A40019B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69" w15:restartNumberingAfterBreak="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70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1" w15:restartNumberingAfterBreak="0">
    <w:nsid w:val="55C11E3F"/>
    <w:multiLevelType w:val="hybridMultilevel"/>
    <w:tmpl w:val="68F4E242"/>
    <w:lvl w:ilvl="0" w:tplc="A65A593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71C1C4F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598A4361"/>
    <w:multiLevelType w:val="multilevel"/>
    <w:tmpl w:val="364ED9F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4" w15:restartNumberingAfterBreak="0">
    <w:nsid w:val="59B37077"/>
    <w:multiLevelType w:val="multilevel"/>
    <w:tmpl w:val="C3DA17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lowerLetter"/>
      <w:lvlText w:val="%4)"/>
      <w:lvlJc w:val="left"/>
      <w:pPr>
        <w:ind w:left="1925" w:hanging="648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59D808D7"/>
    <w:multiLevelType w:val="multilevel"/>
    <w:tmpl w:val="10EED44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3"/>
        <w:szCs w:val="23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5B215438"/>
    <w:multiLevelType w:val="multilevel"/>
    <w:tmpl w:val="49442D3A"/>
    <w:lvl w:ilvl="0">
      <w:start w:val="1"/>
      <w:numFmt w:val="decimal"/>
      <w:lvlText w:val="%1)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DD9157F"/>
    <w:multiLevelType w:val="hybridMultilevel"/>
    <w:tmpl w:val="531E3A1E"/>
    <w:lvl w:ilvl="0" w:tplc="E270926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8" w15:restartNumberingAfterBreak="0">
    <w:nsid w:val="5FC12D1F"/>
    <w:multiLevelType w:val="hybridMultilevel"/>
    <w:tmpl w:val="62E68398"/>
    <w:lvl w:ilvl="0" w:tplc="ED5807A6">
      <w:start w:val="1"/>
      <w:numFmt w:val="decimal"/>
      <w:lvlText w:val="%1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CD1409"/>
    <w:multiLevelType w:val="hybridMultilevel"/>
    <w:tmpl w:val="ABD6E658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5A24E8"/>
    <w:multiLevelType w:val="hybridMultilevel"/>
    <w:tmpl w:val="70944E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64A1416F"/>
    <w:multiLevelType w:val="hybridMultilevel"/>
    <w:tmpl w:val="70944E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684331AD"/>
    <w:multiLevelType w:val="hybridMultilevel"/>
    <w:tmpl w:val="338030B0"/>
    <w:styleLink w:val="WWNum12"/>
    <w:lvl w:ilvl="0" w:tplc="59384D5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666157"/>
    <w:multiLevelType w:val="hybridMultilevel"/>
    <w:tmpl w:val="75CED752"/>
    <w:lvl w:ilvl="0" w:tplc="1572F62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24287B84">
      <w:start w:val="14"/>
      <w:numFmt w:val="bullet"/>
      <w:lvlText w:val=""/>
      <w:lvlJc w:val="left"/>
      <w:pPr>
        <w:ind w:left="1455" w:hanging="375"/>
      </w:pPr>
      <w:rPr>
        <w:rFonts w:ascii="Symbol" w:eastAsia="MS Mincho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8" w15:restartNumberingAfterBreak="0">
    <w:nsid w:val="70AD6238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102F52"/>
    <w:multiLevelType w:val="hybridMultilevel"/>
    <w:tmpl w:val="BF5CB76C"/>
    <w:lvl w:ilvl="0" w:tplc="2488E30C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0" w15:restartNumberingAfterBreak="0">
    <w:nsid w:val="73600C2C"/>
    <w:multiLevelType w:val="hybridMultilevel"/>
    <w:tmpl w:val="49A6F7C8"/>
    <w:lvl w:ilvl="0" w:tplc="C224637C">
      <w:start w:val="1"/>
      <w:numFmt w:val="decimal"/>
      <w:lvlText w:val="%1)"/>
      <w:lvlJc w:val="left"/>
      <w:pPr>
        <w:tabs>
          <w:tab w:val="num" w:pos="4717"/>
        </w:tabs>
        <w:ind w:left="4717" w:hanging="18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C73613"/>
    <w:multiLevelType w:val="hybridMultilevel"/>
    <w:tmpl w:val="737A95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3" w15:restartNumberingAfterBreak="0">
    <w:nsid w:val="76223BC6"/>
    <w:multiLevelType w:val="hybridMultilevel"/>
    <w:tmpl w:val="C5E208F6"/>
    <w:lvl w:ilvl="0" w:tplc="9DB6F8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CC004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5A1F8E"/>
    <w:multiLevelType w:val="hybridMultilevel"/>
    <w:tmpl w:val="22B4D19A"/>
    <w:lvl w:ilvl="0" w:tplc="4546E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850549E"/>
    <w:multiLevelType w:val="hybridMultilevel"/>
    <w:tmpl w:val="CA2EE1D8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99103B3"/>
    <w:multiLevelType w:val="hybridMultilevel"/>
    <w:tmpl w:val="14FE9B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9" w15:restartNumberingAfterBreak="0">
    <w:nsid w:val="7B0E29CA"/>
    <w:multiLevelType w:val="multilevel"/>
    <w:tmpl w:val="2D6A87BA"/>
    <w:lvl w:ilvl="0">
      <w:start w:val="19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100" w15:restartNumberingAfterBreak="0">
    <w:nsid w:val="7B442FC5"/>
    <w:multiLevelType w:val="hybridMultilevel"/>
    <w:tmpl w:val="77465960"/>
    <w:lvl w:ilvl="0" w:tplc="E270926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1" w15:restartNumberingAfterBreak="0">
    <w:nsid w:val="7BB81A1D"/>
    <w:multiLevelType w:val="hybridMultilevel"/>
    <w:tmpl w:val="CEE84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344871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5"/>
  </w:num>
  <w:num w:numId="2">
    <w:abstractNumId w:val="46"/>
  </w:num>
  <w:num w:numId="3">
    <w:abstractNumId w:val="40"/>
  </w:num>
  <w:num w:numId="4">
    <w:abstractNumId w:val="83"/>
  </w:num>
  <w:num w:numId="5">
    <w:abstractNumId w:val="32"/>
  </w:num>
  <w:num w:numId="6">
    <w:abstractNumId w:val="53"/>
  </w:num>
  <w:num w:numId="7">
    <w:abstractNumId w:val="66"/>
  </w:num>
  <w:num w:numId="8">
    <w:abstractNumId w:val="69"/>
  </w:num>
  <w:num w:numId="9">
    <w:abstractNumId w:val="96"/>
  </w:num>
  <w:num w:numId="10">
    <w:abstractNumId w:val="47"/>
  </w:num>
  <w:num w:numId="11">
    <w:abstractNumId w:val="68"/>
  </w:num>
  <w:num w:numId="12">
    <w:abstractNumId w:val="21"/>
  </w:num>
  <w:num w:numId="13">
    <w:abstractNumId w:val="84"/>
  </w:num>
  <w:num w:numId="14">
    <w:abstractNumId w:val="92"/>
  </w:num>
  <w:num w:numId="15">
    <w:abstractNumId w:val="56"/>
  </w:num>
  <w:num w:numId="16">
    <w:abstractNumId w:val="87"/>
  </w:num>
  <w:num w:numId="17">
    <w:abstractNumId w:val="102"/>
  </w:num>
  <w:num w:numId="18">
    <w:abstractNumId w:val="64"/>
  </w:num>
  <w:num w:numId="19">
    <w:abstractNumId w:val="26"/>
  </w:num>
  <w:num w:numId="20">
    <w:abstractNumId w:val="65"/>
  </w:num>
  <w:num w:numId="21">
    <w:abstractNumId w:val="60"/>
  </w:num>
  <w:num w:numId="22">
    <w:abstractNumId w:val="52"/>
  </w:num>
  <w:num w:numId="23">
    <w:abstractNumId w:val="28"/>
  </w:num>
  <w:num w:numId="24">
    <w:abstractNumId w:val="91"/>
  </w:num>
  <w:num w:numId="25">
    <w:abstractNumId w:val="89"/>
  </w:num>
  <w:num w:numId="26">
    <w:abstractNumId w:val="99"/>
  </w:num>
  <w:num w:numId="27">
    <w:abstractNumId w:val="39"/>
  </w:num>
  <w:num w:numId="28">
    <w:abstractNumId w:val="31"/>
  </w:num>
  <w:num w:numId="29">
    <w:abstractNumId w:val="62"/>
  </w:num>
  <w:num w:numId="30">
    <w:abstractNumId w:val="37"/>
  </w:num>
  <w:num w:numId="31">
    <w:abstractNumId w:val="16"/>
  </w:num>
  <w:num w:numId="32">
    <w:abstractNumId w:val="30"/>
  </w:num>
  <w:num w:numId="33">
    <w:abstractNumId w:val="19"/>
  </w:num>
  <w:num w:numId="34">
    <w:abstractNumId w:val="36"/>
  </w:num>
  <w:num w:numId="35">
    <w:abstractNumId w:val="88"/>
  </w:num>
  <w:num w:numId="36">
    <w:abstractNumId w:val="59"/>
  </w:num>
  <w:num w:numId="37">
    <w:abstractNumId w:val="71"/>
  </w:num>
  <w:num w:numId="38">
    <w:abstractNumId w:val="44"/>
  </w:num>
  <w:num w:numId="39">
    <w:abstractNumId w:val="57"/>
  </w:num>
  <w:num w:numId="40">
    <w:abstractNumId w:val="74"/>
  </w:num>
  <w:num w:numId="41">
    <w:abstractNumId w:val="20"/>
  </w:num>
  <w:num w:numId="42">
    <w:abstractNumId w:val="48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7"/>
  </w:num>
  <w:num w:numId="45">
    <w:abstractNumId w:val="25"/>
  </w:num>
  <w:num w:numId="46">
    <w:abstractNumId w:val="73"/>
  </w:num>
  <w:num w:numId="47">
    <w:abstractNumId w:val="85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1"/>
  </w:num>
  <w:num w:numId="50">
    <w:abstractNumId w:val="33"/>
  </w:num>
  <w:num w:numId="51">
    <w:abstractNumId w:val="82"/>
  </w:num>
  <w:num w:numId="52">
    <w:abstractNumId w:val="63"/>
  </w:num>
  <w:num w:numId="53">
    <w:abstractNumId w:val="55"/>
  </w:num>
  <w:num w:numId="54">
    <w:abstractNumId w:val="34"/>
  </w:num>
  <w:num w:numId="55">
    <w:abstractNumId w:val="79"/>
  </w:num>
  <w:num w:numId="56">
    <w:abstractNumId w:val="54"/>
  </w:num>
  <w:num w:numId="57">
    <w:abstractNumId w:val="80"/>
  </w:num>
  <w:num w:numId="58">
    <w:abstractNumId w:val="27"/>
  </w:num>
  <w:num w:numId="59">
    <w:abstractNumId w:val="17"/>
  </w:num>
  <w:num w:numId="60">
    <w:abstractNumId w:val="95"/>
  </w:num>
  <w:num w:numId="61">
    <w:abstractNumId w:val="22"/>
  </w:num>
  <w:num w:numId="62">
    <w:abstractNumId w:val="94"/>
  </w:num>
  <w:num w:numId="63">
    <w:abstractNumId w:val="24"/>
  </w:num>
  <w:num w:numId="64">
    <w:abstractNumId w:val="23"/>
  </w:num>
  <w:num w:numId="6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6"/>
  </w:num>
  <w:num w:numId="67">
    <w:abstractNumId w:val="43"/>
  </w:num>
  <w:num w:numId="68">
    <w:abstractNumId w:val="90"/>
  </w:num>
  <w:num w:numId="69">
    <w:abstractNumId w:val="77"/>
  </w:num>
  <w:num w:numId="70">
    <w:abstractNumId w:val="49"/>
  </w:num>
  <w:num w:numId="71">
    <w:abstractNumId w:val="100"/>
  </w:num>
  <w:num w:numId="72">
    <w:abstractNumId w:val="61"/>
  </w:num>
  <w:num w:numId="73">
    <w:abstractNumId w:val="76"/>
  </w:num>
  <w:num w:numId="74">
    <w:abstractNumId w:val="18"/>
  </w:num>
  <w:num w:numId="75">
    <w:abstractNumId w:val="42"/>
  </w:num>
  <w:num w:numId="76">
    <w:abstractNumId w:val="101"/>
  </w:num>
  <w:num w:numId="77">
    <w:abstractNumId w:val="72"/>
  </w:num>
  <w:num w:numId="78">
    <w:abstractNumId w:val="29"/>
  </w:num>
  <w:num w:numId="7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8"/>
  </w:num>
  <w:num w:numId="81">
    <w:abstractNumId w:val="41"/>
  </w:num>
  <w:num w:numId="82">
    <w:abstractNumId w:val="35"/>
  </w:num>
  <w:num w:numId="8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1"/>
  </w:num>
  <w:num w:numId="85">
    <w:abstractNumId w:val="7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752"/>
    <w:rsid w:val="00000E39"/>
    <w:rsid w:val="00001848"/>
    <w:rsid w:val="00001E9E"/>
    <w:rsid w:val="00001ED2"/>
    <w:rsid w:val="0000248E"/>
    <w:rsid w:val="00002C76"/>
    <w:rsid w:val="00003055"/>
    <w:rsid w:val="0000358D"/>
    <w:rsid w:val="0000375C"/>
    <w:rsid w:val="000044C4"/>
    <w:rsid w:val="0000489A"/>
    <w:rsid w:val="00004C6C"/>
    <w:rsid w:val="0000529A"/>
    <w:rsid w:val="00005577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152"/>
    <w:rsid w:val="00007280"/>
    <w:rsid w:val="0000774E"/>
    <w:rsid w:val="00010132"/>
    <w:rsid w:val="00010221"/>
    <w:rsid w:val="000113A6"/>
    <w:rsid w:val="0001142E"/>
    <w:rsid w:val="00011764"/>
    <w:rsid w:val="00011871"/>
    <w:rsid w:val="00012263"/>
    <w:rsid w:val="00012875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5D68"/>
    <w:rsid w:val="000165D4"/>
    <w:rsid w:val="000166AE"/>
    <w:rsid w:val="000166D3"/>
    <w:rsid w:val="00016EDC"/>
    <w:rsid w:val="000170C8"/>
    <w:rsid w:val="000174A7"/>
    <w:rsid w:val="000179B7"/>
    <w:rsid w:val="00017B2E"/>
    <w:rsid w:val="00017EF1"/>
    <w:rsid w:val="0002046E"/>
    <w:rsid w:val="000205F4"/>
    <w:rsid w:val="00020655"/>
    <w:rsid w:val="000206B5"/>
    <w:rsid w:val="0002085F"/>
    <w:rsid w:val="00020896"/>
    <w:rsid w:val="00020A56"/>
    <w:rsid w:val="00020F75"/>
    <w:rsid w:val="00021DF2"/>
    <w:rsid w:val="00021EC1"/>
    <w:rsid w:val="00022008"/>
    <w:rsid w:val="0002204C"/>
    <w:rsid w:val="00022105"/>
    <w:rsid w:val="000225F0"/>
    <w:rsid w:val="000227BB"/>
    <w:rsid w:val="00022810"/>
    <w:rsid w:val="00022ABA"/>
    <w:rsid w:val="00022EC0"/>
    <w:rsid w:val="00022FDD"/>
    <w:rsid w:val="0002372B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5D71"/>
    <w:rsid w:val="00026028"/>
    <w:rsid w:val="000262C4"/>
    <w:rsid w:val="00026369"/>
    <w:rsid w:val="00026723"/>
    <w:rsid w:val="00027089"/>
    <w:rsid w:val="0002724A"/>
    <w:rsid w:val="000275C6"/>
    <w:rsid w:val="000275C7"/>
    <w:rsid w:val="0002764F"/>
    <w:rsid w:val="00030643"/>
    <w:rsid w:val="00030A43"/>
    <w:rsid w:val="00031065"/>
    <w:rsid w:val="0003121B"/>
    <w:rsid w:val="00031258"/>
    <w:rsid w:val="00031344"/>
    <w:rsid w:val="000317CB"/>
    <w:rsid w:val="00031E8C"/>
    <w:rsid w:val="00032138"/>
    <w:rsid w:val="000321E3"/>
    <w:rsid w:val="000323C9"/>
    <w:rsid w:val="00032A75"/>
    <w:rsid w:val="00032D7F"/>
    <w:rsid w:val="000339B4"/>
    <w:rsid w:val="00033F85"/>
    <w:rsid w:val="00033F93"/>
    <w:rsid w:val="00034279"/>
    <w:rsid w:val="0003431D"/>
    <w:rsid w:val="000348F9"/>
    <w:rsid w:val="0003519D"/>
    <w:rsid w:val="000361E7"/>
    <w:rsid w:val="00036228"/>
    <w:rsid w:val="000364A5"/>
    <w:rsid w:val="00036595"/>
    <w:rsid w:val="00036651"/>
    <w:rsid w:val="000366A1"/>
    <w:rsid w:val="00036744"/>
    <w:rsid w:val="00036858"/>
    <w:rsid w:val="00036B5F"/>
    <w:rsid w:val="00036E3A"/>
    <w:rsid w:val="00036F15"/>
    <w:rsid w:val="0003727F"/>
    <w:rsid w:val="0003737F"/>
    <w:rsid w:val="00037936"/>
    <w:rsid w:val="00037C63"/>
    <w:rsid w:val="00037DE0"/>
    <w:rsid w:val="00037E5D"/>
    <w:rsid w:val="00040254"/>
    <w:rsid w:val="00040FF2"/>
    <w:rsid w:val="0004171B"/>
    <w:rsid w:val="00041A9D"/>
    <w:rsid w:val="00041BAE"/>
    <w:rsid w:val="00041BC8"/>
    <w:rsid w:val="00041D5C"/>
    <w:rsid w:val="00041F3A"/>
    <w:rsid w:val="00042148"/>
    <w:rsid w:val="000421BF"/>
    <w:rsid w:val="000421E5"/>
    <w:rsid w:val="000422E5"/>
    <w:rsid w:val="00042456"/>
    <w:rsid w:val="000425EE"/>
    <w:rsid w:val="0004270A"/>
    <w:rsid w:val="000435F8"/>
    <w:rsid w:val="00043BBC"/>
    <w:rsid w:val="00043C8C"/>
    <w:rsid w:val="00043D5F"/>
    <w:rsid w:val="00044A94"/>
    <w:rsid w:val="00045180"/>
    <w:rsid w:val="0004575E"/>
    <w:rsid w:val="000459BD"/>
    <w:rsid w:val="0004637E"/>
    <w:rsid w:val="00046897"/>
    <w:rsid w:val="00046BDF"/>
    <w:rsid w:val="00046C37"/>
    <w:rsid w:val="000472C3"/>
    <w:rsid w:val="000476D5"/>
    <w:rsid w:val="000477CA"/>
    <w:rsid w:val="00047B29"/>
    <w:rsid w:val="00050979"/>
    <w:rsid w:val="0005097B"/>
    <w:rsid w:val="00050A63"/>
    <w:rsid w:val="00050DB8"/>
    <w:rsid w:val="00050E02"/>
    <w:rsid w:val="0005141C"/>
    <w:rsid w:val="00051613"/>
    <w:rsid w:val="000521FC"/>
    <w:rsid w:val="0005244F"/>
    <w:rsid w:val="00052800"/>
    <w:rsid w:val="00052E08"/>
    <w:rsid w:val="00052F61"/>
    <w:rsid w:val="000535C9"/>
    <w:rsid w:val="000541BA"/>
    <w:rsid w:val="000541E8"/>
    <w:rsid w:val="000542DA"/>
    <w:rsid w:val="00054606"/>
    <w:rsid w:val="0005492B"/>
    <w:rsid w:val="00054995"/>
    <w:rsid w:val="00054F7F"/>
    <w:rsid w:val="0005565A"/>
    <w:rsid w:val="000557AA"/>
    <w:rsid w:val="00055D06"/>
    <w:rsid w:val="00056150"/>
    <w:rsid w:val="00056368"/>
    <w:rsid w:val="00056AB6"/>
    <w:rsid w:val="00056CC3"/>
    <w:rsid w:val="00056CF8"/>
    <w:rsid w:val="00056E1D"/>
    <w:rsid w:val="00056F27"/>
    <w:rsid w:val="00056F48"/>
    <w:rsid w:val="00057272"/>
    <w:rsid w:val="0005737B"/>
    <w:rsid w:val="00057B8A"/>
    <w:rsid w:val="00057E38"/>
    <w:rsid w:val="000601E9"/>
    <w:rsid w:val="00060431"/>
    <w:rsid w:val="00061565"/>
    <w:rsid w:val="000617DA"/>
    <w:rsid w:val="00061908"/>
    <w:rsid w:val="00061BC6"/>
    <w:rsid w:val="000620A9"/>
    <w:rsid w:val="0006217D"/>
    <w:rsid w:val="000624D3"/>
    <w:rsid w:val="000627AB"/>
    <w:rsid w:val="00062F14"/>
    <w:rsid w:val="00063A61"/>
    <w:rsid w:val="00063C5C"/>
    <w:rsid w:val="0006421F"/>
    <w:rsid w:val="000643DE"/>
    <w:rsid w:val="00064702"/>
    <w:rsid w:val="00064752"/>
    <w:rsid w:val="000648DF"/>
    <w:rsid w:val="00064ABA"/>
    <w:rsid w:val="00064CA6"/>
    <w:rsid w:val="00064F10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6FDA"/>
    <w:rsid w:val="0006787A"/>
    <w:rsid w:val="000678A2"/>
    <w:rsid w:val="00067E41"/>
    <w:rsid w:val="00070056"/>
    <w:rsid w:val="00070836"/>
    <w:rsid w:val="00070CA5"/>
    <w:rsid w:val="00071609"/>
    <w:rsid w:val="00071AFE"/>
    <w:rsid w:val="00071EAE"/>
    <w:rsid w:val="00072A92"/>
    <w:rsid w:val="00072AD2"/>
    <w:rsid w:val="00072CF4"/>
    <w:rsid w:val="00072D6D"/>
    <w:rsid w:val="00073CCA"/>
    <w:rsid w:val="00073E16"/>
    <w:rsid w:val="000740F6"/>
    <w:rsid w:val="00074217"/>
    <w:rsid w:val="00074597"/>
    <w:rsid w:val="000746BB"/>
    <w:rsid w:val="000747B6"/>
    <w:rsid w:val="00074A84"/>
    <w:rsid w:val="00074D53"/>
    <w:rsid w:val="00074DF2"/>
    <w:rsid w:val="00075418"/>
    <w:rsid w:val="0007576D"/>
    <w:rsid w:val="00075ACC"/>
    <w:rsid w:val="00076694"/>
    <w:rsid w:val="00077F97"/>
    <w:rsid w:val="00080035"/>
    <w:rsid w:val="000801CF"/>
    <w:rsid w:val="0008076C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106"/>
    <w:rsid w:val="0008239C"/>
    <w:rsid w:val="0008270D"/>
    <w:rsid w:val="000828E8"/>
    <w:rsid w:val="00082934"/>
    <w:rsid w:val="00082986"/>
    <w:rsid w:val="00082A3E"/>
    <w:rsid w:val="00082A47"/>
    <w:rsid w:val="00082B50"/>
    <w:rsid w:val="00083573"/>
    <w:rsid w:val="00083801"/>
    <w:rsid w:val="00083A7A"/>
    <w:rsid w:val="00083BA1"/>
    <w:rsid w:val="00083DAC"/>
    <w:rsid w:val="00083F8C"/>
    <w:rsid w:val="00084683"/>
    <w:rsid w:val="00084D52"/>
    <w:rsid w:val="00084EBA"/>
    <w:rsid w:val="000850C5"/>
    <w:rsid w:val="00085429"/>
    <w:rsid w:val="00085A13"/>
    <w:rsid w:val="00085EE7"/>
    <w:rsid w:val="00085EEF"/>
    <w:rsid w:val="00086175"/>
    <w:rsid w:val="000861A1"/>
    <w:rsid w:val="000864A5"/>
    <w:rsid w:val="000867D6"/>
    <w:rsid w:val="000869C7"/>
    <w:rsid w:val="00087CB4"/>
    <w:rsid w:val="00087E89"/>
    <w:rsid w:val="000908A3"/>
    <w:rsid w:val="00091354"/>
    <w:rsid w:val="000916A9"/>
    <w:rsid w:val="00093182"/>
    <w:rsid w:val="00093367"/>
    <w:rsid w:val="00093879"/>
    <w:rsid w:val="00093B87"/>
    <w:rsid w:val="00093DAA"/>
    <w:rsid w:val="00093E7A"/>
    <w:rsid w:val="000944F6"/>
    <w:rsid w:val="00094A67"/>
    <w:rsid w:val="00094EB2"/>
    <w:rsid w:val="00094EB6"/>
    <w:rsid w:val="00095298"/>
    <w:rsid w:val="00095509"/>
    <w:rsid w:val="00095619"/>
    <w:rsid w:val="0009577A"/>
    <w:rsid w:val="00095966"/>
    <w:rsid w:val="000959E0"/>
    <w:rsid w:val="00095C7C"/>
    <w:rsid w:val="00095DEB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97E75"/>
    <w:rsid w:val="000A04AA"/>
    <w:rsid w:val="000A0E2E"/>
    <w:rsid w:val="000A14C2"/>
    <w:rsid w:val="000A1630"/>
    <w:rsid w:val="000A1908"/>
    <w:rsid w:val="000A1B57"/>
    <w:rsid w:val="000A1E86"/>
    <w:rsid w:val="000A217E"/>
    <w:rsid w:val="000A2A11"/>
    <w:rsid w:val="000A2A95"/>
    <w:rsid w:val="000A359F"/>
    <w:rsid w:val="000A3A0A"/>
    <w:rsid w:val="000A3A5B"/>
    <w:rsid w:val="000A3C64"/>
    <w:rsid w:val="000A3D66"/>
    <w:rsid w:val="000A45D2"/>
    <w:rsid w:val="000A4730"/>
    <w:rsid w:val="000A4AA2"/>
    <w:rsid w:val="000A4BA3"/>
    <w:rsid w:val="000A4C56"/>
    <w:rsid w:val="000A568D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12D4"/>
    <w:rsid w:val="000B2304"/>
    <w:rsid w:val="000B2CE6"/>
    <w:rsid w:val="000B2D03"/>
    <w:rsid w:val="000B2D70"/>
    <w:rsid w:val="000B2DCB"/>
    <w:rsid w:val="000B2FEF"/>
    <w:rsid w:val="000B32E5"/>
    <w:rsid w:val="000B357A"/>
    <w:rsid w:val="000B37FE"/>
    <w:rsid w:val="000B3829"/>
    <w:rsid w:val="000B40B1"/>
    <w:rsid w:val="000B415A"/>
    <w:rsid w:val="000B42E3"/>
    <w:rsid w:val="000B463C"/>
    <w:rsid w:val="000B4C67"/>
    <w:rsid w:val="000B4D76"/>
    <w:rsid w:val="000B5281"/>
    <w:rsid w:val="000B58E5"/>
    <w:rsid w:val="000B5ED6"/>
    <w:rsid w:val="000B5F6B"/>
    <w:rsid w:val="000B6180"/>
    <w:rsid w:val="000B6342"/>
    <w:rsid w:val="000B6679"/>
    <w:rsid w:val="000B66A5"/>
    <w:rsid w:val="000B6784"/>
    <w:rsid w:val="000B6B9F"/>
    <w:rsid w:val="000B6C9A"/>
    <w:rsid w:val="000B78FF"/>
    <w:rsid w:val="000B799A"/>
    <w:rsid w:val="000C0659"/>
    <w:rsid w:val="000C093E"/>
    <w:rsid w:val="000C143E"/>
    <w:rsid w:val="000C1971"/>
    <w:rsid w:val="000C19A6"/>
    <w:rsid w:val="000C1A97"/>
    <w:rsid w:val="000C1B7D"/>
    <w:rsid w:val="000C27BB"/>
    <w:rsid w:val="000C2952"/>
    <w:rsid w:val="000C29B5"/>
    <w:rsid w:val="000C3A87"/>
    <w:rsid w:val="000C3C86"/>
    <w:rsid w:val="000C40AE"/>
    <w:rsid w:val="000C46E8"/>
    <w:rsid w:val="000C517E"/>
    <w:rsid w:val="000C6069"/>
    <w:rsid w:val="000C60D2"/>
    <w:rsid w:val="000C621F"/>
    <w:rsid w:val="000C6507"/>
    <w:rsid w:val="000C661E"/>
    <w:rsid w:val="000C6BD8"/>
    <w:rsid w:val="000C6D3A"/>
    <w:rsid w:val="000C7514"/>
    <w:rsid w:val="000C7954"/>
    <w:rsid w:val="000D04BA"/>
    <w:rsid w:val="000D0641"/>
    <w:rsid w:val="000D10C3"/>
    <w:rsid w:val="000D13EE"/>
    <w:rsid w:val="000D1D98"/>
    <w:rsid w:val="000D240B"/>
    <w:rsid w:val="000D240F"/>
    <w:rsid w:val="000D26F3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3D55"/>
    <w:rsid w:val="000D42E0"/>
    <w:rsid w:val="000D45AB"/>
    <w:rsid w:val="000D490C"/>
    <w:rsid w:val="000D4B2A"/>
    <w:rsid w:val="000D59C0"/>
    <w:rsid w:val="000D64AE"/>
    <w:rsid w:val="000D6560"/>
    <w:rsid w:val="000D6D3E"/>
    <w:rsid w:val="000D6F91"/>
    <w:rsid w:val="000D7002"/>
    <w:rsid w:val="000D70E2"/>
    <w:rsid w:val="000D7D52"/>
    <w:rsid w:val="000E0726"/>
    <w:rsid w:val="000E07CB"/>
    <w:rsid w:val="000E07F2"/>
    <w:rsid w:val="000E0A88"/>
    <w:rsid w:val="000E0AEB"/>
    <w:rsid w:val="000E0F4C"/>
    <w:rsid w:val="000E1050"/>
    <w:rsid w:val="000E124E"/>
    <w:rsid w:val="000E1302"/>
    <w:rsid w:val="000E19A0"/>
    <w:rsid w:val="000E1EFF"/>
    <w:rsid w:val="000E21BE"/>
    <w:rsid w:val="000E2266"/>
    <w:rsid w:val="000E28DE"/>
    <w:rsid w:val="000E2ED0"/>
    <w:rsid w:val="000E2EFF"/>
    <w:rsid w:val="000E2F0B"/>
    <w:rsid w:val="000E2FA1"/>
    <w:rsid w:val="000E305D"/>
    <w:rsid w:val="000E34DB"/>
    <w:rsid w:val="000E38AE"/>
    <w:rsid w:val="000E4727"/>
    <w:rsid w:val="000E49E8"/>
    <w:rsid w:val="000E587A"/>
    <w:rsid w:val="000E5A09"/>
    <w:rsid w:val="000E63BC"/>
    <w:rsid w:val="000E6406"/>
    <w:rsid w:val="000E66F1"/>
    <w:rsid w:val="000E7071"/>
    <w:rsid w:val="000E72FB"/>
    <w:rsid w:val="000E7549"/>
    <w:rsid w:val="000E76AC"/>
    <w:rsid w:val="000F05BB"/>
    <w:rsid w:val="000F09B5"/>
    <w:rsid w:val="000F0AD4"/>
    <w:rsid w:val="000F0D79"/>
    <w:rsid w:val="000F1F4A"/>
    <w:rsid w:val="000F2037"/>
    <w:rsid w:val="000F2123"/>
    <w:rsid w:val="000F25AF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104"/>
    <w:rsid w:val="000F421A"/>
    <w:rsid w:val="000F4255"/>
    <w:rsid w:val="000F4469"/>
    <w:rsid w:val="000F462A"/>
    <w:rsid w:val="000F48D2"/>
    <w:rsid w:val="000F49C6"/>
    <w:rsid w:val="000F4C11"/>
    <w:rsid w:val="000F4C5E"/>
    <w:rsid w:val="000F51E7"/>
    <w:rsid w:val="000F52C6"/>
    <w:rsid w:val="000F536E"/>
    <w:rsid w:val="000F5467"/>
    <w:rsid w:val="000F559D"/>
    <w:rsid w:val="000F5813"/>
    <w:rsid w:val="000F5F34"/>
    <w:rsid w:val="000F6041"/>
    <w:rsid w:val="000F66CB"/>
    <w:rsid w:val="000F6D8D"/>
    <w:rsid w:val="000F75EB"/>
    <w:rsid w:val="000F7DEA"/>
    <w:rsid w:val="001000C3"/>
    <w:rsid w:val="00100128"/>
    <w:rsid w:val="0010013F"/>
    <w:rsid w:val="001003CE"/>
    <w:rsid w:val="0010059B"/>
    <w:rsid w:val="001008CC"/>
    <w:rsid w:val="00100C69"/>
    <w:rsid w:val="00100D1F"/>
    <w:rsid w:val="00100D8C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90D"/>
    <w:rsid w:val="00103EB4"/>
    <w:rsid w:val="00103EEB"/>
    <w:rsid w:val="001041BB"/>
    <w:rsid w:val="001041C2"/>
    <w:rsid w:val="00104290"/>
    <w:rsid w:val="001048F6"/>
    <w:rsid w:val="00104ABF"/>
    <w:rsid w:val="00104B20"/>
    <w:rsid w:val="00104DDA"/>
    <w:rsid w:val="00104E7D"/>
    <w:rsid w:val="001050B5"/>
    <w:rsid w:val="0010537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0B13"/>
    <w:rsid w:val="0011114B"/>
    <w:rsid w:val="00111652"/>
    <w:rsid w:val="00111C5B"/>
    <w:rsid w:val="001122CC"/>
    <w:rsid w:val="0011261A"/>
    <w:rsid w:val="001129B5"/>
    <w:rsid w:val="00112A1C"/>
    <w:rsid w:val="00112A45"/>
    <w:rsid w:val="00113353"/>
    <w:rsid w:val="001135FA"/>
    <w:rsid w:val="001138DD"/>
    <w:rsid w:val="00113A85"/>
    <w:rsid w:val="00113D28"/>
    <w:rsid w:val="00113FE2"/>
    <w:rsid w:val="0011466A"/>
    <w:rsid w:val="001148EF"/>
    <w:rsid w:val="00114920"/>
    <w:rsid w:val="00114C6C"/>
    <w:rsid w:val="0011500F"/>
    <w:rsid w:val="00115483"/>
    <w:rsid w:val="001154C5"/>
    <w:rsid w:val="00115962"/>
    <w:rsid w:val="00115991"/>
    <w:rsid w:val="00115E54"/>
    <w:rsid w:val="00116598"/>
    <w:rsid w:val="00116C09"/>
    <w:rsid w:val="00117162"/>
    <w:rsid w:val="001173BD"/>
    <w:rsid w:val="00117440"/>
    <w:rsid w:val="00117CE0"/>
    <w:rsid w:val="00120637"/>
    <w:rsid w:val="0012067D"/>
    <w:rsid w:val="00120F7E"/>
    <w:rsid w:val="00121A24"/>
    <w:rsid w:val="001220A3"/>
    <w:rsid w:val="001223AB"/>
    <w:rsid w:val="001227D3"/>
    <w:rsid w:val="00122D11"/>
    <w:rsid w:val="00123362"/>
    <w:rsid w:val="00123774"/>
    <w:rsid w:val="00123838"/>
    <w:rsid w:val="00123895"/>
    <w:rsid w:val="00123B79"/>
    <w:rsid w:val="00124562"/>
    <w:rsid w:val="001246BD"/>
    <w:rsid w:val="00124B27"/>
    <w:rsid w:val="00125337"/>
    <w:rsid w:val="0012542F"/>
    <w:rsid w:val="00125BE6"/>
    <w:rsid w:val="00126884"/>
    <w:rsid w:val="0012720A"/>
    <w:rsid w:val="00127C22"/>
    <w:rsid w:val="00127DBB"/>
    <w:rsid w:val="00127E65"/>
    <w:rsid w:val="00127FD7"/>
    <w:rsid w:val="00130015"/>
    <w:rsid w:val="0013014C"/>
    <w:rsid w:val="001308B9"/>
    <w:rsid w:val="00130F58"/>
    <w:rsid w:val="001312A8"/>
    <w:rsid w:val="00131560"/>
    <w:rsid w:val="0013162B"/>
    <w:rsid w:val="00131D94"/>
    <w:rsid w:val="00131DF1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A47"/>
    <w:rsid w:val="00134F2B"/>
    <w:rsid w:val="00135048"/>
    <w:rsid w:val="00135436"/>
    <w:rsid w:val="00135709"/>
    <w:rsid w:val="001358E1"/>
    <w:rsid w:val="00135C5B"/>
    <w:rsid w:val="00136AC0"/>
    <w:rsid w:val="0013707A"/>
    <w:rsid w:val="00137128"/>
    <w:rsid w:val="00137296"/>
    <w:rsid w:val="00137651"/>
    <w:rsid w:val="00137AA2"/>
    <w:rsid w:val="00137DB2"/>
    <w:rsid w:val="0014034C"/>
    <w:rsid w:val="00140719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4A2F"/>
    <w:rsid w:val="001451CE"/>
    <w:rsid w:val="001454F6"/>
    <w:rsid w:val="0014567C"/>
    <w:rsid w:val="00145965"/>
    <w:rsid w:val="00145AF5"/>
    <w:rsid w:val="00145C9A"/>
    <w:rsid w:val="00145FEA"/>
    <w:rsid w:val="00146162"/>
    <w:rsid w:val="001461D9"/>
    <w:rsid w:val="001466FD"/>
    <w:rsid w:val="00146FBF"/>
    <w:rsid w:val="00147206"/>
    <w:rsid w:val="001475BC"/>
    <w:rsid w:val="0014791D"/>
    <w:rsid w:val="00147DC9"/>
    <w:rsid w:val="00147E19"/>
    <w:rsid w:val="00147FBF"/>
    <w:rsid w:val="001500F3"/>
    <w:rsid w:val="001508AE"/>
    <w:rsid w:val="0015107E"/>
    <w:rsid w:val="00151AE6"/>
    <w:rsid w:val="00151D86"/>
    <w:rsid w:val="00151EC0"/>
    <w:rsid w:val="001522EE"/>
    <w:rsid w:val="00152342"/>
    <w:rsid w:val="00152517"/>
    <w:rsid w:val="0015253F"/>
    <w:rsid w:val="0015264E"/>
    <w:rsid w:val="00153643"/>
    <w:rsid w:val="00153CCB"/>
    <w:rsid w:val="001540EF"/>
    <w:rsid w:val="0015490A"/>
    <w:rsid w:val="00155734"/>
    <w:rsid w:val="00155836"/>
    <w:rsid w:val="00155C6D"/>
    <w:rsid w:val="001563EA"/>
    <w:rsid w:val="001568CE"/>
    <w:rsid w:val="00156BB6"/>
    <w:rsid w:val="00156C4E"/>
    <w:rsid w:val="00157757"/>
    <w:rsid w:val="0015775C"/>
    <w:rsid w:val="00157BC9"/>
    <w:rsid w:val="00160618"/>
    <w:rsid w:val="00160A70"/>
    <w:rsid w:val="00160C12"/>
    <w:rsid w:val="00160C2C"/>
    <w:rsid w:val="00160C2D"/>
    <w:rsid w:val="00160ED2"/>
    <w:rsid w:val="00160F23"/>
    <w:rsid w:val="001611A3"/>
    <w:rsid w:val="0016134A"/>
    <w:rsid w:val="0016145F"/>
    <w:rsid w:val="0016163B"/>
    <w:rsid w:val="001616FE"/>
    <w:rsid w:val="0016181A"/>
    <w:rsid w:val="001618BA"/>
    <w:rsid w:val="001619C2"/>
    <w:rsid w:val="0016209D"/>
    <w:rsid w:val="00162102"/>
    <w:rsid w:val="001629F3"/>
    <w:rsid w:val="00162CA9"/>
    <w:rsid w:val="0016344E"/>
    <w:rsid w:val="00163DF4"/>
    <w:rsid w:val="001640D3"/>
    <w:rsid w:val="00164165"/>
    <w:rsid w:val="001641CF"/>
    <w:rsid w:val="001642D5"/>
    <w:rsid w:val="00164317"/>
    <w:rsid w:val="00164355"/>
    <w:rsid w:val="0016512E"/>
    <w:rsid w:val="0016519B"/>
    <w:rsid w:val="0016533A"/>
    <w:rsid w:val="00165424"/>
    <w:rsid w:val="00165473"/>
    <w:rsid w:val="001657FA"/>
    <w:rsid w:val="00165E3B"/>
    <w:rsid w:val="001660B4"/>
    <w:rsid w:val="0016622F"/>
    <w:rsid w:val="00166258"/>
    <w:rsid w:val="00166E86"/>
    <w:rsid w:val="0016729A"/>
    <w:rsid w:val="0016741D"/>
    <w:rsid w:val="00167A6D"/>
    <w:rsid w:val="00167BFF"/>
    <w:rsid w:val="001704E9"/>
    <w:rsid w:val="001705D0"/>
    <w:rsid w:val="001706CD"/>
    <w:rsid w:val="001711FE"/>
    <w:rsid w:val="00171610"/>
    <w:rsid w:val="00171731"/>
    <w:rsid w:val="001717E4"/>
    <w:rsid w:val="00171CF5"/>
    <w:rsid w:val="001720DA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395E"/>
    <w:rsid w:val="00174DFA"/>
    <w:rsid w:val="001750F8"/>
    <w:rsid w:val="001758E6"/>
    <w:rsid w:val="00175F19"/>
    <w:rsid w:val="00176055"/>
    <w:rsid w:val="00176B2F"/>
    <w:rsid w:val="00176E5D"/>
    <w:rsid w:val="0017756B"/>
    <w:rsid w:val="00177842"/>
    <w:rsid w:val="00180359"/>
    <w:rsid w:val="0018050A"/>
    <w:rsid w:val="00180A37"/>
    <w:rsid w:val="00180BE0"/>
    <w:rsid w:val="00180DC5"/>
    <w:rsid w:val="00180F86"/>
    <w:rsid w:val="00180FA1"/>
    <w:rsid w:val="00181409"/>
    <w:rsid w:val="001814B7"/>
    <w:rsid w:val="00181AB1"/>
    <w:rsid w:val="00181CF7"/>
    <w:rsid w:val="00181EB9"/>
    <w:rsid w:val="00182714"/>
    <w:rsid w:val="00182957"/>
    <w:rsid w:val="00182966"/>
    <w:rsid w:val="00182A91"/>
    <w:rsid w:val="00182BA4"/>
    <w:rsid w:val="00182D87"/>
    <w:rsid w:val="00182F30"/>
    <w:rsid w:val="001834A6"/>
    <w:rsid w:val="00183710"/>
    <w:rsid w:val="00184116"/>
    <w:rsid w:val="00184294"/>
    <w:rsid w:val="001842D3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910"/>
    <w:rsid w:val="00190ACD"/>
    <w:rsid w:val="00190F51"/>
    <w:rsid w:val="0019232D"/>
    <w:rsid w:val="001925BF"/>
    <w:rsid w:val="00192F21"/>
    <w:rsid w:val="001934E8"/>
    <w:rsid w:val="001935BB"/>
    <w:rsid w:val="001935CA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7190"/>
    <w:rsid w:val="00197303"/>
    <w:rsid w:val="001979EF"/>
    <w:rsid w:val="00197D39"/>
    <w:rsid w:val="00197F34"/>
    <w:rsid w:val="00197F77"/>
    <w:rsid w:val="001A0C5A"/>
    <w:rsid w:val="001A0D0E"/>
    <w:rsid w:val="001A17B9"/>
    <w:rsid w:val="001A254E"/>
    <w:rsid w:val="001A2D69"/>
    <w:rsid w:val="001A3730"/>
    <w:rsid w:val="001A3DCA"/>
    <w:rsid w:val="001A4A52"/>
    <w:rsid w:val="001A4EB5"/>
    <w:rsid w:val="001A4EB8"/>
    <w:rsid w:val="001A4F02"/>
    <w:rsid w:val="001A51CA"/>
    <w:rsid w:val="001A543A"/>
    <w:rsid w:val="001A5511"/>
    <w:rsid w:val="001A6034"/>
    <w:rsid w:val="001A62FC"/>
    <w:rsid w:val="001A685C"/>
    <w:rsid w:val="001A6CFE"/>
    <w:rsid w:val="001A6FDF"/>
    <w:rsid w:val="001A72C2"/>
    <w:rsid w:val="001A7542"/>
    <w:rsid w:val="001A75A8"/>
    <w:rsid w:val="001A7696"/>
    <w:rsid w:val="001A79D2"/>
    <w:rsid w:val="001A79E3"/>
    <w:rsid w:val="001B067E"/>
    <w:rsid w:val="001B0979"/>
    <w:rsid w:val="001B0C15"/>
    <w:rsid w:val="001B0D63"/>
    <w:rsid w:val="001B0FB1"/>
    <w:rsid w:val="001B1419"/>
    <w:rsid w:val="001B17F3"/>
    <w:rsid w:val="001B1900"/>
    <w:rsid w:val="001B1B59"/>
    <w:rsid w:val="001B1BB5"/>
    <w:rsid w:val="001B20D7"/>
    <w:rsid w:val="001B2276"/>
    <w:rsid w:val="001B2485"/>
    <w:rsid w:val="001B2FF5"/>
    <w:rsid w:val="001B334C"/>
    <w:rsid w:val="001B3584"/>
    <w:rsid w:val="001B4AC2"/>
    <w:rsid w:val="001B4ACB"/>
    <w:rsid w:val="001B4E9C"/>
    <w:rsid w:val="001B50E8"/>
    <w:rsid w:val="001B5447"/>
    <w:rsid w:val="001B5663"/>
    <w:rsid w:val="001B5716"/>
    <w:rsid w:val="001B5B29"/>
    <w:rsid w:val="001B5EC2"/>
    <w:rsid w:val="001B5F8C"/>
    <w:rsid w:val="001B63A9"/>
    <w:rsid w:val="001B6FF1"/>
    <w:rsid w:val="001B71C5"/>
    <w:rsid w:val="001B7B7E"/>
    <w:rsid w:val="001B7BB4"/>
    <w:rsid w:val="001B7BF4"/>
    <w:rsid w:val="001B7C4C"/>
    <w:rsid w:val="001B7D1F"/>
    <w:rsid w:val="001B7D8B"/>
    <w:rsid w:val="001B7EED"/>
    <w:rsid w:val="001B7F00"/>
    <w:rsid w:val="001C0010"/>
    <w:rsid w:val="001C06C4"/>
    <w:rsid w:val="001C0859"/>
    <w:rsid w:val="001C0A2D"/>
    <w:rsid w:val="001C0B2B"/>
    <w:rsid w:val="001C0EC9"/>
    <w:rsid w:val="001C0F7F"/>
    <w:rsid w:val="001C186F"/>
    <w:rsid w:val="001C1950"/>
    <w:rsid w:val="001C1A32"/>
    <w:rsid w:val="001C2229"/>
    <w:rsid w:val="001C2B7A"/>
    <w:rsid w:val="001C38B7"/>
    <w:rsid w:val="001C3C11"/>
    <w:rsid w:val="001C3EAB"/>
    <w:rsid w:val="001C469B"/>
    <w:rsid w:val="001C4E3D"/>
    <w:rsid w:val="001C5974"/>
    <w:rsid w:val="001C59C3"/>
    <w:rsid w:val="001C5A28"/>
    <w:rsid w:val="001C65F2"/>
    <w:rsid w:val="001C70CB"/>
    <w:rsid w:val="001C71E0"/>
    <w:rsid w:val="001C73A8"/>
    <w:rsid w:val="001C75EC"/>
    <w:rsid w:val="001C7639"/>
    <w:rsid w:val="001C788B"/>
    <w:rsid w:val="001C7D8C"/>
    <w:rsid w:val="001C7F4E"/>
    <w:rsid w:val="001D002F"/>
    <w:rsid w:val="001D064B"/>
    <w:rsid w:val="001D06D2"/>
    <w:rsid w:val="001D0B50"/>
    <w:rsid w:val="001D0BE0"/>
    <w:rsid w:val="001D11B7"/>
    <w:rsid w:val="001D193C"/>
    <w:rsid w:val="001D1AD6"/>
    <w:rsid w:val="001D2072"/>
    <w:rsid w:val="001D2766"/>
    <w:rsid w:val="001D294A"/>
    <w:rsid w:val="001D2E91"/>
    <w:rsid w:val="001D31F1"/>
    <w:rsid w:val="001D3AD2"/>
    <w:rsid w:val="001D3D1F"/>
    <w:rsid w:val="001D3E8B"/>
    <w:rsid w:val="001D40B9"/>
    <w:rsid w:val="001D415F"/>
    <w:rsid w:val="001D41CE"/>
    <w:rsid w:val="001D463F"/>
    <w:rsid w:val="001D4760"/>
    <w:rsid w:val="001D4E67"/>
    <w:rsid w:val="001D4F1A"/>
    <w:rsid w:val="001D5358"/>
    <w:rsid w:val="001D5D88"/>
    <w:rsid w:val="001D5E91"/>
    <w:rsid w:val="001D6938"/>
    <w:rsid w:val="001D6A88"/>
    <w:rsid w:val="001D70E0"/>
    <w:rsid w:val="001D731F"/>
    <w:rsid w:val="001D755C"/>
    <w:rsid w:val="001D761F"/>
    <w:rsid w:val="001D7C9B"/>
    <w:rsid w:val="001E00CB"/>
    <w:rsid w:val="001E017E"/>
    <w:rsid w:val="001E03F9"/>
    <w:rsid w:val="001E07D6"/>
    <w:rsid w:val="001E08A3"/>
    <w:rsid w:val="001E1513"/>
    <w:rsid w:val="001E1A66"/>
    <w:rsid w:val="001E1CF7"/>
    <w:rsid w:val="001E1FFB"/>
    <w:rsid w:val="001E20C2"/>
    <w:rsid w:val="001E2114"/>
    <w:rsid w:val="001E21B9"/>
    <w:rsid w:val="001E21F6"/>
    <w:rsid w:val="001E2200"/>
    <w:rsid w:val="001E23F4"/>
    <w:rsid w:val="001E30C9"/>
    <w:rsid w:val="001E324C"/>
    <w:rsid w:val="001E3740"/>
    <w:rsid w:val="001E3DB1"/>
    <w:rsid w:val="001E4484"/>
    <w:rsid w:val="001E44E8"/>
    <w:rsid w:val="001E4770"/>
    <w:rsid w:val="001E4F1F"/>
    <w:rsid w:val="001E4FD0"/>
    <w:rsid w:val="001E5493"/>
    <w:rsid w:val="001E574C"/>
    <w:rsid w:val="001E5A9E"/>
    <w:rsid w:val="001E5FF5"/>
    <w:rsid w:val="001E653D"/>
    <w:rsid w:val="001E70B3"/>
    <w:rsid w:val="001E7101"/>
    <w:rsid w:val="001E71F6"/>
    <w:rsid w:val="001E742B"/>
    <w:rsid w:val="001E78C0"/>
    <w:rsid w:val="001F03DE"/>
    <w:rsid w:val="001F0CCA"/>
    <w:rsid w:val="001F0F7E"/>
    <w:rsid w:val="001F0FDF"/>
    <w:rsid w:val="001F10D3"/>
    <w:rsid w:val="001F112B"/>
    <w:rsid w:val="001F141F"/>
    <w:rsid w:val="001F1494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6A"/>
    <w:rsid w:val="001F54DB"/>
    <w:rsid w:val="001F585C"/>
    <w:rsid w:val="001F5E5B"/>
    <w:rsid w:val="001F61DB"/>
    <w:rsid w:val="001F6E1A"/>
    <w:rsid w:val="001F6F03"/>
    <w:rsid w:val="001F6F1E"/>
    <w:rsid w:val="001F7109"/>
    <w:rsid w:val="001F75FB"/>
    <w:rsid w:val="001F766C"/>
    <w:rsid w:val="001F7D89"/>
    <w:rsid w:val="002000AB"/>
    <w:rsid w:val="00200EF0"/>
    <w:rsid w:val="00201C01"/>
    <w:rsid w:val="00201C8D"/>
    <w:rsid w:val="0020231A"/>
    <w:rsid w:val="002027F2"/>
    <w:rsid w:val="00202AAE"/>
    <w:rsid w:val="00202BFD"/>
    <w:rsid w:val="00202DB7"/>
    <w:rsid w:val="002030DF"/>
    <w:rsid w:val="002035AF"/>
    <w:rsid w:val="002035B1"/>
    <w:rsid w:val="002035B5"/>
    <w:rsid w:val="00203A25"/>
    <w:rsid w:val="00203FFF"/>
    <w:rsid w:val="00204544"/>
    <w:rsid w:val="0020460B"/>
    <w:rsid w:val="002048B3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5E7B"/>
    <w:rsid w:val="00206606"/>
    <w:rsid w:val="002069B4"/>
    <w:rsid w:val="00206ABC"/>
    <w:rsid w:val="00206ADA"/>
    <w:rsid w:val="00206F51"/>
    <w:rsid w:val="00207A45"/>
    <w:rsid w:val="00207DAA"/>
    <w:rsid w:val="002109C0"/>
    <w:rsid w:val="00211037"/>
    <w:rsid w:val="002112BE"/>
    <w:rsid w:val="002113EE"/>
    <w:rsid w:val="00211458"/>
    <w:rsid w:val="00211562"/>
    <w:rsid w:val="002115F6"/>
    <w:rsid w:val="002116CD"/>
    <w:rsid w:val="002119C9"/>
    <w:rsid w:val="00211D8F"/>
    <w:rsid w:val="0021261F"/>
    <w:rsid w:val="002128C8"/>
    <w:rsid w:val="00212B2E"/>
    <w:rsid w:val="00212F03"/>
    <w:rsid w:val="002132D5"/>
    <w:rsid w:val="002134A3"/>
    <w:rsid w:val="00213581"/>
    <w:rsid w:val="00213638"/>
    <w:rsid w:val="00213757"/>
    <w:rsid w:val="002138F8"/>
    <w:rsid w:val="00213F4A"/>
    <w:rsid w:val="00214820"/>
    <w:rsid w:val="0021492D"/>
    <w:rsid w:val="00214C5C"/>
    <w:rsid w:val="002151D2"/>
    <w:rsid w:val="002154DA"/>
    <w:rsid w:val="00217358"/>
    <w:rsid w:val="002175D8"/>
    <w:rsid w:val="002177B9"/>
    <w:rsid w:val="0021780D"/>
    <w:rsid w:val="00217AFF"/>
    <w:rsid w:val="00217B53"/>
    <w:rsid w:val="00220522"/>
    <w:rsid w:val="00220646"/>
    <w:rsid w:val="002207EA"/>
    <w:rsid w:val="00220C44"/>
    <w:rsid w:val="002218FE"/>
    <w:rsid w:val="00221A88"/>
    <w:rsid w:val="00222324"/>
    <w:rsid w:val="002226F9"/>
    <w:rsid w:val="00222DBC"/>
    <w:rsid w:val="002231EE"/>
    <w:rsid w:val="00224110"/>
    <w:rsid w:val="00224C49"/>
    <w:rsid w:val="00225062"/>
    <w:rsid w:val="00225535"/>
    <w:rsid w:val="00225912"/>
    <w:rsid w:val="00225B56"/>
    <w:rsid w:val="00226299"/>
    <w:rsid w:val="00226A9A"/>
    <w:rsid w:val="00226C76"/>
    <w:rsid w:val="00226ED8"/>
    <w:rsid w:val="00226F01"/>
    <w:rsid w:val="00227149"/>
    <w:rsid w:val="002271B3"/>
    <w:rsid w:val="00227666"/>
    <w:rsid w:val="002277EC"/>
    <w:rsid w:val="00230111"/>
    <w:rsid w:val="002301DE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3E3F"/>
    <w:rsid w:val="00234879"/>
    <w:rsid w:val="00234CD4"/>
    <w:rsid w:val="00234E39"/>
    <w:rsid w:val="00235688"/>
    <w:rsid w:val="00235901"/>
    <w:rsid w:val="002359FA"/>
    <w:rsid w:val="00235BF3"/>
    <w:rsid w:val="002360EC"/>
    <w:rsid w:val="00236677"/>
    <w:rsid w:val="00236864"/>
    <w:rsid w:val="00236A61"/>
    <w:rsid w:val="002371EB"/>
    <w:rsid w:val="00237224"/>
    <w:rsid w:val="0023724C"/>
    <w:rsid w:val="00237471"/>
    <w:rsid w:val="002376B2"/>
    <w:rsid w:val="002376CE"/>
    <w:rsid w:val="002377B4"/>
    <w:rsid w:val="0023799A"/>
    <w:rsid w:val="0024007F"/>
    <w:rsid w:val="00240C08"/>
    <w:rsid w:val="00240C7D"/>
    <w:rsid w:val="002411AB"/>
    <w:rsid w:val="002411B8"/>
    <w:rsid w:val="00241309"/>
    <w:rsid w:val="002416E3"/>
    <w:rsid w:val="00241883"/>
    <w:rsid w:val="002418D9"/>
    <w:rsid w:val="00241A87"/>
    <w:rsid w:val="00241EAC"/>
    <w:rsid w:val="00242067"/>
    <w:rsid w:val="002420AB"/>
    <w:rsid w:val="002420B3"/>
    <w:rsid w:val="002422C3"/>
    <w:rsid w:val="002426BA"/>
    <w:rsid w:val="002427ED"/>
    <w:rsid w:val="002429D0"/>
    <w:rsid w:val="00242B71"/>
    <w:rsid w:val="00243412"/>
    <w:rsid w:val="0024350D"/>
    <w:rsid w:val="0024363C"/>
    <w:rsid w:val="002438FA"/>
    <w:rsid w:val="0024485A"/>
    <w:rsid w:val="00244E8B"/>
    <w:rsid w:val="002452A2"/>
    <w:rsid w:val="00245626"/>
    <w:rsid w:val="002467A1"/>
    <w:rsid w:val="002472DA"/>
    <w:rsid w:val="00247940"/>
    <w:rsid w:val="0025042A"/>
    <w:rsid w:val="0025057B"/>
    <w:rsid w:val="00250DB6"/>
    <w:rsid w:val="00251060"/>
    <w:rsid w:val="0025132A"/>
    <w:rsid w:val="002515B2"/>
    <w:rsid w:val="002515FB"/>
    <w:rsid w:val="00251787"/>
    <w:rsid w:val="0025198A"/>
    <w:rsid w:val="00251DAB"/>
    <w:rsid w:val="00252F6D"/>
    <w:rsid w:val="0025329E"/>
    <w:rsid w:val="002533E4"/>
    <w:rsid w:val="002537A5"/>
    <w:rsid w:val="00253A1F"/>
    <w:rsid w:val="00253D1B"/>
    <w:rsid w:val="0025436E"/>
    <w:rsid w:val="0025444B"/>
    <w:rsid w:val="00254B2C"/>
    <w:rsid w:val="00254D02"/>
    <w:rsid w:val="00254FDD"/>
    <w:rsid w:val="002557BD"/>
    <w:rsid w:val="00255D59"/>
    <w:rsid w:val="002560F7"/>
    <w:rsid w:val="0025624B"/>
    <w:rsid w:val="002564BA"/>
    <w:rsid w:val="0025652F"/>
    <w:rsid w:val="00256B7E"/>
    <w:rsid w:val="00256BE5"/>
    <w:rsid w:val="00256CB5"/>
    <w:rsid w:val="00256D55"/>
    <w:rsid w:val="0025789D"/>
    <w:rsid w:val="00257CAC"/>
    <w:rsid w:val="00257D25"/>
    <w:rsid w:val="00260256"/>
    <w:rsid w:val="002605CB"/>
    <w:rsid w:val="00260BDB"/>
    <w:rsid w:val="00260D1E"/>
    <w:rsid w:val="00260FBC"/>
    <w:rsid w:val="0026111C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4740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389"/>
    <w:rsid w:val="0026747D"/>
    <w:rsid w:val="00267B4E"/>
    <w:rsid w:val="00267CD7"/>
    <w:rsid w:val="00267E98"/>
    <w:rsid w:val="00270485"/>
    <w:rsid w:val="00270E81"/>
    <w:rsid w:val="00271525"/>
    <w:rsid w:val="00271C67"/>
    <w:rsid w:val="0027205B"/>
    <w:rsid w:val="00272695"/>
    <w:rsid w:val="002727E4"/>
    <w:rsid w:val="002728AB"/>
    <w:rsid w:val="002729A0"/>
    <w:rsid w:val="00272A08"/>
    <w:rsid w:val="0027312D"/>
    <w:rsid w:val="002733DB"/>
    <w:rsid w:val="0027344E"/>
    <w:rsid w:val="00273C7C"/>
    <w:rsid w:val="00274065"/>
    <w:rsid w:val="00274977"/>
    <w:rsid w:val="002749ED"/>
    <w:rsid w:val="00274E67"/>
    <w:rsid w:val="00274E8D"/>
    <w:rsid w:val="00274F06"/>
    <w:rsid w:val="0027583B"/>
    <w:rsid w:val="00275EAB"/>
    <w:rsid w:val="00275EC6"/>
    <w:rsid w:val="002763E2"/>
    <w:rsid w:val="002766B1"/>
    <w:rsid w:val="0027687D"/>
    <w:rsid w:val="00277B0C"/>
    <w:rsid w:val="00280493"/>
    <w:rsid w:val="00280501"/>
    <w:rsid w:val="002808B6"/>
    <w:rsid w:val="0028106B"/>
    <w:rsid w:val="00281217"/>
    <w:rsid w:val="00281617"/>
    <w:rsid w:val="00281839"/>
    <w:rsid w:val="002820A5"/>
    <w:rsid w:val="002825ED"/>
    <w:rsid w:val="002828B5"/>
    <w:rsid w:val="00282AB6"/>
    <w:rsid w:val="00282AD6"/>
    <w:rsid w:val="00282E6A"/>
    <w:rsid w:val="00283001"/>
    <w:rsid w:val="00283228"/>
    <w:rsid w:val="002833A3"/>
    <w:rsid w:val="002833F1"/>
    <w:rsid w:val="0028354B"/>
    <w:rsid w:val="0028369F"/>
    <w:rsid w:val="00283A56"/>
    <w:rsid w:val="002846E2"/>
    <w:rsid w:val="00284931"/>
    <w:rsid w:val="00285735"/>
    <w:rsid w:val="002858F0"/>
    <w:rsid w:val="00285E17"/>
    <w:rsid w:val="00285E3B"/>
    <w:rsid w:val="00285F9F"/>
    <w:rsid w:val="0028619D"/>
    <w:rsid w:val="00286207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0838"/>
    <w:rsid w:val="00291517"/>
    <w:rsid w:val="00291A96"/>
    <w:rsid w:val="00291B4B"/>
    <w:rsid w:val="00291BC2"/>
    <w:rsid w:val="002929C2"/>
    <w:rsid w:val="00292A35"/>
    <w:rsid w:val="00292F64"/>
    <w:rsid w:val="00293B56"/>
    <w:rsid w:val="00293B74"/>
    <w:rsid w:val="002940CF"/>
    <w:rsid w:val="0029420A"/>
    <w:rsid w:val="00294923"/>
    <w:rsid w:val="00294A58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565"/>
    <w:rsid w:val="00296705"/>
    <w:rsid w:val="0029674B"/>
    <w:rsid w:val="00296B40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184F"/>
    <w:rsid w:val="002A1C1C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5FD"/>
    <w:rsid w:val="002A5C00"/>
    <w:rsid w:val="002A5E8F"/>
    <w:rsid w:val="002A6303"/>
    <w:rsid w:val="002A6457"/>
    <w:rsid w:val="002A64C1"/>
    <w:rsid w:val="002A68A7"/>
    <w:rsid w:val="002A6E19"/>
    <w:rsid w:val="002A7065"/>
    <w:rsid w:val="002A70F7"/>
    <w:rsid w:val="002A766E"/>
    <w:rsid w:val="002B06FE"/>
    <w:rsid w:val="002B0B6B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1A9"/>
    <w:rsid w:val="002B3845"/>
    <w:rsid w:val="002B400B"/>
    <w:rsid w:val="002B4352"/>
    <w:rsid w:val="002B4371"/>
    <w:rsid w:val="002B45FC"/>
    <w:rsid w:val="002B47B2"/>
    <w:rsid w:val="002B47D7"/>
    <w:rsid w:val="002B4C3B"/>
    <w:rsid w:val="002B4D30"/>
    <w:rsid w:val="002B50FF"/>
    <w:rsid w:val="002B51DD"/>
    <w:rsid w:val="002B536D"/>
    <w:rsid w:val="002B5B43"/>
    <w:rsid w:val="002B6197"/>
    <w:rsid w:val="002B6959"/>
    <w:rsid w:val="002B6A8A"/>
    <w:rsid w:val="002B703B"/>
    <w:rsid w:val="002B717E"/>
    <w:rsid w:val="002B71BF"/>
    <w:rsid w:val="002B72EE"/>
    <w:rsid w:val="002B73FF"/>
    <w:rsid w:val="002B76DD"/>
    <w:rsid w:val="002B7798"/>
    <w:rsid w:val="002B7EEB"/>
    <w:rsid w:val="002B7FEE"/>
    <w:rsid w:val="002C0089"/>
    <w:rsid w:val="002C0276"/>
    <w:rsid w:val="002C0C51"/>
    <w:rsid w:val="002C0DE0"/>
    <w:rsid w:val="002C13F0"/>
    <w:rsid w:val="002C1D41"/>
    <w:rsid w:val="002C2350"/>
    <w:rsid w:val="002C29EB"/>
    <w:rsid w:val="002C3B31"/>
    <w:rsid w:val="002C406A"/>
    <w:rsid w:val="002C43A9"/>
    <w:rsid w:val="002C4E8E"/>
    <w:rsid w:val="002C4F86"/>
    <w:rsid w:val="002C5125"/>
    <w:rsid w:val="002C527B"/>
    <w:rsid w:val="002C5337"/>
    <w:rsid w:val="002C547A"/>
    <w:rsid w:val="002C58A1"/>
    <w:rsid w:val="002C5972"/>
    <w:rsid w:val="002C63D1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A3"/>
    <w:rsid w:val="002D12C5"/>
    <w:rsid w:val="002D1319"/>
    <w:rsid w:val="002D138B"/>
    <w:rsid w:val="002D148E"/>
    <w:rsid w:val="002D1A2D"/>
    <w:rsid w:val="002D272F"/>
    <w:rsid w:val="002D2738"/>
    <w:rsid w:val="002D3120"/>
    <w:rsid w:val="002D3260"/>
    <w:rsid w:val="002D3402"/>
    <w:rsid w:val="002D3430"/>
    <w:rsid w:val="002D34BE"/>
    <w:rsid w:val="002D375C"/>
    <w:rsid w:val="002D3C3B"/>
    <w:rsid w:val="002D3FF3"/>
    <w:rsid w:val="002D4149"/>
    <w:rsid w:val="002D41D8"/>
    <w:rsid w:val="002D4448"/>
    <w:rsid w:val="002D4BB5"/>
    <w:rsid w:val="002D5882"/>
    <w:rsid w:val="002D5B40"/>
    <w:rsid w:val="002D5BE4"/>
    <w:rsid w:val="002D5F4D"/>
    <w:rsid w:val="002D625F"/>
    <w:rsid w:val="002D653F"/>
    <w:rsid w:val="002D684F"/>
    <w:rsid w:val="002D6950"/>
    <w:rsid w:val="002D6BF0"/>
    <w:rsid w:val="002D6F22"/>
    <w:rsid w:val="002D7028"/>
    <w:rsid w:val="002D729B"/>
    <w:rsid w:val="002D7468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1A02"/>
    <w:rsid w:val="002E2477"/>
    <w:rsid w:val="002E260B"/>
    <w:rsid w:val="002E27EA"/>
    <w:rsid w:val="002E2DEE"/>
    <w:rsid w:val="002E3740"/>
    <w:rsid w:val="002E38D7"/>
    <w:rsid w:val="002E3909"/>
    <w:rsid w:val="002E3EFD"/>
    <w:rsid w:val="002E456F"/>
    <w:rsid w:val="002E4712"/>
    <w:rsid w:val="002E513F"/>
    <w:rsid w:val="002E5233"/>
    <w:rsid w:val="002E5491"/>
    <w:rsid w:val="002E56F4"/>
    <w:rsid w:val="002E5C0E"/>
    <w:rsid w:val="002E5CD1"/>
    <w:rsid w:val="002E6002"/>
    <w:rsid w:val="002E6D18"/>
    <w:rsid w:val="002E77B7"/>
    <w:rsid w:val="002E7C38"/>
    <w:rsid w:val="002E7E3C"/>
    <w:rsid w:val="002E7FFA"/>
    <w:rsid w:val="002F002F"/>
    <w:rsid w:val="002F0AD9"/>
    <w:rsid w:val="002F0AFB"/>
    <w:rsid w:val="002F0D14"/>
    <w:rsid w:val="002F0DC5"/>
    <w:rsid w:val="002F1621"/>
    <w:rsid w:val="002F1794"/>
    <w:rsid w:val="002F18E2"/>
    <w:rsid w:val="002F1981"/>
    <w:rsid w:val="002F2264"/>
    <w:rsid w:val="002F24F2"/>
    <w:rsid w:val="002F2FDA"/>
    <w:rsid w:val="002F3197"/>
    <w:rsid w:val="002F3373"/>
    <w:rsid w:val="002F3AB8"/>
    <w:rsid w:val="002F3E67"/>
    <w:rsid w:val="002F4013"/>
    <w:rsid w:val="002F4316"/>
    <w:rsid w:val="002F45E0"/>
    <w:rsid w:val="002F465E"/>
    <w:rsid w:val="002F4BC3"/>
    <w:rsid w:val="002F4DD3"/>
    <w:rsid w:val="002F50AA"/>
    <w:rsid w:val="002F5544"/>
    <w:rsid w:val="002F5B82"/>
    <w:rsid w:val="002F5DE4"/>
    <w:rsid w:val="002F653B"/>
    <w:rsid w:val="002F6E1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A33"/>
    <w:rsid w:val="00301CA4"/>
    <w:rsid w:val="00301F18"/>
    <w:rsid w:val="003021C3"/>
    <w:rsid w:val="0030238C"/>
    <w:rsid w:val="003026A7"/>
    <w:rsid w:val="00302E47"/>
    <w:rsid w:val="00302FD7"/>
    <w:rsid w:val="0030361B"/>
    <w:rsid w:val="0030379F"/>
    <w:rsid w:val="00303A05"/>
    <w:rsid w:val="00303BC0"/>
    <w:rsid w:val="00304485"/>
    <w:rsid w:val="00304C87"/>
    <w:rsid w:val="003050E3"/>
    <w:rsid w:val="00305486"/>
    <w:rsid w:val="003055E7"/>
    <w:rsid w:val="003059CA"/>
    <w:rsid w:val="00305D1B"/>
    <w:rsid w:val="00305DC0"/>
    <w:rsid w:val="00305EE6"/>
    <w:rsid w:val="00306036"/>
    <w:rsid w:val="00306503"/>
    <w:rsid w:val="0030654E"/>
    <w:rsid w:val="003065C4"/>
    <w:rsid w:val="00306614"/>
    <w:rsid w:val="0030676E"/>
    <w:rsid w:val="00307128"/>
    <w:rsid w:val="00307B73"/>
    <w:rsid w:val="0031018B"/>
    <w:rsid w:val="0031027C"/>
    <w:rsid w:val="003102A7"/>
    <w:rsid w:val="0031030D"/>
    <w:rsid w:val="0031044F"/>
    <w:rsid w:val="00310548"/>
    <w:rsid w:val="00310F57"/>
    <w:rsid w:val="0031148E"/>
    <w:rsid w:val="003117C6"/>
    <w:rsid w:val="00311954"/>
    <w:rsid w:val="00311BCC"/>
    <w:rsid w:val="00311C6C"/>
    <w:rsid w:val="00311E1A"/>
    <w:rsid w:val="003128B4"/>
    <w:rsid w:val="00312B99"/>
    <w:rsid w:val="00313558"/>
    <w:rsid w:val="003138B0"/>
    <w:rsid w:val="00313AD2"/>
    <w:rsid w:val="0031443F"/>
    <w:rsid w:val="00314582"/>
    <w:rsid w:val="00314A14"/>
    <w:rsid w:val="00314A74"/>
    <w:rsid w:val="00314B99"/>
    <w:rsid w:val="00314BDA"/>
    <w:rsid w:val="00314CF4"/>
    <w:rsid w:val="003151E5"/>
    <w:rsid w:val="003153D3"/>
    <w:rsid w:val="00315D09"/>
    <w:rsid w:val="00315E98"/>
    <w:rsid w:val="003162AA"/>
    <w:rsid w:val="00316484"/>
    <w:rsid w:val="003170C1"/>
    <w:rsid w:val="0031711B"/>
    <w:rsid w:val="0031750D"/>
    <w:rsid w:val="0031762F"/>
    <w:rsid w:val="00317851"/>
    <w:rsid w:val="003178B5"/>
    <w:rsid w:val="00317CAA"/>
    <w:rsid w:val="003204BF"/>
    <w:rsid w:val="00320A35"/>
    <w:rsid w:val="00320A8D"/>
    <w:rsid w:val="00320B10"/>
    <w:rsid w:val="00320EC3"/>
    <w:rsid w:val="00320F6E"/>
    <w:rsid w:val="00321197"/>
    <w:rsid w:val="00321646"/>
    <w:rsid w:val="00321ED0"/>
    <w:rsid w:val="003220C4"/>
    <w:rsid w:val="00322307"/>
    <w:rsid w:val="0032237E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48D"/>
    <w:rsid w:val="00324CC4"/>
    <w:rsid w:val="00324D0D"/>
    <w:rsid w:val="00324EF2"/>
    <w:rsid w:val="00324F6C"/>
    <w:rsid w:val="003256CE"/>
    <w:rsid w:val="003258EE"/>
    <w:rsid w:val="00326121"/>
    <w:rsid w:val="0032693C"/>
    <w:rsid w:val="00326B82"/>
    <w:rsid w:val="003270A3"/>
    <w:rsid w:val="00327980"/>
    <w:rsid w:val="00327B9A"/>
    <w:rsid w:val="0033046B"/>
    <w:rsid w:val="00330629"/>
    <w:rsid w:val="003306BE"/>
    <w:rsid w:val="00330F9C"/>
    <w:rsid w:val="0033110C"/>
    <w:rsid w:val="003312A7"/>
    <w:rsid w:val="0033155B"/>
    <w:rsid w:val="003317A2"/>
    <w:rsid w:val="00331C00"/>
    <w:rsid w:val="00332554"/>
    <w:rsid w:val="00332642"/>
    <w:rsid w:val="003326A6"/>
    <w:rsid w:val="00332AD1"/>
    <w:rsid w:val="00332F72"/>
    <w:rsid w:val="003333AC"/>
    <w:rsid w:val="00333567"/>
    <w:rsid w:val="003339DA"/>
    <w:rsid w:val="00333BE3"/>
    <w:rsid w:val="00333E88"/>
    <w:rsid w:val="00334081"/>
    <w:rsid w:val="00334331"/>
    <w:rsid w:val="00334F78"/>
    <w:rsid w:val="003350BF"/>
    <w:rsid w:val="00335690"/>
    <w:rsid w:val="003356A5"/>
    <w:rsid w:val="003356DD"/>
    <w:rsid w:val="003358AE"/>
    <w:rsid w:val="003367B4"/>
    <w:rsid w:val="00337027"/>
    <w:rsid w:val="00337092"/>
    <w:rsid w:val="00337211"/>
    <w:rsid w:val="0033753C"/>
    <w:rsid w:val="00337AA4"/>
    <w:rsid w:val="00337B55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D7"/>
    <w:rsid w:val="003448E3"/>
    <w:rsid w:val="00344AA7"/>
    <w:rsid w:val="00344F36"/>
    <w:rsid w:val="00345081"/>
    <w:rsid w:val="00345470"/>
    <w:rsid w:val="00345528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E1F"/>
    <w:rsid w:val="00352C81"/>
    <w:rsid w:val="0035316B"/>
    <w:rsid w:val="003534A7"/>
    <w:rsid w:val="0035365D"/>
    <w:rsid w:val="00353834"/>
    <w:rsid w:val="0035392E"/>
    <w:rsid w:val="00353EF5"/>
    <w:rsid w:val="00354DAC"/>
    <w:rsid w:val="00355280"/>
    <w:rsid w:val="00355643"/>
    <w:rsid w:val="00355B4F"/>
    <w:rsid w:val="00355F83"/>
    <w:rsid w:val="00356437"/>
    <w:rsid w:val="00356687"/>
    <w:rsid w:val="00356821"/>
    <w:rsid w:val="00357812"/>
    <w:rsid w:val="00357CF2"/>
    <w:rsid w:val="0036012E"/>
    <w:rsid w:val="003601FC"/>
    <w:rsid w:val="00360B66"/>
    <w:rsid w:val="00360C7C"/>
    <w:rsid w:val="00360EC8"/>
    <w:rsid w:val="00361630"/>
    <w:rsid w:val="003621B9"/>
    <w:rsid w:val="00363685"/>
    <w:rsid w:val="003636E6"/>
    <w:rsid w:val="0036374F"/>
    <w:rsid w:val="0036386F"/>
    <w:rsid w:val="00363C98"/>
    <w:rsid w:val="00363CAD"/>
    <w:rsid w:val="00364178"/>
    <w:rsid w:val="003641EE"/>
    <w:rsid w:val="00364883"/>
    <w:rsid w:val="00364EE6"/>
    <w:rsid w:val="0036516C"/>
    <w:rsid w:val="00365282"/>
    <w:rsid w:val="003654CB"/>
    <w:rsid w:val="003658A9"/>
    <w:rsid w:val="00365B0F"/>
    <w:rsid w:val="00365BAA"/>
    <w:rsid w:val="00365C12"/>
    <w:rsid w:val="00366564"/>
    <w:rsid w:val="003669A9"/>
    <w:rsid w:val="00366C9E"/>
    <w:rsid w:val="003671B1"/>
    <w:rsid w:val="00367441"/>
    <w:rsid w:val="0037013D"/>
    <w:rsid w:val="00370AD8"/>
    <w:rsid w:val="00371229"/>
    <w:rsid w:val="00371249"/>
    <w:rsid w:val="00371851"/>
    <w:rsid w:val="00371B4C"/>
    <w:rsid w:val="00371DF1"/>
    <w:rsid w:val="00372169"/>
    <w:rsid w:val="00372F07"/>
    <w:rsid w:val="00373126"/>
    <w:rsid w:val="00373228"/>
    <w:rsid w:val="003734AC"/>
    <w:rsid w:val="00373966"/>
    <w:rsid w:val="00373A81"/>
    <w:rsid w:val="00373AB8"/>
    <w:rsid w:val="00373B3F"/>
    <w:rsid w:val="00373C26"/>
    <w:rsid w:val="0037489A"/>
    <w:rsid w:val="00375058"/>
    <w:rsid w:val="0037506B"/>
    <w:rsid w:val="0037545E"/>
    <w:rsid w:val="003758C6"/>
    <w:rsid w:val="00375B67"/>
    <w:rsid w:val="00375E53"/>
    <w:rsid w:val="00375F82"/>
    <w:rsid w:val="00376098"/>
    <w:rsid w:val="0037634D"/>
    <w:rsid w:val="003768A8"/>
    <w:rsid w:val="00376A3D"/>
    <w:rsid w:val="00376A4A"/>
    <w:rsid w:val="00376B84"/>
    <w:rsid w:val="00376E94"/>
    <w:rsid w:val="00377904"/>
    <w:rsid w:val="00377919"/>
    <w:rsid w:val="003802D2"/>
    <w:rsid w:val="0038065A"/>
    <w:rsid w:val="003807E9"/>
    <w:rsid w:val="0038082C"/>
    <w:rsid w:val="00381428"/>
    <w:rsid w:val="00381C9D"/>
    <w:rsid w:val="00381D60"/>
    <w:rsid w:val="00381E86"/>
    <w:rsid w:val="0038230A"/>
    <w:rsid w:val="003825B2"/>
    <w:rsid w:val="003827CD"/>
    <w:rsid w:val="00382A18"/>
    <w:rsid w:val="00382AEA"/>
    <w:rsid w:val="00382D2E"/>
    <w:rsid w:val="00382F40"/>
    <w:rsid w:val="0038332F"/>
    <w:rsid w:val="00383646"/>
    <w:rsid w:val="0038372E"/>
    <w:rsid w:val="00383AB8"/>
    <w:rsid w:val="00383C53"/>
    <w:rsid w:val="0038436F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D4"/>
    <w:rsid w:val="00386B27"/>
    <w:rsid w:val="00387AB8"/>
    <w:rsid w:val="00390292"/>
    <w:rsid w:val="003903D9"/>
    <w:rsid w:val="00390899"/>
    <w:rsid w:val="003909E2"/>
    <w:rsid w:val="00390A83"/>
    <w:rsid w:val="003911F1"/>
    <w:rsid w:val="00391920"/>
    <w:rsid w:val="00391CF2"/>
    <w:rsid w:val="00392C9B"/>
    <w:rsid w:val="00392CDF"/>
    <w:rsid w:val="00392F22"/>
    <w:rsid w:val="003933A5"/>
    <w:rsid w:val="00393850"/>
    <w:rsid w:val="00393943"/>
    <w:rsid w:val="00393DEB"/>
    <w:rsid w:val="00394091"/>
    <w:rsid w:val="00394385"/>
    <w:rsid w:val="0039442C"/>
    <w:rsid w:val="00394B3C"/>
    <w:rsid w:val="00394BC5"/>
    <w:rsid w:val="00394CD9"/>
    <w:rsid w:val="00394EA6"/>
    <w:rsid w:val="003957EC"/>
    <w:rsid w:val="003959CC"/>
    <w:rsid w:val="003959DC"/>
    <w:rsid w:val="00395A19"/>
    <w:rsid w:val="00395AB0"/>
    <w:rsid w:val="00395D19"/>
    <w:rsid w:val="00396805"/>
    <w:rsid w:val="003969A0"/>
    <w:rsid w:val="00396B89"/>
    <w:rsid w:val="00396DC0"/>
    <w:rsid w:val="00396EF4"/>
    <w:rsid w:val="00396F2D"/>
    <w:rsid w:val="0039702F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6D2"/>
    <w:rsid w:val="003A16E4"/>
    <w:rsid w:val="003A17CE"/>
    <w:rsid w:val="003A192E"/>
    <w:rsid w:val="003A1BFC"/>
    <w:rsid w:val="003A1C21"/>
    <w:rsid w:val="003A1EA4"/>
    <w:rsid w:val="003A20EF"/>
    <w:rsid w:val="003A21B0"/>
    <w:rsid w:val="003A28AA"/>
    <w:rsid w:val="003A2BAA"/>
    <w:rsid w:val="003A2C11"/>
    <w:rsid w:val="003A340F"/>
    <w:rsid w:val="003A349A"/>
    <w:rsid w:val="003A3AE4"/>
    <w:rsid w:val="003A3D19"/>
    <w:rsid w:val="003A4012"/>
    <w:rsid w:val="003A4072"/>
    <w:rsid w:val="003A468E"/>
    <w:rsid w:val="003A4B33"/>
    <w:rsid w:val="003A4E66"/>
    <w:rsid w:val="003A53D2"/>
    <w:rsid w:val="003A582E"/>
    <w:rsid w:val="003A5972"/>
    <w:rsid w:val="003A598F"/>
    <w:rsid w:val="003A5A71"/>
    <w:rsid w:val="003A6160"/>
    <w:rsid w:val="003A6666"/>
    <w:rsid w:val="003A6DD7"/>
    <w:rsid w:val="003A70C7"/>
    <w:rsid w:val="003A719B"/>
    <w:rsid w:val="003A7261"/>
    <w:rsid w:val="003A7360"/>
    <w:rsid w:val="003A7420"/>
    <w:rsid w:val="003B00DC"/>
    <w:rsid w:val="003B0729"/>
    <w:rsid w:val="003B0841"/>
    <w:rsid w:val="003B157D"/>
    <w:rsid w:val="003B1D1F"/>
    <w:rsid w:val="003B1F6D"/>
    <w:rsid w:val="003B2010"/>
    <w:rsid w:val="003B25C9"/>
    <w:rsid w:val="003B293B"/>
    <w:rsid w:val="003B2C9D"/>
    <w:rsid w:val="003B2E94"/>
    <w:rsid w:val="003B3396"/>
    <w:rsid w:val="003B3BB3"/>
    <w:rsid w:val="003B3DCC"/>
    <w:rsid w:val="003B3F5F"/>
    <w:rsid w:val="003B4274"/>
    <w:rsid w:val="003B4DF1"/>
    <w:rsid w:val="003B4FB4"/>
    <w:rsid w:val="003B50D4"/>
    <w:rsid w:val="003B51C2"/>
    <w:rsid w:val="003B54A2"/>
    <w:rsid w:val="003B551A"/>
    <w:rsid w:val="003B5AAB"/>
    <w:rsid w:val="003B5BF8"/>
    <w:rsid w:val="003B5DEF"/>
    <w:rsid w:val="003B74DA"/>
    <w:rsid w:val="003B7CEF"/>
    <w:rsid w:val="003B7D46"/>
    <w:rsid w:val="003C039E"/>
    <w:rsid w:val="003C06A7"/>
    <w:rsid w:val="003C0995"/>
    <w:rsid w:val="003C09EC"/>
    <w:rsid w:val="003C0A48"/>
    <w:rsid w:val="003C0C25"/>
    <w:rsid w:val="003C13F7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408C"/>
    <w:rsid w:val="003C4335"/>
    <w:rsid w:val="003C46F6"/>
    <w:rsid w:val="003C47D5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BD5"/>
    <w:rsid w:val="003C7D6A"/>
    <w:rsid w:val="003C7D98"/>
    <w:rsid w:val="003D02A6"/>
    <w:rsid w:val="003D05D5"/>
    <w:rsid w:val="003D08DE"/>
    <w:rsid w:val="003D09BD"/>
    <w:rsid w:val="003D0A11"/>
    <w:rsid w:val="003D0F4D"/>
    <w:rsid w:val="003D1AF8"/>
    <w:rsid w:val="003D23C4"/>
    <w:rsid w:val="003D25E4"/>
    <w:rsid w:val="003D2A47"/>
    <w:rsid w:val="003D2A9C"/>
    <w:rsid w:val="003D2D11"/>
    <w:rsid w:val="003D3288"/>
    <w:rsid w:val="003D37EF"/>
    <w:rsid w:val="003D3800"/>
    <w:rsid w:val="003D3D85"/>
    <w:rsid w:val="003D3F9F"/>
    <w:rsid w:val="003D414A"/>
    <w:rsid w:val="003D47FB"/>
    <w:rsid w:val="003D4987"/>
    <w:rsid w:val="003D49A9"/>
    <w:rsid w:val="003D4F4D"/>
    <w:rsid w:val="003D57B2"/>
    <w:rsid w:val="003D57BE"/>
    <w:rsid w:val="003D5A7C"/>
    <w:rsid w:val="003D5ECF"/>
    <w:rsid w:val="003D6057"/>
    <w:rsid w:val="003D65A5"/>
    <w:rsid w:val="003D6794"/>
    <w:rsid w:val="003D67E3"/>
    <w:rsid w:val="003D6A2B"/>
    <w:rsid w:val="003D6B59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E3A"/>
    <w:rsid w:val="003E24A1"/>
    <w:rsid w:val="003E2634"/>
    <w:rsid w:val="003E2BAD"/>
    <w:rsid w:val="003E2CEC"/>
    <w:rsid w:val="003E324F"/>
    <w:rsid w:val="003E3B7B"/>
    <w:rsid w:val="003E3F10"/>
    <w:rsid w:val="003E49F8"/>
    <w:rsid w:val="003E4A82"/>
    <w:rsid w:val="003E4D33"/>
    <w:rsid w:val="003E4FBD"/>
    <w:rsid w:val="003E50C4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0EC7"/>
    <w:rsid w:val="003F103F"/>
    <w:rsid w:val="003F125F"/>
    <w:rsid w:val="003F1832"/>
    <w:rsid w:val="003F1AC3"/>
    <w:rsid w:val="003F20BE"/>
    <w:rsid w:val="003F2317"/>
    <w:rsid w:val="003F29F1"/>
    <w:rsid w:val="003F2ED6"/>
    <w:rsid w:val="003F3739"/>
    <w:rsid w:val="003F38CB"/>
    <w:rsid w:val="003F3C91"/>
    <w:rsid w:val="003F4102"/>
    <w:rsid w:val="003F43AF"/>
    <w:rsid w:val="003F466B"/>
    <w:rsid w:val="003F4715"/>
    <w:rsid w:val="003F4B27"/>
    <w:rsid w:val="003F573B"/>
    <w:rsid w:val="003F5A05"/>
    <w:rsid w:val="003F5B3B"/>
    <w:rsid w:val="003F5DF8"/>
    <w:rsid w:val="003F6252"/>
    <w:rsid w:val="003F63BE"/>
    <w:rsid w:val="003F65BB"/>
    <w:rsid w:val="003F67E2"/>
    <w:rsid w:val="003F6A18"/>
    <w:rsid w:val="003F7044"/>
    <w:rsid w:val="003F716B"/>
    <w:rsid w:val="003F7970"/>
    <w:rsid w:val="003F7C5E"/>
    <w:rsid w:val="00400512"/>
    <w:rsid w:val="00400530"/>
    <w:rsid w:val="00400578"/>
    <w:rsid w:val="004005A4"/>
    <w:rsid w:val="004007D5"/>
    <w:rsid w:val="00400943"/>
    <w:rsid w:val="00400A07"/>
    <w:rsid w:val="00400A1D"/>
    <w:rsid w:val="00400A67"/>
    <w:rsid w:val="004014BF"/>
    <w:rsid w:val="004016EB"/>
    <w:rsid w:val="004017D7"/>
    <w:rsid w:val="004018FD"/>
    <w:rsid w:val="00401D0F"/>
    <w:rsid w:val="00402644"/>
    <w:rsid w:val="00402D3D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5C79"/>
    <w:rsid w:val="00405ED4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2584"/>
    <w:rsid w:val="00412C14"/>
    <w:rsid w:val="00412C7D"/>
    <w:rsid w:val="00412E3D"/>
    <w:rsid w:val="004132C1"/>
    <w:rsid w:val="00413312"/>
    <w:rsid w:val="00413318"/>
    <w:rsid w:val="004135DC"/>
    <w:rsid w:val="00414152"/>
    <w:rsid w:val="00414245"/>
    <w:rsid w:val="004142C4"/>
    <w:rsid w:val="004150B8"/>
    <w:rsid w:val="00415130"/>
    <w:rsid w:val="0041535A"/>
    <w:rsid w:val="0041555F"/>
    <w:rsid w:val="00416308"/>
    <w:rsid w:val="0041674D"/>
    <w:rsid w:val="00416794"/>
    <w:rsid w:val="00416A38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8FD"/>
    <w:rsid w:val="00421DCC"/>
    <w:rsid w:val="00421E92"/>
    <w:rsid w:val="004223AB"/>
    <w:rsid w:val="0042263F"/>
    <w:rsid w:val="004227CC"/>
    <w:rsid w:val="0042288B"/>
    <w:rsid w:val="00422DAB"/>
    <w:rsid w:val="00422EB9"/>
    <w:rsid w:val="0042393A"/>
    <w:rsid w:val="00423B57"/>
    <w:rsid w:val="00423FF2"/>
    <w:rsid w:val="00424186"/>
    <w:rsid w:val="004243D6"/>
    <w:rsid w:val="004250AC"/>
    <w:rsid w:val="00425129"/>
    <w:rsid w:val="00425744"/>
    <w:rsid w:val="004258A1"/>
    <w:rsid w:val="00425A61"/>
    <w:rsid w:val="00425ABA"/>
    <w:rsid w:val="00425C67"/>
    <w:rsid w:val="00426045"/>
    <w:rsid w:val="00426259"/>
    <w:rsid w:val="004268F1"/>
    <w:rsid w:val="00426BE7"/>
    <w:rsid w:val="004273A9"/>
    <w:rsid w:val="004279C2"/>
    <w:rsid w:val="00427B41"/>
    <w:rsid w:val="00427FC7"/>
    <w:rsid w:val="0043062A"/>
    <w:rsid w:val="004309E9"/>
    <w:rsid w:val="00430A17"/>
    <w:rsid w:val="00430D9E"/>
    <w:rsid w:val="004313BC"/>
    <w:rsid w:val="004315F5"/>
    <w:rsid w:val="00431BC9"/>
    <w:rsid w:val="00431E0E"/>
    <w:rsid w:val="00431FBA"/>
    <w:rsid w:val="004322FA"/>
    <w:rsid w:val="00432502"/>
    <w:rsid w:val="004327D7"/>
    <w:rsid w:val="004329CE"/>
    <w:rsid w:val="00433CFE"/>
    <w:rsid w:val="00433DB8"/>
    <w:rsid w:val="00434394"/>
    <w:rsid w:val="00435185"/>
    <w:rsid w:val="004353FF"/>
    <w:rsid w:val="00435750"/>
    <w:rsid w:val="00435781"/>
    <w:rsid w:val="00435F17"/>
    <w:rsid w:val="00436F73"/>
    <w:rsid w:val="00436F80"/>
    <w:rsid w:val="004377A4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547"/>
    <w:rsid w:val="004416BC"/>
    <w:rsid w:val="00441A69"/>
    <w:rsid w:val="00441F00"/>
    <w:rsid w:val="004421F0"/>
    <w:rsid w:val="004423D8"/>
    <w:rsid w:val="00442522"/>
    <w:rsid w:val="0044413D"/>
    <w:rsid w:val="00444165"/>
    <w:rsid w:val="00444574"/>
    <w:rsid w:val="004448B0"/>
    <w:rsid w:val="00444973"/>
    <w:rsid w:val="00444D57"/>
    <w:rsid w:val="00444F17"/>
    <w:rsid w:val="004455A9"/>
    <w:rsid w:val="00445FFC"/>
    <w:rsid w:val="00445FFD"/>
    <w:rsid w:val="00446D86"/>
    <w:rsid w:val="00446DEA"/>
    <w:rsid w:val="004471B3"/>
    <w:rsid w:val="00447432"/>
    <w:rsid w:val="00447D44"/>
    <w:rsid w:val="00447FE7"/>
    <w:rsid w:val="0045016A"/>
    <w:rsid w:val="0045024E"/>
    <w:rsid w:val="00450314"/>
    <w:rsid w:val="00450504"/>
    <w:rsid w:val="004514E7"/>
    <w:rsid w:val="00451DE2"/>
    <w:rsid w:val="00451F32"/>
    <w:rsid w:val="00452073"/>
    <w:rsid w:val="00452333"/>
    <w:rsid w:val="0045278C"/>
    <w:rsid w:val="00452A45"/>
    <w:rsid w:val="00452B89"/>
    <w:rsid w:val="00453073"/>
    <w:rsid w:val="0045384B"/>
    <w:rsid w:val="004539DB"/>
    <w:rsid w:val="00453C0A"/>
    <w:rsid w:val="00454134"/>
    <w:rsid w:val="00454186"/>
    <w:rsid w:val="00454422"/>
    <w:rsid w:val="004545E3"/>
    <w:rsid w:val="0045515A"/>
    <w:rsid w:val="00455391"/>
    <w:rsid w:val="004558E8"/>
    <w:rsid w:val="004566A0"/>
    <w:rsid w:val="004566A5"/>
    <w:rsid w:val="00456C02"/>
    <w:rsid w:val="004573F3"/>
    <w:rsid w:val="0045744F"/>
    <w:rsid w:val="0045788A"/>
    <w:rsid w:val="00457970"/>
    <w:rsid w:val="00457C12"/>
    <w:rsid w:val="00457F74"/>
    <w:rsid w:val="0046012B"/>
    <w:rsid w:val="004601C4"/>
    <w:rsid w:val="004601D4"/>
    <w:rsid w:val="00460392"/>
    <w:rsid w:val="00460464"/>
    <w:rsid w:val="00460687"/>
    <w:rsid w:val="004607B6"/>
    <w:rsid w:val="004607FA"/>
    <w:rsid w:val="00460836"/>
    <w:rsid w:val="00460B1C"/>
    <w:rsid w:val="004611AF"/>
    <w:rsid w:val="00461297"/>
    <w:rsid w:val="00461492"/>
    <w:rsid w:val="00461951"/>
    <w:rsid w:val="00461C4B"/>
    <w:rsid w:val="00462BE7"/>
    <w:rsid w:val="00463028"/>
    <w:rsid w:val="0046340D"/>
    <w:rsid w:val="00463917"/>
    <w:rsid w:val="00463A5C"/>
    <w:rsid w:val="00463FDF"/>
    <w:rsid w:val="004640A0"/>
    <w:rsid w:val="004654F0"/>
    <w:rsid w:val="0046569D"/>
    <w:rsid w:val="00465880"/>
    <w:rsid w:val="00465A05"/>
    <w:rsid w:val="004669C7"/>
    <w:rsid w:val="00467845"/>
    <w:rsid w:val="004701FE"/>
    <w:rsid w:val="00470332"/>
    <w:rsid w:val="0047075D"/>
    <w:rsid w:val="004710B8"/>
    <w:rsid w:val="0047142B"/>
    <w:rsid w:val="0047161C"/>
    <w:rsid w:val="00471AE1"/>
    <w:rsid w:val="004724D1"/>
    <w:rsid w:val="004730AC"/>
    <w:rsid w:val="00473225"/>
    <w:rsid w:val="0047389D"/>
    <w:rsid w:val="00473A9C"/>
    <w:rsid w:val="00473AC7"/>
    <w:rsid w:val="00473B71"/>
    <w:rsid w:val="00473EC5"/>
    <w:rsid w:val="00474CD3"/>
    <w:rsid w:val="004750E1"/>
    <w:rsid w:val="00475A04"/>
    <w:rsid w:val="00475E1E"/>
    <w:rsid w:val="00475E26"/>
    <w:rsid w:val="00475F5B"/>
    <w:rsid w:val="004762A7"/>
    <w:rsid w:val="00476DE4"/>
    <w:rsid w:val="004770BC"/>
    <w:rsid w:val="00477318"/>
    <w:rsid w:val="00477991"/>
    <w:rsid w:val="00480078"/>
    <w:rsid w:val="00480160"/>
    <w:rsid w:val="00480913"/>
    <w:rsid w:val="00480C4D"/>
    <w:rsid w:val="00480E38"/>
    <w:rsid w:val="004824C3"/>
    <w:rsid w:val="00482BEF"/>
    <w:rsid w:val="00482DEB"/>
    <w:rsid w:val="0048332D"/>
    <w:rsid w:val="00484914"/>
    <w:rsid w:val="00484E7A"/>
    <w:rsid w:val="004850B2"/>
    <w:rsid w:val="004858DA"/>
    <w:rsid w:val="00486071"/>
    <w:rsid w:val="004860A6"/>
    <w:rsid w:val="004868CB"/>
    <w:rsid w:val="00486AFA"/>
    <w:rsid w:val="00486CC7"/>
    <w:rsid w:val="00486E24"/>
    <w:rsid w:val="00487353"/>
    <w:rsid w:val="00487A62"/>
    <w:rsid w:val="004900A5"/>
    <w:rsid w:val="004904C0"/>
    <w:rsid w:val="0049081F"/>
    <w:rsid w:val="00490A1F"/>
    <w:rsid w:val="00491657"/>
    <w:rsid w:val="00491A42"/>
    <w:rsid w:val="004922AF"/>
    <w:rsid w:val="004924C9"/>
    <w:rsid w:val="004929B6"/>
    <w:rsid w:val="004939A7"/>
    <w:rsid w:val="00493A00"/>
    <w:rsid w:val="00493DD7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0AF"/>
    <w:rsid w:val="004A682D"/>
    <w:rsid w:val="004A72C1"/>
    <w:rsid w:val="004A74C5"/>
    <w:rsid w:val="004A7678"/>
    <w:rsid w:val="004A7C1A"/>
    <w:rsid w:val="004A7C1F"/>
    <w:rsid w:val="004A7D9A"/>
    <w:rsid w:val="004A7FDB"/>
    <w:rsid w:val="004B18D8"/>
    <w:rsid w:val="004B1A35"/>
    <w:rsid w:val="004B1B3C"/>
    <w:rsid w:val="004B205E"/>
    <w:rsid w:val="004B21EB"/>
    <w:rsid w:val="004B2773"/>
    <w:rsid w:val="004B290D"/>
    <w:rsid w:val="004B29B4"/>
    <w:rsid w:val="004B2A90"/>
    <w:rsid w:val="004B2C61"/>
    <w:rsid w:val="004B2CFD"/>
    <w:rsid w:val="004B32D5"/>
    <w:rsid w:val="004B336D"/>
    <w:rsid w:val="004B372F"/>
    <w:rsid w:val="004B3A0A"/>
    <w:rsid w:val="004B3FD4"/>
    <w:rsid w:val="004B46A2"/>
    <w:rsid w:val="004B49B4"/>
    <w:rsid w:val="004B4AB0"/>
    <w:rsid w:val="004B4F20"/>
    <w:rsid w:val="004B4F23"/>
    <w:rsid w:val="004B5571"/>
    <w:rsid w:val="004B5A9D"/>
    <w:rsid w:val="004B6486"/>
    <w:rsid w:val="004B6DF0"/>
    <w:rsid w:val="004B7179"/>
    <w:rsid w:val="004B73B1"/>
    <w:rsid w:val="004B766F"/>
    <w:rsid w:val="004B7C63"/>
    <w:rsid w:val="004C00A3"/>
    <w:rsid w:val="004C0534"/>
    <w:rsid w:val="004C06B2"/>
    <w:rsid w:val="004C06CA"/>
    <w:rsid w:val="004C110F"/>
    <w:rsid w:val="004C1DCE"/>
    <w:rsid w:val="004C1DDC"/>
    <w:rsid w:val="004C1F31"/>
    <w:rsid w:val="004C1F51"/>
    <w:rsid w:val="004C245E"/>
    <w:rsid w:val="004C24B4"/>
    <w:rsid w:val="004C2B87"/>
    <w:rsid w:val="004C3302"/>
    <w:rsid w:val="004C332E"/>
    <w:rsid w:val="004C3510"/>
    <w:rsid w:val="004C3544"/>
    <w:rsid w:val="004C37B2"/>
    <w:rsid w:val="004C3D39"/>
    <w:rsid w:val="004C419B"/>
    <w:rsid w:val="004C4ADD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C71C2"/>
    <w:rsid w:val="004C7DC3"/>
    <w:rsid w:val="004D00B2"/>
    <w:rsid w:val="004D082A"/>
    <w:rsid w:val="004D0CCB"/>
    <w:rsid w:val="004D172E"/>
    <w:rsid w:val="004D17D7"/>
    <w:rsid w:val="004D1AD6"/>
    <w:rsid w:val="004D1B25"/>
    <w:rsid w:val="004D2550"/>
    <w:rsid w:val="004D2A78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285"/>
    <w:rsid w:val="004D449C"/>
    <w:rsid w:val="004D4650"/>
    <w:rsid w:val="004D47FF"/>
    <w:rsid w:val="004D49B6"/>
    <w:rsid w:val="004D49E0"/>
    <w:rsid w:val="004D4C84"/>
    <w:rsid w:val="004D5330"/>
    <w:rsid w:val="004D601C"/>
    <w:rsid w:val="004D6197"/>
    <w:rsid w:val="004D660C"/>
    <w:rsid w:val="004D6AA6"/>
    <w:rsid w:val="004D6CA7"/>
    <w:rsid w:val="004D6D3A"/>
    <w:rsid w:val="004D7D93"/>
    <w:rsid w:val="004E0F58"/>
    <w:rsid w:val="004E137C"/>
    <w:rsid w:val="004E13CF"/>
    <w:rsid w:val="004E18A7"/>
    <w:rsid w:val="004E1963"/>
    <w:rsid w:val="004E1CE8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1CF"/>
    <w:rsid w:val="004E46AB"/>
    <w:rsid w:val="004E6287"/>
    <w:rsid w:val="004E6AF8"/>
    <w:rsid w:val="004E77E3"/>
    <w:rsid w:val="004E785B"/>
    <w:rsid w:val="004F010F"/>
    <w:rsid w:val="004F025C"/>
    <w:rsid w:val="004F0499"/>
    <w:rsid w:val="004F04D8"/>
    <w:rsid w:val="004F0812"/>
    <w:rsid w:val="004F08DA"/>
    <w:rsid w:val="004F1074"/>
    <w:rsid w:val="004F1306"/>
    <w:rsid w:val="004F14F7"/>
    <w:rsid w:val="004F1698"/>
    <w:rsid w:val="004F1778"/>
    <w:rsid w:val="004F20CB"/>
    <w:rsid w:val="004F21B7"/>
    <w:rsid w:val="004F232A"/>
    <w:rsid w:val="004F269F"/>
    <w:rsid w:val="004F2C25"/>
    <w:rsid w:val="004F2F55"/>
    <w:rsid w:val="004F3229"/>
    <w:rsid w:val="004F3332"/>
    <w:rsid w:val="004F3334"/>
    <w:rsid w:val="004F3557"/>
    <w:rsid w:val="004F3691"/>
    <w:rsid w:val="004F36D6"/>
    <w:rsid w:val="004F4033"/>
    <w:rsid w:val="004F421E"/>
    <w:rsid w:val="004F4664"/>
    <w:rsid w:val="004F46B6"/>
    <w:rsid w:val="004F47FC"/>
    <w:rsid w:val="004F482D"/>
    <w:rsid w:val="004F4B23"/>
    <w:rsid w:val="004F4E3B"/>
    <w:rsid w:val="004F5094"/>
    <w:rsid w:val="004F52BF"/>
    <w:rsid w:val="004F5730"/>
    <w:rsid w:val="004F5BB6"/>
    <w:rsid w:val="004F5E34"/>
    <w:rsid w:val="004F63C0"/>
    <w:rsid w:val="004F691F"/>
    <w:rsid w:val="004F6CB8"/>
    <w:rsid w:val="004F6D55"/>
    <w:rsid w:val="004F73F3"/>
    <w:rsid w:val="004F7433"/>
    <w:rsid w:val="00500310"/>
    <w:rsid w:val="00500408"/>
    <w:rsid w:val="005004FB"/>
    <w:rsid w:val="00500725"/>
    <w:rsid w:val="00500CF8"/>
    <w:rsid w:val="0050159D"/>
    <w:rsid w:val="0050160A"/>
    <w:rsid w:val="005017F5"/>
    <w:rsid w:val="005025C0"/>
    <w:rsid w:val="00502CA7"/>
    <w:rsid w:val="00503410"/>
    <w:rsid w:val="00503D7C"/>
    <w:rsid w:val="00503E10"/>
    <w:rsid w:val="00504343"/>
    <w:rsid w:val="0050533F"/>
    <w:rsid w:val="00505534"/>
    <w:rsid w:val="00505FA1"/>
    <w:rsid w:val="00506201"/>
    <w:rsid w:val="0050663E"/>
    <w:rsid w:val="00506CF3"/>
    <w:rsid w:val="00507072"/>
    <w:rsid w:val="005079BA"/>
    <w:rsid w:val="00510CAB"/>
    <w:rsid w:val="005111EA"/>
    <w:rsid w:val="00511418"/>
    <w:rsid w:val="005114BA"/>
    <w:rsid w:val="005119A4"/>
    <w:rsid w:val="005119AE"/>
    <w:rsid w:val="005119D4"/>
    <w:rsid w:val="005119D6"/>
    <w:rsid w:val="00512285"/>
    <w:rsid w:val="005128D8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0FB5"/>
    <w:rsid w:val="00521413"/>
    <w:rsid w:val="00521630"/>
    <w:rsid w:val="00521CDB"/>
    <w:rsid w:val="00522B5F"/>
    <w:rsid w:val="00522C82"/>
    <w:rsid w:val="00523276"/>
    <w:rsid w:val="00523710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B1"/>
    <w:rsid w:val="005302DB"/>
    <w:rsid w:val="00530C93"/>
    <w:rsid w:val="005310AD"/>
    <w:rsid w:val="00531618"/>
    <w:rsid w:val="00531632"/>
    <w:rsid w:val="00531656"/>
    <w:rsid w:val="00531F53"/>
    <w:rsid w:val="0053203D"/>
    <w:rsid w:val="005323F5"/>
    <w:rsid w:val="0053262D"/>
    <w:rsid w:val="00532810"/>
    <w:rsid w:val="0053290E"/>
    <w:rsid w:val="00533E67"/>
    <w:rsid w:val="00533E9A"/>
    <w:rsid w:val="00534550"/>
    <w:rsid w:val="005346A9"/>
    <w:rsid w:val="00534B9E"/>
    <w:rsid w:val="00535257"/>
    <w:rsid w:val="00535424"/>
    <w:rsid w:val="00535561"/>
    <w:rsid w:val="00535BA7"/>
    <w:rsid w:val="00536249"/>
    <w:rsid w:val="00536278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702"/>
    <w:rsid w:val="00540EBB"/>
    <w:rsid w:val="00541546"/>
    <w:rsid w:val="0054168B"/>
    <w:rsid w:val="00541693"/>
    <w:rsid w:val="00541C40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2D0"/>
    <w:rsid w:val="005444F3"/>
    <w:rsid w:val="005445E9"/>
    <w:rsid w:val="005447E5"/>
    <w:rsid w:val="00544910"/>
    <w:rsid w:val="00544B06"/>
    <w:rsid w:val="00545420"/>
    <w:rsid w:val="00545700"/>
    <w:rsid w:val="00545A24"/>
    <w:rsid w:val="00545ED6"/>
    <w:rsid w:val="0054618A"/>
    <w:rsid w:val="00546262"/>
    <w:rsid w:val="00546AB7"/>
    <w:rsid w:val="00546BB0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B7C"/>
    <w:rsid w:val="00552C7C"/>
    <w:rsid w:val="00552CFF"/>
    <w:rsid w:val="00552DA9"/>
    <w:rsid w:val="00553248"/>
    <w:rsid w:val="00553C30"/>
    <w:rsid w:val="00554354"/>
    <w:rsid w:val="005544BB"/>
    <w:rsid w:val="00554A40"/>
    <w:rsid w:val="00554B4C"/>
    <w:rsid w:val="00554B79"/>
    <w:rsid w:val="00554C1D"/>
    <w:rsid w:val="0055536E"/>
    <w:rsid w:val="005556E5"/>
    <w:rsid w:val="00555B9D"/>
    <w:rsid w:val="00555FA8"/>
    <w:rsid w:val="00556794"/>
    <w:rsid w:val="0055683E"/>
    <w:rsid w:val="00557DC0"/>
    <w:rsid w:val="00557EBD"/>
    <w:rsid w:val="00560349"/>
    <w:rsid w:val="00560798"/>
    <w:rsid w:val="0056125E"/>
    <w:rsid w:val="00561554"/>
    <w:rsid w:val="00561793"/>
    <w:rsid w:val="005617E6"/>
    <w:rsid w:val="005619BF"/>
    <w:rsid w:val="00561AC4"/>
    <w:rsid w:val="00561F56"/>
    <w:rsid w:val="005624CD"/>
    <w:rsid w:val="00563710"/>
    <w:rsid w:val="00563BCD"/>
    <w:rsid w:val="005642B1"/>
    <w:rsid w:val="005646EC"/>
    <w:rsid w:val="00564717"/>
    <w:rsid w:val="005649FC"/>
    <w:rsid w:val="00564E81"/>
    <w:rsid w:val="0056571D"/>
    <w:rsid w:val="005659CE"/>
    <w:rsid w:val="00566107"/>
    <w:rsid w:val="005663B7"/>
    <w:rsid w:val="00566435"/>
    <w:rsid w:val="0056691C"/>
    <w:rsid w:val="00566CA2"/>
    <w:rsid w:val="0056727F"/>
    <w:rsid w:val="00567403"/>
    <w:rsid w:val="00567595"/>
    <w:rsid w:val="00567ADB"/>
    <w:rsid w:val="00570AC3"/>
    <w:rsid w:val="00571404"/>
    <w:rsid w:val="00571A51"/>
    <w:rsid w:val="00573177"/>
    <w:rsid w:val="0057364C"/>
    <w:rsid w:val="00573BA0"/>
    <w:rsid w:val="00573E35"/>
    <w:rsid w:val="005740DF"/>
    <w:rsid w:val="005742EA"/>
    <w:rsid w:val="005749A0"/>
    <w:rsid w:val="005749F5"/>
    <w:rsid w:val="00575421"/>
    <w:rsid w:val="00575AE3"/>
    <w:rsid w:val="00576038"/>
    <w:rsid w:val="005765B8"/>
    <w:rsid w:val="005768BD"/>
    <w:rsid w:val="005769E1"/>
    <w:rsid w:val="00576B23"/>
    <w:rsid w:val="00576F9B"/>
    <w:rsid w:val="00577051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E01"/>
    <w:rsid w:val="005831BA"/>
    <w:rsid w:val="00583273"/>
    <w:rsid w:val="005835EC"/>
    <w:rsid w:val="005836F8"/>
    <w:rsid w:val="005838C2"/>
    <w:rsid w:val="00583C01"/>
    <w:rsid w:val="00583E0C"/>
    <w:rsid w:val="00585212"/>
    <w:rsid w:val="00585790"/>
    <w:rsid w:val="005857A3"/>
    <w:rsid w:val="00585F2C"/>
    <w:rsid w:val="00586334"/>
    <w:rsid w:val="005868F4"/>
    <w:rsid w:val="00586BA9"/>
    <w:rsid w:val="00586C27"/>
    <w:rsid w:val="00586C67"/>
    <w:rsid w:val="00586E10"/>
    <w:rsid w:val="00587123"/>
    <w:rsid w:val="00587610"/>
    <w:rsid w:val="00587854"/>
    <w:rsid w:val="00587A39"/>
    <w:rsid w:val="00587B06"/>
    <w:rsid w:val="00587CBB"/>
    <w:rsid w:val="005900B1"/>
    <w:rsid w:val="0059016E"/>
    <w:rsid w:val="0059029E"/>
    <w:rsid w:val="005903C1"/>
    <w:rsid w:val="0059042E"/>
    <w:rsid w:val="00590857"/>
    <w:rsid w:val="00590FA3"/>
    <w:rsid w:val="0059104B"/>
    <w:rsid w:val="005918B7"/>
    <w:rsid w:val="00593155"/>
    <w:rsid w:val="005937B3"/>
    <w:rsid w:val="00593A72"/>
    <w:rsid w:val="00593B09"/>
    <w:rsid w:val="00593BB7"/>
    <w:rsid w:val="005944B4"/>
    <w:rsid w:val="0059451E"/>
    <w:rsid w:val="005948BE"/>
    <w:rsid w:val="00594A11"/>
    <w:rsid w:val="00594D99"/>
    <w:rsid w:val="00595083"/>
    <w:rsid w:val="005950D5"/>
    <w:rsid w:val="00595358"/>
    <w:rsid w:val="00595869"/>
    <w:rsid w:val="00595DCD"/>
    <w:rsid w:val="00595E3C"/>
    <w:rsid w:val="00595EB8"/>
    <w:rsid w:val="0059624B"/>
    <w:rsid w:val="005962FF"/>
    <w:rsid w:val="0059636F"/>
    <w:rsid w:val="005969B6"/>
    <w:rsid w:val="0059709B"/>
    <w:rsid w:val="005973E9"/>
    <w:rsid w:val="0059787A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C47"/>
    <w:rsid w:val="005A2FD2"/>
    <w:rsid w:val="005A3033"/>
    <w:rsid w:val="005A345C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6823"/>
    <w:rsid w:val="005A70B9"/>
    <w:rsid w:val="005A750D"/>
    <w:rsid w:val="005A77E1"/>
    <w:rsid w:val="005A7E1B"/>
    <w:rsid w:val="005A7FF0"/>
    <w:rsid w:val="005B0F78"/>
    <w:rsid w:val="005B182B"/>
    <w:rsid w:val="005B1A12"/>
    <w:rsid w:val="005B1AC0"/>
    <w:rsid w:val="005B1B48"/>
    <w:rsid w:val="005B26C3"/>
    <w:rsid w:val="005B287E"/>
    <w:rsid w:val="005B3013"/>
    <w:rsid w:val="005B3186"/>
    <w:rsid w:val="005B37A5"/>
    <w:rsid w:val="005B3816"/>
    <w:rsid w:val="005B392B"/>
    <w:rsid w:val="005B3B75"/>
    <w:rsid w:val="005B3CBA"/>
    <w:rsid w:val="005B3EC7"/>
    <w:rsid w:val="005B43EC"/>
    <w:rsid w:val="005B451A"/>
    <w:rsid w:val="005B4656"/>
    <w:rsid w:val="005B4A1B"/>
    <w:rsid w:val="005B4F0B"/>
    <w:rsid w:val="005B5206"/>
    <w:rsid w:val="005B5847"/>
    <w:rsid w:val="005B61FB"/>
    <w:rsid w:val="005B6E72"/>
    <w:rsid w:val="005B7321"/>
    <w:rsid w:val="005B74E6"/>
    <w:rsid w:val="005B7B68"/>
    <w:rsid w:val="005C10C5"/>
    <w:rsid w:val="005C11AE"/>
    <w:rsid w:val="005C15C8"/>
    <w:rsid w:val="005C17D8"/>
    <w:rsid w:val="005C2086"/>
    <w:rsid w:val="005C2459"/>
    <w:rsid w:val="005C2769"/>
    <w:rsid w:val="005C306F"/>
    <w:rsid w:val="005C34A6"/>
    <w:rsid w:val="005C3A5D"/>
    <w:rsid w:val="005C3E35"/>
    <w:rsid w:val="005C40C1"/>
    <w:rsid w:val="005C4530"/>
    <w:rsid w:val="005C4720"/>
    <w:rsid w:val="005C48D5"/>
    <w:rsid w:val="005C4A6A"/>
    <w:rsid w:val="005C5726"/>
    <w:rsid w:val="005C597A"/>
    <w:rsid w:val="005C5AEA"/>
    <w:rsid w:val="005C5BD2"/>
    <w:rsid w:val="005C5CAE"/>
    <w:rsid w:val="005C5E48"/>
    <w:rsid w:val="005C6047"/>
    <w:rsid w:val="005C61F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3EBD"/>
    <w:rsid w:val="005D41AF"/>
    <w:rsid w:val="005D43E4"/>
    <w:rsid w:val="005D49E0"/>
    <w:rsid w:val="005D4E8A"/>
    <w:rsid w:val="005D6061"/>
    <w:rsid w:val="005D61C3"/>
    <w:rsid w:val="005D65AD"/>
    <w:rsid w:val="005D690F"/>
    <w:rsid w:val="005D6B61"/>
    <w:rsid w:val="005D6FA9"/>
    <w:rsid w:val="005D7142"/>
    <w:rsid w:val="005D715B"/>
    <w:rsid w:val="005D7375"/>
    <w:rsid w:val="005D76BF"/>
    <w:rsid w:val="005D79A3"/>
    <w:rsid w:val="005D7B1A"/>
    <w:rsid w:val="005E0008"/>
    <w:rsid w:val="005E0374"/>
    <w:rsid w:val="005E051E"/>
    <w:rsid w:val="005E0D23"/>
    <w:rsid w:val="005E0FDF"/>
    <w:rsid w:val="005E1BA1"/>
    <w:rsid w:val="005E2219"/>
    <w:rsid w:val="005E2332"/>
    <w:rsid w:val="005E2709"/>
    <w:rsid w:val="005E2950"/>
    <w:rsid w:val="005E2BD5"/>
    <w:rsid w:val="005E35C1"/>
    <w:rsid w:val="005E3741"/>
    <w:rsid w:val="005E37D7"/>
    <w:rsid w:val="005E3A1E"/>
    <w:rsid w:val="005E3B34"/>
    <w:rsid w:val="005E4552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3013"/>
    <w:rsid w:val="005F422A"/>
    <w:rsid w:val="005F4A8F"/>
    <w:rsid w:val="005F570C"/>
    <w:rsid w:val="005F6239"/>
    <w:rsid w:val="005F628A"/>
    <w:rsid w:val="005F6610"/>
    <w:rsid w:val="005F6929"/>
    <w:rsid w:val="005F7418"/>
    <w:rsid w:val="005F75C6"/>
    <w:rsid w:val="005F7986"/>
    <w:rsid w:val="005F79F2"/>
    <w:rsid w:val="005F7A54"/>
    <w:rsid w:val="005F7FBF"/>
    <w:rsid w:val="00600369"/>
    <w:rsid w:val="00600532"/>
    <w:rsid w:val="00600A84"/>
    <w:rsid w:val="006011A4"/>
    <w:rsid w:val="0060147C"/>
    <w:rsid w:val="00601743"/>
    <w:rsid w:val="00601838"/>
    <w:rsid w:val="006026C3"/>
    <w:rsid w:val="00602F47"/>
    <w:rsid w:val="00603677"/>
    <w:rsid w:val="006036D7"/>
    <w:rsid w:val="0060394B"/>
    <w:rsid w:val="00603C06"/>
    <w:rsid w:val="00604B66"/>
    <w:rsid w:val="00604E15"/>
    <w:rsid w:val="006056D7"/>
    <w:rsid w:val="00605D7E"/>
    <w:rsid w:val="0060688D"/>
    <w:rsid w:val="00606B4F"/>
    <w:rsid w:val="00606DCD"/>
    <w:rsid w:val="0060718A"/>
    <w:rsid w:val="00607633"/>
    <w:rsid w:val="006077BB"/>
    <w:rsid w:val="0060785E"/>
    <w:rsid w:val="00607922"/>
    <w:rsid w:val="00610265"/>
    <w:rsid w:val="00610545"/>
    <w:rsid w:val="006107A8"/>
    <w:rsid w:val="00610C1E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3AB5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0EF"/>
    <w:rsid w:val="0061727B"/>
    <w:rsid w:val="006173A8"/>
    <w:rsid w:val="006174BB"/>
    <w:rsid w:val="006175A2"/>
    <w:rsid w:val="00617B77"/>
    <w:rsid w:val="00617CD4"/>
    <w:rsid w:val="0062055B"/>
    <w:rsid w:val="00621483"/>
    <w:rsid w:val="0062259B"/>
    <w:rsid w:val="006225C9"/>
    <w:rsid w:val="006226B4"/>
    <w:rsid w:val="00623716"/>
    <w:rsid w:val="00623E21"/>
    <w:rsid w:val="00623F02"/>
    <w:rsid w:val="006240BF"/>
    <w:rsid w:val="00624837"/>
    <w:rsid w:val="00625587"/>
    <w:rsid w:val="00626BE6"/>
    <w:rsid w:val="00626F09"/>
    <w:rsid w:val="00627895"/>
    <w:rsid w:val="00627D54"/>
    <w:rsid w:val="00630FA5"/>
    <w:rsid w:val="00631145"/>
    <w:rsid w:val="00631502"/>
    <w:rsid w:val="00631A40"/>
    <w:rsid w:val="00631A9F"/>
    <w:rsid w:val="00631B87"/>
    <w:rsid w:val="006320B3"/>
    <w:rsid w:val="006323D0"/>
    <w:rsid w:val="0063243B"/>
    <w:rsid w:val="006324CC"/>
    <w:rsid w:val="00632875"/>
    <w:rsid w:val="006329CE"/>
    <w:rsid w:val="00632B88"/>
    <w:rsid w:val="00633277"/>
    <w:rsid w:val="00633306"/>
    <w:rsid w:val="006337E3"/>
    <w:rsid w:val="006338FC"/>
    <w:rsid w:val="006343B6"/>
    <w:rsid w:val="0063463C"/>
    <w:rsid w:val="0063475A"/>
    <w:rsid w:val="00634CD7"/>
    <w:rsid w:val="00634DF5"/>
    <w:rsid w:val="00634E43"/>
    <w:rsid w:val="0063513A"/>
    <w:rsid w:val="0063524D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002D"/>
    <w:rsid w:val="00641642"/>
    <w:rsid w:val="00641EC5"/>
    <w:rsid w:val="00642248"/>
    <w:rsid w:val="006422B0"/>
    <w:rsid w:val="00642697"/>
    <w:rsid w:val="006426EA"/>
    <w:rsid w:val="0064292F"/>
    <w:rsid w:val="0064295A"/>
    <w:rsid w:val="00643216"/>
    <w:rsid w:val="00643491"/>
    <w:rsid w:val="00643A3D"/>
    <w:rsid w:val="00643CC8"/>
    <w:rsid w:val="00644254"/>
    <w:rsid w:val="006451EB"/>
    <w:rsid w:val="00645259"/>
    <w:rsid w:val="00645A78"/>
    <w:rsid w:val="00645BFD"/>
    <w:rsid w:val="00646069"/>
    <w:rsid w:val="0064612B"/>
    <w:rsid w:val="00646376"/>
    <w:rsid w:val="00646868"/>
    <w:rsid w:val="00646872"/>
    <w:rsid w:val="006471B6"/>
    <w:rsid w:val="006472A2"/>
    <w:rsid w:val="0064774B"/>
    <w:rsid w:val="006500E1"/>
    <w:rsid w:val="00650487"/>
    <w:rsid w:val="00650512"/>
    <w:rsid w:val="00650D8E"/>
    <w:rsid w:val="00650E22"/>
    <w:rsid w:val="00651023"/>
    <w:rsid w:val="0065113B"/>
    <w:rsid w:val="00651140"/>
    <w:rsid w:val="006516E5"/>
    <w:rsid w:val="00651AE4"/>
    <w:rsid w:val="00651C41"/>
    <w:rsid w:val="0065219B"/>
    <w:rsid w:val="00652A31"/>
    <w:rsid w:val="00653031"/>
    <w:rsid w:val="0065352D"/>
    <w:rsid w:val="00653C40"/>
    <w:rsid w:val="00653CE1"/>
    <w:rsid w:val="006542C2"/>
    <w:rsid w:val="006546BB"/>
    <w:rsid w:val="0065515F"/>
    <w:rsid w:val="006551A6"/>
    <w:rsid w:val="0065551B"/>
    <w:rsid w:val="00655959"/>
    <w:rsid w:val="00655C64"/>
    <w:rsid w:val="00655E42"/>
    <w:rsid w:val="006566A2"/>
    <w:rsid w:val="006569D8"/>
    <w:rsid w:val="0065766C"/>
    <w:rsid w:val="00657B32"/>
    <w:rsid w:val="00657C00"/>
    <w:rsid w:val="00657DC4"/>
    <w:rsid w:val="006605D6"/>
    <w:rsid w:val="0066099A"/>
    <w:rsid w:val="00660AD4"/>
    <w:rsid w:val="00660C9C"/>
    <w:rsid w:val="00660CBE"/>
    <w:rsid w:val="00660CC1"/>
    <w:rsid w:val="00660FED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2E76"/>
    <w:rsid w:val="00663490"/>
    <w:rsid w:val="00663CBD"/>
    <w:rsid w:val="00663CC2"/>
    <w:rsid w:val="00664073"/>
    <w:rsid w:val="0066446B"/>
    <w:rsid w:val="0066478E"/>
    <w:rsid w:val="0066488C"/>
    <w:rsid w:val="00664E0F"/>
    <w:rsid w:val="00664EAE"/>
    <w:rsid w:val="00665198"/>
    <w:rsid w:val="00665428"/>
    <w:rsid w:val="00665457"/>
    <w:rsid w:val="0066567F"/>
    <w:rsid w:val="006658CE"/>
    <w:rsid w:val="006658EE"/>
    <w:rsid w:val="006658F6"/>
    <w:rsid w:val="00665BE9"/>
    <w:rsid w:val="00665CA7"/>
    <w:rsid w:val="006661D7"/>
    <w:rsid w:val="00666D74"/>
    <w:rsid w:val="006670AF"/>
    <w:rsid w:val="006675B1"/>
    <w:rsid w:val="00667693"/>
    <w:rsid w:val="0066790D"/>
    <w:rsid w:val="006701CB"/>
    <w:rsid w:val="006703BC"/>
    <w:rsid w:val="00670429"/>
    <w:rsid w:val="00670607"/>
    <w:rsid w:val="00670C86"/>
    <w:rsid w:val="00670D1E"/>
    <w:rsid w:val="006716F5"/>
    <w:rsid w:val="0067189D"/>
    <w:rsid w:val="006718F6"/>
    <w:rsid w:val="00672249"/>
    <w:rsid w:val="006726AF"/>
    <w:rsid w:val="006726EF"/>
    <w:rsid w:val="0067343B"/>
    <w:rsid w:val="00673487"/>
    <w:rsid w:val="006735A1"/>
    <w:rsid w:val="00673B78"/>
    <w:rsid w:val="00674000"/>
    <w:rsid w:val="006745CF"/>
    <w:rsid w:val="006746F4"/>
    <w:rsid w:val="006747A8"/>
    <w:rsid w:val="00674FB0"/>
    <w:rsid w:val="00675307"/>
    <w:rsid w:val="00675A0E"/>
    <w:rsid w:val="00675E1E"/>
    <w:rsid w:val="00676313"/>
    <w:rsid w:val="0067719C"/>
    <w:rsid w:val="006772D3"/>
    <w:rsid w:val="00677E16"/>
    <w:rsid w:val="0068006F"/>
    <w:rsid w:val="006802BB"/>
    <w:rsid w:val="00680776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3E5"/>
    <w:rsid w:val="0068559C"/>
    <w:rsid w:val="00685608"/>
    <w:rsid w:val="00685AC9"/>
    <w:rsid w:val="00685D12"/>
    <w:rsid w:val="0068653E"/>
    <w:rsid w:val="00686788"/>
    <w:rsid w:val="00686B19"/>
    <w:rsid w:val="00686D8F"/>
    <w:rsid w:val="00687296"/>
    <w:rsid w:val="006876B1"/>
    <w:rsid w:val="00687A40"/>
    <w:rsid w:val="00687DE5"/>
    <w:rsid w:val="00690361"/>
    <w:rsid w:val="006903F5"/>
    <w:rsid w:val="00690632"/>
    <w:rsid w:val="006906AD"/>
    <w:rsid w:val="00690875"/>
    <w:rsid w:val="006908CC"/>
    <w:rsid w:val="0069090D"/>
    <w:rsid w:val="00690C5C"/>
    <w:rsid w:val="00690EDC"/>
    <w:rsid w:val="00690EE8"/>
    <w:rsid w:val="00690F50"/>
    <w:rsid w:val="006920C5"/>
    <w:rsid w:val="00692323"/>
    <w:rsid w:val="00692334"/>
    <w:rsid w:val="00692915"/>
    <w:rsid w:val="00692A16"/>
    <w:rsid w:val="00692A50"/>
    <w:rsid w:val="00692DE0"/>
    <w:rsid w:val="0069337F"/>
    <w:rsid w:val="006937D5"/>
    <w:rsid w:val="00693CC0"/>
    <w:rsid w:val="00694364"/>
    <w:rsid w:val="00694D7F"/>
    <w:rsid w:val="00695627"/>
    <w:rsid w:val="0069584A"/>
    <w:rsid w:val="00695D38"/>
    <w:rsid w:val="00696014"/>
    <w:rsid w:val="0069693A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E2D"/>
    <w:rsid w:val="006A3036"/>
    <w:rsid w:val="006A308F"/>
    <w:rsid w:val="006A31A5"/>
    <w:rsid w:val="006A3DCD"/>
    <w:rsid w:val="006A3E7C"/>
    <w:rsid w:val="006A3F08"/>
    <w:rsid w:val="006A50E2"/>
    <w:rsid w:val="006A547F"/>
    <w:rsid w:val="006A56BD"/>
    <w:rsid w:val="006A56F9"/>
    <w:rsid w:val="006A5E07"/>
    <w:rsid w:val="006A5E65"/>
    <w:rsid w:val="006A61C6"/>
    <w:rsid w:val="006A65A4"/>
    <w:rsid w:val="006A6B0B"/>
    <w:rsid w:val="006A713D"/>
    <w:rsid w:val="006A715D"/>
    <w:rsid w:val="006A74D4"/>
    <w:rsid w:val="006A7A84"/>
    <w:rsid w:val="006B02BE"/>
    <w:rsid w:val="006B030B"/>
    <w:rsid w:val="006B03BE"/>
    <w:rsid w:val="006B050F"/>
    <w:rsid w:val="006B0864"/>
    <w:rsid w:val="006B13AD"/>
    <w:rsid w:val="006B153A"/>
    <w:rsid w:val="006B265E"/>
    <w:rsid w:val="006B2823"/>
    <w:rsid w:val="006B2B9A"/>
    <w:rsid w:val="006B2EC3"/>
    <w:rsid w:val="006B37BE"/>
    <w:rsid w:val="006B3DCF"/>
    <w:rsid w:val="006B4300"/>
    <w:rsid w:val="006B46FF"/>
    <w:rsid w:val="006B4CB9"/>
    <w:rsid w:val="006B5486"/>
    <w:rsid w:val="006B55D0"/>
    <w:rsid w:val="006B5633"/>
    <w:rsid w:val="006B5A53"/>
    <w:rsid w:val="006B5E31"/>
    <w:rsid w:val="006B5F0B"/>
    <w:rsid w:val="006B5FFE"/>
    <w:rsid w:val="006B662E"/>
    <w:rsid w:val="006B6FF9"/>
    <w:rsid w:val="006B7798"/>
    <w:rsid w:val="006B77BC"/>
    <w:rsid w:val="006B7C4A"/>
    <w:rsid w:val="006B7E64"/>
    <w:rsid w:val="006C06F0"/>
    <w:rsid w:val="006C0C1A"/>
    <w:rsid w:val="006C0E8B"/>
    <w:rsid w:val="006C11D1"/>
    <w:rsid w:val="006C1863"/>
    <w:rsid w:val="006C1D53"/>
    <w:rsid w:val="006C243B"/>
    <w:rsid w:val="006C286E"/>
    <w:rsid w:val="006C2B95"/>
    <w:rsid w:val="006C32A6"/>
    <w:rsid w:val="006C3346"/>
    <w:rsid w:val="006C35BD"/>
    <w:rsid w:val="006C373B"/>
    <w:rsid w:val="006C3C5C"/>
    <w:rsid w:val="006C3C62"/>
    <w:rsid w:val="006C3CCA"/>
    <w:rsid w:val="006C3D13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C7DE1"/>
    <w:rsid w:val="006C7E43"/>
    <w:rsid w:val="006D02B7"/>
    <w:rsid w:val="006D072A"/>
    <w:rsid w:val="006D0BD9"/>
    <w:rsid w:val="006D0E9A"/>
    <w:rsid w:val="006D12F3"/>
    <w:rsid w:val="006D1497"/>
    <w:rsid w:val="006D1500"/>
    <w:rsid w:val="006D1761"/>
    <w:rsid w:val="006D1942"/>
    <w:rsid w:val="006D1AB2"/>
    <w:rsid w:val="006D2B9B"/>
    <w:rsid w:val="006D2DDB"/>
    <w:rsid w:val="006D301B"/>
    <w:rsid w:val="006D34BF"/>
    <w:rsid w:val="006D34DD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5E1C"/>
    <w:rsid w:val="006D6071"/>
    <w:rsid w:val="006D62C0"/>
    <w:rsid w:val="006D6530"/>
    <w:rsid w:val="006D658D"/>
    <w:rsid w:val="006D6E83"/>
    <w:rsid w:val="006D765D"/>
    <w:rsid w:val="006E04BD"/>
    <w:rsid w:val="006E06D7"/>
    <w:rsid w:val="006E0A63"/>
    <w:rsid w:val="006E11F2"/>
    <w:rsid w:val="006E1210"/>
    <w:rsid w:val="006E1474"/>
    <w:rsid w:val="006E1A84"/>
    <w:rsid w:val="006E2443"/>
    <w:rsid w:val="006E2510"/>
    <w:rsid w:val="006E2914"/>
    <w:rsid w:val="006E29A5"/>
    <w:rsid w:val="006E2D79"/>
    <w:rsid w:val="006E3179"/>
    <w:rsid w:val="006E37C0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3EA"/>
    <w:rsid w:val="006F0EA0"/>
    <w:rsid w:val="006F1A9C"/>
    <w:rsid w:val="006F1CE2"/>
    <w:rsid w:val="006F2AEE"/>
    <w:rsid w:val="006F2C03"/>
    <w:rsid w:val="006F2C3F"/>
    <w:rsid w:val="006F2D98"/>
    <w:rsid w:val="006F302F"/>
    <w:rsid w:val="006F303A"/>
    <w:rsid w:val="006F3576"/>
    <w:rsid w:val="006F357A"/>
    <w:rsid w:val="006F3A8F"/>
    <w:rsid w:val="006F3FCA"/>
    <w:rsid w:val="006F4BE7"/>
    <w:rsid w:val="006F57F8"/>
    <w:rsid w:val="006F5ADD"/>
    <w:rsid w:val="006F63CE"/>
    <w:rsid w:val="006F671C"/>
    <w:rsid w:val="006F705C"/>
    <w:rsid w:val="006F711B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513"/>
    <w:rsid w:val="0070254B"/>
    <w:rsid w:val="00702F89"/>
    <w:rsid w:val="00703583"/>
    <w:rsid w:val="0070379D"/>
    <w:rsid w:val="00703FDB"/>
    <w:rsid w:val="007043CD"/>
    <w:rsid w:val="0070462B"/>
    <w:rsid w:val="00704B3A"/>
    <w:rsid w:val="00705026"/>
    <w:rsid w:val="007052C5"/>
    <w:rsid w:val="007056EB"/>
    <w:rsid w:val="00705785"/>
    <w:rsid w:val="00705869"/>
    <w:rsid w:val="00705910"/>
    <w:rsid w:val="00705D3A"/>
    <w:rsid w:val="007064C0"/>
    <w:rsid w:val="0070689D"/>
    <w:rsid w:val="00706A05"/>
    <w:rsid w:val="00706B77"/>
    <w:rsid w:val="00706BF0"/>
    <w:rsid w:val="0070705C"/>
    <w:rsid w:val="0070754C"/>
    <w:rsid w:val="0070755A"/>
    <w:rsid w:val="007078DF"/>
    <w:rsid w:val="00707DFD"/>
    <w:rsid w:val="00710371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2D0"/>
    <w:rsid w:val="00715AA0"/>
    <w:rsid w:val="00715E23"/>
    <w:rsid w:val="0071658E"/>
    <w:rsid w:val="00716A92"/>
    <w:rsid w:val="00716B40"/>
    <w:rsid w:val="00716C8C"/>
    <w:rsid w:val="00716E78"/>
    <w:rsid w:val="007171FD"/>
    <w:rsid w:val="007173EA"/>
    <w:rsid w:val="00717506"/>
    <w:rsid w:val="00717703"/>
    <w:rsid w:val="0071773B"/>
    <w:rsid w:val="00717BFA"/>
    <w:rsid w:val="0072023B"/>
    <w:rsid w:val="00720349"/>
    <w:rsid w:val="007205B2"/>
    <w:rsid w:val="007207DC"/>
    <w:rsid w:val="00720ACF"/>
    <w:rsid w:val="00720E94"/>
    <w:rsid w:val="00720FB0"/>
    <w:rsid w:val="00721088"/>
    <w:rsid w:val="007210FD"/>
    <w:rsid w:val="00721340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89"/>
    <w:rsid w:val="007251AC"/>
    <w:rsid w:val="00725236"/>
    <w:rsid w:val="007257E7"/>
    <w:rsid w:val="007258E2"/>
    <w:rsid w:val="00725A48"/>
    <w:rsid w:val="00725D4C"/>
    <w:rsid w:val="00725F95"/>
    <w:rsid w:val="00726421"/>
    <w:rsid w:val="0072649E"/>
    <w:rsid w:val="00726AE8"/>
    <w:rsid w:val="0072751E"/>
    <w:rsid w:val="00727968"/>
    <w:rsid w:val="00727C65"/>
    <w:rsid w:val="00727E8B"/>
    <w:rsid w:val="00730697"/>
    <w:rsid w:val="0073091C"/>
    <w:rsid w:val="007309EA"/>
    <w:rsid w:val="00730CF3"/>
    <w:rsid w:val="00731385"/>
    <w:rsid w:val="007313A9"/>
    <w:rsid w:val="007313AA"/>
    <w:rsid w:val="007316AD"/>
    <w:rsid w:val="00731FF5"/>
    <w:rsid w:val="00732209"/>
    <w:rsid w:val="007322E4"/>
    <w:rsid w:val="007325C0"/>
    <w:rsid w:val="007325C9"/>
    <w:rsid w:val="00732792"/>
    <w:rsid w:val="00732A29"/>
    <w:rsid w:val="00732CCA"/>
    <w:rsid w:val="00733050"/>
    <w:rsid w:val="00733299"/>
    <w:rsid w:val="007334AD"/>
    <w:rsid w:val="007336DE"/>
    <w:rsid w:val="00733823"/>
    <w:rsid w:val="0073398C"/>
    <w:rsid w:val="00733AD6"/>
    <w:rsid w:val="00734723"/>
    <w:rsid w:val="00734BCD"/>
    <w:rsid w:val="007363A4"/>
    <w:rsid w:val="0073658B"/>
    <w:rsid w:val="007367CD"/>
    <w:rsid w:val="00736946"/>
    <w:rsid w:val="00736D03"/>
    <w:rsid w:val="00736F99"/>
    <w:rsid w:val="0073722F"/>
    <w:rsid w:val="00737265"/>
    <w:rsid w:val="00737999"/>
    <w:rsid w:val="00740018"/>
    <w:rsid w:val="00740A35"/>
    <w:rsid w:val="00740BF2"/>
    <w:rsid w:val="00740DE0"/>
    <w:rsid w:val="00741086"/>
    <w:rsid w:val="00741B5C"/>
    <w:rsid w:val="00742213"/>
    <w:rsid w:val="00742554"/>
    <w:rsid w:val="007427DA"/>
    <w:rsid w:val="00742B51"/>
    <w:rsid w:val="00742F62"/>
    <w:rsid w:val="00743D4D"/>
    <w:rsid w:val="00744139"/>
    <w:rsid w:val="007442E6"/>
    <w:rsid w:val="007446E1"/>
    <w:rsid w:val="00744EBB"/>
    <w:rsid w:val="00745125"/>
    <w:rsid w:val="0074583F"/>
    <w:rsid w:val="00745B97"/>
    <w:rsid w:val="00746404"/>
    <w:rsid w:val="00746627"/>
    <w:rsid w:val="00746890"/>
    <w:rsid w:val="00746A0D"/>
    <w:rsid w:val="00746AFF"/>
    <w:rsid w:val="00746D48"/>
    <w:rsid w:val="00746FF9"/>
    <w:rsid w:val="0074702F"/>
    <w:rsid w:val="00747220"/>
    <w:rsid w:val="0074728A"/>
    <w:rsid w:val="00747477"/>
    <w:rsid w:val="00747C90"/>
    <w:rsid w:val="00750487"/>
    <w:rsid w:val="007509B2"/>
    <w:rsid w:val="00750B2B"/>
    <w:rsid w:val="00750B81"/>
    <w:rsid w:val="00750BC0"/>
    <w:rsid w:val="00750E83"/>
    <w:rsid w:val="007515DF"/>
    <w:rsid w:val="00751712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4FDB"/>
    <w:rsid w:val="0075531D"/>
    <w:rsid w:val="00755457"/>
    <w:rsid w:val="0075586C"/>
    <w:rsid w:val="00756139"/>
    <w:rsid w:val="007569FF"/>
    <w:rsid w:val="00756ACD"/>
    <w:rsid w:val="0075745D"/>
    <w:rsid w:val="00757767"/>
    <w:rsid w:val="00757965"/>
    <w:rsid w:val="00757A38"/>
    <w:rsid w:val="00760155"/>
    <w:rsid w:val="00760810"/>
    <w:rsid w:val="00760843"/>
    <w:rsid w:val="00760A8C"/>
    <w:rsid w:val="007611A7"/>
    <w:rsid w:val="0076145D"/>
    <w:rsid w:val="0076155A"/>
    <w:rsid w:val="00761788"/>
    <w:rsid w:val="00761811"/>
    <w:rsid w:val="0076278A"/>
    <w:rsid w:val="007627E0"/>
    <w:rsid w:val="00762B31"/>
    <w:rsid w:val="00762B62"/>
    <w:rsid w:val="0076316E"/>
    <w:rsid w:val="007636B7"/>
    <w:rsid w:val="0076372D"/>
    <w:rsid w:val="0076391B"/>
    <w:rsid w:val="00763AFA"/>
    <w:rsid w:val="00763B1A"/>
    <w:rsid w:val="00763CA8"/>
    <w:rsid w:val="00764589"/>
    <w:rsid w:val="00765644"/>
    <w:rsid w:val="0076594C"/>
    <w:rsid w:val="007659E2"/>
    <w:rsid w:val="00765F2D"/>
    <w:rsid w:val="007665E1"/>
    <w:rsid w:val="007667EA"/>
    <w:rsid w:val="00766865"/>
    <w:rsid w:val="007674D9"/>
    <w:rsid w:val="00767505"/>
    <w:rsid w:val="00770215"/>
    <w:rsid w:val="00770349"/>
    <w:rsid w:val="00770544"/>
    <w:rsid w:val="00770DA7"/>
    <w:rsid w:val="00771174"/>
    <w:rsid w:val="007719C0"/>
    <w:rsid w:val="00771BE7"/>
    <w:rsid w:val="00771CCA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5B98"/>
    <w:rsid w:val="007769BD"/>
    <w:rsid w:val="00776BD0"/>
    <w:rsid w:val="00776D17"/>
    <w:rsid w:val="00776E43"/>
    <w:rsid w:val="00777175"/>
    <w:rsid w:val="007772C2"/>
    <w:rsid w:val="00777BC3"/>
    <w:rsid w:val="00777CA5"/>
    <w:rsid w:val="00777E7F"/>
    <w:rsid w:val="007805AD"/>
    <w:rsid w:val="007808A5"/>
    <w:rsid w:val="00780F26"/>
    <w:rsid w:val="00781433"/>
    <w:rsid w:val="00781644"/>
    <w:rsid w:val="00781BB9"/>
    <w:rsid w:val="00781CEF"/>
    <w:rsid w:val="00781F84"/>
    <w:rsid w:val="007820DC"/>
    <w:rsid w:val="00782178"/>
    <w:rsid w:val="007821A8"/>
    <w:rsid w:val="00782A99"/>
    <w:rsid w:val="00782F70"/>
    <w:rsid w:val="00783155"/>
    <w:rsid w:val="0078334E"/>
    <w:rsid w:val="007833C6"/>
    <w:rsid w:val="007835BB"/>
    <w:rsid w:val="00783C7B"/>
    <w:rsid w:val="00783CCE"/>
    <w:rsid w:val="00785732"/>
    <w:rsid w:val="00785877"/>
    <w:rsid w:val="007858C8"/>
    <w:rsid w:val="00785EBF"/>
    <w:rsid w:val="007860BB"/>
    <w:rsid w:val="00786C89"/>
    <w:rsid w:val="007870C9"/>
    <w:rsid w:val="0078790F"/>
    <w:rsid w:val="00787FF4"/>
    <w:rsid w:val="00790631"/>
    <w:rsid w:val="00790647"/>
    <w:rsid w:val="00790936"/>
    <w:rsid w:val="00790C3B"/>
    <w:rsid w:val="00790D53"/>
    <w:rsid w:val="0079119E"/>
    <w:rsid w:val="007914B7"/>
    <w:rsid w:val="007918C7"/>
    <w:rsid w:val="00791D38"/>
    <w:rsid w:val="00791E74"/>
    <w:rsid w:val="0079201C"/>
    <w:rsid w:val="007929E8"/>
    <w:rsid w:val="00792F5B"/>
    <w:rsid w:val="007936DB"/>
    <w:rsid w:val="00793ABD"/>
    <w:rsid w:val="00793D38"/>
    <w:rsid w:val="00793FC2"/>
    <w:rsid w:val="0079421C"/>
    <w:rsid w:val="00794EAC"/>
    <w:rsid w:val="007950A0"/>
    <w:rsid w:val="0079512C"/>
    <w:rsid w:val="007955A1"/>
    <w:rsid w:val="007959C7"/>
    <w:rsid w:val="00795A76"/>
    <w:rsid w:val="00795ECD"/>
    <w:rsid w:val="0079630F"/>
    <w:rsid w:val="007A034F"/>
    <w:rsid w:val="007A0954"/>
    <w:rsid w:val="007A0A53"/>
    <w:rsid w:val="007A1052"/>
    <w:rsid w:val="007A2542"/>
    <w:rsid w:val="007A380B"/>
    <w:rsid w:val="007A3BCF"/>
    <w:rsid w:val="007A4466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A7C04"/>
    <w:rsid w:val="007B022B"/>
    <w:rsid w:val="007B0470"/>
    <w:rsid w:val="007B09A8"/>
    <w:rsid w:val="007B0C00"/>
    <w:rsid w:val="007B0D78"/>
    <w:rsid w:val="007B1080"/>
    <w:rsid w:val="007B126B"/>
    <w:rsid w:val="007B14D9"/>
    <w:rsid w:val="007B164C"/>
    <w:rsid w:val="007B1EAE"/>
    <w:rsid w:val="007B1EC5"/>
    <w:rsid w:val="007B203C"/>
    <w:rsid w:val="007B2270"/>
    <w:rsid w:val="007B2412"/>
    <w:rsid w:val="007B29B4"/>
    <w:rsid w:val="007B2B86"/>
    <w:rsid w:val="007B2BAB"/>
    <w:rsid w:val="007B2CF9"/>
    <w:rsid w:val="007B319A"/>
    <w:rsid w:val="007B49F4"/>
    <w:rsid w:val="007B51C0"/>
    <w:rsid w:val="007B5F22"/>
    <w:rsid w:val="007B6DE6"/>
    <w:rsid w:val="007B70D7"/>
    <w:rsid w:val="007B78C1"/>
    <w:rsid w:val="007C0077"/>
    <w:rsid w:val="007C0120"/>
    <w:rsid w:val="007C05EE"/>
    <w:rsid w:val="007C0638"/>
    <w:rsid w:val="007C09AF"/>
    <w:rsid w:val="007C0B1B"/>
    <w:rsid w:val="007C0BD9"/>
    <w:rsid w:val="007C0EC4"/>
    <w:rsid w:val="007C127E"/>
    <w:rsid w:val="007C1800"/>
    <w:rsid w:val="007C1A8E"/>
    <w:rsid w:val="007C2DDD"/>
    <w:rsid w:val="007C32B0"/>
    <w:rsid w:val="007C3330"/>
    <w:rsid w:val="007C35DB"/>
    <w:rsid w:val="007C40D6"/>
    <w:rsid w:val="007C435D"/>
    <w:rsid w:val="007C4756"/>
    <w:rsid w:val="007C4B96"/>
    <w:rsid w:val="007C4CC2"/>
    <w:rsid w:val="007C5210"/>
    <w:rsid w:val="007C5407"/>
    <w:rsid w:val="007C5AE1"/>
    <w:rsid w:val="007C5BA3"/>
    <w:rsid w:val="007C5E06"/>
    <w:rsid w:val="007C66A6"/>
    <w:rsid w:val="007C6A37"/>
    <w:rsid w:val="007C6F25"/>
    <w:rsid w:val="007C723D"/>
    <w:rsid w:val="007C7836"/>
    <w:rsid w:val="007C7D07"/>
    <w:rsid w:val="007C7F6B"/>
    <w:rsid w:val="007D07B0"/>
    <w:rsid w:val="007D09A3"/>
    <w:rsid w:val="007D0A0C"/>
    <w:rsid w:val="007D1AE5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898"/>
    <w:rsid w:val="007D4A9A"/>
    <w:rsid w:val="007D4F3B"/>
    <w:rsid w:val="007D50D0"/>
    <w:rsid w:val="007D512A"/>
    <w:rsid w:val="007D56BF"/>
    <w:rsid w:val="007D56CF"/>
    <w:rsid w:val="007D5EB4"/>
    <w:rsid w:val="007D6469"/>
    <w:rsid w:val="007D65D9"/>
    <w:rsid w:val="007D697C"/>
    <w:rsid w:val="007D6C38"/>
    <w:rsid w:val="007D71E4"/>
    <w:rsid w:val="007D755F"/>
    <w:rsid w:val="007D777D"/>
    <w:rsid w:val="007D7ABC"/>
    <w:rsid w:val="007D7BA2"/>
    <w:rsid w:val="007D7EA3"/>
    <w:rsid w:val="007E001D"/>
    <w:rsid w:val="007E034D"/>
    <w:rsid w:val="007E0384"/>
    <w:rsid w:val="007E03CF"/>
    <w:rsid w:val="007E061D"/>
    <w:rsid w:val="007E067B"/>
    <w:rsid w:val="007E092B"/>
    <w:rsid w:val="007E0D14"/>
    <w:rsid w:val="007E15EE"/>
    <w:rsid w:val="007E196F"/>
    <w:rsid w:val="007E1B33"/>
    <w:rsid w:val="007E1E5D"/>
    <w:rsid w:val="007E24BE"/>
    <w:rsid w:val="007E24E2"/>
    <w:rsid w:val="007E2692"/>
    <w:rsid w:val="007E2F62"/>
    <w:rsid w:val="007E3745"/>
    <w:rsid w:val="007E382A"/>
    <w:rsid w:val="007E3C15"/>
    <w:rsid w:val="007E3D0E"/>
    <w:rsid w:val="007E435A"/>
    <w:rsid w:val="007E48C8"/>
    <w:rsid w:val="007E5227"/>
    <w:rsid w:val="007E65C7"/>
    <w:rsid w:val="007E6948"/>
    <w:rsid w:val="007E6A8C"/>
    <w:rsid w:val="007E7B62"/>
    <w:rsid w:val="007E7D96"/>
    <w:rsid w:val="007E7DE0"/>
    <w:rsid w:val="007E7EA5"/>
    <w:rsid w:val="007F0198"/>
    <w:rsid w:val="007F01C7"/>
    <w:rsid w:val="007F05C6"/>
    <w:rsid w:val="007F0C31"/>
    <w:rsid w:val="007F15B0"/>
    <w:rsid w:val="007F1984"/>
    <w:rsid w:val="007F1E2C"/>
    <w:rsid w:val="007F24E5"/>
    <w:rsid w:val="007F265A"/>
    <w:rsid w:val="007F2A5F"/>
    <w:rsid w:val="007F2DA8"/>
    <w:rsid w:val="007F2F2C"/>
    <w:rsid w:val="007F2FD2"/>
    <w:rsid w:val="007F316E"/>
    <w:rsid w:val="007F3315"/>
    <w:rsid w:val="007F34DC"/>
    <w:rsid w:val="007F39EA"/>
    <w:rsid w:val="007F3AC6"/>
    <w:rsid w:val="007F4035"/>
    <w:rsid w:val="007F40AA"/>
    <w:rsid w:val="007F40D4"/>
    <w:rsid w:val="007F4731"/>
    <w:rsid w:val="007F5046"/>
    <w:rsid w:val="007F567C"/>
    <w:rsid w:val="007F5EFC"/>
    <w:rsid w:val="007F6111"/>
    <w:rsid w:val="007F62DC"/>
    <w:rsid w:val="007F6321"/>
    <w:rsid w:val="007F664E"/>
    <w:rsid w:val="007F692C"/>
    <w:rsid w:val="007F6D79"/>
    <w:rsid w:val="007F6DD7"/>
    <w:rsid w:val="007F71C4"/>
    <w:rsid w:val="007F72A4"/>
    <w:rsid w:val="007F7310"/>
    <w:rsid w:val="007F742A"/>
    <w:rsid w:val="007F7ABB"/>
    <w:rsid w:val="00800254"/>
    <w:rsid w:val="0080069F"/>
    <w:rsid w:val="00800F31"/>
    <w:rsid w:val="008016FC"/>
    <w:rsid w:val="008023D1"/>
    <w:rsid w:val="008033F1"/>
    <w:rsid w:val="00803428"/>
    <w:rsid w:val="00803817"/>
    <w:rsid w:val="00803C91"/>
    <w:rsid w:val="00804334"/>
    <w:rsid w:val="008047E5"/>
    <w:rsid w:val="0080539A"/>
    <w:rsid w:val="00805834"/>
    <w:rsid w:val="00805AB4"/>
    <w:rsid w:val="00805DFC"/>
    <w:rsid w:val="00805ED2"/>
    <w:rsid w:val="00806350"/>
    <w:rsid w:val="00806964"/>
    <w:rsid w:val="008069BA"/>
    <w:rsid w:val="00806F21"/>
    <w:rsid w:val="00807D0F"/>
    <w:rsid w:val="00807D37"/>
    <w:rsid w:val="00810009"/>
    <w:rsid w:val="008101DB"/>
    <w:rsid w:val="008107BC"/>
    <w:rsid w:val="00810B46"/>
    <w:rsid w:val="00810C32"/>
    <w:rsid w:val="00810D15"/>
    <w:rsid w:val="00811460"/>
    <w:rsid w:val="00811759"/>
    <w:rsid w:val="00811881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B8C"/>
    <w:rsid w:val="00813D71"/>
    <w:rsid w:val="00814489"/>
    <w:rsid w:val="008146F1"/>
    <w:rsid w:val="00814C53"/>
    <w:rsid w:val="00814EE9"/>
    <w:rsid w:val="00815D92"/>
    <w:rsid w:val="00816246"/>
    <w:rsid w:val="00816573"/>
    <w:rsid w:val="00816612"/>
    <w:rsid w:val="0081684B"/>
    <w:rsid w:val="008169C0"/>
    <w:rsid w:val="00816F72"/>
    <w:rsid w:val="00817A09"/>
    <w:rsid w:val="00817C8D"/>
    <w:rsid w:val="00817DB7"/>
    <w:rsid w:val="00820010"/>
    <w:rsid w:val="0082083B"/>
    <w:rsid w:val="00820D06"/>
    <w:rsid w:val="00820E11"/>
    <w:rsid w:val="0082129D"/>
    <w:rsid w:val="008212CB"/>
    <w:rsid w:val="00821352"/>
    <w:rsid w:val="00821D96"/>
    <w:rsid w:val="008222EB"/>
    <w:rsid w:val="00822556"/>
    <w:rsid w:val="0082266A"/>
    <w:rsid w:val="00822918"/>
    <w:rsid w:val="0082355E"/>
    <w:rsid w:val="00823704"/>
    <w:rsid w:val="00823EC8"/>
    <w:rsid w:val="00824241"/>
    <w:rsid w:val="00824523"/>
    <w:rsid w:val="0082491E"/>
    <w:rsid w:val="00824C16"/>
    <w:rsid w:val="0082559B"/>
    <w:rsid w:val="0082580D"/>
    <w:rsid w:val="00825A92"/>
    <w:rsid w:val="00825E26"/>
    <w:rsid w:val="008263DB"/>
    <w:rsid w:val="00826849"/>
    <w:rsid w:val="0082701F"/>
    <w:rsid w:val="0082724F"/>
    <w:rsid w:val="008273D1"/>
    <w:rsid w:val="00827E36"/>
    <w:rsid w:val="008307A2"/>
    <w:rsid w:val="008308E2"/>
    <w:rsid w:val="00830CBB"/>
    <w:rsid w:val="008312AF"/>
    <w:rsid w:val="008312FD"/>
    <w:rsid w:val="00831A90"/>
    <w:rsid w:val="00831BC6"/>
    <w:rsid w:val="00831CB8"/>
    <w:rsid w:val="00831DD6"/>
    <w:rsid w:val="00831F87"/>
    <w:rsid w:val="008329DC"/>
    <w:rsid w:val="00832DD6"/>
    <w:rsid w:val="00832E65"/>
    <w:rsid w:val="00833FED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6D6"/>
    <w:rsid w:val="0083798D"/>
    <w:rsid w:val="0083799D"/>
    <w:rsid w:val="00837C32"/>
    <w:rsid w:val="00837EC4"/>
    <w:rsid w:val="00840B6A"/>
    <w:rsid w:val="00840D87"/>
    <w:rsid w:val="0084114F"/>
    <w:rsid w:val="00841769"/>
    <w:rsid w:val="00841F18"/>
    <w:rsid w:val="00842324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10C"/>
    <w:rsid w:val="0084435F"/>
    <w:rsid w:val="00844A7A"/>
    <w:rsid w:val="008452F1"/>
    <w:rsid w:val="0084532C"/>
    <w:rsid w:val="00845348"/>
    <w:rsid w:val="008453E4"/>
    <w:rsid w:val="0084554C"/>
    <w:rsid w:val="00845692"/>
    <w:rsid w:val="00845AF4"/>
    <w:rsid w:val="00845FB2"/>
    <w:rsid w:val="00846202"/>
    <w:rsid w:val="00846BC5"/>
    <w:rsid w:val="00846C9D"/>
    <w:rsid w:val="00846FCC"/>
    <w:rsid w:val="00847545"/>
    <w:rsid w:val="00847625"/>
    <w:rsid w:val="00847771"/>
    <w:rsid w:val="0084797D"/>
    <w:rsid w:val="00847D35"/>
    <w:rsid w:val="00850BAC"/>
    <w:rsid w:val="00850C44"/>
    <w:rsid w:val="00850F7E"/>
    <w:rsid w:val="00851132"/>
    <w:rsid w:val="00851445"/>
    <w:rsid w:val="00851657"/>
    <w:rsid w:val="008525F9"/>
    <w:rsid w:val="008528F8"/>
    <w:rsid w:val="008528FC"/>
    <w:rsid w:val="00853519"/>
    <w:rsid w:val="00854493"/>
    <w:rsid w:val="0085586A"/>
    <w:rsid w:val="00855A8B"/>
    <w:rsid w:val="00855C58"/>
    <w:rsid w:val="00855E23"/>
    <w:rsid w:val="00855F09"/>
    <w:rsid w:val="00856210"/>
    <w:rsid w:val="00856AEC"/>
    <w:rsid w:val="00856B36"/>
    <w:rsid w:val="00856F9A"/>
    <w:rsid w:val="00857014"/>
    <w:rsid w:val="0085761B"/>
    <w:rsid w:val="00857B75"/>
    <w:rsid w:val="00860764"/>
    <w:rsid w:val="00860C1A"/>
    <w:rsid w:val="00860DD6"/>
    <w:rsid w:val="00860F84"/>
    <w:rsid w:val="008611FD"/>
    <w:rsid w:val="00861681"/>
    <w:rsid w:val="00861743"/>
    <w:rsid w:val="00861C01"/>
    <w:rsid w:val="00862309"/>
    <w:rsid w:val="008627D7"/>
    <w:rsid w:val="008627F4"/>
    <w:rsid w:val="00862B59"/>
    <w:rsid w:val="00862D82"/>
    <w:rsid w:val="008632C4"/>
    <w:rsid w:val="008638F1"/>
    <w:rsid w:val="00863970"/>
    <w:rsid w:val="00863E5F"/>
    <w:rsid w:val="0086406A"/>
    <w:rsid w:val="008649A1"/>
    <w:rsid w:val="00864CB9"/>
    <w:rsid w:val="00864D70"/>
    <w:rsid w:val="00865B93"/>
    <w:rsid w:val="00865BA5"/>
    <w:rsid w:val="008662E4"/>
    <w:rsid w:val="008666D4"/>
    <w:rsid w:val="00866850"/>
    <w:rsid w:val="00866FDF"/>
    <w:rsid w:val="00867466"/>
    <w:rsid w:val="00867AA1"/>
    <w:rsid w:val="00870115"/>
    <w:rsid w:val="0087039C"/>
    <w:rsid w:val="00870459"/>
    <w:rsid w:val="00870B3A"/>
    <w:rsid w:val="00871587"/>
    <w:rsid w:val="0087158C"/>
    <w:rsid w:val="008715D3"/>
    <w:rsid w:val="0087173E"/>
    <w:rsid w:val="00871847"/>
    <w:rsid w:val="008725DF"/>
    <w:rsid w:val="00872B4F"/>
    <w:rsid w:val="00872B85"/>
    <w:rsid w:val="008730DF"/>
    <w:rsid w:val="0087317D"/>
    <w:rsid w:val="00873292"/>
    <w:rsid w:val="0087354A"/>
    <w:rsid w:val="00873BEC"/>
    <w:rsid w:val="00873C2C"/>
    <w:rsid w:val="00873DA5"/>
    <w:rsid w:val="008740AA"/>
    <w:rsid w:val="008741A5"/>
    <w:rsid w:val="00874276"/>
    <w:rsid w:val="0087444D"/>
    <w:rsid w:val="00874634"/>
    <w:rsid w:val="0087575E"/>
    <w:rsid w:val="0087590C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617"/>
    <w:rsid w:val="008778B3"/>
    <w:rsid w:val="00877AF1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3F52"/>
    <w:rsid w:val="008843D2"/>
    <w:rsid w:val="00884A48"/>
    <w:rsid w:val="00884F9B"/>
    <w:rsid w:val="0088500D"/>
    <w:rsid w:val="00885409"/>
    <w:rsid w:val="00885590"/>
    <w:rsid w:val="008855ED"/>
    <w:rsid w:val="008857B5"/>
    <w:rsid w:val="00885DDB"/>
    <w:rsid w:val="008864B0"/>
    <w:rsid w:val="008865EF"/>
    <w:rsid w:val="008871EB"/>
    <w:rsid w:val="00887E3B"/>
    <w:rsid w:val="00890620"/>
    <w:rsid w:val="0089080F"/>
    <w:rsid w:val="008909B1"/>
    <w:rsid w:val="00890F8B"/>
    <w:rsid w:val="0089132A"/>
    <w:rsid w:val="008921E8"/>
    <w:rsid w:val="008922DC"/>
    <w:rsid w:val="008922F9"/>
    <w:rsid w:val="00892359"/>
    <w:rsid w:val="00892462"/>
    <w:rsid w:val="00892532"/>
    <w:rsid w:val="008926A3"/>
    <w:rsid w:val="00892CE3"/>
    <w:rsid w:val="00892D9C"/>
    <w:rsid w:val="00893D04"/>
    <w:rsid w:val="00893D0B"/>
    <w:rsid w:val="008941DE"/>
    <w:rsid w:val="00894992"/>
    <w:rsid w:val="00894B4B"/>
    <w:rsid w:val="00894DCD"/>
    <w:rsid w:val="00894E38"/>
    <w:rsid w:val="008951F0"/>
    <w:rsid w:val="00895252"/>
    <w:rsid w:val="0089594C"/>
    <w:rsid w:val="00895978"/>
    <w:rsid w:val="00895B2C"/>
    <w:rsid w:val="0089612B"/>
    <w:rsid w:val="008962F2"/>
    <w:rsid w:val="008966F3"/>
    <w:rsid w:val="008967BE"/>
    <w:rsid w:val="00896A62"/>
    <w:rsid w:val="00896F5C"/>
    <w:rsid w:val="0089703C"/>
    <w:rsid w:val="008975C6"/>
    <w:rsid w:val="0089790F"/>
    <w:rsid w:val="00897B11"/>
    <w:rsid w:val="008A032D"/>
    <w:rsid w:val="008A0638"/>
    <w:rsid w:val="008A0B5F"/>
    <w:rsid w:val="008A0B71"/>
    <w:rsid w:val="008A0C83"/>
    <w:rsid w:val="008A1A1A"/>
    <w:rsid w:val="008A1A4A"/>
    <w:rsid w:val="008A1E68"/>
    <w:rsid w:val="008A2355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61F"/>
    <w:rsid w:val="008A5DE0"/>
    <w:rsid w:val="008A606E"/>
    <w:rsid w:val="008A61FC"/>
    <w:rsid w:val="008A62AE"/>
    <w:rsid w:val="008A63D1"/>
    <w:rsid w:val="008A6696"/>
    <w:rsid w:val="008A69AB"/>
    <w:rsid w:val="008A735C"/>
    <w:rsid w:val="008A7940"/>
    <w:rsid w:val="008A7BE0"/>
    <w:rsid w:val="008A7D27"/>
    <w:rsid w:val="008B0061"/>
    <w:rsid w:val="008B06D2"/>
    <w:rsid w:val="008B0F26"/>
    <w:rsid w:val="008B1B3E"/>
    <w:rsid w:val="008B1E9E"/>
    <w:rsid w:val="008B2624"/>
    <w:rsid w:val="008B2A0B"/>
    <w:rsid w:val="008B2C15"/>
    <w:rsid w:val="008B3D2B"/>
    <w:rsid w:val="008B4CDA"/>
    <w:rsid w:val="008B521F"/>
    <w:rsid w:val="008B5313"/>
    <w:rsid w:val="008B68B2"/>
    <w:rsid w:val="008B7CE2"/>
    <w:rsid w:val="008B7E8A"/>
    <w:rsid w:val="008B7EF4"/>
    <w:rsid w:val="008C0DE7"/>
    <w:rsid w:val="008C0F44"/>
    <w:rsid w:val="008C16E0"/>
    <w:rsid w:val="008C1BB0"/>
    <w:rsid w:val="008C29C8"/>
    <w:rsid w:val="008C2BD3"/>
    <w:rsid w:val="008C455C"/>
    <w:rsid w:val="008C4632"/>
    <w:rsid w:val="008C4C58"/>
    <w:rsid w:val="008C5133"/>
    <w:rsid w:val="008C5184"/>
    <w:rsid w:val="008C5408"/>
    <w:rsid w:val="008C54EF"/>
    <w:rsid w:val="008C59F9"/>
    <w:rsid w:val="008C5BD6"/>
    <w:rsid w:val="008C612E"/>
    <w:rsid w:val="008C6490"/>
    <w:rsid w:val="008C6615"/>
    <w:rsid w:val="008C68A3"/>
    <w:rsid w:val="008C6DA7"/>
    <w:rsid w:val="008C706F"/>
    <w:rsid w:val="008C720E"/>
    <w:rsid w:val="008C78CF"/>
    <w:rsid w:val="008D0298"/>
    <w:rsid w:val="008D0805"/>
    <w:rsid w:val="008D0867"/>
    <w:rsid w:val="008D09D5"/>
    <w:rsid w:val="008D0AA8"/>
    <w:rsid w:val="008D0B8B"/>
    <w:rsid w:val="008D0D30"/>
    <w:rsid w:val="008D0ED3"/>
    <w:rsid w:val="008D14C4"/>
    <w:rsid w:val="008D18B8"/>
    <w:rsid w:val="008D1AC9"/>
    <w:rsid w:val="008D1D45"/>
    <w:rsid w:val="008D1DB8"/>
    <w:rsid w:val="008D1E8D"/>
    <w:rsid w:val="008D1EBB"/>
    <w:rsid w:val="008D23FE"/>
    <w:rsid w:val="008D281D"/>
    <w:rsid w:val="008D29BE"/>
    <w:rsid w:val="008D2CB8"/>
    <w:rsid w:val="008D2F46"/>
    <w:rsid w:val="008D35BF"/>
    <w:rsid w:val="008D36F6"/>
    <w:rsid w:val="008D3A47"/>
    <w:rsid w:val="008D3B05"/>
    <w:rsid w:val="008D3D3F"/>
    <w:rsid w:val="008D4141"/>
    <w:rsid w:val="008D41EE"/>
    <w:rsid w:val="008D4642"/>
    <w:rsid w:val="008D4898"/>
    <w:rsid w:val="008D4B43"/>
    <w:rsid w:val="008D5144"/>
    <w:rsid w:val="008D5903"/>
    <w:rsid w:val="008D59E0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B6D"/>
    <w:rsid w:val="008D7D60"/>
    <w:rsid w:val="008D7F68"/>
    <w:rsid w:val="008E07B7"/>
    <w:rsid w:val="008E19AC"/>
    <w:rsid w:val="008E2012"/>
    <w:rsid w:val="008E20E9"/>
    <w:rsid w:val="008E21D5"/>
    <w:rsid w:val="008E2212"/>
    <w:rsid w:val="008E2944"/>
    <w:rsid w:val="008E2DDA"/>
    <w:rsid w:val="008E2F72"/>
    <w:rsid w:val="008E369A"/>
    <w:rsid w:val="008E38C5"/>
    <w:rsid w:val="008E39F7"/>
    <w:rsid w:val="008E3D90"/>
    <w:rsid w:val="008E4921"/>
    <w:rsid w:val="008E4B9C"/>
    <w:rsid w:val="008E4E59"/>
    <w:rsid w:val="008E564F"/>
    <w:rsid w:val="008E5911"/>
    <w:rsid w:val="008E5CB7"/>
    <w:rsid w:val="008E5CBE"/>
    <w:rsid w:val="008E6941"/>
    <w:rsid w:val="008E73D8"/>
    <w:rsid w:val="008E74F1"/>
    <w:rsid w:val="008E7C9E"/>
    <w:rsid w:val="008F0079"/>
    <w:rsid w:val="008F0103"/>
    <w:rsid w:val="008F010D"/>
    <w:rsid w:val="008F0183"/>
    <w:rsid w:val="008F02B3"/>
    <w:rsid w:val="008F02F7"/>
    <w:rsid w:val="008F09D8"/>
    <w:rsid w:val="008F0F5F"/>
    <w:rsid w:val="008F16BB"/>
    <w:rsid w:val="008F1CEB"/>
    <w:rsid w:val="008F23B4"/>
    <w:rsid w:val="008F27E2"/>
    <w:rsid w:val="008F2AEA"/>
    <w:rsid w:val="008F2B17"/>
    <w:rsid w:val="008F2B5F"/>
    <w:rsid w:val="008F3AC2"/>
    <w:rsid w:val="008F3FBB"/>
    <w:rsid w:val="008F4217"/>
    <w:rsid w:val="008F4233"/>
    <w:rsid w:val="008F4E44"/>
    <w:rsid w:val="008F5496"/>
    <w:rsid w:val="008F55D2"/>
    <w:rsid w:val="008F5809"/>
    <w:rsid w:val="008F591C"/>
    <w:rsid w:val="008F5D9B"/>
    <w:rsid w:val="008F5E7C"/>
    <w:rsid w:val="008F5F77"/>
    <w:rsid w:val="008F61A8"/>
    <w:rsid w:val="008F623D"/>
    <w:rsid w:val="008F6450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7BF"/>
    <w:rsid w:val="008F7803"/>
    <w:rsid w:val="008F7AC8"/>
    <w:rsid w:val="008F7F78"/>
    <w:rsid w:val="009004A1"/>
    <w:rsid w:val="009004AA"/>
    <w:rsid w:val="00901103"/>
    <w:rsid w:val="00901528"/>
    <w:rsid w:val="00901971"/>
    <w:rsid w:val="00901E14"/>
    <w:rsid w:val="009021C3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4D9D"/>
    <w:rsid w:val="00905209"/>
    <w:rsid w:val="009058D0"/>
    <w:rsid w:val="00906196"/>
    <w:rsid w:val="009070E2"/>
    <w:rsid w:val="0091068A"/>
    <w:rsid w:val="00910C33"/>
    <w:rsid w:val="009116B1"/>
    <w:rsid w:val="0091188F"/>
    <w:rsid w:val="00911B52"/>
    <w:rsid w:val="00911BCD"/>
    <w:rsid w:val="00911CC0"/>
    <w:rsid w:val="00911EB7"/>
    <w:rsid w:val="00912179"/>
    <w:rsid w:val="009125F5"/>
    <w:rsid w:val="00912728"/>
    <w:rsid w:val="00913C23"/>
    <w:rsid w:val="00913F45"/>
    <w:rsid w:val="009141F1"/>
    <w:rsid w:val="009143C8"/>
    <w:rsid w:val="0091501A"/>
    <w:rsid w:val="00915574"/>
    <w:rsid w:val="009155C3"/>
    <w:rsid w:val="00915F5E"/>
    <w:rsid w:val="00916598"/>
    <w:rsid w:val="0091668E"/>
    <w:rsid w:val="009169A6"/>
    <w:rsid w:val="0091737A"/>
    <w:rsid w:val="00917512"/>
    <w:rsid w:val="009177E0"/>
    <w:rsid w:val="00917A3A"/>
    <w:rsid w:val="00917D92"/>
    <w:rsid w:val="00920195"/>
    <w:rsid w:val="009201C9"/>
    <w:rsid w:val="00920922"/>
    <w:rsid w:val="00920BE8"/>
    <w:rsid w:val="0092151A"/>
    <w:rsid w:val="00923150"/>
    <w:rsid w:val="00923801"/>
    <w:rsid w:val="009239C5"/>
    <w:rsid w:val="00923E51"/>
    <w:rsid w:val="009243CA"/>
    <w:rsid w:val="00924A02"/>
    <w:rsid w:val="00924F5F"/>
    <w:rsid w:val="00925774"/>
    <w:rsid w:val="009259A8"/>
    <w:rsid w:val="00926073"/>
    <w:rsid w:val="009264DD"/>
    <w:rsid w:val="00926969"/>
    <w:rsid w:val="00926A86"/>
    <w:rsid w:val="00926AA6"/>
    <w:rsid w:val="00926E83"/>
    <w:rsid w:val="00927162"/>
    <w:rsid w:val="00927586"/>
    <w:rsid w:val="00927670"/>
    <w:rsid w:val="009276CF"/>
    <w:rsid w:val="00927E77"/>
    <w:rsid w:val="0093011D"/>
    <w:rsid w:val="00930A34"/>
    <w:rsid w:val="00930FDB"/>
    <w:rsid w:val="009311CA"/>
    <w:rsid w:val="00931287"/>
    <w:rsid w:val="009315E6"/>
    <w:rsid w:val="009320DB"/>
    <w:rsid w:val="009329A8"/>
    <w:rsid w:val="00933749"/>
    <w:rsid w:val="0093399D"/>
    <w:rsid w:val="00933C1F"/>
    <w:rsid w:val="00933FCB"/>
    <w:rsid w:val="009341F8"/>
    <w:rsid w:val="009348CB"/>
    <w:rsid w:val="009352C6"/>
    <w:rsid w:val="00935449"/>
    <w:rsid w:val="00935658"/>
    <w:rsid w:val="00935C98"/>
    <w:rsid w:val="009363E0"/>
    <w:rsid w:val="009365A6"/>
    <w:rsid w:val="00936A0D"/>
    <w:rsid w:val="00936A50"/>
    <w:rsid w:val="00936C93"/>
    <w:rsid w:val="00936FDE"/>
    <w:rsid w:val="0093778C"/>
    <w:rsid w:val="009377B3"/>
    <w:rsid w:val="0093792C"/>
    <w:rsid w:val="00937A37"/>
    <w:rsid w:val="00937BAB"/>
    <w:rsid w:val="00940901"/>
    <w:rsid w:val="00940B38"/>
    <w:rsid w:val="00940D01"/>
    <w:rsid w:val="00940FEA"/>
    <w:rsid w:val="00941192"/>
    <w:rsid w:val="009411AD"/>
    <w:rsid w:val="0094121C"/>
    <w:rsid w:val="0094126A"/>
    <w:rsid w:val="0094149E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849"/>
    <w:rsid w:val="00945AEC"/>
    <w:rsid w:val="00945DC7"/>
    <w:rsid w:val="0094634D"/>
    <w:rsid w:val="00946AA5"/>
    <w:rsid w:val="00946C60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26DD"/>
    <w:rsid w:val="00952821"/>
    <w:rsid w:val="00952B5E"/>
    <w:rsid w:val="00952D8A"/>
    <w:rsid w:val="00952EFD"/>
    <w:rsid w:val="00955A19"/>
    <w:rsid w:val="00955BAA"/>
    <w:rsid w:val="00955E9D"/>
    <w:rsid w:val="00955F87"/>
    <w:rsid w:val="00956266"/>
    <w:rsid w:val="009569AD"/>
    <w:rsid w:val="00956ABF"/>
    <w:rsid w:val="00956CD4"/>
    <w:rsid w:val="00957109"/>
    <w:rsid w:val="0095786E"/>
    <w:rsid w:val="00960023"/>
    <w:rsid w:val="00960040"/>
    <w:rsid w:val="00960067"/>
    <w:rsid w:val="00960262"/>
    <w:rsid w:val="00960730"/>
    <w:rsid w:val="00960948"/>
    <w:rsid w:val="00960AF6"/>
    <w:rsid w:val="00961371"/>
    <w:rsid w:val="00961E7C"/>
    <w:rsid w:val="00962152"/>
    <w:rsid w:val="009626CB"/>
    <w:rsid w:val="00962A8B"/>
    <w:rsid w:val="00962DE4"/>
    <w:rsid w:val="00962FAB"/>
    <w:rsid w:val="00963189"/>
    <w:rsid w:val="00963300"/>
    <w:rsid w:val="00963395"/>
    <w:rsid w:val="00963491"/>
    <w:rsid w:val="009637F5"/>
    <w:rsid w:val="00963EB4"/>
    <w:rsid w:val="009645EC"/>
    <w:rsid w:val="00964B3A"/>
    <w:rsid w:val="00964F1C"/>
    <w:rsid w:val="00965006"/>
    <w:rsid w:val="009657F8"/>
    <w:rsid w:val="00965EA1"/>
    <w:rsid w:val="0096609C"/>
    <w:rsid w:val="00966E8E"/>
    <w:rsid w:val="00967023"/>
    <w:rsid w:val="009677A0"/>
    <w:rsid w:val="0096782E"/>
    <w:rsid w:val="00967C0A"/>
    <w:rsid w:val="009700E8"/>
    <w:rsid w:val="00970790"/>
    <w:rsid w:val="00970C32"/>
    <w:rsid w:val="00971004"/>
    <w:rsid w:val="0097102B"/>
    <w:rsid w:val="0097111C"/>
    <w:rsid w:val="009716E4"/>
    <w:rsid w:val="00971773"/>
    <w:rsid w:val="00971B49"/>
    <w:rsid w:val="00971C2D"/>
    <w:rsid w:val="0097249A"/>
    <w:rsid w:val="00972A7D"/>
    <w:rsid w:val="00972AF0"/>
    <w:rsid w:val="00972B2B"/>
    <w:rsid w:val="00972F56"/>
    <w:rsid w:val="00973128"/>
    <w:rsid w:val="00973477"/>
    <w:rsid w:val="0097453C"/>
    <w:rsid w:val="00974603"/>
    <w:rsid w:val="0097460F"/>
    <w:rsid w:val="00974CF7"/>
    <w:rsid w:val="00975539"/>
    <w:rsid w:val="00975596"/>
    <w:rsid w:val="0097578A"/>
    <w:rsid w:val="009759E3"/>
    <w:rsid w:val="00975D4F"/>
    <w:rsid w:val="00975E18"/>
    <w:rsid w:val="009764D5"/>
    <w:rsid w:val="00976AE4"/>
    <w:rsid w:val="00976B0C"/>
    <w:rsid w:val="00976B99"/>
    <w:rsid w:val="00976BE0"/>
    <w:rsid w:val="00976E24"/>
    <w:rsid w:val="00977105"/>
    <w:rsid w:val="00977317"/>
    <w:rsid w:val="0097762C"/>
    <w:rsid w:val="00980967"/>
    <w:rsid w:val="0098189A"/>
    <w:rsid w:val="009819E2"/>
    <w:rsid w:val="00982AC1"/>
    <w:rsid w:val="00983216"/>
    <w:rsid w:val="00984176"/>
    <w:rsid w:val="009844D8"/>
    <w:rsid w:val="00984CC8"/>
    <w:rsid w:val="00984E7B"/>
    <w:rsid w:val="00985659"/>
    <w:rsid w:val="009856AC"/>
    <w:rsid w:val="00985CB0"/>
    <w:rsid w:val="0098631A"/>
    <w:rsid w:val="009864E1"/>
    <w:rsid w:val="00986AAB"/>
    <w:rsid w:val="00987AE4"/>
    <w:rsid w:val="00990448"/>
    <w:rsid w:val="009905DC"/>
    <w:rsid w:val="009906A4"/>
    <w:rsid w:val="00990782"/>
    <w:rsid w:val="009907F4"/>
    <w:rsid w:val="009909C3"/>
    <w:rsid w:val="00990A15"/>
    <w:rsid w:val="0099144C"/>
    <w:rsid w:val="009914EF"/>
    <w:rsid w:val="0099175C"/>
    <w:rsid w:val="00991A90"/>
    <w:rsid w:val="00991AFE"/>
    <w:rsid w:val="0099220D"/>
    <w:rsid w:val="009924E3"/>
    <w:rsid w:val="0099264C"/>
    <w:rsid w:val="00992914"/>
    <w:rsid w:val="0099294F"/>
    <w:rsid w:val="00993199"/>
    <w:rsid w:val="00993BF6"/>
    <w:rsid w:val="00993FAF"/>
    <w:rsid w:val="00994219"/>
    <w:rsid w:val="009943E5"/>
    <w:rsid w:val="0099454F"/>
    <w:rsid w:val="00994641"/>
    <w:rsid w:val="0099504E"/>
    <w:rsid w:val="00995600"/>
    <w:rsid w:val="009956D5"/>
    <w:rsid w:val="00995930"/>
    <w:rsid w:val="00995D65"/>
    <w:rsid w:val="009964DC"/>
    <w:rsid w:val="0099708B"/>
    <w:rsid w:val="00997884"/>
    <w:rsid w:val="00997D91"/>
    <w:rsid w:val="00997ED6"/>
    <w:rsid w:val="009A0AEE"/>
    <w:rsid w:val="009A0C27"/>
    <w:rsid w:val="009A0F12"/>
    <w:rsid w:val="009A16E5"/>
    <w:rsid w:val="009A193F"/>
    <w:rsid w:val="009A22B3"/>
    <w:rsid w:val="009A2442"/>
    <w:rsid w:val="009A25ED"/>
    <w:rsid w:val="009A296C"/>
    <w:rsid w:val="009A2B18"/>
    <w:rsid w:val="009A363D"/>
    <w:rsid w:val="009A3A02"/>
    <w:rsid w:val="009A3B0F"/>
    <w:rsid w:val="009A3D76"/>
    <w:rsid w:val="009A41C0"/>
    <w:rsid w:val="009A5121"/>
    <w:rsid w:val="009A570C"/>
    <w:rsid w:val="009A5894"/>
    <w:rsid w:val="009A591B"/>
    <w:rsid w:val="009A5D0E"/>
    <w:rsid w:val="009A5E09"/>
    <w:rsid w:val="009A5FD8"/>
    <w:rsid w:val="009A6195"/>
    <w:rsid w:val="009A633E"/>
    <w:rsid w:val="009A64F4"/>
    <w:rsid w:val="009A6979"/>
    <w:rsid w:val="009A6B2D"/>
    <w:rsid w:val="009A6B5C"/>
    <w:rsid w:val="009A6D06"/>
    <w:rsid w:val="009A72E9"/>
    <w:rsid w:val="009A75DF"/>
    <w:rsid w:val="009A77EF"/>
    <w:rsid w:val="009A7A52"/>
    <w:rsid w:val="009A7CBE"/>
    <w:rsid w:val="009A7F8F"/>
    <w:rsid w:val="009B0073"/>
    <w:rsid w:val="009B00DA"/>
    <w:rsid w:val="009B033E"/>
    <w:rsid w:val="009B081A"/>
    <w:rsid w:val="009B145C"/>
    <w:rsid w:val="009B14FA"/>
    <w:rsid w:val="009B179C"/>
    <w:rsid w:val="009B3174"/>
    <w:rsid w:val="009B3282"/>
    <w:rsid w:val="009B3C14"/>
    <w:rsid w:val="009B3D6E"/>
    <w:rsid w:val="009B3E34"/>
    <w:rsid w:val="009B3E5C"/>
    <w:rsid w:val="009B405A"/>
    <w:rsid w:val="009B4B61"/>
    <w:rsid w:val="009B4D4F"/>
    <w:rsid w:val="009B4D6F"/>
    <w:rsid w:val="009B4DF8"/>
    <w:rsid w:val="009B564C"/>
    <w:rsid w:val="009B5A90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087"/>
    <w:rsid w:val="009C11B1"/>
    <w:rsid w:val="009C19DA"/>
    <w:rsid w:val="009C2244"/>
    <w:rsid w:val="009C2390"/>
    <w:rsid w:val="009C2633"/>
    <w:rsid w:val="009C28AC"/>
    <w:rsid w:val="009C2952"/>
    <w:rsid w:val="009C2A1C"/>
    <w:rsid w:val="009C2B9E"/>
    <w:rsid w:val="009C2D26"/>
    <w:rsid w:val="009C2F10"/>
    <w:rsid w:val="009C2FB3"/>
    <w:rsid w:val="009C3988"/>
    <w:rsid w:val="009C3EEB"/>
    <w:rsid w:val="009C4B92"/>
    <w:rsid w:val="009C4D4B"/>
    <w:rsid w:val="009C501F"/>
    <w:rsid w:val="009C527B"/>
    <w:rsid w:val="009C587D"/>
    <w:rsid w:val="009C5D64"/>
    <w:rsid w:val="009C6318"/>
    <w:rsid w:val="009C639C"/>
    <w:rsid w:val="009C663F"/>
    <w:rsid w:val="009C6642"/>
    <w:rsid w:val="009C6D6E"/>
    <w:rsid w:val="009C72EF"/>
    <w:rsid w:val="009C7462"/>
    <w:rsid w:val="009C7703"/>
    <w:rsid w:val="009C7B39"/>
    <w:rsid w:val="009C7DF1"/>
    <w:rsid w:val="009D02FA"/>
    <w:rsid w:val="009D0397"/>
    <w:rsid w:val="009D03E3"/>
    <w:rsid w:val="009D0812"/>
    <w:rsid w:val="009D088A"/>
    <w:rsid w:val="009D1138"/>
    <w:rsid w:val="009D1910"/>
    <w:rsid w:val="009D1E6B"/>
    <w:rsid w:val="009D263A"/>
    <w:rsid w:val="009D299B"/>
    <w:rsid w:val="009D2B5F"/>
    <w:rsid w:val="009D2EF7"/>
    <w:rsid w:val="009D3017"/>
    <w:rsid w:val="009D356D"/>
    <w:rsid w:val="009D3724"/>
    <w:rsid w:val="009D3A68"/>
    <w:rsid w:val="009D3FA7"/>
    <w:rsid w:val="009D421D"/>
    <w:rsid w:val="009D48A8"/>
    <w:rsid w:val="009D4D02"/>
    <w:rsid w:val="009D51CD"/>
    <w:rsid w:val="009D5340"/>
    <w:rsid w:val="009D55D5"/>
    <w:rsid w:val="009D5879"/>
    <w:rsid w:val="009D5D2C"/>
    <w:rsid w:val="009D5F99"/>
    <w:rsid w:val="009D65D4"/>
    <w:rsid w:val="009D6676"/>
    <w:rsid w:val="009D6CAB"/>
    <w:rsid w:val="009D6E2F"/>
    <w:rsid w:val="009D6F5F"/>
    <w:rsid w:val="009D6FF7"/>
    <w:rsid w:val="009D7864"/>
    <w:rsid w:val="009D7D2B"/>
    <w:rsid w:val="009D7E7F"/>
    <w:rsid w:val="009D7F4B"/>
    <w:rsid w:val="009E033B"/>
    <w:rsid w:val="009E0364"/>
    <w:rsid w:val="009E0AC3"/>
    <w:rsid w:val="009E104E"/>
    <w:rsid w:val="009E158D"/>
    <w:rsid w:val="009E1DCA"/>
    <w:rsid w:val="009E1E3F"/>
    <w:rsid w:val="009E1FBB"/>
    <w:rsid w:val="009E2037"/>
    <w:rsid w:val="009E228A"/>
    <w:rsid w:val="009E245D"/>
    <w:rsid w:val="009E25CD"/>
    <w:rsid w:val="009E296A"/>
    <w:rsid w:val="009E3263"/>
    <w:rsid w:val="009E34A5"/>
    <w:rsid w:val="009E3558"/>
    <w:rsid w:val="009E3901"/>
    <w:rsid w:val="009E3C72"/>
    <w:rsid w:val="009E4A2A"/>
    <w:rsid w:val="009E4A71"/>
    <w:rsid w:val="009E4B73"/>
    <w:rsid w:val="009E4F81"/>
    <w:rsid w:val="009E5519"/>
    <w:rsid w:val="009E5F28"/>
    <w:rsid w:val="009E5F8B"/>
    <w:rsid w:val="009E6662"/>
    <w:rsid w:val="009E68FA"/>
    <w:rsid w:val="009E6B02"/>
    <w:rsid w:val="009E6C19"/>
    <w:rsid w:val="009E73FE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A37"/>
    <w:rsid w:val="009F2BCD"/>
    <w:rsid w:val="009F2DE5"/>
    <w:rsid w:val="009F2F64"/>
    <w:rsid w:val="009F35BD"/>
    <w:rsid w:val="009F3884"/>
    <w:rsid w:val="009F39D0"/>
    <w:rsid w:val="009F3B39"/>
    <w:rsid w:val="009F3BBD"/>
    <w:rsid w:val="009F3F96"/>
    <w:rsid w:val="009F4587"/>
    <w:rsid w:val="009F46E5"/>
    <w:rsid w:val="009F46F0"/>
    <w:rsid w:val="009F4995"/>
    <w:rsid w:val="009F4A27"/>
    <w:rsid w:val="009F4B87"/>
    <w:rsid w:val="009F4C81"/>
    <w:rsid w:val="009F5550"/>
    <w:rsid w:val="009F5638"/>
    <w:rsid w:val="009F5972"/>
    <w:rsid w:val="009F5A41"/>
    <w:rsid w:val="009F5DB9"/>
    <w:rsid w:val="009F6720"/>
    <w:rsid w:val="009F6A6D"/>
    <w:rsid w:val="009F6DF8"/>
    <w:rsid w:val="009F7279"/>
    <w:rsid w:val="009F7677"/>
    <w:rsid w:val="009F7F4E"/>
    <w:rsid w:val="00A00233"/>
    <w:rsid w:val="00A0060F"/>
    <w:rsid w:val="00A00964"/>
    <w:rsid w:val="00A00CF8"/>
    <w:rsid w:val="00A0127A"/>
    <w:rsid w:val="00A0135A"/>
    <w:rsid w:val="00A01438"/>
    <w:rsid w:val="00A0149A"/>
    <w:rsid w:val="00A01602"/>
    <w:rsid w:val="00A01C52"/>
    <w:rsid w:val="00A01E1E"/>
    <w:rsid w:val="00A01F6A"/>
    <w:rsid w:val="00A020E8"/>
    <w:rsid w:val="00A0253C"/>
    <w:rsid w:val="00A02726"/>
    <w:rsid w:val="00A02A79"/>
    <w:rsid w:val="00A030F1"/>
    <w:rsid w:val="00A03275"/>
    <w:rsid w:val="00A03539"/>
    <w:rsid w:val="00A0448C"/>
    <w:rsid w:val="00A04F71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9C1"/>
    <w:rsid w:val="00A119D3"/>
    <w:rsid w:val="00A11E78"/>
    <w:rsid w:val="00A11F04"/>
    <w:rsid w:val="00A11F48"/>
    <w:rsid w:val="00A125B6"/>
    <w:rsid w:val="00A127AD"/>
    <w:rsid w:val="00A12A84"/>
    <w:rsid w:val="00A12CAE"/>
    <w:rsid w:val="00A1334F"/>
    <w:rsid w:val="00A1370A"/>
    <w:rsid w:val="00A137E7"/>
    <w:rsid w:val="00A13FE1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6857"/>
    <w:rsid w:val="00A16870"/>
    <w:rsid w:val="00A17888"/>
    <w:rsid w:val="00A17DE0"/>
    <w:rsid w:val="00A17E4D"/>
    <w:rsid w:val="00A20067"/>
    <w:rsid w:val="00A20097"/>
    <w:rsid w:val="00A201B9"/>
    <w:rsid w:val="00A20540"/>
    <w:rsid w:val="00A205BF"/>
    <w:rsid w:val="00A20E49"/>
    <w:rsid w:val="00A20F77"/>
    <w:rsid w:val="00A211D0"/>
    <w:rsid w:val="00A21277"/>
    <w:rsid w:val="00A21E20"/>
    <w:rsid w:val="00A22284"/>
    <w:rsid w:val="00A22400"/>
    <w:rsid w:val="00A2271F"/>
    <w:rsid w:val="00A22F80"/>
    <w:rsid w:val="00A23018"/>
    <w:rsid w:val="00A23400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39E"/>
    <w:rsid w:val="00A26717"/>
    <w:rsid w:val="00A268A1"/>
    <w:rsid w:val="00A277C6"/>
    <w:rsid w:val="00A27BF7"/>
    <w:rsid w:val="00A27FA7"/>
    <w:rsid w:val="00A3050B"/>
    <w:rsid w:val="00A30ED9"/>
    <w:rsid w:val="00A311FD"/>
    <w:rsid w:val="00A315DA"/>
    <w:rsid w:val="00A31892"/>
    <w:rsid w:val="00A31947"/>
    <w:rsid w:val="00A31CF1"/>
    <w:rsid w:val="00A31D3E"/>
    <w:rsid w:val="00A31DED"/>
    <w:rsid w:val="00A328ED"/>
    <w:rsid w:val="00A33C4A"/>
    <w:rsid w:val="00A33D99"/>
    <w:rsid w:val="00A33F9D"/>
    <w:rsid w:val="00A344EE"/>
    <w:rsid w:val="00A3484F"/>
    <w:rsid w:val="00A3488B"/>
    <w:rsid w:val="00A34DE8"/>
    <w:rsid w:val="00A35168"/>
    <w:rsid w:val="00A35934"/>
    <w:rsid w:val="00A363EB"/>
    <w:rsid w:val="00A368C6"/>
    <w:rsid w:val="00A36E18"/>
    <w:rsid w:val="00A36EF4"/>
    <w:rsid w:val="00A36F5A"/>
    <w:rsid w:val="00A3715D"/>
    <w:rsid w:val="00A3772E"/>
    <w:rsid w:val="00A37936"/>
    <w:rsid w:val="00A37C93"/>
    <w:rsid w:val="00A37E29"/>
    <w:rsid w:val="00A40005"/>
    <w:rsid w:val="00A407C0"/>
    <w:rsid w:val="00A410DA"/>
    <w:rsid w:val="00A41695"/>
    <w:rsid w:val="00A42475"/>
    <w:rsid w:val="00A42908"/>
    <w:rsid w:val="00A43BE4"/>
    <w:rsid w:val="00A43D83"/>
    <w:rsid w:val="00A43DDC"/>
    <w:rsid w:val="00A43E4E"/>
    <w:rsid w:val="00A449A9"/>
    <w:rsid w:val="00A44A34"/>
    <w:rsid w:val="00A44FF0"/>
    <w:rsid w:val="00A4534B"/>
    <w:rsid w:val="00A45BAD"/>
    <w:rsid w:val="00A45E99"/>
    <w:rsid w:val="00A45F11"/>
    <w:rsid w:val="00A465FB"/>
    <w:rsid w:val="00A4673F"/>
    <w:rsid w:val="00A46AF6"/>
    <w:rsid w:val="00A47305"/>
    <w:rsid w:val="00A4749C"/>
    <w:rsid w:val="00A47A0F"/>
    <w:rsid w:val="00A47C30"/>
    <w:rsid w:val="00A47D86"/>
    <w:rsid w:val="00A47E92"/>
    <w:rsid w:val="00A508DB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50C"/>
    <w:rsid w:val="00A60617"/>
    <w:rsid w:val="00A60C39"/>
    <w:rsid w:val="00A60E77"/>
    <w:rsid w:val="00A616F9"/>
    <w:rsid w:val="00A61ED2"/>
    <w:rsid w:val="00A62262"/>
    <w:rsid w:val="00A62987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4A6"/>
    <w:rsid w:val="00A67BD7"/>
    <w:rsid w:val="00A67E39"/>
    <w:rsid w:val="00A7007F"/>
    <w:rsid w:val="00A70102"/>
    <w:rsid w:val="00A705E6"/>
    <w:rsid w:val="00A70B4D"/>
    <w:rsid w:val="00A712A8"/>
    <w:rsid w:val="00A71405"/>
    <w:rsid w:val="00A715EB"/>
    <w:rsid w:val="00A718C4"/>
    <w:rsid w:val="00A71E57"/>
    <w:rsid w:val="00A7237B"/>
    <w:rsid w:val="00A72654"/>
    <w:rsid w:val="00A72A70"/>
    <w:rsid w:val="00A72C5E"/>
    <w:rsid w:val="00A7300A"/>
    <w:rsid w:val="00A732A7"/>
    <w:rsid w:val="00A73406"/>
    <w:rsid w:val="00A735FB"/>
    <w:rsid w:val="00A73AB1"/>
    <w:rsid w:val="00A73D81"/>
    <w:rsid w:val="00A742A7"/>
    <w:rsid w:val="00A74489"/>
    <w:rsid w:val="00A74562"/>
    <w:rsid w:val="00A745C1"/>
    <w:rsid w:val="00A74BAC"/>
    <w:rsid w:val="00A74DDD"/>
    <w:rsid w:val="00A75679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3E7"/>
    <w:rsid w:val="00A80441"/>
    <w:rsid w:val="00A807FE"/>
    <w:rsid w:val="00A80908"/>
    <w:rsid w:val="00A811E8"/>
    <w:rsid w:val="00A8174E"/>
    <w:rsid w:val="00A82104"/>
    <w:rsid w:val="00A82F9E"/>
    <w:rsid w:val="00A83209"/>
    <w:rsid w:val="00A840B7"/>
    <w:rsid w:val="00A8468C"/>
    <w:rsid w:val="00A84690"/>
    <w:rsid w:val="00A84AC6"/>
    <w:rsid w:val="00A84C26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28D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78"/>
    <w:rsid w:val="00A92CF3"/>
    <w:rsid w:val="00A936F0"/>
    <w:rsid w:val="00A937D4"/>
    <w:rsid w:val="00A93DB7"/>
    <w:rsid w:val="00A93E1C"/>
    <w:rsid w:val="00A95311"/>
    <w:rsid w:val="00A959DD"/>
    <w:rsid w:val="00A95CAE"/>
    <w:rsid w:val="00A95D15"/>
    <w:rsid w:val="00A95F96"/>
    <w:rsid w:val="00A9609A"/>
    <w:rsid w:val="00A96B5B"/>
    <w:rsid w:val="00A9725A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582"/>
    <w:rsid w:val="00AA068E"/>
    <w:rsid w:val="00AA06B0"/>
    <w:rsid w:val="00AA0A00"/>
    <w:rsid w:val="00AA0B54"/>
    <w:rsid w:val="00AA0B7B"/>
    <w:rsid w:val="00AA163B"/>
    <w:rsid w:val="00AA1793"/>
    <w:rsid w:val="00AA1ADC"/>
    <w:rsid w:val="00AA1C69"/>
    <w:rsid w:val="00AA1E20"/>
    <w:rsid w:val="00AA2915"/>
    <w:rsid w:val="00AA2C48"/>
    <w:rsid w:val="00AA2D75"/>
    <w:rsid w:val="00AA2EC3"/>
    <w:rsid w:val="00AA3096"/>
    <w:rsid w:val="00AA3124"/>
    <w:rsid w:val="00AA3175"/>
    <w:rsid w:val="00AA334C"/>
    <w:rsid w:val="00AA33DA"/>
    <w:rsid w:val="00AA392C"/>
    <w:rsid w:val="00AA4797"/>
    <w:rsid w:val="00AA4F93"/>
    <w:rsid w:val="00AA5179"/>
    <w:rsid w:val="00AA57AE"/>
    <w:rsid w:val="00AA5EA4"/>
    <w:rsid w:val="00AA62D7"/>
    <w:rsid w:val="00AA63B8"/>
    <w:rsid w:val="00AA6577"/>
    <w:rsid w:val="00AA6783"/>
    <w:rsid w:val="00AA6ADB"/>
    <w:rsid w:val="00AA6D83"/>
    <w:rsid w:val="00AA721B"/>
    <w:rsid w:val="00AA72DF"/>
    <w:rsid w:val="00AA7D6E"/>
    <w:rsid w:val="00AA7E13"/>
    <w:rsid w:val="00AB0713"/>
    <w:rsid w:val="00AB0771"/>
    <w:rsid w:val="00AB0830"/>
    <w:rsid w:val="00AB0973"/>
    <w:rsid w:val="00AB14AC"/>
    <w:rsid w:val="00AB14B7"/>
    <w:rsid w:val="00AB1615"/>
    <w:rsid w:val="00AB1AD6"/>
    <w:rsid w:val="00AB1D49"/>
    <w:rsid w:val="00AB1D97"/>
    <w:rsid w:val="00AB1DEA"/>
    <w:rsid w:val="00AB207F"/>
    <w:rsid w:val="00AB22F0"/>
    <w:rsid w:val="00AB2A30"/>
    <w:rsid w:val="00AB310F"/>
    <w:rsid w:val="00AB3238"/>
    <w:rsid w:val="00AB39FA"/>
    <w:rsid w:val="00AB3AF0"/>
    <w:rsid w:val="00AB439F"/>
    <w:rsid w:val="00AB43BA"/>
    <w:rsid w:val="00AB45BB"/>
    <w:rsid w:val="00AB466D"/>
    <w:rsid w:val="00AB46A9"/>
    <w:rsid w:val="00AB4CC8"/>
    <w:rsid w:val="00AB4FF5"/>
    <w:rsid w:val="00AB51C2"/>
    <w:rsid w:val="00AB523D"/>
    <w:rsid w:val="00AB5416"/>
    <w:rsid w:val="00AB54FE"/>
    <w:rsid w:val="00AB5837"/>
    <w:rsid w:val="00AB59D2"/>
    <w:rsid w:val="00AB5D49"/>
    <w:rsid w:val="00AB6002"/>
    <w:rsid w:val="00AB6043"/>
    <w:rsid w:val="00AB63F8"/>
    <w:rsid w:val="00AB6505"/>
    <w:rsid w:val="00AB69CD"/>
    <w:rsid w:val="00AB6B19"/>
    <w:rsid w:val="00AB6D2E"/>
    <w:rsid w:val="00AB7662"/>
    <w:rsid w:val="00AB7EB2"/>
    <w:rsid w:val="00AC0F5B"/>
    <w:rsid w:val="00AC155E"/>
    <w:rsid w:val="00AC15D2"/>
    <w:rsid w:val="00AC2049"/>
    <w:rsid w:val="00AC21CF"/>
    <w:rsid w:val="00AC2C36"/>
    <w:rsid w:val="00AC30D5"/>
    <w:rsid w:val="00AC3906"/>
    <w:rsid w:val="00AC411D"/>
    <w:rsid w:val="00AC4290"/>
    <w:rsid w:val="00AC4A5B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707C"/>
    <w:rsid w:val="00AC71DE"/>
    <w:rsid w:val="00AC724C"/>
    <w:rsid w:val="00AC73EA"/>
    <w:rsid w:val="00AC78FE"/>
    <w:rsid w:val="00AC7931"/>
    <w:rsid w:val="00AD0BC5"/>
    <w:rsid w:val="00AD0F4E"/>
    <w:rsid w:val="00AD0FED"/>
    <w:rsid w:val="00AD1325"/>
    <w:rsid w:val="00AD139E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7C5"/>
    <w:rsid w:val="00AD3A18"/>
    <w:rsid w:val="00AD4519"/>
    <w:rsid w:val="00AD4B8D"/>
    <w:rsid w:val="00AD4BA0"/>
    <w:rsid w:val="00AD4E31"/>
    <w:rsid w:val="00AD4EBF"/>
    <w:rsid w:val="00AD510A"/>
    <w:rsid w:val="00AD59ED"/>
    <w:rsid w:val="00AD5A78"/>
    <w:rsid w:val="00AD5E4F"/>
    <w:rsid w:val="00AD5F9A"/>
    <w:rsid w:val="00AD6C4A"/>
    <w:rsid w:val="00AD7A96"/>
    <w:rsid w:val="00AD7BDE"/>
    <w:rsid w:val="00AE00DB"/>
    <w:rsid w:val="00AE114B"/>
    <w:rsid w:val="00AE16DA"/>
    <w:rsid w:val="00AE1DC0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46A"/>
    <w:rsid w:val="00AE353D"/>
    <w:rsid w:val="00AE3846"/>
    <w:rsid w:val="00AE436B"/>
    <w:rsid w:val="00AE4633"/>
    <w:rsid w:val="00AE46B8"/>
    <w:rsid w:val="00AE5A9A"/>
    <w:rsid w:val="00AE5B73"/>
    <w:rsid w:val="00AE5F1D"/>
    <w:rsid w:val="00AE6347"/>
    <w:rsid w:val="00AE6D2A"/>
    <w:rsid w:val="00AE74FA"/>
    <w:rsid w:val="00AE79DC"/>
    <w:rsid w:val="00AE7DA2"/>
    <w:rsid w:val="00AF0600"/>
    <w:rsid w:val="00AF096F"/>
    <w:rsid w:val="00AF0A39"/>
    <w:rsid w:val="00AF0C7F"/>
    <w:rsid w:val="00AF10CD"/>
    <w:rsid w:val="00AF1222"/>
    <w:rsid w:val="00AF13FA"/>
    <w:rsid w:val="00AF1C19"/>
    <w:rsid w:val="00AF243A"/>
    <w:rsid w:val="00AF2664"/>
    <w:rsid w:val="00AF26F4"/>
    <w:rsid w:val="00AF2C30"/>
    <w:rsid w:val="00AF3A8F"/>
    <w:rsid w:val="00AF3B26"/>
    <w:rsid w:val="00AF3C76"/>
    <w:rsid w:val="00AF3C79"/>
    <w:rsid w:val="00AF4284"/>
    <w:rsid w:val="00AF450C"/>
    <w:rsid w:val="00AF450F"/>
    <w:rsid w:val="00AF47AB"/>
    <w:rsid w:val="00AF5208"/>
    <w:rsid w:val="00AF5219"/>
    <w:rsid w:val="00AF563B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8EB"/>
    <w:rsid w:val="00AF7AC1"/>
    <w:rsid w:val="00AF7F51"/>
    <w:rsid w:val="00B001E0"/>
    <w:rsid w:val="00B00E56"/>
    <w:rsid w:val="00B00EB6"/>
    <w:rsid w:val="00B012C5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C57"/>
    <w:rsid w:val="00B04D5F"/>
    <w:rsid w:val="00B0507D"/>
    <w:rsid w:val="00B05260"/>
    <w:rsid w:val="00B05D5C"/>
    <w:rsid w:val="00B05DE3"/>
    <w:rsid w:val="00B05E59"/>
    <w:rsid w:val="00B05F77"/>
    <w:rsid w:val="00B062B8"/>
    <w:rsid w:val="00B06873"/>
    <w:rsid w:val="00B06EDD"/>
    <w:rsid w:val="00B06F71"/>
    <w:rsid w:val="00B075C5"/>
    <w:rsid w:val="00B07BDA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1FFD"/>
    <w:rsid w:val="00B12437"/>
    <w:rsid w:val="00B124E9"/>
    <w:rsid w:val="00B125AA"/>
    <w:rsid w:val="00B128AF"/>
    <w:rsid w:val="00B128B2"/>
    <w:rsid w:val="00B12C07"/>
    <w:rsid w:val="00B12F90"/>
    <w:rsid w:val="00B13095"/>
    <w:rsid w:val="00B13152"/>
    <w:rsid w:val="00B133AE"/>
    <w:rsid w:val="00B133F6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D"/>
    <w:rsid w:val="00B14E4F"/>
    <w:rsid w:val="00B1574C"/>
    <w:rsid w:val="00B157AF"/>
    <w:rsid w:val="00B15CB4"/>
    <w:rsid w:val="00B16643"/>
    <w:rsid w:val="00B16937"/>
    <w:rsid w:val="00B1710F"/>
    <w:rsid w:val="00B173CD"/>
    <w:rsid w:val="00B17A9E"/>
    <w:rsid w:val="00B17BB7"/>
    <w:rsid w:val="00B2020F"/>
    <w:rsid w:val="00B20E20"/>
    <w:rsid w:val="00B210AE"/>
    <w:rsid w:val="00B210F1"/>
    <w:rsid w:val="00B213CD"/>
    <w:rsid w:val="00B214B9"/>
    <w:rsid w:val="00B217DB"/>
    <w:rsid w:val="00B21F04"/>
    <w:rsid w:val="00B224AF"/>
    <w:rsid w:val="00B22BDD"/>
    <w:rsid w:val="00B22E4F"/>
    <w:rsid w:val="00B22FF5"/>
    <w:rsid w:val="00B23170"/>
    <w:rsid w:val="00B237A9"/>
    <w:rsid w:val="00B23A77"/>
    <w:rsid w:val="00B24043"/>
    <w:rsid w:val="00B2446F"/>
    <w:rsid w:val="00B2466E"/>
    <w:rsid w:val="00B24B49"/>
    <w:rsid w:val="00B25334"/>
    <w:rsid w:val="00B26453"/>
    <w:rsid w:val="00B2663C"/>
    <w:rsid w:val="00B266B7"/>
    <w:rsid w:val="00B268CD"/>
    <w:rsid w:val="00B26CEC"/>
    <w:rsid w:val="00B26D09"/>
    <w:rsid w:val="00B2742F"/>
    <w:rsid w:val="00B27668"/>
    <w:rsid w:val="00B27C7A"/>
    <w:rsid w:val="00B30096"/>
    <w:rsid w:val="00B30416"/>
    <w:rsid w:val="00B30B39"/>
    <w:rsid w:val="00B30C47"/>
    <w:rsid w:val="00B31085"/>
    <w:rsid w:val="00B319C8"/>
    <w:rsid w:val="00B31B04"/>
    <w:rsid w:val="00B320DA"/>
    <w:rsid w:val="00B32ADB"/>
    <w:rsid w:val="00B32C3A"/>
    <w:rsid w:val="00B339C3"/>
    <w:rsid w:val="00B33F15"/>
    <w:rsid w:val="00B34441"/>
    <w:rsid w:val="00B344AF"/>
    <w:rsid w:val="00B34868"/>
    <w:rsid w:val="00B34CA8"/>
    <w:rsid w:val="00B352C2"/>
    <w:rsid w:val="00B353B5"/>
    <w:rsid w:val="00B366C1"/>
    <w:rsid w:val="00B36760"/>
    <w:rsid w:val="00B36CBA"/>
    <w:rsid w:val="00B36DE2"/>
    <w:rsid w:val="00B376B7"/>
    <w:rsid w:val="00B37B5B"/>
    <w:rsid w:val="00B40427"/>
    <w:rsid w:val="00B40661"/>
    <w:rsid w:val="00B4066D"/>
    <w:rsid w:val="00B40812"/>
    <w:rsid w:val="00B409FD"/>
    <w:rsid w:val="00B40DE6"/>
    <w:rsid w:val="00B41080"/>
    <w:rsid w:val="00B4141B"/>
    <w:rsid w:val="00B41452"/>
    <w:rsid w:val="00B41C80"/>
    <w:rsid w:val="00B41F3A"/>
    <w:rsid w:val="00B428BA"/>
    <w:rsid w:val="00B43170"/>
    <w:rsid w:val="00B437D3"/>
    <w:rsid w:val="00B44195"/>
    <w:rsid w:val="00B44902"/>
    <w:rsid w:val="00B44C9E"/>
    <w:rsid w:val="00B44EAC"/>
    <w:rsid w:val="00B45020"/>
    <w:rsid w:val="00B451EF"/>
    <w:rsid w:val="00B45599"/>
    <w:rsid w:val="00B45838"/>
    <w:rsid w:val="00B45843"/>
    <w:rsid w:val="00B45AFC"/>
    <w:rsid w:val="00B45CFC"/>
    <w:rsid w:val="00B463AF"/>
    <w:rsid w:val="00B46402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0FF4"/>
    <w:rsid w:val="00B511F3"/>
    <w:rsid w:val="00B51473"/>
    <w:rsid w:val="00B51A23"/>
    <w:rsid w:val="00B51A96"/>
    <w:rsid w:val="00B523C3"/>
    <w:rsid w:val="00B53330"/>
    <w:rsid w:val="00B538C7"/>
    <w:rsid w:val="00B54C50"/>
    <w:rsid w:val="00B55525"/>
    <w:rsid w:val="00B55940"/>
    <w:rsid w:val="00B55C50"/>
    <w:rsid w:val="00B55E0E"/>
    <w:rsid w:val="00B561EA"/>
    <w:rsid w:val="00B565B3"/>
    <w:rsid w:val="00B56790"/>
    <w:rsid w:val="00B56A8B"/>
    <w:rsid w:val="00B56C4C"/>
    <w:rsid w:val="00B56CCE"/>
    <w:rsid w:val="00B56EAB"/>
    <w:rsid w:val="00B573AF"/>
    <w:rsid w:val="00B57757"/>
    <w:rsid w:val="00B601CF"/>
    <w:rsid w:val="00B60471"/>
    <w:rsid w:val="00B6063B"/>
    <w:rsid w:val="00B60C1D"/>
    <w:rsid w:val="00B6126D"/>
    <w:rsid w:val="00B6345D"/>
    <w:rsid w:val="00B6351F"/>
    <w:rsid w:val="00B6352C"/>
    <w:rsid w:val="00B63988"/>
    <w:rsid w:val="00B63B16"/>
    <w:rsid w:val="00B63C60"/>
    <w:rsid w:val="00B645C9"/>
    <w:rsid w:val="00B64BAA"/>
    <w:rsid w:val="00B6506B"/>
    <w:rsid w:val="00B65D78"/>
    <w:rsid w:val="00B66343"/>
    <w:rsid w:val="00B6656A"/>
    <w:rsid w:val="00B66659"/>
    <w:rsid w:val="00B66EAE"/>
    <w:rsid w:val="00B66EBE"/>
    <w:rsid w:val="00B66FF1"/>
    <w:rsid w:val="00B674AA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2C3E"/>
    <w:rsid w:val="00B73309"/>
    <w:rsid w:val="00B73340"/>
    <w:rsid w:val="00B73662"/>
    <w:rsid w:val="00B737A6"/>
    <w:rsid w:val="00B7399B"/>
    <w:rsid w:val="00B743EC"/>
    <w:rsid w:val="00B747DF"/>
    <w:rsid w:val="00B74A62"/>
    <w:rsid w:val="00B75AF7"/>
    <w:rsid w:val="00B75DBB"/>
    <w:rsid w:val="00B7651A"/>
    <w:rsid w:val="00B76603"/>
    <w:rsid w:val="00B76897"/>
    <w:rsid w:val="00B779BF"/>
    <w:rsid w:val="00B800DD"/>
    <w:rsid w:val="00B80490"/>
    <w:rsid w:val="00B80A33"/>
    <w:rsid w:val="00B80C9E"/>
    <w:rsid w:val="00B80CBF"/>
    <w:rsid w:val="00B80D75"/>
    <w:rsid w:val="00B80E5F"/>
    <w:rsid w:val="00B811A2"/>
    <w:rsid w:val="00B81488"/>
    <w:rsid w:val="00B814EB"/>
    <w:rsid w:val="00B81572"/>
    <w:rsid w:val="00B81B98"/>
    <w:rsid w:val="00B81EA2"/>
    <w:rsid w:val="00B81F90"/>
    <w:rsid w:val="00B821DC"/>
    <w:rsid w:val="00B82216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CA7"/>
    <w:rsid w:val="00B85FFB"/>
    <w:rsid w:val="00B860FF"/>
    <w:rsid w:val="00B861A7"/>
    <w:rsid w:val="00B863E2"/>
    <w:rsid w:val="00B866E8"/>
    <w:rsid w:val="00B86922"/>
    <w:rsid w:val="00B86ABD"/>
    <w:rsid w:val="00B86C95"/>
    <w:rsid w:val="00B877B6"/>
    <w:rsid w:val="00B87A9A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40A"/>
    <w:rsid w:val="00B91A01"/>
    <w:rsid w:val="00B91BD8"/>
    <w:rsid w:val="00B91EC4"/>
    <w:rsid w:val="00B91F6F"/>
    <w:rsid w:val="00B92819"/>
    <w:rsid w:val="00B932E0"/>
    <w:rsid w:val="00B93606"/>
    <w:rsid w:val="00B940C1"/>
    <w:rsid w:val="00B9419E"/>
    <w:rsid w:val="00B94B6A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6DCF"/>
    <w:rsid w:val="00B97062"/>
    <w:rsid w:val="00B9706D"/>
    <w:rsid w:val="00B970BD"/>
    <w:rsid w:val="00B975C9"/>
    <w:rsid w:val="00B977BB"/>
    <w:rsid w:val="00B97CAF"/>
    <w:rsid w:val="00BA05E0"/>
    <w:rsid w:val="00BA096B"/>
    <w:rsid w:val="00BA0AB0"/>
    <w:rsid w:val="00BA0CE2"/>
    <w:rsid w:val="00BA0F33"/>
    <w:rsid w:val="00BA100B"/>
    <w:rsid w:val="00BA13CC"/>
    <w:rsid w:val="00BA158D"/>
    <w:rsid w:val="00BA1F14"/>
    <w:rsid w:val="00BA2944"/>
    <w:rsid w:val="00BA2A8D"/>
    <w:rsid w:val="00BA2B13"/>
    <w:rsid w:val="00BA2F65"/>
    <w:rsid w:val="00BA30FB"/>
    <w:rsid w:val="00BA329C"/>
    <w:rsid w:val="00BA3704"/>
    <w:rsid w:val="00BA3B50"/>
    <w:rsid w:val="00BA431A"/>
    <w:rsid w:val="00BA44D5"/>
    <w:rsid w:val="00BA455E"/>
    <w:rsid w:val="00BA48E6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12B"/>
    <w:rsid w:val="00BB1A0A"/>
    <w:rsid w:val="00BB20A6"/>
    <w:rsid w:val="00BB239C"/>
    <w:rsid w:val="00BB2599"/>
    <w:rsid w:val="00BB27D3"/>
    <w:rsid w:val="00BB28C3"/>
    <w:rsid w:val="00BB2A83"/>
    <w:rsid w:val="00BB2B21"/>
    <w:rsid w:val="00BB2BC0"/>
    <w:rsid w:val="00BB3509"/>
    <w:rsid w:val="00BB3A62"/>
    <w:rsid w:val="00BB3AA7"/>
    <w:rsid w:val="00BB3BE5"/>
    <w:rsid w:val="00BB3CEE"/>
    <w:rsid w:val="00BB3DE2"/>
    <w:rsid w:val="00BB4014"/>
    <w:rsid w:val="00BB46C6"/>
    <w:rsid w:val="00BB4DB9"/>
    <w:rsid w:val="00BB51CD"/>
    <w:rsid w:val="00BB5355"/>
    <w:rsid w:val="00BB6966"/>
    <w:rsid w:val="00BB6BE8"/>
    <w:rsid w:val="00BB6CBC"/>
    <w:rsid w:val="00BB702A"/>
    <w:rsid w:val="00BB74A7"/>
    <w:rsid w:val="00BB7711"/>
    <w:rsid w:val="00BB79F4"/>
    <w:rsid w:val="00BB7B09"/>
    <w:rsid w:val="00BB7C3A"/>
    <w:rsid w:val="00BC03E1"/>
    <w:rsid w:val="00BC09CF"/>
    <w:rsid w:val="00BC10DB"/>
    <w:rsid w:val="00BC1DBD"/>
    <w:rsid w:val="00BC2686"/>
    <w:rsid w:val="00BC284D"/>
    <w:rsid w:val="00BC2DFC"/>
    <w:rsid w:val="00BC3524"/>
    <w:rsid w:val="00BC4384"/>
    <w:rsid w:val="00BC43B0"/>
    <w:rsid w:val="00BC43B1"/>
    <w:rsid w:val="00BC4509"/>
    <w:rsid w:val="00BC4981"/>
    <w:rsid w:val="00BC57A6"/>
    <w:rsid w:val="00BC5876"/>
    <w:rsid w:val="00BC596D"/>
    <w:rsid w:val="00BC5AFF"/>
    <w:rsid w:val="00BC5B1E"/>
    <w:rsid w:val="00BC5D99"/>
    <w:rsid w:val="00BC65BF"/>
    <w:rsid w:val="00BC6A60"/>
    <w:rsid w:val="00BC6C11"/>
    <w:rsid w:val="00BC6DB0"/>
    <w:rsid w:val="00BC7179"/>
    <w:rsid w:val="00BC7359"/>
    <w:rsid w:val="00BC7572"/>
    <w:rsid w:val="00BC7B97"/>
    <w:rsid w:val="00BC7ECA"/>
    <w:rsid w:val="00BD0662"/>
    <w:rsid w:val="00BD06C5"/>
    <w:rsid w:val="00BD0953"/>
    <w:rsid w:val="00BD099B"/>
    <w:rsid w:val="00BD0D27"/>
    <w:rsid w:val="00BD1973"/>
    <w:rsid w:val="00BD230A"/>
    <w:rsid w:val="00BD2B4C"/>
    <w:rsid w:val="00BD2F19"/>
    <w:rsid w:val="00BD38A0"/>
    <w:rsid w:val="00BD41DB"/>
    <w:rsid w:val="00BD4406"/>
    <w:rsid w:val="00BD46BB"/>
    <w:rsid w:val="00BD494E"/>
    <w:rsid w:val="00BD496C"/>
    <w:rsid w:val="00BD4B59"/>
    <w:rsid w:val="00BD4CD6"/>
    <w:rsid w:val="00BD5A89"/>
    <w:rsid w:val="00BD5B4A"/>
    <w:rsid w:val="00BD650F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FAA"/>
    <w:rsid w:val="00BD7FBC"/>
    <w:rsid w:val="00BE0116"/>
    <w:rsid w:val="00BE025E"/>
    <w:rsid w:val="00BE037C"/>
    <w:rsid w:val="00BE0508"/>
    <w:rsid w:val="00BE05B7"/>
    <w:rsid w:val="00BE0AB1"/>
    <w:rsid w:val="00BE171D"/>
    <w:rsid w:val="00BE197D"/>
    <w:rsid w:val="00BE1CAA"/>
    <w:rsid w:val="00BE1DEF"/>
    <w:rsid w:val="00BE1F32"/>
    <w:rsid w:val="00BE20EB"/>
    <w:rsid w:val="00BE2407"/>
    <w:rsid w:val="00BE2CAB"/>
    <w:rsid w:val="00BE2E1A"/>
    <w:rsid w:val="00BE3204"/>
    <w:rsid w:val="00BE3417"/>
    <w:rsid w:val="00BE342F"/>
    <w:rsid w:val="00BE3550"/>
    <w:rsid w:val="00BE3742"/>
    <w:rsid w:val="00BE3D1F"/>
    <w:rsid w:val="00BE41EC"/>
    <w:rsid w:val="00BE46F3"/>
    <w:rsid w:val="00BE485F"/>
    <w:rsid w:val="00BE4D35"/>
    <w:rsid w:val="00BE529A"/>
    <w:rsid w:val="00BE53D3"/>
    <w:rsid w:val="00BE57E0"/>
    <w:rsid w:val="00BE5867"/>
    <w:rsid w:val="00BE5C16"/>
    <w:rsid w:val="00BE6FFF"/>
    <w:rsid w:val="00BE7065"/>
    <w:rsid w:val="00BE773D"/>
    <w:rsid w:val="00BE79DD"/>
    <w:rsid w:val="00BE7B8B"/>
    <w:rsid w:val="00BE7FF1"/>
    <w:rsid w:val="00BF0296"/>
    <w:rsid w:val="00BF0A9F"/>
    <w:rsid w:val="00BF1783"/>
    <w:rsid w:val="00BF1D51"/>
    <w:rsid w:val="00BF21BD"/>
    <w:rsid w:val="00BF2572"/>
    <w:rsid w:val="00BF257B"/>
    <w:rsid w:val="00BF2603"/>
    <w:rsid w:val="00BF2691"/>
    <w:rsid w:val="00BF2A33"/>
    <w:rsid w:val="00BF3B40"/>
    <w:rsid w:val="00BF3E24"/>
    <w:rsid w:val="00BF3F75"/>
    <w:rsid w:val="00BF4183"/>
    <w:rsid w:val="00BF4211"/>
    <w:rsid w:val="00BF4286"/>
    <w:rsid w:val="00BF453F"/>
    <w:rsid w:val="00BF4E00"/>
    <w:rsid w:val="00BF4FD6"/>
    <w:rsid w:val="00BF526A"/>
    <w:rsid w:val="00BF5970"/>
    <w:rsid w:val="00BF5985"/>
    <w:rsid w:val="00BF5C1C"/>
    <w:rsid w:val="00BF5FE9"/>
    <w:rsid w:val="00BF6004"/>
    <w:rsid w:val="00BF69D2"/>
    <w:rsid w:val="00BF6E9C"/>
    <w:rsid w:val="00BF6ED4"/>
    <w:rsid w:val="00BF7C8A"/>
    <w:rsid w:val="00BF7CC3"/>
    <w:rsid w:val="00BF7DC5"/>
    <w:rsid w:val="00BF7F4B"/>
    <w:rsid w:val="00C00341"/>
    <w:rsid w:val="00C00A93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3F25"/>
    <w:rsid w:val="00C0413A"/>
    <w:rsid w:val="00C04A07"/>
    <w:rsid w:val="00C053C8"/>
    <w:rsid w:val="00C05793"/>
    <w:rsid w:val="00C06351"/>
    <w:rsid w:val="00C063CE"/>
    <w:rsid w:val="00C06CB6"/>
    <w:rsid w:val="00C06D78"/>
    <w:rsid w:val="00C07056"/>
    <w:rsid w:val="00C0734D"/>
    <w:rsid w:val="00C074A8"/>
    <w:rsid w:val="00C07F71"/>
    <w:rsid w:val="00C100D7"/>
    <w:rsid w:val="00C10336"/>
    <w:rsid w:val="00C11036"/>
    <w:rsid w:val="00C1113A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312"/>
    <w:rsid w:val="00C136C5"/>
    <w:rsid w:val="00C14829"/>
    <w:rsid w:val="00C1501A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BE1"/>
    <w:rsid w:val="00C16CCD"/>
    <w:rsid w:val="00C16E88"/>
    <w:rsid w:val="00C1783B"/>
    <w:rsid w:val="00C17902"/>
    <w:rsid w:val="00C17CF3"/>
    <w:rsid w:val="00C2076A"/>
    <w:rsid w:val="00C21113"/>
    <w:rsid w:val="00C2112E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31E"/>
    <w:rsid w:val="00C25856"/>
    <w:rsid w:val="00C26136"/>
    <w:rsid w:val="00C26C6F"/>
    <w:rsid w:val="00C26F31"/>
    <w:rsid w:val="00C27373"/>
    <w:rsid w:val="00C27581"/>
    <w:rsid w:val="00C27CC7"/>
    <w:rsid w:val="00C301AD"/>
    <w:rsid w:val="00C3062D"/>
    <w:rsid w:val="00C30842"/>
    <w:rsid w:val="00C30937"/>
    <w:rsid w:val="00C30B5D"/>
    <w:rsid w:val="00C30C1C"/>
    <w:rsid w:val="00C30C48"/>
    <w:rsid w:val="00C30D52"/>
    <w:rsid w:val="00C30E48"/>
    <w:rsid w:val="00C312DD"/>
    <w:rsid w:val="00C31386"/>
    <w:rsid w:val="00C31AC1"/>
    <w:rsid w:val="00C31DD1"/>
    <w:rsid w:val="00C32222"/>
    <w:rsid w:val="00C324B1"/>
    <w:rsid w:val="00C32D97"/>
    <w:rsid w:val="00C333DB"/>
    <w:rsid w:val="00C3366E"/>
    <w:rsid w:val="00C336D5"/>
    <w:rsid w:val="00C336FC"/>
    <w:rsid w:val="00C344A9"/>
    <w:rsid w:val="00C346C9"/>
    <w:rsid w:val="00C3493F"/>
    <w:rsid w:val="00C34AA6"/>
    <w:rsid w:val="00C35436"/>
    <w:rsid w:val="00C35B06"/>
    <w:rsid w:val="00C35D79"/>
    <w:rsid w:val="00C35F1A"/>
    <w:rsid w:val="00C364A3"/>
    <w:rsid w:val="00C36E48"/>
    <w:rsid w:val="00C36F3D"/>
    <w:rsid w:val="00C378AA"/>
    <w:rsid w:val="00C37ABA"/>
    <w:rsid w:val="00C37D8F"/>
    <w:rsid w:val="00C37DD1"/>
    <w:rsid w:val="00C4064A"/>
    <w:rsid w:val="00C409E1"/>
    <w:rsid w:val="00C40FFA"/>
    <w:rsid w:val="00C41247"/>
    <w:rsid w:val="00C412B3"/>
    <w:rsid w:val="00C41351"/>
    <w:rsid w:val="00C41935"/>
    <w:rsid w:val="00C41F31"/>
    <w:rsid w:val="00C41F9E"/>
    <w:rsid w:val="00C420AA"/>
    <w:rsid w:val="00C4280B"/>
    <w:rsid w:val="00C42951"/>
    <w:rsid w:val="00C42F5B"/>
    <w:rsid w:val="00C4323C"/>
    <w:rsid w:val="00C435AA"/>
    <w:rsid w:val="00C43FE7"/>
    <w:rsid w:val="00C44181"/>
    <w:rsid w:val="00C4431B"/>
    <w:rsid w:val="00C4489C"/>
    <w:rsid w:val="00C4497F"/>
    <w:rsid w:val="00C44ED2"/>
    <w:rsid w:val="00C451A7"/>
    <w:rsid w:val="00C4521E"/>
    <w:rsid w:val="00C4537B"/>
    <w:rsid w:val="00C45537"/>
    <w:rsid w:val="00C45813"/>
    <w:rsid w:val="00C45A28"/>
    <w:rsid w:val="00C45BF8"/>
    <w:rsid w:val="00C475E7"/>
    <w:rsid w:val="00C47F1B"/>
    <w:rsid w:val="00C506EF"/>
    <w:rsid w:val="00C50BC3"/>
    <w:rsid w:val="00C50E71"/>
    <w:rsid w:val="00C51CF2"/>
    <w:rsid w:val="00C51F40"/>
    <w:rsid w:val="00C51F9B"/>
    <w:rsid w:val="00C52007"/>
    <w:rsid w:val="00C5200A"/>
    <w:rsid w:val="00C5224D"/>
    <w:rsid w:val="00C525C8"/>
    <w:rsid w:val="00C52799"/>
    <w:rsid w:val="00C52A7F"/>
    <w:rsid w:val="00C530A3"/>
    <w:rsid w:val="00C53177"/>
    <w:rsid w:val="00C53398"/>
    <w:rsid w:val="00C534B2"/>
    <w:rsid w:val="00C53DC2"/>
    <w:rsid w:val="00C53ECA"/>
    <w:rsid w:val="00C54100"/>
    <w:rsid w:val="00C54DF7"/>
    <w:rsid w:val="00C55477"/>
    <w:rsid w:val="00C55666"/>
    <w:rsid w:val="00C55B17"/>
    <w:rsid w:val="00C55C30"/>
    <w:rsid w:val="00C55E76"/>
    <w:rsid w:val="00C565B8"/>
    <w:rsid w:val="00C56E71"/>
    <w:rsid w:val="00C56EAD"/>
    <w:rsid w:val="00C57B11"/>
    <w:rsid w:val="00C57D2F"/>
    <w:rsid w:val="00C57F2F"/>
    <w:rsid w:val="00C60151"/>
    <w:rsid w:val="00C603C6"/>
    <w:rsid w:val="00C61CA5"/>
    <w:rsid w:val="00C6208B"/>
    <w:rsid w:val="00C62853"/>
    <w:rsid w:val="00C62A37"/>
    <w:rsid w:val="00C62B92"/>
    <w:rsid w:val="00C62CF7"/>
    <w:rsid w:val="00C6336E"/>
    <w:rsid w:val="00C63BD8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364"/>
    <w:rsid w:val="00C67542"/>
    <w:rsid w:val="00C67772"/>
    <w:rsid w:val="00C67C67"/>
    <w:rsid w:val="00C67FF6"/>
    <w:rsid w:val="00C70014"/>
    <w:rsid w:val="00C70064"/>
    <w:rsid w:val="00C704DC"/>
    <w:rsid w:val="00C7063F"/>
    <w:rsid w:val="00C70A20"/>
    <w:rsid w:val="00C713C6"/>
    <w:rsid w:val="00C714C4"/>
    <w:rsid w:val="00C7174D"/>
    <w:rsid w:val="00C7189F"/>
    <w:rsid w:val="00C71AED"/>
    <w:rsid w:val="00C71C31"/>
    <w:rsid w:val="00C71CDB"/>
    <w:rsid w:val="00C720E8"/>
    <w:rsid w:val="00C72DE2"/>
    <w:rsid w:val="00C73283"/>
    <w:rsid w:val="00C732F5"/>
    <w:rsid w:val="00C73A46"/>
    <w:rsid w:val="00C73D64"/>
    <w:rsid w:val="00C73DF8"/>
    <w:rsid w:val="00C73F0E"/>
    <w:rsid w:val="00C74406"/>
    <w:rsid w:val="00C7471C"/>
    <w:rsid w:val="00C75DCC"/>
    <w:rsid w:val="00C76102"/>
    <w:rsid w:val="00C7615E"/>
    <w:rsid w:val="00C76419"/>
    <w:rsid w:val="00C76C97"/>
    <w:rsid w:val="00C7707F"/>
    <w:rsid w:val="00C7779E"/>
    <w:rsid w:val="00C7798B"/>
    <w:rsid w:val="00C77E4F"/>
    <w:rsid w:val="00C802C5"/>
    <w:rsid w:val="00C80B11"/>
    <w:rsid w:val="00C80CE2"/>
    <w:rsid w:val="00C80DEA"/>
    <w:rsid w:val="00C81149"/>
    <w:rsid w:val="00C81D9E"/>
    <w:rsid w:val="00C824B4"/>
    <w:rsid w:val="00C82AC3"/>
    <w:rsid w:val="00C83140"/>
    <w:rsid w:val="00C84117"/>
    <w:rsid w:val="00C8454A"/>
    <w:rsid w:val="00C84750"/>
    <w:rsid w:val="00C847D9"/>
    <w:rsid w:val="00C8480F"/>
    <w:rsid w:val="00C84AF5"/>
    <w:rsid w:val="00C86716"/>
    <w:rsid w:val="00C8672E"/>
    <w:rsid w:val="00C867D7"/>
    <w:rsid w:val="00C867EB"/>
    <w:rsid w:val="00C86A77"/>
    <w:rsid w:val="00C87177"/>
    <w:rsid w:val="00C87308"/>
    <w:rsid w:val="00C87A6E"/>
    <w:rsid w:val="00C87B8E"/>
    <w:rsid w:val="00C87D70"/>
    <w:rsid w:val="00C9029C"/>
    <w:rsid w:val="00C90598"/>
    <w:rsid w:val="00C90E1A"/>
    <w:rsid w:val="00C9134B"/>
    <w:rsid w:val="00C9139A"/>
    <w:rsid w:val="00C917D0"/>
    <w:rsid w:val="00C92118"/>
    <w:rsid w:val="00C921D2"/>
    <w:rsid w:val="00C922A3"/>
    <w:rsid w:val="00C9257F"/>
    <w:rsid w:val="00C930AF"/>
    <w:rsid w:val="00C9327E"/>
    <w:rsid w:val="00C93617"/>
    <w:rsid w:val="00C936A6"/>
    <w:rsid w:val="00C938A4"/>
    <w:rsid w:val="00C939B4"/>
    <w:rsid w:val="00C94CF1"/>
    <w:rsid w:val="00C94E9D"/>
    <w:rsid w:val="00C95389"/>
    <w:rsid w:val="00C95A9E"/>
    <w:rsid w:val="00C95AD2"/>
    <w:rsid w:val="00C95B90"/>
    <w:rsid w:val="00C95DE0"/>
    <w:rsid w:val="00C961C7"/>
    <w:rsid w:val="00C970A7"/>
    <w:rsid w:val="00C976C9"/>
    <w:rsid w:val="00C97747"/>
    <w:rsid w:val="00C97BAE"/>
    <w:rsid w:val="00CA007B"/>
    <w:rsid w:val="00CA012E"/>
    <w:rsid w:val="00CA04D9"/>
    <w:rsid w:val="00CA0D8B"/>
    <w:rsid w:val="00CA0DE1"/>
    <w:rsid w:val="00CA0ED1"/>
    <w:rsid w:val="00CA1C26"/>
    <w:rsid w:val="00CA1E69"/>
    <w:rsid w:val="00CA1ED4"/>
    <w:rsid w:val="00CA2170"/>
    <w:rsid w:val="00CA22A9"/>
    <w:rsid w:val="00CA2D1F"/>
    <w:rsid w:val="00CA2E50"/>
    <w:rsid w:val="00CA320D"/>
    <w:rsid w:val="00CA35E0"/>
    <w:rsid w:val="00CA3A34"/>
    <w:rsid w:val="00CA4524"/>
    <w:rsid w:val="00CA45F9"/>
    <w:rsid w:val="00CA4E76"/>
    <w:rsid w:val="00CA514E"/>
    <w:rsid w:val="00CA53F7"/>
    <w:rsid w:val="00CA568C"/>
    <w:rsid w:val="00CA57FB"/>
    <w:rsid w:val="00CA5A61"/>
    <w:rsid w:val="00CA5BB1"/>
    <w:rsid w:val="00CA5BD6"/>
    <w:rsid w:val="00CA6274"/>
    <w:rsid w:val="00CA653D"/>
    <w:rsid w:val="00CA6875"/>
    <w:rsid w:val="00CA77B3"/>
    <w:rsid w:val="00CA7C95"/>
    <w:rsid w:val="00CA7CC3"/>
    <w:rsid w:val="00CB03C9"/>
    <w:rsid w:val="00CB07D3"/>
    <w:rsid w:val="00CB0E0D"/>
    <w:rsid w:val="00CB0F4E"/>
    <w:rsid w:val="00CB12F2"/>
    <w:rsid w:val="00CB139D"/>
    <w:rsid w:val="00CB19EF"/>
    <w:rsid w:val="00CB1A29"/>
    <w:rsid w:val="00CB1C6A"/>
    <w:rsid w:val="00CB1DA5"/>
    <w:rsid w:val="00CB26A4"/>
    <w:rsid w:val="00CB29EB"/>
    <w:rsid w:val="00CB2C4D"/>
    <w:rsid w:val="00CB2DF2"/>
    <w:rsid w:val="00CB31F8"/>
    <w:rsid w:val="00CB3583"/>
    <w:rsid w:val="00CB362C"/>
    <w:rsid w:val="00CB36EE"/>
    <w:rsid w:val="00CB3B21"/>
    <w:rsid w:val="00CB3D1C"/>
    <w:rsid w:val="00CB4345"/>
    <w:rsid w:val="00CB4676"/>
    <w:rsid w:val="00CB4ACD"/>
    <w:rsid w:val="00CB4B48"/>
    <w:rsid w:val="00CB4BBC"/>
    <w:rsid w:val="00CB4CCD"/>
    <w:rsid w:val="00CB4CE0"/>
    <w:rsid w:val="00CB55B4"/>
    <w:rsid w:val="00CB575A"/>
    <w:rsid w:val="00CB5A9E"/>
    <w:rsid w:val="00CB5B65"/>
    <w:rsid w:val="00CB5C0E"/>
    <w:rsid w:val="00CB5F9E"/>
    <w:rsid w:val="00CB6A10"/>
    <w:rsid w:val="00CB70C4"/>
    <w:rsid w:val="00CB735B"/>
    <w:rsid w:val="00CB77F0"/>
    <w:rsid w:val="00CB78D9"/>
    <w:rsid w:val="00CB7D8B"/>
    <w:rsid w:val="00CC0161"/>
    <w:rsid w:val="00CC0250"/>
    <w:rsid w:val="00CC0553"/>
    <w:rsid w:val="00CC0914"/>
    <w:rsid w:val="00CC0D42"/>
    <w:rsid w:val="00CC1279"/>
    <w:rsid w:val="00CC19ED"/>
    <w:rsid w:val="00CC1C7C"/>
    <w:rsid w:val="00CC1CA9"/>
    <w:rsid w:val="00CC1F4A"/>
    <w:rsid w:val="00CC2ACA"/>
    <w:rsid w:val="00CC4001"/>
    <w:rsid w:val="00CC4498"/>
    <w:rsid w:val="00CC47EE"/>
    <w:rsid w:val="00CC4AC2"/>
    <w:rsid w:val="00CC52F8"/>
    <w:rsid w:val="00CC536A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255"/>
    <w:rsid w:val="00CD125D"/>
    <w:rsid w:val="00CD18BA"/>
    <w:rsid w:val="00CD215C"/>
    <w:rsid w:val="00CD2521"/>
    <w:rsid w:val="00CD25C9"/>
    <w:rsid w:val="00CD27D2"/>
    <w:rsid w:val="00CD2808"/>
    <w:rsid w:val="00CD2E35"/>
    <w:rsid w:val="00CD310A"/>
    <w:rsid w:val="00CD3288"/>
    <w:rsid w:val="00CD328A"/>
    <w:rsid w:val="00CD4342"/>
    <w:rsid w:val="00CD48B1"/>
    <w:rsid w:val="00CD49D2"/>
    <w:rsid w:val="00CD50B2"/>
    <w:rsid w:val="00CD5361"/>
    <w:rsid w:val="00CD538B"/>
    <w:rsid w:val="00CD5690"/>
    <w:rsid w:val="00CD5AAB"/>
    <w:rsid w:val="00CD5BA3"/>
    <w:rsid w:val="00CD605B"/>
    <w:rsid w:val="00CD640B"/>
    <w:rsid w:val="00CD641F"/>
    <w:rsid w:val="00CD6816"/>
    <w:rsid w:val="00CD68E7"/>
    <w:rsid w:val="00CD69B5"/>
    <w:rsid w:val="00CD71A9"/>
    <w:rsid w:val="00CD7E72"/>
    <w:rsid w:val="00CE08BE"/>
    <w:rsid w:val="00CE0B73"/>
    <w:rsid w:val="00CE1321"/>
    <w:rsid w:val="00CE13EF"/>
    <w:rsid w:val="00CE1791"/>
    <w:rsid w:val="00CE17E7"/>
    <w:rsid w:val="00CE1A54"/>
    <w:rsid w:val="00CE1DD8"/>
    <w:rsid w:val="00CE239A"/>
    <w:rsid w:val="00CE2810"/>
    <w:rsid w:val="00CE2C9A"/>
    <w:rsid w:val="00CE3330"/>
    <w:rsid w:val="00CE3471"/>
    <w:rsid w:val="00CE36B4"/>
    <w:rsid w:val="00CE38A8"/>
    <w:rsid w:val="00CE3A52"/>
    <w:rsid w:val="00CE3CA0"/>
    <w:rsid w:val="00CE3CA3"/>
    <w:rsid w:val="00CE4177"/>
    <w:rsid w:val="00CE41C7"/>
    <w:rsid w:val="00CE42AE"/>
    <w:rsid w:val="00CE4C33"/>
    <w:rsid w:val="00CE54A8"/>
    <w:rsid w:val="00CE5582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53A"/>
    <w:rsid w:val="00CF1743"/>
    <w:rsid w:val="00CF194C"/>
    <w:rsid w:val="00CF19C9"/>
    <w:rsid w:val="00CF1EE7"/>
    <w:rsid w:val="00CF2424"/>
    <w:rsid w:val="00CF2748"/>
    <w:rsid w:val="00CF32B7"/>
    <w:rsid w:val="00CF3478"/>
    <w:rsid w:val="00CF3680"/>
    <w:rsid w:val="00CF3785"/>
    <w:rsid w:val="00CF3BB8"/>
    <w:rsid w:val="00CF3BF5"/>
    <w:rsid w:val="00CF4460"/>
    <w:rsid w:val="00CF461C"/>
    <w:rsid w:val="00CF4C82"/>
    <w:rsid w:val="00CF5482"/>
    <w:rsid w:val="00CF59B5"/>
    <w:rsid w:val="00CF5E9D"/>
    <w:rsid w:val="00CF6391"/>
    <w:rsid w:val="00CF69A6"/>
    <w:rsid w:val="00CF6E2D"/>
    <w:rsid w:val="00CF6E62"/>
    <w:rsid w:val="00CF700C"/>
    <w:rsid w:val="00CF717F"/>
    <w:rsid w:val="00CF76E0"/>
    <w:rsid w:val="00CF785C"/>
    <w:rsid w:val="00D00F42"/>
    <w:rsid w:val="00D00FC9"/>
    <w:rsid w:val="00D01576"/>
    <w:rsid w:val="00D01A04"/>
    <w:rsid w:val="00D01A44"/>
    <w:rsid w:val="00D01E3B"/>
    <w:rsid w:val="00D02276"/>
    <w:rsid w:val="00D0228B"/>
    <w:rsid w:val="00D025F4"/>
    <w:rsid w:val="00D0263F"/>
    <w:rsid w:val="00D03090"/>
    <w:rsid w:val="00D03575"/>
    <w:rsid w:val="00D038AF"/>
    <w:rsid w:val="00D03FFA"/>
    <w:rsid w:val="00D04085"/>
    <w:rsid w:val="00D04229"/>
    <w:rsid w:val="00D04754"/>
    <w:rsid w:val="00D05321"/>
    <w:rsid w:val="00D0540E"/>
    <w:rsid w:val="00D05B0C"/>
    <w:rsid w:val="00D05CC7"/>
    <w:rsid w:val="00D05EDB"/>
    <w:rsid w:val="00D05F64"/>
    <w:rsid w:val="00D0606B"/>
    <w:rsid w:val="00D06E41"/>
    <w:rsid w:val="00D06EAB"/>
    <w:rsid w:val="00D06F61"/>
    <w:rsid w:val="00D07246"/>
    <w:rsid w:val="00D074BA"/>
    <w:rsid w:val="00D07660"/>
    <w:rsid w:val="00D07893"/>
    <w:rsid w:val="00D078EC"/>
    <w:rsid w:val="00D10BED"/>
    <w:rsid w:val="00D10DC0"/>
    <w:rsid w:val="00D112E9"/>
    <w:rsid w:val="00D11B26"/>
    <w:rsid w:val="00D12003"/>
    <w:rsid w:val="00D1204F"/>
    <w:rsid w:val="00D129B3"/>
    <w:rsid w:val="00D12D28"/>
    <w:rsid w:val="00D12F7D"/>
    <w:rsid w:val="00D13092"/>
    <w:rsid w:val="00D13D2A"/>
    <w:rsid w:val="00D13D6D"/>
    <w:rsid w:val="00D1426B"/>
    <w:rsid w:val="00D14A97"/>
    <w:rsid w:val="00D151EC"/>
    <w:rsid w:val="00D15222"/>
    <w:rsid w:val="00D152BF"/>
    <w:rsid w:val="00D15E14"/>
    <w:rsid w:val="00D15EE4"/>
    <w:rsid w:val="00D1633C"/>
    <w:rsid w:val="00D165D3"/>
    <w:rsid w:val="00D16BFA"/>
    <w:rsid w:val="00D16F54"/>
    <w:rsid w:val="00D201E1"/>
    <w:rsid w:val="00D20219"/>
    <w:rsid w:val="00D20225"/>
    <w:rsid w:val="00D2059D"/>
    <w:rsid w:val="00D208D8"/>
    <w:rsid w:val="00D20FFA"/>
    <w:rsid w:val="00D21885"/>
    <w:rsid w:val="00D21CD5"/>
    <w:rsid w:val="00D2217B"/>
    <w:rsid w:val="00D227DB"/>
    <w:rsid w:val="00D22D4C"/>
    <w:rsid w:val="00D23377"/>
    <w:rsid w:val="00D236D2"/>
    <w:rsid w:val="00D237A1"/>
    <w:rsid w:val="00D23C3A"/>
    <w:rsid w:val="00D23D15"/>
    <w:rsid w:val="00D244E6"/>
    <w:rsid w:val="00D2470D"/>
    <w:rsid w:val="00D24735"/>
    <w:rsid w:val="00D24DA1"/>
    <w:rsid w:val="00D24FAA"/>
    <w:rsid w:val="00D251D4"/>
    <w:rsid w:val="00D255CA"/>
    <w:rsid w:val="00D2568E"/>
    <w:rsid w:val="00D256E4"/>
    <w:rsid w:val="00D259DC"/>
    <w:rsid w:val="00D25A6C"/>
    <w:rsid w:val="00D25BA6"/>
    <w:rsid w:val="00D25F40"/>
    <w:rsid w:val="00D26036"/>
    <w:rsid w:val="00D263DC"/>
    <w:rsid w:val="00D26C00"/>
    <w:rsid w:val="00D26CB7"/>
    <w:rsid w:val="00D27730"/>
    <w:rsid w:val="00D277E2"/>
    <w:rsid w:val="00D27DFC"/>
    <w:rsid w:val="00D27EC7"/>
    <w:rsid w:val="00D3040A"/>
    <w:rsid w:val="00D306C7"/>
    <w:rsid w:val="00D30D16"/>
    <w:rsid w:val="00D31828"/>
    <w:rsid w:val="00D33112"/>
    <w:rsid w:val="00D33B38"/>
    <w:rsid w:val="00D33B47"/>
    <w:rsid w:val="00D34874"/>
    <w:rsid w:val="00D34E39"/>
    <w:rsid w:val="00D35136"/>
    <w:rsid w:val="00D35F84"/>
    <w:rsid w:val="00D3663C"/>
    <w:rsid w:val="00D36895"/>
    <w:rsid w:val="00D36D93"/>
    <w:rsid w:val="00D36FD2"/>
    <w:rsid w:val="00D372EA"/>
    <w:rsid w:val="00D37314"/>
    <w:rsid w:val="00D3779E"/>
    <w:rsid w:val="00D37C9D"/>
    <w:rsid w:val="00D37EE3"/>
    <w:rsid w:val="00D4005A"/>
    <w:rsid w:val="00D400D2"/>
    <w:rsid w:val="00D4022C"/>
    <w:rsid w:val="00D40D0A"/>
    <w:rsid w:val="00D4204D"/>
    <w:rsid w:val="00D42237"/>
    <w:rsid w:val="00D42C67"/>
    <w:rsid w:val="00D42F7E"/>
    <w:rsid w:val="00D43017"/>
    <w:rsid w:val="00D4381B"/>
    <w:rsid w:val="00D438E9"/>
    <w:rsid w:val="00D43D5D"/>
    <w:rsid w:val="00D43F38"/>
    <w:rsid w:val="00D440AA"/>
    <w:rsid w:val="00D44A45"/>
    <w:rsid w:val="00D44CC2"/>
    <w:rsid w:val="00D44EE1"/>
    <w:rsid w:val="00D44FD0"/>
    <w:rsid w:val="00D463BC"/>
    <w:rsid w:val="00D4654E"/>
    <w:rsid w:val="00D47065"/>
    <w:rsid w:val="00D47381"/>
    <w:rsid w:val="00D474C4"/>
    <w:rsid w:val="00D479D9"/>
    <w:rsid w:val="00D47BEE"/>
    <w:rsid w:val="00D47F45"/>
    <w:rsid w:val="00D50D22"/>
    <w:rsid w:val="00D50ECB"/>
    <w:rsid w:val="00D5103D"/>
    <w:rsid w:val="00D510AB"/>
    <w:rsid w:val="00D51395"/>
    <w:rsid w:val="00D5186A"/>
    <w:rsid w:val="00D52094"/>
    <w:rsid w:val="00D52194"/>
    <w:rsid w:val="00D524F1"/>
    <w:rsid w:val="00D52962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6531"/>
    <w:rsid w:val="00D575C4"/>
    <w:rsid w:val="00D57631"/>
    <w:rsid w:val="00D57685"/>
    <w:rsid w:val="00D57699"/>
    <w:rsid w:val="00D57D2E"/>
    <w:rsid w:val="00D60928"/>
    <w:rsid w:val="00D60939"/>
    <w:rsid w:val="00D60C5C"/>
    <w:rsid w:val="00D60FCD"/>
    <w:rsid w:val="00D61195"/>
    <w:rsid w:val="00D61452"/>
    <w:rsid w:val="00D6180E"/>
    <w:rsid w:val="00D61989"/>
    <w:rsid w:val="00D61BE4"/>
    <w:rsid w:val="00D61D06"/>
    <w:rsid w:val="00D6297C"/>
    <w:rsid w:val="00D629EF"/>
    <w:rsid w:val="00D6321A"/>
    <w:rsid w:val="00D63768"/>
    <w:rsid w:val="00D63B39"/>
    <w:rsid w:val="00D63BAD"/>
    <w:rsid w:val="00D63C3B"/>
    <w:rsid w:val="00D64B43"/>
    <w:rsid w:val="00D64C1C"/>
    <w:rsid w:val="00D65317"/>
    <w:rsid w:val="00D65B93"/>
    <w:rsid w:val="00D65D64"/>
    <w:rsid w:val="00D677E2"/>
    <w:rsid w:val="00D67D9B"/>
    <w:rsid w:val="00D702EA"/>
    <w:rsid w:val="00D703B3"/>
    <w:rsid w:val="00D708CF"/>
    <w:rsid w:val="00D70C74"/>
    <w:rsid w:val="00D71C18"/>
    <w:rsid w:val="00D71E54"/>
    <w:rsid w:val="00D723C4"/>
    <w:rsid w:val="00D7263A"/>
    <w:rsid w:val="00D72C78"/>
    <w:rsid w:val="00D72E8E"/>
    <w:rsid w:val="00D72EFC"/>
    <w:rsid w:val="00D73202"/>
    <w:rsid w:val="00D733FE"/>
    <w:rsid w:val="00D7345E"/>
    <w:rsid w:val="00D7423A"/>
    <w:rsid w:val="00D74B81"/>
    <w:rsid w:val="00D74C69"/>
    <w:rsid w:val="00D75714"/>
    <w:rsid w:val="00D75BE2"/>
    <w:rsid w:val="00D75D5D"/>
    <w:rsid w:val="00D75D5E"/>
    <w:rsid w:val="00D75DC7"/>
    <w:rsid w:val="00D765C6"/>
    <w:rsid w:val="00D767C7"/>
    <w:rsid w:val="00D76B14"/>
    <w:rsid w:val="00D76B5D"/>
    <w:rsid w:val="00D76B70"/>
    <w:rsid w:val="00D7701A"/>
    <w:rsid w:val="00D77382"/>
    <w:rsid w:val="00D776B1"/>
    <w:rsid w:val="00D77965"/>
    <w:rsid w:val="00D77A10"/>
    <w:rsid w:val="00D80197"/>
    <w:rsid w:val="00D80377"/>
    <w:rsid w:val="00D80493"/>
    <w:rsid w:val="00D808B4"/>
    <w:rsid w:val="00D80FE5"/>
    <w:rsid w:val="00D81285"/>
    <w:rsid w:val="00D81721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355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83B"/>
    <w:rsid w:val="00D90944"/>
    <w:rsid w:val="00D90E64"/>
    <w:rsid w:val="00D9107D"/>
    <w:rsid w:val="00D9119D"/>
    <w:rsid w:val="00D91224"/>
    <w:rsid w:val="00D919D5"/>
    <w:rsid w:val="00D91CF5"/>
    <w:rsid w:val="00D91E6C"/>
    <w:rsid w:val="00D921B1"/>
    <w:rsid w:val="00D925B9"/>
    <w:rsid w:val="00D931B4"/>
    <w:rsid w:val="00D93682"/>
    <w:rsid w:val="00D94176"/>
    <w:rsid w:val="00D94276"/>
    <w:rsid w:val="00D9436F"/>
    <w:rsid w:val="00D9448D"/>
    <w:rsid w:val="00D945EE"/>
    <w:rsid w:val="00D947A4"/>
    <w:rsid w:val="00D95097"/>
    <w:rsid w:val="00D9527F"/>
    <w:rsid w:val="00D953E7"/>
    <w:rsid w:val="00D96F86"/>
    <w:rsid w:val="00D97113"/>
    <w:rsid w:val="00D97214"/>
    <w:rsid w:val="00D978B9"/>
    <w:rsid w:val="00D979AF"/>
    <w:rsid w:val="00DA0414"/>
    <w:rsid w:val="00DA04BE"/>
    <w:rsid w:val="00DA0571"/>
    <w:rsid w:val="00DA079A"/>
    <w:rsid w:val="00DA0DBD"/>
    <w:rsid w:val="00DA1597"/>
    <w:rsid w:val="00DA1849"/>
    <w:rsid w:val="00DA18B9"/>
    <w:rsid w:val="00DA1AF8"/>
    <w:rsid w:val="00DA1BC4"/>
    <w:rsid w:val="00DA1D5F"/>
    <w:rsid w:val="00DA1DFB"/>
    <w:rsid w:val="00DA1FF7"/>
    <w:rsid w:val="00DA204D"/>
    <w:rsid w:val="00DA2C10"/>
    <w:rsid w:val="00DA3B99"/>
    <w:rsid w:val="00DA43BD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A64"/>
    <w:rsid w:val="00DA5B19"/>
    <w:rsid w:val="00DA5E48"/>
    <w:rsid w:val="00DA5EB7"/>
    <w:rsid w:val="00DA6442"/>
    <w:rsid w:val="00DA6660"/>
    <w:rsid w:val="00DA6870"/>
    <w:rsid w:val="00DA6EF2"/>
    <w:rsid w:val="00DA72D4"/>
    <w:rsid w:val="00DA73FA"/>
    <w:rsid w:val="00DA7C4E"/>
    <w:rsid w:val="00DB02DE"/>
    <w:rsid w:val="00DB0388"/>
    <w:rsid w:val="00DB03DC"/>
    <w:rsid w:val="00DB0410"/>
    <w:rsid w:val="00DB0FC9"/>
    <w:rsid w:val="00DB1816"/>
    <w:rsid w:val="00DB1936"/>
    <w:rsid w:val="00DB2014"/>
    <w:rsid w:val="00DB2318"/>
    <w:rsid w:val="00DB23AA"/>
    <w:rsid w:val="00DB2F7B"/>
    <w:rsid w:val="00DB3159"/>
    <w:rsid w:val="00DB323D"/>
    <w:rsid w:val="00DB336B"/>
    <w:rsid w:val="00DB35CB"/>
    <w:rsid w:val="00DB3B48"/>
    <w:rsid w:val="00DB40A7"/>
    <w:rsid w:val="00DB4B15"/>
    <w:rsid w:val="00DB4B7E"/>
    <w:rsid w:val="00DB4C2E"/>
    <w:rsid w:val="00DB4CC3"/>
    <w:rsid w:val="00DB4D0B"/>
    <w:rsid w:val="00DB4E88"/>
    <w:rsid w:val="00DB4EB3"/>
    <w:rsid w:val="00DB505D"/>
    <w:rsid w:val="00DB50D2"/>
    <w:rsid w:val="00DB53DD"/>
    <w:rsid w:val="00DB5487"/>
    <w:rsid w:val="00DB55D9"/>
    <w:rsid w:val="00DB6419"/>
    <w:rsid w:val="00DB6C9A"/>
    <w:rsid w:val="00DB78A4"/>
    <w:rsid w:val="00DB7A23"/>
    <w:rsid w:val="00DB7DAE"/>
    <w:rsid w:val="00DC06A3"/>
    <w:rsid w:val="00DC0927"/>
    <w:rsid w:val="00DC0C37"/>
    <w:rsid w:val="00DC1068"/>
    <w:rsid w:val="00DC15D3"/>
    <w:rsid w:val="00DC16B5"/>
    <w:rsid w:val="00DC1B21"/>
    <w:rsid w:val="00DC1F49"/>
    <w:rsid w:val="00DC1FD6"/>
    <w:rsid w:val="00DC2481"/>
    <w:rsid w:val="00DC2BD8"/>
    <w:rsid w:val="00DC2C10"/>
    <w:rsid w:val="00DC2FF5"/>
    <w:rsid w:val="00DC30B7"/>
    <w:rsid w:val="00DC3C47"/>
    <w:rsid w:val="00DC3E91"/>
    <w:rsid w:val="00DC3EAA"/>
    <w:rsid w:val="00DC404A"/>
    <w:rsid w:val="00DC42B9"/>
    <w:rsid w:val="00DC4678"/>
    <w:rsid w:val="00DC4CB7"/>
    <w:rsid w:val="00DC5406"/>
    <w:rsid w:val="00DC57E5"/>
    <w:rsid w:val="00DC6085"/>
    <w:rsid w:val="00DC60C2"/>
    <w:rsid w:val="00DC62C4"/>
    <w:rsid w:val="00DC62F5"/>
    <w:rsid w:val="00DC63FE"/>
    <w:rsid w:val="00DC7722"/>
    <w:rsid w:val="00DC7A7D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9D4"/>
    <w:rsid w:val="00DD2BD7"/>
    <w:rsid w:val="00DD32EC"/>
    <w:rsid w:val="00DD3372"/>
    <w:rsid w:val="00DD34B8"/>
    <w:rsid w:val="00DD38A5"/>
    <w:rsid w:val="00DD3A5E"/>
    <w:rsid w:val="00DD3AFE"/>
    <w:rsid w:val="00DD3E5F"/>
    <w:rsid w:val="00DD41A3"/>
    <w:rsid w:val="00DD4AF8"/>
    <w:rsid w:val="00DD4F52"/>
    <w:rsid w:val="00DD4F6B"/>
    <w:rsid w:val="00DD560E"/>
    <w:rsid w:val="00DD5779"/>
    <w:rsid w:val="00DD5AB7"/>
    <w:rsid w:val="00DD5F17"/>
    <w:rsid w:val="00DD62E8"/>
    <w:rsid w:val="00DD69DE"/>
    <w:rsid w:val="00DD6F60"/>
    <w:rsid w:val="00DD71A3"/>
    <w:rsid w:val="00DD7279"/>
    <w:rsid w:val="00DD799E"/>
    <w:rsid w:val="00DD7E12"/>
    <w:rsid w:val="00DD7FF0"/>
    <w:rsid w:val="00DE0131"/>
    <w:rsid w:val="00DE03F7"/>
    <w:rsid w:val="00DE07E0"/>
    <w:rsid w:val="00DE0A89"/>
    <w:rsid w:val="00DE1495"/>
    <w:rsid w:val="00DE25DD"/>
    <w:rsid w:val="00DE270A"/>
    <w:rsid w:val="00DE27C6"/>
    <w:rsid w:val="00DE29B5"/>
    <w:rsid w:val="00DE2B3B"/>
    <w:rsid w:val="00DE2B62"/>
    <w:rsid w:val="00DE2EE8"/>
    <w:rsid w:val="00DE2EF6"/>
    <w:rsid w:val="00DE32A6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2F9"/>
    <w:rsid w:val="00DE74C4"/>
    <w:rsid w:val="00DE77CE"/>
    <w:rsid w:val="00DE79BE"/>
    <w:rsid w:val="00DE7B0A"/>
    <w:rsid w:val="00DF043D"/>
    <w:rsid w:val="00DF06AF"/>
    <w:rsid w:val="00DF0A88"/>
    <w:rsid w:val="00DF109C"/>
    <w:rsid w:val="00DF1654"/>
    <w:rsid w:val="00DF17B0"/>
    <w:rsid w:val="00DF1C90"/>
    <w:rsid w:val="00DF1F9B"/>
    <w:rsid w:val="00DF21D5"/>
    <w:rsid w:val="00DF22C1"/>
    <w:rsid w:val="00DF24BE"/>
    <w:rsid w:val="00DF2879"/>
    <w:rsid w:val="00DF2CE0"/>
    <w:rsid w:val="00DF3AB0"/>
    <w:rsid w:val="00DF3C35"/>
    <w:rsid w:val="00DF3F40"/>
    <w:rsid w:val="00DF4075"/>
    <w:rsid w:val="00DF46A6"/>
    <w:rsid w:val="00DF4A14"/>
    <w:rsid w:val="00DF4A2A"/>
    <w:rsid w:val="00DF4B44"/>
    <w:rsid w:val="00DF58B3"/>
    <w:rsid w:val="00DF591B"/>
    <w:rsid w:val="00DF5A45"/>
    <w:rsid w:val="00DF5B96"/>
    <w:rsid w:val="00DF60ED"/>
    <w:rsid w:val="00DF62BA"/>
    <w:rsid w:val="00DF6494"/>
    <w:rsid w:val="00DF7C5F"/>
    <w:rsid w:val="00E00348"/>
    <w:rsid w:val="00E006A5"/>
    <w:rsid w:val="00E007E3"/>
    <w:rsid w:val="00E00891"/>
    <w:rsid w:val="00E00B0F"/>
    <w:rsid w:val="00E00BCF"/>
    <w:rsid w:val="00E00DF1"/>
    <w:rsid w:val="00E00F85"/>
    <w:rsid w:val="00E014EA"/>
    <w:rsid w:val="00E0156A"/>
    <w:rsid w:val="00E015A2"/>
    <w:rsid w:val="00E01699"/>
    <w:rsid w:val="00E0173E"/>
    <w:rsid w:val="00E01CF7"/>
    <w:rsid w:val="00E01D99"/>
    <w:rsid w:val="00E01DB6"/>
    <w:rsid w:val="00E01DF1"/>
    <w:rsid w:val="00E01E5F"/>
    <w:rsid w:val="00E01E9B"/>
    <w:rsid w:val="00E024F8"/>
    <w:rsid w:val="00E02973"/>
    <w:rsid w:val="00E03083"/>
    <w:rsid w:val="00E0331F"/>
    <w:rsid w:val="00E037D6"/>
    <w:rsid w:val="00E03AA9"/>
    <w:rsid w:val="00E03EB1"/>
    <w:rsid w:val="00E040B5"/>
    <w:rsid w:val="00E04556"/>
    <w:rsid w:val="00E048B8"/>
    <w:rsid w:val="00E04FC9"/>
    <w:rsid w:val="00E058B0"/>
    <w:rsid w:val="00E05BD5"/>
    <w:rsid w:val="00E07002"/>
    <w:rsid w:val="00E07120"/>
    <w:rsid w:val="00E071CA"/>
    <w:rsid w:val="00E076A3"/>
    <w:rsid w:val="00E07BC8"/>
    <w:rsid w:val="00E10394"/>
    <w:rsid w:val="00E10439"/>
    <w:rsid w:val="00E1046E"/>
    <w:rsid w:val="00E1061A"/>
    <w:rsid w:val="00E10724"/>
    <w:rsid w:val="00E10840"/>
    <w:rsid w:val="00E1104C"/>
    <w:rsid w:val="00E111C5"/>
    <w:rsid w:val="00E1120B"/>
    <w:rsid w:val="00E114F2"/>
    <w:rsid w:val="00E11666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0FC"/>
    <w:rsid w:val="00E149EF"/>
    <w:rsid w:val="00E14A40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1A2"/>
    <w:rsid w:val="00E21A46"/>
    <w:rsid w:val="00E2297A"/>
    <w:rsid w:val="00E229B7"/>
    <w:rsid w:val="00E22A67"/>
    <w:rsid w:val="00E22B5C"/>
    <w:rsid w:val="00E2308B"/>
    <w:rsid w:val="00E235AF"/>
    <w:rsid w:val="00E237CB"/>
    <w:rsid w:val="00E23EE1"/>
    <w:rsid w:val="00E2499C"/>
    <w:rsid w:val="00E24CC3"/>
    <w:rsid w:val="00E24DB0"/>
    <w:rsid w:val="00E24F38"/>
    <w:rsid w:val="00E2522F"/>
    <w:rsid w:val="00E252D6"/>
    <w:rsid w:val="00E25739"/>
    <w:rsid w:val="00E259E1"/>
    <w:rsid w:val="00E259FC"/>
    <w:rsid w:val="00E25C23"/>
    <w:rsid w:val="00E2638C"/>
    <w:rsid w:val="00E26418"/>
    <w:rsid w:val="00E264E8"/>
    <w:rsid w:val="00E26F21"/>
    <w:rsid w:val="00E277DF"/>
    <w:rsid w:val="00E27A5C"/>
    <w:rsid w:val="00E27A8B"/>
    <w:rsid w:val="00E27B3D"/>
    <w:rsid w:val="00E27CB6"/>
    <w:rsid w:val="00E27ED5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57"/>
    <w:rsid w:val="00E32A74"/>
    <w:rsid w:val="00E32A88"/>
    <w:rsid w:val="00E32B38"/>
    <w:rsid w:val="00E3319B"/>
    <w:rsid w:val="00E33E2C"/>
    <w:rsid w:val="00E33F01"/>
    <w:rsid w:val="00E346FF"/>
    <w:rsid w:val="00E34818"/>
    <w:rsid w:val="00E34868"/>
    <w:rsid w:val="00E34B6E"/>
    <w:rsid w:val="00E35004"/>
    <w:rsid w:val="00E353AF"/>
    <w:rsid w:val="00E358A6"/>
    <w:rsid w:val="00E35E8B"/>
    <w:rsid w:val="00E36469"/>
    <w:rsid w:val="00E366C2"/>
    <w:rsid w:val="00E36C74"/>
    <w:rsid w:val="00E36FEC"/>
    <w:rsid w:val="00E37207"/>
    <w:rsid w:val="00E37259"/>
    <w:rsid w:val="00E374C3"/>
    <w:rsid w:val="00E3794B"/>
    <w:rsid w:val="00E37C10"/>
    <w:rsid w:val="00E40931"/>
    <w:rsid w:val="00E40D80"/>
    <w:rsid w:val="00E41008"/>
    <w:rsid w:val="00E41896"/>
    <w:rsid w:val="00E41EB9"/>
    <w:rsid w:val="00E42EEB"/>
    <w:rsid w:val="00E43115"/>
    <w:rsid w:val="00E43486"/>
    <w:rsid w:val="00E435F8"/>
    <w:rsid w:val="00E43F5A"/>
    <w:rsid w:val="00E43FB1"/>
    <w:rsid w:val="00E447F0"/>
    <w:rsid w:val="00E44905"/>
    <w:rsid w:val="00E44A53"/>
    <w:rsid w:val="00E4582C"/>
    <w:rsid w:val="00E45E0F"/>
    <w:rsid w:val="00E46260"/>
    <w:rsid w:val="00E462CC"/>
    <w:rsid w:val="00E4634D"/>
    <w:rsid w:val="00E46D57"/>
    <w:rsid w:val="00E46DCF"/>
    <w:rsid w:val="00E46DEE"/>
    <w:rsid w:val="00E4702F"/>
    <w:rsid w:val="00E47118"/>
    <w:rsid w:val="00E4738E"/>
    <w:rsid w:val="00E47813"/>
    <w:rsid w:val="00E47A50"/>
    <w:rsid w:val="00E47ACC"/>
    <w:rsid w:val="00E50081"/>
    <w:rsid w:val="00E506E1"/>
    <w:rsid w:val="00E510AD"/>
    <w:rsid w:val="00E51EE3"/>
    <w:rsid w:val="00E51FA2"/>
    <w:rsid w:val="00E522B9"/>
    <w:rsid w:val="00E525DE"/>
    <w:rsid w:val="00E526E0"/>
    <w:rsid w:val="00E528F4"/>
    <w:rsid w:val="00E52FA0"/>
    <w:rsid w:val="00E531B5"/>
    <w:rsid w:val="00E53B27"/>
    <w:rsid w:val="00E54B0F"/>
    <w:rsid w:val="00E54BF2"/>
    <w:rsid w:val="00E55195"/>
    <w:rsid w:val="00E553B9"/>
    <w:rsid w:val="00E55412"/>
    <w:rsid w:val="00E5570E"/>
    <w:rsid w:val="00E5631E"/>
    <w:rsid w:val="00E5636A"/>
    <w:rsid w:val="00E56470"/>
    <w:rsid w:val="00E57357"/>
    <w:rsid w:val="00E574AF"/>
    <w:rsid w:val="00E57737"/>
    <w:rsid w:val="00E5784F"/>
    <w:rsid w:val="00E579C3"/>
    <w:rsid w:val="00E600BE"/>
    <w:rsid w:val="00E60177"/>
    <w:rsid w:val="00E60A32"/>
    <w:rsid w:val="00E60AC7"/>
    <w:rsid w:val="00E60E48"/>
    <w:rsid w:val="00E612AB"/>
    <w:rsid w:val="00E619F9"/>
    <w:rsid w:val="00E61A11"/>
    <w:rsid w:val="00E61AF5"/>
    <w:rsid w:val="00E61BB9"/>
    <w:rsid w:val="00E61D1E"/>
    <w:rsid w:val="00E62770"/>
    <w:rsid w:val="00E62A33"/>
    <w:rsid w:val="00E6360A"/>
    <w:rsid w:val="00E637F0"/>
    <w:rsid w:val="00E63C02"/>
    <w:rsid w:val="00E642C4"/>
    <w:rsid w:val="00E642DD"/>
    <w:rsid w:val="00E643B6"/>
    <w:rsid w:val="00E64D16"/>
    <w:rsid w:val="00E64DBD"/>
    <w:rsid w:val="00E6504E"/>
    <w:rsid w:val="00E65515"/>
    <w:rsid w:val="00E65CDD"/>
    <w:rsid w:val="00E65FE2"/>
    <w:rsid w:val="00E6671C"/>
    <w:rsid w:val="00E673C4"/>
    <w:rsid w:val="00E67F3E"/>
    <w:rsid w:val="00E70155"/>
    <w:rsid w:val="00E7047C"/>
    <w:rsid w:val="00E70845"/>
    <w:rsid w:val="00E70A4D"/>
    <w:rsid w:val="00E70D07"/>
    <w:rsid w:val="00E711D1"/>
    <w:rsid w:val="00E72494"/>
    <w:rsid w:val="00E72530"/>
    <w:rsid w:val="00E72A06"/>
    <w:rsid w:val="00E72A2D"/>
    <w:rsid w:val="00E72FB1"/>
    <w:rsid w:val="00E73026"/>
    <w:rsid w:val="00E738BB"/>
    <w:rsid w:val="00E74934"/>
    <w:rsid w:val="00E74B31"/>
    <w:rsid w:val="00E74B69"/>
    <w:rsid w:val="00E74CF4"/>
    <w:rsid w:val="00E74DED"/>
    <w:rsid w:val="00E752DD"/>
    <w:rsid w:val="00E754C6"/>
    <w:rsid w:val="00E755D7"/>
    <w:rsid w:val="00E76105"/>
    <w:rsid w:val="00E7695E"/>
    <w:rsid w:val="00E76B8F"/>
    <w:rsid w:val="00E76F24"/>
    <w:rsid w:val="00E7702D"/>
    <w:rsid w:val="00E77312"/>
    <w:rsid w:val="00E7777C"/>
    <w:rsid w:val="00E77C80"/>
    <w:rsid w:val="00E80738"/>
    <w:rsid w:val="00E8083C"/>
    <w:rsid w:val="00E80D8B"/>
    <w:rsid w:val="00E8114F"/>
    <w:rsid w:val="00E816B5"/>
    <w:rsid w:val="00E821EC"/>
    <w:rsid w:val="00E821F3"/>
    <w:rsid w:val="00E82794"/>
    <w:rsid w:val="00E83646"/>
    <w:rsid w:val="00E8372B"/>
    <w:rsid w:val="00E84556"/>
    <w:rsid w:val="00E84C91"/>
    <w:rsid w:val="00E84FAC"/>
    <w:rsid w:val="00E850EA"/>
    <w:rsid w:val="00E852E8"/>
    <w:rsid w:val="00E85367"/>
    <w:rsid w:val="00E857CF"/>
    <w:rsid w:val="00E85A57"/>
    <w:rsid w:val="00E85CB9"/>
    <w:rsid w:val="00E8618A"/>
    <w:rsid w:val="00E86387"/>
    <w:rsid w:val="00E864C4"/>
    <w:rsid w:val="00E86600"/>
    <w:rsid w:val="00E876B6"/>
    <w:rsid w:val="00E9087B"/>
    <w:rsid w:val="00E90B64"/>
    <w:rsid w:val="00E91040"/>
    <w:rsid w:val="00E910C2"/>
    <w:rsid w:val="00E91535"/>
    <w:rsid w:val="00E9185E"/>
    <w:rsid w:val="00E91C5B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829"/>
    <w:rsid w:val="00E949A9"/>
    <w:rsid w:val="00E94CDB"/>
    <w:rsid w:val="00E94D11"/>
    <w:rsid w:val="00E95064"/>
    <w:rsid w:val="00E950A4"/>
    <w:rsid w:val="00E952DB"/>
    <w:rsid w:val="00E9530A"/>
    <w:rsid w:val="00E95461"/>
    <w:rsid w:val="00E95546"/>
    <w:rsid w:val="00E957D4"/>
    <w:rsid w:val="00E958F7"/>
    <w:rsid w:val="00E9597C"/>
    <w:rsid w:val="00E96039"/>
    <w:rsid w:val="00E96558"/>
    <w:rsid w:val="00E96F1F"/>
    <w:rsid w:val="00E973C3"/>
    <w:rsid w:val="00E97D46"/>
    <w:rsid w:val="00EA0214"/>
    <w:rsid w:val="00EA02E3"/>
    <w:rsid w:val="00EA0435"/>
    <w:rsid w:val="00EA07F5"/>
    <w:rsid w:val="00EA08A9"/>
    <w:rsid w:val="00EA09F0"/>
    <w:rsid w:val="00EA0AF0"/>
    <w:rsid w:val="00EA0B72"/>
    <w:rsid w:val="00EA0CAB"/>
    <w:rsid w:val="00EA1317"/>
    <w:rsid w:val="00EA17EA"/>
    <w:rsid w:val="00EA18F7"/>
    <w:rsid w:val="00EA1EA4"/>
    <w:rsid w:val="00EA2373"/>
    <w:rsid w:val="00EA2543"/>
    <w:rsid w:val="00EA29D1"/>
    <w:rsid w:val="00EA32A4"/>
    <w:rsid w:val="00EA32BA"/>
    <w:rsid w:val="00EA35FF"/>
    <w:rsid w:val="00EA3708"/>
    <w:rsid w:val="00EA37C7"/>
    <w:rsid w:val="00EA37DC"/>
    <w:rsid w:val="00EA3835"/>
    <w:rsid w:val="00EA3AE4"/>
    <w:rsid w:val="00EA3C25"/>
    <w:rsid w:val="00EA47F6"/>
    <w:rsid w:val="00EA4B52"/>
    <w:rsid w:val="00EA562C"/>
    <w:rsid w:val="00EA570C"/>
    <w:rsid w:val="00EA58E9"/>
    <w:rsid w:val="00EA66BD"/>
    <w:rsid w:val="00EA6793"/>
    <w:rsid w:val="00EA7228"/>
    <w:rsid w:val="00EA7341"/>
    <w:rsid w:val="00EA75F2"/>
    <w:rsid w:val="00EA7C3F"/>
    <w:rsid w:val="00EA7C53"/>
    <w:rsid w:val="00EA7D42"/>
    <w:rsid w:val="00EB00A0"/>
    <w:rsid w:val="00EB00AC"/>
    <w:rsid w:val="00EB055F"/>
    <w:rsid w:val="00EB0586"/>
    <w:rsid w:val="00EB0B6A"/>
    <w:rsid w:val="00EB0D65"/>
    <w:rsid w:val="00EB0DEF"/>
    <w:rsid w:val="00EB104C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2F6A"/>
    <w:rsid w:val="00EB328E"/>
    <w:rsid w:val="00EB3469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C97"/>
    <w:rsid w:val="00EB4EA8"/>
    <w:rsid w:val="00EB5092"/>
    <w:rsid w:val="00EB5585"/>
    <w:rsid w:val="00EB5B16"/>
    <w:rsid w:val="00EB5BA7"/>
    <w:rsid w:val="00EB5DB6"/>
    <w:rsid w:val="00EB70FA"/>
    <w:rsid w:val="00EB7773"/>
    <w:rsid w:val="00EC0A3F"/>
    <w:rsid w:val="00EC0B75"/>
    <w:rsid w:val="00EC1002"/>
    <w:rsid w:val="00EC11A1"/>
    <w:rsid w:val="00EC13EA"/>
    <w:rsid w:val="00EC14CB"/>
    <w:rsid w:val="00EC15FB"/>
    <w:rsid w:val="00EC16A2"/>
    <w:rsid w:val="00EC229D"/>
    <w:rsid w:val="00EC3ABA"/>
    <w:rsid w:val="00EC3EC6"/>
    <w:rsid w:val="00EC3FAF"/>
    <w:rsid w:val="00EC4968"/>
    <w:rsid w:val="00EC49B3"/>
    <w:rsid w:val="00EC4A8C"/>
    <w:rsid w:val="00EC4A92"/>
    <w:rsid w:val="00EC4CC4"/>
    <w:rsid w:val="00EC4DBA"/>
    <w:rsid w:val="00EC4FE5"/>
    <w:rsid w:val="00EC595F"/>
    <w:rsid w:val="00EC5C39"/>
    <w:rsid w:val="00EC6920"/>
    <w:rsid w:val="00EC7536"/>
    <w:rsid w:val="00EC792A"/>
    <w:rsid w:val="00EC7A3C"/>
    <w:rsid w:val="00ED02E8"/>
    <w:rsid w:val="00ED03DA"/>
    <w:rsid w:val="00ED0EB2"/>
    <w:rsid w:val="00ED1409"/>
    <w:rsid w:val="00ED158E"/>
    <w:rsid w:val="00ED1889"/>
    <w:rsid w:val="00ED1BD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6072"/>
    <w:rsid w:val="00ED6117"/>
    <w:rsid w:val="00ED62C6"/>
    <w:rsid w:val="00ED62DB"/>
    <w:rsid w:val="00ED6823"/>
    <w:rsid w:val="00ED698E"/>
    <w:rsid w:val="00ED6ABC"/>
    <w:rsid w:val="00ED753E"/>
    <w:rsid w:val="00ED7782"/>
    <w:rsid w:val="00ED7E19"/>
    <w:rsid w:val="00EE07DD"/>
    <w:rsid w:val="00EE07E5"/>
    <w:rsid w:val="00EE0C1F"/>
    <w:rsid w:val="00EE0D1A"/>
    <w:rsid w:val="00EE1000"/>
    <w:rsid w:val="00EE15B6"/>
    <w:rsid w:val="00EE16C5"/>
    <w:rsid w:val="00EE214D"/>
    <w:rsid w:val="00EE22DE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3E72"/>
    <w:rsid w:val="00EE43A0"/>
    <w:rsid w:val="00EE4686"/>
    <w:rsid w:val="00EE507E"/>
    <w:rsid w:val="00EE5754"/>
    <w:rsid w:val="00EE5A75"/>
    <w:rsid w:val="00EE65AE"/>
    <w:rsid w:val="00EE6635"/>
    <w:rsid w:val="00EE66CC"/>
    <w:rsid w:val="00EE67BB"/>
    <w:rsid w:val="00EE6EAA"/>
    <w:rsid w:val="00EE7104"/>
    <w:rsid w:val="00EE718C"/>
    <w:rsid w:val="00EE7531"/>
    <w:rsid w:val="00EE7C8B"/>
    <w:rsid w:val="00EF0DC5"/>
    <w:rsid w:val="00EF0FFE"/>
    <w:rsid w:val="00EF1010"/>
    <w:rsid w:val="00EF10F0"/>
    <w:rsid w:val="00EF11EF"/>
    <w:rsid w:val="00EF142D"/>
    <w:rsid w:val="00EF1543"/>
    <w:rsid w:val="00EF16B2"/>
    <w:rsid w:val="00EF173D"/>
    <w:rsid w:val="00EF199B"/>
    <w:rsid w:val="00EF1BB8"/>
    <w:rsid w:val="00EF1D4E"/>
    <w:rsid w:val="00EF1FDE"/>
    <w:rsid w:val="00EF21F8"/>
    <w:rsid w:val="00EF2752"/>
    <w:rsid w:val="00EF2DFB"/>
    <w:rsid w:val="00EF3532"/>
    <w:rsid w:val="00EF454F"/>
    <w:rsid w:val="00EF460B"/>
    <w:rsid w:val="00EF55E6"/>
    <w:rsid w:val="00EF55FA"/>
    <w:rsid w:val="00EF5707"/>
    <w:rsid w:val="00EF599D"/>
    <w:rsid w:val="00EF5A96"/>
    <w:rsid w:val="00EF5B2E"/>
    <w:rsid w:val="00EF5F04"/>
    <w:rsid w:val="00EF6865"/>
    <w:rsid w:val="00EF73DA"/>
    <w:rsid w:val="00EF7514"/>
    <w:rsid w:val="00EF7B03"/>
    <w:rsid w:val="00EF7C61"/>
    <w:rsid w:val="00EF7F39"/>
    <w:rsid w:val="00EF7F74"/>
    <w:rsid w:val="00F0001F"/>
    <w:rsid w:val="00F002F6"/>
    <w:rsid w:val="00F00600"/>
    <w:rsid w:val="00F007EC"/>
    <w:rsid w:val="00F00869"/>
    <w:rsid w:val="00F00C40"/>
    <w:rsid w:val="00F00C43"/>
    <w:rsid w:val="00F00C98"/>
    <w:rsid w:val="00F0153F"/>
    <w:rsid w:val="00F01627"/>
    <w:rsid w:val="00F016FC"/>
    <w:rsid w:val="00F0187F"/>
    <w:rsid w:val="00F01F37"/>
    <w:rsid w:val="00F0214F"/>
    <w:rsid w:val="00F029EA"/>
    <w:rsid w:val="00F02F67"/>
    <w:rsid w:val="00F0343A"/>
    <w:rsid w:val="00F03488"/>
    <w:rsid w:val="00F038DD"/>
    <w:rsid w:val="00F03C78"/>
    <w:rsid w:val="00F03E17"/>
    <w:rsid w:val="00F0437B"/>
    <w:rsid w:val="00F05569"/>
    <w:rsid w:val="00F05DA4"/>
    <w:rsid w:val="00F0609C"/>
    <w:rsid w:val="00F0616E"/>
    <w:rsid w:val="00F06372"/>
    <w:rsid w:val="00F06683"/>
    <w:rsid w:val="00F06A46"/>
    <w:rsid w:val="00F07192"/>
    <w:rsid w:val="00F07357"/>
    <w:rsid w:val="00F077E1"/>
    <w:rsid w:val="00F07E00"/>
    <w:rsid w:val="00F10162"/>
    <w:rsid w:val="00F10891"/>
    <w:rsid w:val="00F10E71"/>
    <w:rsid w:val="00F1109B"/>
    <w:rsid w:val="00F110D9"/>
    <w:rsid w:val="00F111A5"/>
    <w:rsid w:val="00F1122B"/>
    <w:rsid w:val="00F116AE"/>
    <w:rsid w:val="00F129D0"/>
    <w:rsid w:val="00F12A3E"/>
    <w:rsid w:val="00F12B04"/>
    <w:rsid w:val="00F12D59"/>
    <w:rsid w:val="00F138F7"/>
    <w:rsid w:val="00F13B95"/>
    <w:rsid w:val="00F145A0"/>
    <w:rsid w:val="00F14AB0"/>
    <w:rsid w:val="00F1540F"/>
    <w:rsid w:val="00F156B0"/>
    <w:rsid w:val="00F15D23"/>
    <w:rsid w:val="00F1666D"/>
    <w:rsid w:val="00F16701"/>
    <w:rsid w:val="00F16A6D"/>
    <w:rsid w:val="00F16DEA"/>
    <w:rsid w:val="00F16E49"/>
    <w:rsid w:val="00F170AE"/>
    <w:rsid w:val="00F17184"/>
    <w:rsid w:val="00F17499"/>
    <w:rsid w:val="00F174CC"/>
    <w:rsid w:val="00F17DD3"/>
    <w:rsid w:val="00F17F2F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093"/>
    <w:rsid w:val="00F24205"/>
    <w:rsid w:val="00F2442D"/>
    <w:rsid w:val="00F245DE"/>
    <w:rsid w:val="00F24DA9"/>
    <w:rsid w:val="00F24EA8"/>
    <w:rsid w:val="00F25085"/>
    <w:rsid w:val="00F2517A"/>
    <w:rsid w:val="00F25211"/>
    <w:rsid w:val="00F25278"/>
    <w:rsid w:val="00F25544"/>
    <w:rsid w:val="00F256D0"/>
    <w:rsid w:val="00F259F2"/>
    <w:rsid w:val="00F25B15"/>
    <w:rsid w:val="00F25CB1"/>
    <w:rsid w:val="00F26027"/>
    <w:rsid w:val="00F26621"/>
    <w:rsid w:val="00F26EB2"/>
    <w:rsid w:val="00F27197"/>
    <w:rsid w:val="00F27DB2"/>
    <w:rsid w:val="00F27E4D"/>
    <w:rsid w:val="00F27E66"/>
    <w:rsid w:val="00F303C8"/>
    <w:rsid w:val="00F30C94"/>
    <w:rsid w:val="00F31911"/>
    <w:rsid w:val="00F31937"/>
    <w:rsid w:val="00F31D85"/>
    <w:rsid w:val="00F31F02"/>
    <w:rsid w:val="00F3214B"/>
    <w:rsid w:val="00F326EE"/>
    <w:rsid w:val="00F3290C"/>
    <w:rsid w:val="00F329A2"/>
    <w:rsid w:val="00F32A2F"/>
    <w:rsid w:val="00F32AC2"/>
    <w:rsid w:val="00F32B7F"/>
    <w:rsid w:val="00F350AD"/>
    <w:rsid w:val="00F35333"/>
    <w:rsid w:val="00F356AD"/>
    <w:rsid w:val="00F35C03"/>
    <w:rsid w:val="00F36A2E"/>
    <w:rsid w:val="00F36E0E"/>
    <w:rsid w:val="00F37648"/>
    <w:rsid w:val="00F40A63"/>
    <w:rsid w:val="00F40BFB"/>
    <w:rsid w:val="00F40C0A"/>
    <w:rsid w:val="00F41503"/>
    <w:rsid w:val="00F415CB"/>
    <w:rsid w:val="00F41900"/>
    <w:rsid w:val="00F42097"/>
    <w:rsid w:val="00F421DF"/>
    <w:rsid w:val="00F4282F"/>
    <w:rsid w:val="00F42C20"/>
    <w:rsid w:val="00F42C6C"/>
    <w:rsid w:val="00F42E0F"/>
    <w:rsid w:val="00F42E85"/>
    <w:rsid w:val="00F43608"/>
    <w:rsid w:val="00F43D11"/>
    <w:rsid w:val="00F43F52"/>
    <w:rsid w:val="00F43FA9"/>
    <w:rsid w:val="00F44341"/>
    <w:rsid w:val="00F446A1"/>
    <w:rsid w:val="00F4481D"/>
    <w:rsid w:val="00F44B1F"/>
    <w:rsid w:val="00F4593D"/>
    <w:rsid w:val="00F45B68"/>
    <w:rsid w:val="00F45F81"/>
    <w:rsid w:val="00F46137"/>
    <w:rsid w:val="00F468F4"/>
    <w:rsid w:val="00F46A82"/>
    <w:rsid w:val="00F46B2F"/>
    <w:rsid w:val="00F47565"/>
    <w:rsid w:val="00F475D2"/>
    <w:rsid w:val="00F475DE"/>
    <w:rsid w:val="00F47614"/>
    <w:rsid w:val="00F477EC"/>
    <w:rsid w:val="00F503C8"/>
    <w:rsid w:val="00F50CA3"/>
    <w:rsid w:val="00F50F29"/>
    <w:rsid w:val="00F510C5"/>
    <w:rsid w:val="00F516E0"/>
    <w:rsid w:val="00F51F39"/>
    <w:rsid w:val="00F51F3B"/>
    <w:rsid w:val="00F5200B"/>
    <w:rsid w:val="00F52615"/>
    <w:rsid w:val="00F52A1A"/>
    <w:rsid w:val="00F535B1"/>
    <w:rsid w:val="00F53CC2"/>
    <w:rsid w:val="00F53F4D"/>
    <w:rsid w:val="00F54405"/>
    <w:rsid w:val="00F5465E"/>
    <w:rsid w:val="00F54D0B"/>
    <w:rsid w:val="00F5503C"/>
    <w:rsid w:val="00F554DD"/>
    <w:rsid w:val="00F5596A"/>
    <w:rsid w:val="00F56316"/>
    <w:rsid w:val="00F563A2"/>
    <w:rsid w:val="00F563F1"/>
    <w:rsid w:val="00F566AE"/>
    <w:rsid w:val="00F56A0F"/>
    <w:rsid w:val="00F56D7C"/>
    <w:rsid w:val="00F5726C"/>
    <w:rsid w:val="00F572AF"/>
    <w:rsid w:val="00F57853"/>
    <w:rsid w:val="00F57A22"/>
    <w:rsid w:val="00F57D12"/>
    <w:rsid w:val="00F57E38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26AB"/>
    <w:rsid w:val="00F6312E"/>
    <w:rsid w:val="00F634E3"/>
    <w:rsid w:val="00F6360A"/>
    <w:rsid w:val="00F637E1"/>
    <w:rsid w:val="00F6399E"/>
    <w:rsid w:val="00F63BAD"/>
    <w:rsid w:val="00F63E17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817"/>
    <w:rsid w:val="00F71D2F"/>
    <w:rsid w:val="00F71F57"/>
    <w:rsid w:val="00F7332C"/>
    <w:rsid w:val="00F734A1"/>
    <w:rsid w:val="00F73A30"/>
    <w:rsid w:val="00F748C2"/>
    <w:rsid w:val="00F74D7E"/>
    <w:rsid w:val="00F74F4F"/>
    <w:rsid w:val="00F75131"/>
    <w:rsid w:val="00F75DBA"/>
    <w:rsid w:val="00F75ECA"/>
    <w:rsid w:val="00F76041"/>
    <w:rsid w:val="00F76613"/>
    <w:rsid w:val="00F771AC"/>
    <w:rsid w:val="00F7749C"/>
    <w:rsid w:val="00F776B1"/>
    <w:rsid w:val="00F77E1C"/>
    <w:rsid w:val="00F77F56"/>
    <w:rsid w:val="00F77FE1"/>
    <w:rsid w:val="00F80196"/>
    <w:rsid w:val="00F81224"/>
    <w:rsid w:val="00F81284"/>
    <w:rsid w:val="00F8157A"/>
    <w:rsid w:val="00F824B6"/>
    <w:rsid w:val="00F828ED"/>
    <w:rsid w:val="00F82D52"/>
    <w:rsid w:val="00F83200"/>
    <w:rsid w:val="00F83B9C"/>
    <w:rsid w:val="00F84718"/>
    <w:rsid w:val="00F84726"/>
    <w:rsid w:val="00F84946"/>
    <w:rsid w:val="00F84B4C"/>
    <w:rsid w:val="00F84D94"/>
    <w:rsid w:val="00F85150"/>
    <w:rsid w:val="00F851F0"/>
    <w:rsid w:val="00F8550B"/>
    <w:rsid w:val="00F85728"/>
    <w:rsid w:val="00F85AAC"/>
    <w:rsid w:val="00F85E24"/>
    <w:rsid w:val="00F8626C"/>
    <w:rsid w:val="00F86CAA"/>
    <w:rsid w:val="00F875BD"/>
    <w:rsid w:val="00F87A6C"/>
    <w:rsid w:val="00F87D5A"/>
    <w:rsid w:val="00F90198"/>
    <w:rsid w:val="00F90818"/>
    <w:rsid w:val="00F90956"/>
    <w:rsid w:val="00F90B56"/>
    <w:rsid w:val="00F90D49"/>
    <w:rsid w:val="00F90DC0"/>
    <w:rsid w:val="00F91217"/>
    <w:rsid w:val="00F916C2"/>
    <w:rsid w:val="00F91923"/>
    <w:rsid w:val="00F91CA6"/>
    <w:rsid w:val="00F91ED0"/>
    <w:rsid w:val="00F91F34"/>
    <w:rsid w:val="00F91FF2"/>
    <w:rsid w:val="00F9295A"/>
    <w:rsid w:val="00F92D2A"/>
    <w:rsid w:val="00F933B3"/>
    <w:rsid w:val="00F939AB"/>
    <w:rsid w:val="00F93DB2"/>
    <w:rsid w:val="00F93FA0"/>
    <w:rsid w:val="00F94304"/>
    <w:rsid w:val="00F947B4"/>
    <w:rsid w:val="00F949F2"/>
    <w:rsid w:val="00F94BD2"/>
    <w:rsid w:val="00F954F9"/>
    <w:rsid w:val="00F96302"/>
    <w:rsid w:val="00F9689D"/>
    <w:rsid w:val="00F968B9"/>
    <w:rsid w:val="00F96ECE"/>
    <w:rsid w:val="00F96F22"/>
    <w:rsid w:val="00F972AC"/>
    <w:rsid w:val="00F97367"/>
    <w:rsid w:val="00F97380"/>
    <w:rsid w:val="00F973CC"/>
    <w:rsid w:val="00F97475"/>
    <w:rsid w:val="00F975C9"/>
    <w:rsid w:val="00F9763D"/>
    <w:rsid w:val="00F97978"/>
    <w:rsid w:val="00F9798B"/>
    <w:rsid w:val="00F97A17"/>
    <w:rsid w:val="00F97F1B"/>
    <w:rsid w:val="00F97FCF"/>
    <w:rsid w:val="00FA0648"/>
    <w:rsid w:val="00FA0ED1"/>
    <w:rsid w:val="00FA110E"/>
    <w:rsid w:val="00FA11E6"/>
    <w:rsid w:val="00FA159B"/>
    <w:rsid w:val="00FA15C7"/>
    <w:rsid w:val="00FA1895"/>
    <w:rsid w:val="00FA23BA"/>
    <w:rsid w:val="00FA25D4"/>
    <w:rsid w:val="00FA2EFA"/>
    <w:rsid w:val="00FA2F5E"/>
    <w:rsid w:val="00FA3849"/>
    <w:rsid w:val="00FA3D87"/>
    <w:rsid w:val="00FA3DBC"/>
    <w:rsid w:val="00FA3EC5"/>
    <w:rsid w:val="00FA47E6"/>
    <w:rsid w:val="00FA480D"/>
    <w:rsid w:val="00FA4913"/>
    <w:rsid w:val="00FA4CB7"/>
    <w:rsid w:val="00FA5044"/>
    <w:rsid w:val="00FA5109"/>
    <w:rsid w:val="00FA56ED"/>
    <w:rsid w:val="00FA6113"/>
    <w:rsid w:val="00FA6233"/>
    <w:rsid w:val="00FA6723"/>
    <w:rsid w:val="00FA6BE2"/>
    <w:rsid w:val="00FA6CBD"/>
    <w:rsid w:val="00FA7491"/>
    <w:rsid w:val="00FA76C0"/>
    <w:rsid w:val="00FA7C94"/>
    <w:rsid w:val="00FA7D90"/>
    <w:rsid w:val="00FB0515"/>
    <w:rsid w:val="00FB0CCA"/>
    <w:rsid w:val="00FB0CF1"/>
    <w:rsid w:val="00FB10E3"/>
    <w:rsid w:val="00FB16BF"/>
    <w:rsid w:val="00FB1CAE"/>
    <w:rsid w:val="00FB2960"/>
    <w:rsid w:val="00FB2D46"/>
    <w:rsid w:val="00FB2DEC"/>
    <w:rsid w:val="00FB4933"/>
    <w:rsid w:val="00FB4DEC"/>
    <w:rsid w:val="00FB571C"/>
    <w:rsid w:val="00FB5C0F"/>
    <w:rsid w:val="00FB6423"/>
    <w:rsid w:val="00FB6438"/>
    <w:rsid w:val="00FB6552"/>
    <w:rsid w:val="00FB66E3"/>
    <w:rsid w:val="00FB6FCB"/>
    <w:rsid w:val="00FB7437"/>
    <w:rsid w:val="00FB792E"/>
    <w:rsid w:val="00FB797B"/>
    <w:rsid w:val="00FC0019"/>
    <w:rsid w:val="00FC002B"/>
    <w:rsid w:val="00FC010D"/>
    <w:rsid w:val="00FC01DF"/>
    <w:rsid w:val="00FC02C1"/>
    <w:rsid w:val="00FC0331"/>
    <w:rsid w:val="00FC0A00"/>
    <w:rsid w:val="00FC1256"/>
    <w:rsid w:val="00FC16AE"/>
    <w:rsid w:val="00FC181F"/>
    <w:rsid w:val="00FC1895"/>
    <w:rsid w:val="00FC19F8"/>
    <w:rsid w:val="00FC1AE1"/>
    <w:rsid w:val="00FC1B4C"/>
    <w:rsid w:val="00FC20BD"/>
    <w:rsid w:val="00FC2446"/>
    <w:rsid w:val="00FC26B0"/>
    <w:rsid w:val="00FC28EA"/>
    <w:rsid w:val="00FC2917"/>
    <w:rsid w:val="00FC2981"/>
    <w:rsid w:val="00FC2FC0"/>
    <w:rsid w:val="00FC2FF8"/>
    <w:rsid w:val="00FC3058"/>
    <w:rsid w:val="00FC321C"/>
    <w:rsid w:val="00FC36A6"/>
    <w:rsid w:val="00FC3DFC"/>
    <w:rsid w:val="00FC3F16"/>
    <w:rsid w:val="00FC3FE0"/>
    <w:rsid w:val="00FC3FF6"/>
    <w:rsid w:val="00FC44C0"/>
    <w:rsid w:val="00FC45A4"/>
    <w:rsid w:val="00FC4663"/>
    <w:rsid w:val="00FC4699"/>
    <w:rsid w:val="00FC48BC"/>
    <w:rsid w:val="00FC4B7F"/>
    <w:rsid w:val="00FC4F0A"/>
    <w:rsid w:val="00FC55BC"/>
    <w:rsid w:val="00FC5870"/>
    <w:rsid w:val="00FC595D"/>
    <w:rsid w:val="00FC59B4"/>
    <w:rsid w:val="00FC5F22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D0089"/>
    <w:rsid w:val="00FD00A6"/>
    <w:rsid w:val="00FD046B"/>
    <w:rsid w:val="00FD06E3"/>
    <w:rsid w:val="00FD07B4"/>
    <w:rsid w:val="00FD1155"/>
    <w:rsid w:val="00FD11D1"/>
    <w:rsid w:val="00FD124D"/>
    <w:rsid w:val="00FD1406"/>
    <w:rsid w:val="00FD19E7"/>
    <w:rsid w:val="00FD1B25"/>
    <w:rsid w:val="00FD1C4C"/>
    <w:rsid w:val="00FD1DA2"/>
    <w:rsid w:val="00FD1E8E"/>
    <w:rsid w:val="00FD2185"/>
    <w:rsid w:val="00FD2DE0"/>
    <w:rsid w:val="00FD2EDD"/>
    <w:rsid w:val="00FD2FD6"/>
    <w:rsid w:val="00FD31E1"/>
    <w:rsid w:val="00FD3AB8"/>
    <w:rsid w:val="00FD474E"/>
    <w:rsid w:val="00FD48EE"/>
    <w:rsid w:val="00FD493D"/>
    <w:rsid w:val="00FD4F64"/>
    <w:rsid w:val="00FD541F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2E8"/>
    <w:rsid w:val="00FE152D"/>
    <w:rsid w:val="00FE1DE5"/>
    <w:rsid w:val="00FE2244"/>
    <w:rsid w:val="00FE25CF"/>
    <w:rsid w:val="00FE2E77"/>
    <w:rsid w:val="00FE34D2"/>
    <w:rsid w:val="00FE39CF"/>
    <w:rsid w:val="00FE3A41"/>
    <w:rsid w:val="00FE3AF7"/>
    <w:rsid w:val="00FE3CB3"/>
    <w:rsid w:val="00FE4000"/>
    <w:rsid w:val="00FE407D"/>
    <w:rsid w:val="00FE40F2"/>
    <w:rsid w:val="00FE4144"/>
    <w:rsid w:val="00FE4CAF"/>
    <w:rsid w:val="00FE510C"/>
    <w:rsid w:val="00FE553E"/>
    <w:rsid w:val="00FE57F2"/>
    <w:rsid w:val="00FE59A2"/>
    <w:rsid w:val="00FE6770"/>
    <w:rsid w:val="00FE6E32"/>
    <w:rsid w:val="00FE7544"/>
    <w:rsid w:val="00FF0645"/>
    <w:rsid w:val="00FF082C"/>
    <w:rsid w:val="00FF09A8"/>
    <w:rsid w:val="00FF0BC3"/>
    <w:rsid w:val="00FF0CD6"/>
    <w:rsid w:val="00FF1502"/>
    <w:rsid w:val="00FF16E5"/>
    <w:rsid w:val="00FF1A32"/>
    <w:rsid w:val="00FF1A43"/>
    <w:rsid w:val="00FF1A60"/>
    <w:rsid w:val="00FF1F38"/>
    <w:rsid w:val="00FF217C"/>
    <w:rsid w:val="00FF2AB0"/>
    <w:rsid w:val="00FF2CF9"/>
    <w:rsid w:val="00FF2F10"/>
    <w:rsid w:val="00FF2FAA"/>
    <w:rsid w:val="00FF3152"/>
    <w:rsid w:val="00FF32D4"/>
    <w:rsid w:val="00FF3528"/>
    <w:rsid w:val="00FF3B2A"/>
    <w:rsid w:val="00FF3D77"/>
    <w:rsid w:val="00FF3E46"/>
    <w:rsid w:val="00FF3EAA"/>
    <w:rsid w:val="00FF3F90"/>
    <w:rsid w:val="00FF40AE"/>
    <w:rsid w:val="00FF41EB"/>
    <w:rsid w:val="00FF451F"/>
    <w:rsid w:val="00FF4540"/>
    <w:rsid w:val="00FF46B6"/>
    <w:rsid w:val="00FF4A3E"/>
    <w:rsid w:val="00FF51CD"/>
    <w:rsid w:val="00FF52FC"/>
    <w:rsid w:val="00FF535E"/>
    <w:rsid w:val="00FF54C5"/>
    <w:rsid w:val="00FF59F7"/>
    <w:rsid w:val="00FF5E96"/>
    <w:rsid w:val="00FF64C2"/>
    <w:rsid w:val="00FF66F8"/>
    <w:rsid w:val="00FF6EF2"/>
    <w:rsid w:val="00FF7263"/>
    <w:rsid w:val="00FF77A6"/>
    <w:rsid w:val="00FF77ED"/>
    <w:rsid w:val="00FF7959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EE4F03B"/>
  <w15:docId w15:val="{FB0E462E-C830-4C27-B91F-638355EB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84B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40"/>
      <w:szCs w:val="24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0D295F"/>
    <w:rPr>
      <w:sz w:val="40"/>
      <w:szCs w:val="24"/>
    </w:rPr>
  </w:style>
  <w:style w:type="character" w:customStyle="1" w:styleId="Nagwek8Znak">
    <w:name w:val="Nagłówek 8 Znak"/>
    <w:link w:val="Nagwek8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5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4371"/>
    <w:rPr>
      <w:color w:val="605E5C"/>
      <w:shd w:val="clear" w:color="auto" w:fill="E1DFDD"/>
    </w:rPr>
  </w:style>
  <w:style w:type="table" w:customStyle="1" w:styleId="Tabela-Siatka52">
    <w:name w:val="Tabela - Siatka52"/>
    <w:basedOn w:val="Standardowy"/>
    <w:next w:val="Tabela-Siatka"/>
    <w:uiPriority w:val="39"/>
    <w:rsid w:val="007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6D34DD"/>
  </w:style>
  <w:style w:type="table" w:customStyle="1" w:styleId="Tabela-Siatka6">
    <w:name w:val="Tabela - Siatka6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6D34DD"/>
  </w:style>
  <w:style w:type="table" w:customStyle="1" w:styleId="Tabela-Siatka14">
    <w:name w:val="Tabela - Siatka14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6D34DD"/>
  </w:style>
  <w:style w:type="numbering" w:customStyle="1" w:styleId="Bezlisty114">
    <w:name w:val="Bez listy114"/>
    <w:next w:val="Bezlisty"/>
    <w:uiPriority w:val="99"/>
    <w:semiHidden/>
    <w:unhideWhenUsed/>
    <w:rsid w:val="006D34DD"/>
  </w:style>
  <w:style w:type="table" w:customStyle="1" w:styleId="Tabela-Siatka22">
    <w:name w:val="Tabela - Siatka2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6D34DD"/>
  </w:style>
  <w:style w:type="table" w:customStyle="1" w:styleId="Tabela-Siatka112">
    <w:name w:val="Tabela - Siatka11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6D34DD"/>
  </w:style>
  <w:style w:type="numbering" w:customStyle="1" w:styleId="Bezlisty122">
    <w:name w:val="Bez listy122"/>
    <w:next w:val="Bezlisty"/>
    <w:uiPriority w:val="99"/>
    <w:semiHidden/>
    <w:unhideWhenUsed/>
    <w:rsid w:val="006D34DD"/>
  </w:style>
  <w:style w:type="table" w:customStyle="1" w:styleId="Tabela-Siatka32">
    <w:name w:val="Tabela - Siatka3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">
    <w:name w:val="Bez listy1122"/>
    <w:next w:val="Bezlisty"/>
    <w:uiPriority w:val="99"/>
    <w:semiHidden/>
    <w:unhideWhenUsed/>
    <w:rsid w:val="006D34DD"/>
  </w:style>
  <w:style w:type="table" w:customStyle="1" w:styleId="Tabela-Siatka122">
    <w:name w:val="Tabela - Siatka12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6D34DD"/>
  </w:style>
  <w:style w:type="numbering" w:customStyle="1" w:styleId="Bezlisty131">
    <w:name w:val="Bez listy131"/>
    <w:next w:val="Bezlisty"/>
    <w:uiPriority w:val="99"/>
    <w:semiHidden/>
    <w:unhideWhenUsed/>
    <w:rsid w:val="006D34DD"/>
  </w:style>
  <w:style w:type="table" w:customStyle="1" w:styleId="Tabela-Siatka41">
    <w:name w:val="Tabela - Siatka4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1">
    <w:name w:val="Bez listy1131"/>
    <w:next w:val="Bezlisty"/>
    <w:uiPriority w:val="99"/>
    <w:semiHidden/>
    <w:unhideWhenUsed/>
    <w:rsid w:val="006D34DD"/>
  </w:style>
  <w:style w:type="table" w:customStyle="1" w:styleId="Tabela-Siatka131">
    <w:name w:val="Tabela - Siatka13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6D34DD"/>
  </w:style>
  <w:style w:type="numbering" w:customStyle="1" w:styleId="Bezlisty11112">
    <w:name w:val="Bez listy11112"/>
    <w:next w:val="Bezlisty"/>
    <w:uiPriority w:val="99"/>
    <w:semiHidden/>
    <w:unhideWhenUsed/>
    <w:rsid w:val="006D34DD"/>
  </w:style>
  <w:style w:type="table" w:customStyle="1" w:styleId="Tabela-Siatka211">
    <w:name w:val="Tabela - Siatka2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6D34DD"/>
  </w:style>
  <w:style w:type="table" w:customStyle="1" w:styleId="Tabela-Siatka1111">
    <w:name w:val="Tabela - Siatka11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6D34DD"/>
  </w:style>
  <w:style w:type="numbering" w:customStyle="1" w:styleId="Bezlisty1211">
    <w:name w:val="Bez listy1211"/>
    <w:next w:val="Bezlisty"/>
    <w:uiPriority w:val="99"/>
    <w:semiHidden/>
    <w:unhideWhenUsed/>
    <w:rsid w:val="006D34DD"/>
  </w:style>
  <w:style w:type="table" w:customStyle="1" w:styleId="Tabela-Siatka311">
    <w:name w:val="Tabela - Siatka3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6D34DD"/>
  </w:style>
  <w:style w:type="table" w:customStyle="1" w:styleId="Tabela-Siatka1211">
    <w:name w:val="Tabela - Siatka12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1">
    <w:name w:val="Tabela - Siatka5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E04556"/>
  </w:style>
  <w:style w:type="table" w:customStyle="1" w:styleId="Tabela-Siatka7">
    <w:name w:val="Tabela - Siatka7"/>
    <w:basedOn w:val="Standardowy"/>
    <w:next w:val="Tabela-Siatka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E04556"/>
  </w:style>
  <w:style w:type="table" w:customStyle="1" w:styleId="Tabela-Siatka15">
    <w:name w:val="Tabela - Siatka1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E04556"/>
  </w:style>
  <w:style w:type="numbering" w:customStyle="1" w:styleId="Bezlisty115">
    <w:name w:val="Bez listy115"/>
    <w:next w:val="Bezlisty"/>
    <w:uiPriority w:val="99"/>
    <w:semiHidden/>
    <w:unhideWhenUsed/>
    <w:rsid w:val="00E04556"/>
  </w:style>
  <w:style w:type="table" w:customStyle="1" w:styleId="Tabela-Siatka23">
    <w:name w:val="Tabela - Siatka2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3">
    <w:name w:val="Bez listy1113"/>
    <w:next w:val="Bezlisty"/>
    <w:uiPriority w:val="99"/>
    <w:semiHidden/>
    <w:unhideWhenUsed/>
    <w:rsid w:val="00E04556"/>
  </w:style>
  <w:style w:type="table" w:customStyle="1" w:styleId="Tabela-Siatka113">
    <w:name w:val="Tabela - Siatka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E04556"/>
  </w:style>
  <w:style w:type="numbering" w:customStyle="1" w:styleId="Bezlisty123">
    <w:name w:val="Bez listy123"/>
    <w:next w:val="Bezlisty"/>
    <w:uiPriority w:val="99"/>
    <w:semiHidden/>
    <w:unhideWhenUsed/>
    <w:rsid w:val="00E04556"/>
  </w:style>
  <w:style w:type="table" w:customStyle="1" w:styleId="Tabela-Siatka33">
    <w:name w:val="Tabela - Siatka3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E04556"/>
  </w:style>
  <w:style w:type="table" w:customStyle="1" w:styleId="Tabela-Siatka123">
    <w:name w:val="Tabela - Siatka12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E04556"/>
  </w:style>
  <w:style w:type="numbering" w:customStyle="1" w:styleId="Bezlisty132">
    <w:name w:val="Bez listy132"/>
    <w:next w:val="Bezlisty"/>
    <w:uiPriority w:val="99"/>
    <w:semiHidden/>
    <w:unhideWhenUsed/>
    <w:rsid w:val="00E04556"/>
  </w:style>
  <w:style w:type="table" w:customStyle="1" w:styleId="Tabela-Siatka42">
    <w:name w:val="Tabela - Siatka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2">
    <w:name w:val="Bez listy1132"/>
    <w:next w:val="Bezlisty"/>
    <w:uiPriority w:val="99"/>
    <w:semiHidden/>
    <w:unhideWhenUsed/>
    <w:rsid w:val="00E04556"/>
  </w:style>
  <w:style w:type="table" w:customStyle="1" w:styleId="Tabela-Siatka132">
    <w:name w:val="Tabela - Siatka13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2">
    <w:name w:val="Bez listy212"/>
    <w:next w:val="Bezlisty"/>
    <w:uiPriority w:val="99"/>
    <w:semiHidden/>
    <w:unhideWhenUsed/>
    <w:rsid w:val="00E04556"/>
  </w:style>
  <w:style w:type="numbering" w:customStyle="1" w:styleId="Bezlisty11113">
    <w:name w:val="Bez listy11113"/>
    <w:next w:val="Bezlisty"/>
    <w:uiPriority w:val="99"/>
    <w:semiHidden/>
    <w:unhideWhenUsed/>
    <w:rsid w:val="00E04556"/>
  </w:style>
  <w:style w:type="table" w:customStyle="1" w:styleId="Tabela-Siatka212">
    <w:name w:val="Tabela - Siatka2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2">
    <w:name w:val="Bez listy111112"/>
    <w:next w:val="Bezlisty"/>
    <w:uiPriority w:val="99"/>
    <w:semiHidden/>
    <w:unhideWhenUsed/>
    <w:rsid w:val="00E04556"/>
  </w:style>
  <w:style w:type="table" w:customStyle="1" w:styleId="Tabela-Siatka1112">
    <w:name w:val="Tabela - Siatka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2">
    <w:name w:val="Bez listy312"/>
    <w:next w:val="Bezlisty"/>
    <w:uiPriority w:val="99"/>
    <w:semiHidden/>
    <w:unhideWhenUsed/>
    <w:rsid w:val="00E04556"/>
  </w:style>
  <w:style w:type="numbering" w:customStyle="1" w:styleId="Bezlisty1212">
    <w:name w:val="Bez listy1212"/>
    <w:next w:val="Bezlisty"/>
    <w:uiPriority w:val="99"/>
    <w:semiHidden/>
    <w:unhideWhenUsed/>
    <w:rsid w:val="00E04556"/>
  </w:style>
  <w:style w:type="table" w:customStyle="1" w:styleId="Tabela-Siatka312">
    <w:name w:val="Tabela - Siatka3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2">
    <w:name w:val="Bez listy11212"/>
    <w:next w:val="Bezlisty"/>
    <w:uiPriority w:val="99"/>
    <w:semiHidden/>
    <w:unhideWhenUsed/>
    <w:rsid w:val="00E04556"/>
  </w:style>
  <w:style w:type="table" w:customStyle="1" w:styleId="Tabela-Siatka1212">
    <w:name w:val="Tabela - Siatka12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2">
    <w:name w:val="Tabela - Siatka5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uiPriority w:val="99"/>
    <w:semiHidden/>
    <w:unhideWhenUsed/>
    <w:rsid w:val="00E04556"/>
  </w:style>
  <w:style w:type="numbering" w:customStyle="1" w:styleId="Bezlisty141">
    <w:name w:val="Bez listy141"/>
    <w:next w:val="Bezlisty"/>
    <w:uiPriority w:val="99"/>
    <w:semiHidden/>
    <w:unhideWhenUsed/>
    <w:rsid w:val="00E04556"/>
  </w:style>
  <w:style w:type="character" w:customStyle="1" w:styleId="Heading2Char">
    <w:name w:val="Heading 2 Char"/>
    <w:uiPriority w:val="99"/>
    <w:semiHidden/>
    <w:rsid w:val="00E04556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table" w:customStyle="1" w:styleId="Standardowy1">
    <w:name w:val="Standardowy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1">
    <w:name w:val="Tabela - Siatka61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8">
    <w:name w:val="Style28"/>
    <w:basedOn w:val="Normalny"/>
    <w:rsid w:val="00E04556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8">
    <w:name w:val="Style18"/>
    <w:basedOn w:val="Normalny"/>
    <w:rsid w:val="00E04556"/>
    <w:pPr>
      <w:widowControl w:val="0"/>
      <w:autoSpaceDE w:val="0"/>
      <w:autoSpaceDN w:val="0"/>
      <w:adjustRightInd w:val="0"/>
      <w:spacing w:line="274" w:lineRule="exact"/>
    </w:pPr>
    <w:rPr>
      <w:sz w:val="24"/>
    </w:rPr>
  </w:style>
  <w:style w:type="character" w:customStyle="1" w:styleId="FontStyle87">
    <w:name w:val="Font Style87"/>
    <w:rsid w:val="00E04556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E04556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E04556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9">
    <w:name w:val="Style9"/>
    <w:basedOn w:val="Normalny"/>
    <w:rsid w:val="00E04556"/>
    <w:pPr>
      <w:widowControl w:val="0"/>
      <w:autoSpaceDE w:val="0"/>
      <w:autoSpaceDN w:val="0"/>
      <w:adjustRightInd w:val="0"/>
      <w:spacing w:line="277" w:lineRule="exact"/>
      <w:ind w:hanging="180"/>
    </w:pPr>
    <w:rPr>
      <w:sz w:val="24"/>
    </w:rPr>
  </w:style>
  <w:style w:type="character" w:customStyle="1" w:styleId="FontStyle37">
    <w:name w:val="Font Style37"/>
    <w:rsid w:val="00E04556"/>
    <w:rPr>
      <w:rFonts w:ascii="Times New Roman" w:hAnsi="Times New Roman"/>
      <w:sz w:val="22"/>
    </w:rPr>
  </w:style>
  <w:style w:type="numbering" w:customStyle="1" w:styleId="Bezlisty1141">
    <w:name w:val="Bez listy1141"/>
    <w:next w:val="Bezlisty"/>
    <w:uiPriority w:val="99"/>
    <w:semiHidden/>
    <w:unhideWhenUsed/>
    <w:rsid w:val="00E04556"/>
  </w:style>
  <w:style w:type="table" w:customStyle="1" w:styleId="Tabela-Siatka141">
    <w:name w:val="Tabela - Siatka14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1">
    <w:name w:val="Bez listy11121"/>
    <w:next w:val="Bezlisty"/>
    <w:uiPriority w:val="99"/>
    <w:semiHidden/>
    <w:unhideWhenUsed/>
    <w:rsid w:val="00E04556"/>
  </w:style>
  <w:style w:type="table" w:customStyle="1" w:styleId="Tabela-Siatka1121">
    <w:name w:val="Tabela - Siatka11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0">
    <w:name w:val="Tekst podstawowy wcięty 310"/>
    <w:basedOn w:val="Normalny"/>
    <w:rsid w:val="00E04556"/>
    <w:pPr>
      <w:tabs>
        <w:tab w:val="left" w:pos="851"/>
      </w:tabs>
      <w:ind w:left="851"/>
    </w:pPr>
    <w:rPr>
      <w:sz w:val="24"/>
      <w:szCs w:val="20"/>
    </w:rPr>
  </w:style>
  <w:style w:type="numbering" w:customStyle="1" w:styleId="Bezlisty221">
    <w:name w:val="Bez listy221"/>
    <w:next w:val="Bezlisty"/>
    <w:uiPriority w:val="99"/>
    <w:semiHidden/>
    <w:unhideWhenUsed/>
    <w:rsid w:val="00E04556"/>
  </w:style>
  <w:style w:type="numbering" w:customStyle="1" w:styleId="Bezlisty111121">
    <w:name w:val="Bez listy111121"/>
    <w:next w:val="Bezlisty"/>
    <w:uiPriority w:val="99"/>
    <w:semiHidden/>
    <w:unhideWhenUsed/>
    <w:rsid w:val="00E04556"/>
  </w:style>
  <w:style w:type="table" w:customStyle="1" w:styleId="Tabela-Siatka221">
    <w:name w:val="Tabela - Siatka2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E04556"/>
  </w:style>
  <w:style w:type="numbering" w:customStyle="1" w:styleId="Bezlisty321">
    <w:name w:val="Bez listy321"/>
    <w:next w:val="Bezlisty"/>
    <w:uiPriority w:val="99"/>
    <w:semiHidden/>
    <w:unhideWhenUsed/>
    <w:rsid w:val="00E04556"/>
  </w:style>
  <w:style w:type="numbering" w:customStyle="1" w:styleId="Bezlisty1221">
    <w:name w:val="Bez listy1221"/>
    <w:next w:val="Bezlisty"/>
    <w:uiPriority w:val="99"/>
    <w:semiHidden/>
    <w:unhideWhenUsed/>
    <w:rsid w:val="00E04556"/>
  </w:style>
  <w:style w:type="table" w:customStyle="1" w:styleId="Tabela-Siatka321">
    <w:name w:val="Tabela - Siatka3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1">
    <w:name w:val="Bez listy11221"/>
    <w:next w:val="Bezlisty"/>
    <w:uiPriority w:val="99"/>
    <w:semiHidden/>
    <w:unhideWhenUsed/>
    <w:rsid w:val="00E04556"/>
  </w:style>
  <w:style w:type="table" w:customStyle="1" w:styleId="Tabela-Siatka1221">
    <w:name w:val="Tabela - Siatka12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rsid w:val="00E04556"/>
    <w:pPr>
      <w:numPr>
        <w:numId w:val="28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table" w:customStyle="1" w:styleId="Tabela-Siatka611">
    <w:name w:val="Tabela - Siatka6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1">
    <w:name w:val="Tabela - Siatka521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1">
    <w:name w:val="Bez listy411"/>
    <w:next w:val="Bezlisty"/>
    <w:uiPriority w:val="99"/>
    <w:semiHidden/>
    <w:unhideWhenUsed/>
    <w:rsid w:val="00E04556"/>
  </w:style>
  <w:style w:type="table" w:customStyle="1" w:styleId="Tabela-Siatka411">
    <w:name w:val="Tabela - Siatka4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1">
    <w:name w:val="Bez listy1311"/>
    <w:next w:val="Bezlisty"/>
    <w:uiPriority w:val="99"/>
    <w:semiHidden/>
    <w:unhideWhenUsed/>
    <w:rsid w:val="00E04556"/>
  </w:style>
  <w:style w:type="table" w:customStyle="1" w:styleId="Tabela-Siatka1311">
    <w:name w:val="Tabela - Siatka13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1">
    <w:name w:val="Bez listy2111"/>
    <w:next w:val="Bezlisty"/>
    <w:uiPriority w:val="99"/>
    <w:semiHidden/>
    <w:unhideWhenUsed/>
    <w:rsid w:val="00E04556"/>
  </w:style>
  <w:style w:type="numbering" w:customStyle="1" w:styleId="Bezlisty11311">
    <w:name w:val="Bez listy11311"/>
    <w:next w:val="Bezlisty"/>
    <w:uiPriority w:val="99"/>
    <w:semiHidden/>
    <w:unhideWhenUsed/>
    <w:rsid w:val="00E04556"/>
  </w:style>
  <w:style w:type="numbering" w:customStyle="1" w:styleId="Bezlisty111211">
    <w:name w:val="Bez listy111211"/>
    <w:next w:val="Bezlisty"/>
    <w:uiPriority w:val="99"/>
    <w:semiHidden/>
    <w:unhideWhenUsed/>
    <w:rsid w:val="00E04556"/>
  </w:style>
  <w:style w:type="numbering" w:customStyle="1" w:styleId="Bezlisty3111">
    <w:name w:val="Bez listy3111"/>
    <w:next w:val="Bezlisty"/>
    <w:uiPriority w:val="99"/>
    <w:semiHidden/>
    <w:unhideWhenUsed/>
    <w:rsid w:val="00E04556"/>
  </w:style>
  <w:style w:type="numbering" w:customStyle="1" w:styleId="Bezlisty12111">
    <w:name w:val="Bez listy12111"/>
    <w:next w:val="Bezlisty"/>
    <w:uiPriority w:val="99"/>
    <w:semiHidden/>
    <w:unhideWhenUsed/>
    <w:rsid w:val="00E04556"/>
  </w:style>
  <w:style w:type="numbering" w:customStyle="1" w:styleId="Bezlisty112111">
    <w:name w:val="Bez listy112111"/>
    <w:next w:val="Bezlisty"/>
    <w:uiPriority w:val="99"/>
    <w:semiHidden/>
    <w:unhideWhenUsed/>
    <w:rsid w:val="00E04556"/>
  </w:style>
  <w:style w:type="numbering" w:customStyle="1" w:styleId="Bezlisty4111">
    <w:name w:val="Bez listy4111"/>
    <w:next w:val="Bezlisty"/>
    <w:uiPriority w:val="99"/>
    <w:semiHidden/>
    <w:unhideWhenUsed/>
    <w:rsid w:val="00E04556"/>
  </w:style>
  <w:style w:type="numbering" w:customStyle="1" w:styleId="Bezlisty13111">
    <w:name w:val="Bez listy13111"/>
    <w:next w:val="Bezlisty"/>
    <w:uiPriority w:val="99"/>
    <w:semiHidden/>
    <w:unhideWhenUsed/>
    <w:rsid w:val="00E04556"/>
  </w:style>
  <w:style w:type="numbering" w:customStyle="1" w:styleId="Bezlisty113111">
    <w:name w:val="Bez listy113111"/>
    <w:next w:val="Bezlisty"/>
    <w:uiPriority w:val="99"/>
    <w:semiHidden/>
    <w:unhideWhenUsed/>
    <w:rsid w:val="00E04556"/>
  </w:style>
  <w:style w:type="numbering" w:customStyle="1" w:styleId="Bezlisty21111">
    <w:name w:val="Bez listy21111"/>
    <w:next w:val="Bezlisty"/>
    <w:uiPriority w:val="99"/>
    <w:semiHidden/>
    <w:unhideWhenUsed/>
    <w:rsid w:val="00E04556"/>
  </w:style>
  <w:style w:type="numbering" w:customStyle="1" w:styleId="Bezlisty11111111">
    <w:name w:val="Bez listy11111111"/>
    <w:next w:val="Bezlisty"/>
    <w:uiPriority w:val="99"/>
    <w:semiHidden/>
    <w:unhideWhenUsed/>
    <w:rsid w:val="00E04556"/>
  </w:style>
  <w:style w:type="table" w:customStyle="1" w:styleId="Tabela-Siatka2111">
    <w:name w:val="Tabela - Siatka2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1">
    <w:name w:val="Bez listy111111111"/>
    <w:next w:val="Bezlisty"/>
    <w:uiPriority w:val="99"/>
    <w:semiHidden/>
    <w:unhideWhenUsed/>
    <w:rsid w:val="00E04556"/>
  </w:style>
  <w:style w:type="table" w:customStyle="1" w:styleId="Tabela-Siatka11111">
    <w:name w:val="Tabela - Siatka11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1">
    <w:name w:val="Bez listy31111"/>
    <w:next w:val="Bezlisty"/>
    <w:uiPriority w:val="99"/>
    <w:semiHidden/>
    <w:unhideWhenUsed/>
    <w:rsid w:val="00E04556"/>
  </w:style>
  <w:style w:type="numbering" w:customStyle="1" w:styleId="Bezlisty121111">
    <w:name w:val="Bez listy121111"/>
    <w:next w:val="Bezlisty"/>
    <w:uiPriority w:val="99"/>
    <w:semiHidden/>
    <w:unhideWhenUsed/>
    <w:rsid w:val="00E04556"/>
  </w:style>
  <w:style w:type="table" w:customStyle="1" w:styleId="Tabela-Siatka3111">
    <w:name w:val="Tabela - Siatka3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1">
    <w:name w:val="Bez listy1121111"/>
    <w:next w:val="Bezlisty"/>
    <w:uiPriority w:val="99"/>
    <w:semiHidden/>
    <w:unhideWhenUsed/>
    <w:rsid w:val="00E04556"/>
  </w:style>
  <w:style w:type="table" w:customStyle="1" w:styleId="Tabela-Siatka12111">
    <w:name w:val="Tabela - Siatka12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04556"/>
    <w:pPr>
      <w:suppressAutoHyphens/>
      <w:spacing w:after="200" w:line="276" w:lineRule="auto"/>
      <w:ind w:left="720"/>
    </w:pPr>
    <w:rPr>
      <w:rFonts w:ascii="Calibri" w:hAnsi="Calibri" w:cs="Calibri"/>
      <w:sz w:val="20"/>
      <w:szCs w:val="20"/>
      <w:lang w:val="en-US" w:eastAsia="ar-SA"/>
    </w:rPr>
  </w:style>
  <w:style w:type="paragraph" w:customStyle="1" w:styleId="Normalny2">
    <w:name w:val="Normalny2"/>
    <w:rsid w:val="00E04556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11">
    <w:name w:val="Bez listy511"/>
    <w:next w:val="Bezlisty"/>
    <w:uiPriority w:val="99"/>
    <w:semiHidden/>
    <w:unhideWhenUsed/>
    <w:rsid w:val="00E04556"/>
  </w:style>
  <w:style w:type="numbering" w:customStyle="1" w:styleId="Bezlisty1411">
    <w:name w:val="Bez listy1411"/>
    <w:next w:val="Bezlisty"/>
    <w:uiPriority w:val="99"/>
    <w:semiHidden/>
    <w:unhideWhenUsed/>
    <w:rsid w:val="00E04556"/>
  </w:style>
  <w:style w:type="table" w:customStyle="1" w:styleId="Tabela-Siatka1411">
    <w:name w:val="Tabela - Siatka14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1">
    <w:name w:val="Bez listy2211"/>
    <w:next w:val="Bezlisty"/>
    <w:uiPriority w:val="99"/>
    <w:semiHidden/>
    <w:unhideWhenUsed/>
    <w:rsid w:val="00E04556"/>
  </w:style>
  <w:style w:type="numbering" w:customStyle="1" w:styleId="Bezlisty11411">
    <w:name w:val="Bez listy11411"/>
    <w:next w:val="Bezlisty"/>
    <w:uiPriority w:val="99"/>
    <w:semiHidden/>
    <w:unhideWhenUsed/>
    <w:rsid w:val="00E04556"/>
  </w:style>
  <w:style w:type="numbering" w:customStyle="1" w:styleId="Bezlisty11131">
    <w:name w:val="Bez listy11131"/>
    <w:next w:val="Bezlisty"/>
    <w:uiPriority w:val="99"/>
    <w:semiHidden/>
    <w:unhideWhenUsed/>
    <w:rsid w:val="00E04556"/>
  </w:style>
  <w:style w:type="numbering" w:customStyle="1" w:styleId="Bezlisty3211">
    <w:name w:val="Bez listy3211"/>
    <w:next w:val="Bezlisty"/>
    <w:uiPriority w:val="99"/>
    <w:semiHidden/>
    <w:unhideWhenUsed/>
    <w:rsid w:val="00E04556"/>
  </w:style>
  <w:style w:type="numbering" w:customStyle="1" w:styleId="Bezlisty12211">
    <w:name w:val="Bez listy12211"/>
    <w:next w:val="Bezlisty"/>
    <w:uiPriority w:val="99"/>
    <w:semiHidden/>
    <w:unhideWhenUsed/>
    <w:rsid w:val="00E04556"/>
  </w:style>
  <w:style w:type="numbering" w:customStyle="1" w:styleId="Bezlisty112211">
    <w:name w:val="Bez listy112211"/>
    <w:next w:val="Bezlisty"/>
    <w:uiPriority w:val="99"/>
    <w:semiHidden/>
    <w:unhideWhenUsed/>
    <w:rsid w:val="00E04556"/>
  </w:style>
  <w:style w:type="numbering" w:customStyle="1" w:styleId="Bezlisty421">
    <w:name w:val="Bez listy421"/>
    <w:next w:val="Bezlisty"/>
    <w:uiPriority w:val="99"/>
    <w:semiHidden/>
    <w:unhideWhenUsed/>
    <w:rsid w:val="00E04556"/>
  </w:style>
  <w:style w:type="numbering" w:customStyle="1" w:styleId="Bezlisty1321">
    <w:name w:val="Bez listy1321"/>
    <w:next w:val="Bezlisty"/>
    <w:uiPriority w:val="99"/>
    <w:semiHidden/>
    <w:unhideWhenUsed/>
    <w:rsid w:val="00E04556"/>
  </w:style>
  <w:style w:type="numbering" w:customStyle="1" w:styleId="Bezlisty11321">
    <w:name w:val="Bez listy11321"/>
    <w:next w:val="Bezlisty"/>
    <w:uiPriority w:val="99"/>
    <w:semiHidden/>
    <w:unhideWhenUsed/>
    <w:rsid w:val="00E04556"/>
  </w:style>
  <w:style w:type="numbering" w:customStyle="1" w:styleId="Bezlisty2121">
    <w:name w:val="Bez listy2121"/>
    <w:next w:val="Bezlisty"/>
    <w:uiPriority w:val="99"/>
    <w:semiHidden/>
    <w:unhideWhenUsed/>
    <w:rsid w:val="00E04556"/>
  </w:style>
  <w:style w:type="numbering" w:customStyle="1" w:styleId="Bezlisty1111211">
    <w:name w:val="Bez listy1111211"/>
    <w:next w:val="Bezlisty"/>
    <w:uiPriority w:val="99"/>
    <w:semiHidden/>
    <w:unhideWhenUsed/>
    <w:rsid w:val="00E04556"/>
  </w:style>
  <w:style w:type="numbering" w:customStyle="1" w:styleId="Bezlisty1111121">
    <w:name w:val="Bez listy1111121"/>
    <w:next w:val="Bezlisty"/>
    <w:uiPriority w:val="99"/>
    <w:semiHidden/>
    <w:unhideWhenUsed/>
    <w:rsid w:val="00E04556"/>
  </w:style>
  <w:style w:type="numbering" w:customStyle="1" w:styleId="Bezlisty3121">
    <w:name w:val="Bez listy3121"/>
    <w:next w:val="Bezlisty"/>
    <w:uiPriority w:val="99"/>
    <w:semiHidden/>
    <w:unhideWhenUsed/>
    <w:rsid w:val="00E04556"/>
  </w:style>
  <w:style w:type="numbering" w:customStyle="1" w:styleId="Bezlisty12121">
    <w:name w:val="Bez listy12121"/>
    <w:next w:val="Bezlisty"/>
    <w:uiPriority w:val="99"/>
    <w:semiHidden/>
    <w:unhideWhenUsed/>
    <w:rsid w:val="00E04556"/>
  </w:style>
  <w:style w:type="numbering" w:customStyle="1" w:styleId="Bezlisty112121">
    <w:name w:val="Bez listy112121"/>
    <w:next w:val="Bezlisty"/>
    <w:uiPriority w:val="99"/>
    <w:semiHidden/>
    <w:unhideWhenUsed/>
    <w:rsid w:val="00E04556"/>
  </w:style>
  <w:style w:type="numbering" w:customStyle="1" w:styleId="WWNum1">
    <w:name w:val="WWNum1"/>
    <w:basedOn w:val="Bezlisty"/>
    <w:rsid w:val="00E04556"/>
    <w:pPr>
      <w:numPr>
        <w:numId w:val="2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E04556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E04556"/>
    <w:pPr>
      <w:shd w:val="clear" w:color="auto" w:fill="FFFFFF"/>
      <w:spacing w:before="240" w:line="269" w:lineRule="exact"/>
      <w:ind w:hanging="720"/>
    </w:pPr>
    <w:rPr>
      <w:sz w:val="20"/>
      <w:szCs w:val="20"/>
    </w:rPr>
  </w:style>
  <w:style w:type="paragraph" w:styleId="Lista">
    <w:name w:val="List"/>
    <w:basedOn w:val="Normalny"/>
    <w:uiPriority w:val="99"/>
    <w:unhideWhenUsed/>
    <w:rsid w:val="00E04556"/>
    <w:pPr>
      <w:ind w:left="283" w:hanging="283"/>
      <w:contextualSpacing/>
    </w:pPr>
    <w:rPr>
      <w:sz w:val="28"/>
      <w:szCs w:val="20"/>
      <w:lang w:eastAsia="en-US"/>
    </w:rPr>
  </w:style>
  <w:style w:type="paragraph" w:customStyle="1" w:styleId="Lista21">
    <w:name w:val="Lista 21"/>
    <w:basedOn w:val="Normalny"/>
    <w:rsid w:val="00E04556"/>
    <w:pPr>
      <w:suppressAutoHyphens/>
      <w:ind w:left="566" w:hanging="283"/>
    </w:pPr>
    <w:rPr>
      <w:color w:val="000000"/>
      <w:sz w:val="24"/>
    </w:rPr>
  </w:style>
  <w:style w:type="character" w:customStyle="1" w:styleId="Nierozpoznanawzmianka2">
    <w:name w:val="Nierozpoznana wzmianka2"/>
    <w:uiPriority w:val="99"/>
    <w:semiHidden/>
    <w:unhideWhenUsed/>
    <w:rsid w:val="00E04556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1">
    <w:name w:val="Bez listy61"/>
    <w:next w:val="Bezlisty"/>
    <w:uiPriority w:val="99"/>
    <w:semiHidden/>
    <w:unhideWhenUsed/>
    <w:rsid w:val="00E04556"/>
  </w:style>
  <w:style w:type="table" w:customStyle="1" w:styleId="Tabela-Siatka9">
    <w:name w:val="Tabela - Siatka9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1">
    <w:name w:val="Bez listy151"/>
    <w:next w:val="Bezlisty"/>
    <w:uiPriority w:val="99"/>
    <w:semiHidden/>
    <w:unhideWhenUsed/>
    <w:rsid w:val="00E04556"/>
  </w:style>
  <w:style w:type="numbering" w:customStyle="1" w:styleId="Bezlisty231">
    <w:name w:val="Bez listy231"/>
    <w:next w:val="Bezlisty"/>
    <w:uiPriority w:val="99"/>
    <w:semiHidden/>
    <w:unhideWhenUsed/>
    <w:rsid w:val="00E04556"/>
  </w:style>
  <w:style w:type="numbering" w:customStyle="1" w:styleId="Bezlisty1151">
    <w:name w:val="Bez listy1151"/>
    <w:next w:val="Bezlisty"/>
    <w:uiPriority w:val="99"/>
    <w:semiHidden/>
    <w:unhideWhenUsed/>
    <w:rsid w:val="00E04556"/>
  </w:style>
  <w:style w:type="numbering" w:customStyle="1" w:styleId="Bezlisty1114">
    <w:name w:val="Bez listy1114"/>
    <w:next w:val="Bezlisty"/>
    <w:uiPriority w:val="99"/>
    <w:semiHidden/>
    <w:unhideWhenUsed/>
    <w:rsid w:val="00E04556"/>
  </w:style>
  <w:style w:type="numbering" w:customStyle="1" w:styleId="Bezlisty331">
    <w:name w:val="Bez listy331"/>
    <w:next w:val="Bezlisty"/>
    <w:uiPriority w:val="99"/>
    <w:semiHidden/>
    <w:unhideWhenUsed/>
    <w:rsid w:val="00E04556"/>
  </w:style>
  <w:style w:type="numbering" w:customStyle="1" w:styleId="Bezlisty1231">
    <w:name w:val="Bez listy1231"/>
    <w:next w:val="Bezlisty"/>
    <w:uiPriority w:val="99"/>
    <w:semiHidden/>
    <w:unhideWhenUsed/>
    <w:rsid w:val="00E04556"/>
  </w:style>
  <w:style w:type="numbering" w:customStyle="1" w:styleId="Bezlisty11231">
    <w:name w:val="Bez listy11231"/>
    <w:next w:val="Bezlisty"/>
    <w:uiPriority w:val="99"/>
    <w:semiHidden/>
    <w:unhideWhenUsed/>
    <w:rsid w:val="00E04556"/>
  </w:style>
  <w:style w:type="numbering" w:customStyle="1" w:styleId="Bezlisty43">
    <w:name w:val="Bez listy43"/>
    <w:next w:val="Bezlisty"/>
    <w:uiPriority w:val="99"/>
    <w:semiHidden/>
    <w:unhideWhenUsed/>
    <w:rsid w:val="00E04556"/>
  </w:style>
  <w:style w:type="numbering" w:customStyle="1" w:styleId="Bezlisty133">
    <w:name w:val="Bez listy133"/>
    <w:next w:val="Bezlisty"/>
    <w:uiPriority w:val="99"/>
    <w:semiHidden/>
    <w:unhideWhenUsed/>
    <w:rsid w:val="00E04556"/>
  </w:style>
  <w:style w:type="numbering" w:customStyle="1" w:styleId="Bezlisty1133">
    <w:name w:val="Bez listy1133"/>
    <w:next w:val="Bezlisty"/>
    <w:uiPriority w:val="99"/>
    <w:semiHidden/>
    <w:unhideWhenUsed/>
    <w:rsid w:val="00E04556"/>
  </w:style>
  <w:style w:type="numbering" w:customStyle="1" w:styleId="Bezlisty213">
    <w:name w:val="Bez listy213"/>
    <w:next w:val="Bezlisty"/>
    <w:uiPriority w:val="99"/>
    <w:semiHidden/>
    <w:unhideWhenUsed/>
    <w:rsid w:val="00E04556"/>
  </w:style>
  <w:style w:type="numbering" w:customStyle="1" w:styleId="Bezlisty111131">
    <w:name w:val="Bez listy111131"/>
    <w:next w:val="Bezlisty"/>
    <w:uiPriority w:val="99"/>
    <w:semiHidden/>
    <w:unhideWhenUsed/>
    <w:rsid w:val="00E04556"/>
  </w:style>
  <w:style w:type="numbering" w:customStyle="1" w:styleId="Bezlisty111113">
    <w:name w:val="Bez listy111113"/>
    <w:next w:val="Bezlisty"/>
    <w:uiPriority w:val="99"/>
    <w:semiHidden/>
    <w:unhideWhenUsed/>
    <w:rsid w:val="00E04556"/>
  </w:style>
  <w:style w:type="numbering" w:customStyle="1" w:styleId="Bezlisty313">
    <w:name w:val="Bez listy313"/>
    <w:next w:val="Bezlisty"/>
    <w:uiPriority w:val="99"/>
    <w:semiHidden/>
    <w:unhideWhenUsed/>
    <w:rsid w:val="00E04556"/>
  </w:style>
  <w:style w:type="numbering" w:customStyle="1" w:styleId="Bezlisty1213">
    <w:name w:val="Bez listy1213"/>
    <w:next w:val="Bezlisty"/>
    <w:uiPriority w:val="99"/>
    <w:semiHidden/>
    <w:unhideWhenUsed/>
    <w:rsid w:val="00E04556"/>
  </w:style>
  <w:style w:type="numbering" w:customStyle="1" w:styleId="Bezlisty11213">
    <w:name w:val="Bez listy11213"/>
    <w:next w:val="Bezlisty"/>
    <w:uiPriority w:val="99"/>
    <w:semiHidden/>
    <w:unhideWhenUsed/>
    <w:rsid w:val="00E04556"/>
  </w:style>
  <w:style w:type="table" w:customStyle="1" w:styleId="Tabela-Siatka5111">
    <w:name w:val="Tabela - Siatka5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E04556"/>
  </w:style>
  <w:style w:type="table" w:customStyle="1" w:styleId="Tabela-Siatka10">
    <w:name w:val="Tabela - Siatka10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E04556"/>
  </w:style>
  <w:style w:type="table" w:customStyle="1" w:styleId="Tabela-Siatka16">
    <w:name w:val="Tabela - Siatka16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E04556"/>
  </w:style>
  <w:style w:type="numbering" w:customStyle="1" w:styleId="Bezlisty116">
    <w:name w:val="Bez listy116"/>
    <w:next w:val="Bezlisty"/>
    <w:uiPriority w:val="99"/>
    <w:semiHidden/>
    <w:unhideWhenUsed/>
    <w:rsid w:val="00E04556"/>
  </w:style>
  <w:style w:type="table" w:customStyle="1" w:styleId="Tabela-Siatka24">
    <w:name w:val="Tabela - Siatka2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5">
    <w:name w:val="Bez listy1115"/>
    <w:next w:val="Bezlisty"/>
    <w:uiPriority w:val="99"/>
    <w:semiHidden/>
    <w:unhideWhenUsed/>
    <w:rsid w:val="00E04556"/>
  </w:style>
  <w:style w:type="table" w:customStyle="1" w:styleId="Tabela-Siatka114">
    <w:name w:val="Tabela - Siatka11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4">
    <w:name w:val="Bez listy34"/>
    <w:next w:val="Bezlisty"/>
    <w:uiPriority w:val="99"/>
    <w:semiHidden/>
    <w:unhideWhenUsed/>
    <w:rsid w:val="00E04556"/>
  </w:style>
  <w:style w:type="numbering" w:customStyle="1" w:styleId="Bezlisty124">
    <w:name w:val="Bez listy124"/>
    <w:next w:val="Bezlisty"/>
    <w:uiPriority w:val="99"/>
    <w:semiHidden/>
    <w:unhideWhenUsed/>
    <w:rsid w:val="00E04556"/>
  </w:style>
  <w:style w:type="table" w:customStyle="1" w:styleId="Tabela-Siatka34">
    <w:name w:val="Tabela - Siatka3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4">
    <w:name w:val="Bez listy1124"/>
    <w:next w:val="Bezlisty"/>
    <w:uiPriority w:val="99"/>
    <w:semiHidden/>
    <w:unhideWhenUsed/>
    <w:rsid w:val="00E04556"/>
  </w:style>
  <w:style w:type="table" w:customStyle="1" w:styleId="Tabela-Siatka124">
    <w:name w:val="Tabela - Siatka12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4">
    <w:name w:val="Bez listy44"/>
    <w:next w:val="Bezlisty"/>
    <w:uiPriority w:val="99"/>
    <w:semiHidden/>
    <w:unhideWhenUsed/>
    <w:rsid w:val="00E04556"/>
  </w:style>
  <w:style w:type="numbering" w:customStyle="1" w:styleId="Bezlisty134">
    <w:name w:val="Bez listy134"/>
    <w:next w:val="Bezlisty"/>
    <w:uiPriority w:val="99"/>
    <w:semiHidden/>
    <w:unhideWhenUsed/>
    <w:rsid w:val="00E04556"/>
  </w:style>
  <w:style w:type="table" w:customStyle="1" w:styleId="Tabela-Siatka43">
    <w:name w:val="Tabela - Siatka4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4">
    <w:name w:val="Bez listy1134"/>
    <w:next w:val="Bezlisty"/>
    <w:uiPriority w:val="99"/>
    <w:semiHidden/>
    <w:unhideWhenUsed/>
    <w:rsid w:val="00E04556"/>
  </w:style>
  <w:style w:type="table" w:customStyle="1" w:styleId="Tabela-Siatka133">
    <w:name w:val="Tabela - Siatka13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4">
    <w:name w:val="Bez listy214"/>
    <w:next w:val="Bezlisty"/>
    <w:uiPriority w:val="99"/>
    <w:semiHidden/>
    <w:unhideWhenUsed/>
    <w:rsid w:val="00E04556"/>
  </w:style>
  <w:style w:type="numbering" w:customStyle="1" w:styleId="Bezlisty11114">
    <w:name w:val="Bez listy11114"/>
    <w:next w:val="Bezlisty"/>
    <w:uiPriority w:val="99"/>
    <w:semiHidden/>
    <w:unhideWhenUsed/>
    <w:rsid w:val="00E04556"/>
  </w:style>
  <w:style w:type="table" w:customStyle="1" w:styleId="Tabela-Siatka213">
    <w:name w:val="Tabela - Siatka2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4">
    <w:name w:val="Bez listy111114"/>
    <w:next w:val="Bezlisty"/>
    <w:uiPriority w:val="99"/>
    <w:semiHidden/>
    <w:unhideWhenUsed/>
    <w:rsid w:val="00E04556"/>
  </w:style>
  <w:style w:type="table" w:customStyle="1" w:styleId="Tabela-Siatka1113">
    <w:name w:val="Tabela - Siatka1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4">
    <w:name w:val="Bez listy314"/>
    <w:next w:val="Bezlisty"/>
    <w:uiPriority w:val="99"/>
    <w:semiHidden/>
    <w:unhideWhenUsed/>
    <w:rsid w:val="00E04556"/>
  </w:style>
  <w:style w:type="numbering" w:customStyle="1" w:styleId="Bezlisty1214">
    <w:name w:val="Bez listy1214"/>
    <w:next w:val="Bezlisty"/>
    <w:uiPriority w:val="99"/>
    <w:semiHidden/>
    <w:unhideWhenUsed/>
    <w:rsid w:val="00E04556"/>
  </w:style>
  <w:style w:type="table" w:customStyle="1" w:styleId="Tabela-Siatka313">
    <w:name w:val="Tabela - Siatka3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4">
    <w:name w:val="Bez listy11214"/>
    <w:next w:val="Bezlisty"/>
    <w:uiPriority w:val="99"/>
    <w:semiHidden/>
    <w:unhideWhenUsed/>
    <w:rsid w:val="00E04556"/>
  </w:style>
  <w:style w:type="table" w:customStyle="1" w:styleId="Tabela-Siatka1213">
    <w:name w:val="Tabela - Siatka12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3">
    <w:name w:val="Tabela - Siatka5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2">
    <w:name w:val="Bez listy52"/>
    <w:next w:val="Bezlisty"/>
    <w:uiPriority w:val="99"/>
    <w:semiHidden/>
    <w:unhideWhenUsed/>
    <w:rsid w:val="00E04556"/>
  </w:style>
  <w:style w:type="numbering" w:customStyle="1" w:styleId="Bezlisty142">
    <w:name w:val="Bez listy142"/>
    <w:next w:val="Bezlisty"/>
    <w:uiPriority w:val="99"/>
    <w:semiHidden/>
    <w:unhideWhenUsed/>
    <w:rsid w:val="00E04556"/>
  </w:style>
  <w:style w:type="table" w:customStyle="1" w:styleId="Standardowy11">
    <w:name w:val="Standardowy1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2">
    <w:name w:val="Tabela - Siatka62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2">
    <w:name w:val="Bez listy1142"/>
    <w:next w:val="Bezlisty"/>
    <w:uiPriority w:val="99"/>
    <w:semiHidden/>
    <w:unhideWhenUsed/>
    <w:rsid w:val="00E04556"/>
  </w:style>
  <w:style w:type="table" w:customStyle="1" w:styleId="Tabela-Siatka142">
    <w:name w:val="Tabela - Siatka1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2">
    <w:name w:val="Bez listy11122"/>
    <w:next w:val="Bezlisty"/>
    <w:uiPriority w:val="99"/>
    <w:semiHidden/>
    <w:unhideWhenUsed/>
    <w:rsid w:val="00E04556"/>
  </w:style>
  <w:style w:type="table" w:customStyle="1" w:styleId="Tabela-Siatka1122">
    <w:name w:val="Tabela - Siatka11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2">
    <w:name w:val="Bez listy222"/>
    <w:next w:val="Bezlisty"/>
    <w:uiPriority w:val="99"/>
    <w:semiHidden/>
    <w:unhideWhenUsed/>
    <w:rsid w:val="00E04556"/>
  </w:style>
  <w:style w:type="numbering" w:customStyle="1" w:styleId="Bezlisty111122">
    <w:name w:val="Bez listy111122"/>
    <w:next w:val="Bezlisty"/>
    <w:uiPriority w:val="99"/>
    <w:semiHidden/>
    <w:unhideWhenUsed/>
    <w:rsid w:val="00E04556"/>
  </w:style>
  <w:style w:type="table" w:customStyle="1" w:styleId="Tabela-Siatka222">
    <w:name w:val="Tabela - Siatka2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2">
    <w:name w:val="Bez listy1111112"/>
    <w:next w:val="Bezlisty"/>
    <w:uiPriority w:val="99"/>
    <w:semiHidden/>
    <w:unhideWhenUsed/>
    <w:rsid w:val="00E04556"/>
  </w:style>
  <w:style w:type="numbering" w:customStyle="1" w:styleId="Bezlisty322">
    <w:name w:val="Bez listy322"/>
    <w:next w:val="Bezlisty"/>
    <w:uiPriority w:val="99"/>
    <w:semiHidden/>
    <w:unhideWhenUsed/>
    <w:rsid w:val="00E04556"/>
  </w:style>
  <w:style w:type="numbering" w:customStyle="1" w:styleId="Bezlisty1222">
    <w:name w:val="Bez listy1222"/>
    <w:next w:val="Bezlisty"/>
    <w:uiPriority w:val="99"/>
    <w:semiHidden/>
    <w:unhideWhenUsed/>
    <w:rsid w:val="00E04556"/>
  </w:style>
  <w:style w:type="table" w:customStyle="1" w:styleId="Tabela-Siatka322">
    <w:name w:val="Tabela - Siatka3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2">
    <w:name w:val="Bez listy11222"/>
    <w:next w:val="Bezlisty"/>
    <w:uiPriority w:val="99"/>
    <w:semiHidden/>
    <w:unhideWhenUsed/>
    <w:rsid w:val="00E04556"/>
  </w:style>
  <w:style w:type="table" w:customStyle="1" w:styleId="Tabela-Siatka1222">
    <w:name w:val="Tabela - Siatka12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2">
    <w:name w:val="Tabela - Siatka6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2">
    <w:name w:val="Tabela - Siatka522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2">
    <w:name w:val="Bez listy412"/>
    <w:next w:val="Bezlisty"/>
    <w:uiPriority w:val="99"/>
    <w:semiHidden/>
    <w:unhideWhenUsed/>
    <w:rsid w:val="00E04556"/>
  </w:style>
  <w:style w:type="table" w:customStyle="1" w:styleId="Tabela-Siatka412">
    <w:name w:val="Tabela - Siatka4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2">
    <w:name w:val="Bez listy1312"/>
    <w:next w:val="Bezlisty"/>
    <w:uiPriority w:val="99"/>
    <w:semiHidden/>
    <w:unhideWhenUsed/>
    <w:rsid w:val="00E04556"/>
  </w:style>
  <w:style w:type="table" w:customStyle="1" w:styleId="Tabela-Siatka1312">
    <w:name w:val="Tabela - Siatka13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2">
    <w:name w:val="Bez listy2112"/>
    <w:next w:val="Bezlisty"/>
    <w:uiPriority w:val="99"/>
    <w:semiHidden/>
    <w:unhideWhenUsed/>
    <w:rsid w:val="00E04556"/>
  </w:style>
  <w:style w:type="numbering" w:customStyle="1" w:styleId="Bezlisty11312">
    <w:name w:val="Bez listy11312"/>
    <w:next w:val="Bezlisty"/>
    <w:uiPriority w:val="99"/>
    <w:semiHidden/>
    <w:unhideWhenUsed/>
    <w:rsid w:val="00E04556"/>
  </w:style>
  <w:style w:type="numbering" w:customStyle="1" w:styleId="Bezlisty111212">
    <w:name w:val="Bez listy111212"/>
    <w:next w:val="Bezlisty"/>
    <w:uiPriority w:val="99"/>
    <w:semiHidden/>
    <w:unhideWhenUsed/>
    <w:rsid w:val="00E04556"/>
  </w:style>
  <w:style w:type="numbering" w:customStyle="1" w:styleId="Bezlisty3112">
    <w:name w:val="Bez listy3112"/>
    <w:next w:val="Bezlisty"/>
    <w:uiPriority w:val="99"/>
    <w:semiHidden/>
    <w:unhideWhenUsed/>
    <w:rsid w:val="00E04556"/>
  </w:style>
  <w:style w:type="numbering" w:customStyle="1" w:styleId="Bezlisty12112">
    <w:name w:val="Bez listy12112"/>
    <w:next w:val="Bezlisty"/>
    <w:uiPriority w:val="99"/>
    <w:semiHidden/>
    <w:unhideWhenUsed/>
    <w:rsid w:val="00E04556"/>
  </w:style>
  <w:style w:type="numbering" w:customStyle="1" w:styleId="Bezlisty112112">
    <w:name w:val="Bez listy112112"/>
    <w:next w:val="Bezlisty"/>
    <w:uiPriority w:val="99"/>
    <w:semiHidden/>
    <w:unhideWhenUsed/>
    <w:rsid w:val="00E04556"/>
  </w:style>
  <w:style w:type="numbering" w:customStyle="1" w:styleId="Bezlisty4112">
    <w:name w:val="Bez listy4112"/>
    <w:next w:val="Bezlisty"/>
    <w:uiPriority w:val="99"/>
    <w:semiHidden/>
    <w:unhideWhenUsed/>
    <w:rsid w:val="00E04556"/>
  </w:style>
  <w:style w:type="numbering" w:customStyle="1" w:styleId="Bezlisty13112">
    <w:name w:val="Bez listy13112"/>
    <w:next w:val="Bezlisty"/>
    <w:uiPriority w:val="99"/>
    <w:semiHidden/>
    <w:unhideWhenUsed/>
    <w:rsid w:val="00E04556"/>
  </w:style>
  <w:style w:type="numbering" w:customStyle="1" w:styleId="Bezlisty113112">
    <w:name w:val="Bez listy113112"/>
    <w:next w:val="Bezlisty"/>
    <w:uiPriority w:val="99"/>
    <w:semiHidden/>
    <w:unhideWhenUsed/>
    <w:rsid w:val="00E04556"/>
  </w:style>
  <w:style w:type="numbering" w:customStyle="1" w:styleId="Bezlisty21112">
    <w:name w:val="Bez listy21112"/>
    <w:next w:val="Bezlisty"/>
    <w:uiPriority w:val="99"/>
    <w:semiHidden/>
    <w:unhideWhenUsed/>
    <w:rsid w:val="00E04556"/>
  </w:style>
  <w:style w:type="numbering" w:customStyle="1" w:styleId="Bezlisty11111112">
    <w:name w:val="Bez listy11111112"/>
    <w:next w:val="Bezlisty"/>
    <w:uiPriority w:val="99"/>
    <w:semiHidden/>
    <w:unhideWhenUsed/>
    <w:rsid w:val="00E04556"/>
  </w:style>
  <w:style w:type="table" w:customStyle="1" w:styleId="Tabela-Siatka2112">
    <w:name w:val="Tabela - Siatka2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2">
    <w:name w:val="Bez listy111111112"/>
    <w:next w:val="Bezlisty"/>
    <w:uiPriority w:val="99"/>
    <w:semiHidden/>
    <w:unhideWhenUsed/>
    <w:rsid w:val="00E04556"/>
  </w:style>
  <w:style w:type="table" w:customStyle="1" w:styleId="Tabela-Siatka11112">
    <w:name w:val="Tabela - Siatka1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2">
    <w:name w:val="Bez listy31112"/>
    <w:next w:val="Bezlisty"/>
    <w:uiPriority w:val="99"/>
    <w:semiHidden/>
    <w:unhideWhenUsed/>
    <w:rsid w:val="00E04556"/>
  </w:style>
  <w:style w:type="numbering" w:customStyle="1" w:styleId="Bezlisty121112">
    <w:name w:val="Bez listy121112"/>
    <w:next w:val="Bezlisty"/>
    <w:uiPriority w:val="99"/>
    <w:semiHidden/>
    <w:unhideWhenUsed/>
    <w:rsid w:val="00E04556"/>
  </w:style>
  <w:style w:type="table" w:customStyle="1" w:styleId="Tabela-Siatka3112">
    <w:name w:val="Tabela - Siatka3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2">
    <w:name w:val="Bez listy1121112"/>
    <w:next w:val="Bezlisty"/>
    <w:uiPriority w:val="99"/>
    <w:semiHidden/>
    <w:unhideWhenUsed/>
    <w:rsid w:val="00E04556"/>
  </w:style>
  <w:style w:type="table" w:customStyle="1" w:styleId="Tabela-Siatka12112">
    <w:name w:val="Tabela - Siatka12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2">
    <w:name w:val="Bez listy512"/>
    <w:next w:val="Bezlisty"/>
    <w:uiPriority w:val="99"/>
    <w:semiHidden/>
    <w:unhideWhenUsed/>
    <w:rsid w:val="00E04556"/>
  </w:style>
  <w:style w:type="table" w:customStyle="1" w:styleId="Tabela-Siatka71">
    <w:name w:val="Tabela - Siatka71"/>
    <w:basedOn w:val="Standardowy"/>
    <w:next w:val="Tabela-Siatka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2">
    <w:name w:val="Bez listy1412"/>
    <w:next w:val="Bezlisty"/>
    <w:uiPriority w:val="99"/>
    <w:semiHidden/>
    <w:unhideWhenUsed/>
    <w:rsid w:val="00E04556"/>
  </w:style>
  <w:style w:type="table" w:customStyle="1" w:styleId="Tabela-Siatka1412">
    <w:name w:val="Tabela - Siatka14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2">
    <w:name w:val="Bez listy2212"/>
    <w:next w:val="Bezlisty"/>
    <w:uiPriority w:val="99"/>
    <w:semiHidden/>
    <w:unhideWhenUsed/>
    <w:rsid w:val="00E04556"/>
  </w:style>
  <w:style w:type="numbering" w:customStyle="1" w:styleId="Bezlisty11412">
    <w:name w:val="Bez listy11412"/>
    <w:next w:val="Bezlisty"/>
    <w:uiPriority w:val="99"/>
    <w:semiHidden/>
    <w:unhideWhenUsed/>
    <w:rsid w:val="00E04556"/>
  </w:style>
  <w:style w:type="numbering" w:customStyle="1" w:styleId="Bezlisty11132">
    <w:name w:val="Bez listy11132"/>
    <w:next w:val="Bezlisty"/>
    <w:uiPriority w:val="99"/>
    <w:semiHidden/>
    <w:unhideWhenUsed/>
    <w:rsid w:val="00E04556"/>
  </w:style>
  <w:style w:type="numbering" w:customStyle="1" w:styleId="Bezlisty3212">
    <w:name w:val="Bez listy3212"/>
    <w:next w:val="Bezlisty"/>
    <w:uiPriority w:val="99"/>
    <w:semiHidden/>
    <w:unhideWhenUsed/>
    <w:rsid w:val="00E04556"/>
  </w:style>
  <w:style w:type="numbering" w:customStyle="1" w:styleId="Bezlisty12212">
    <w:name w:val="Bez listy12212"/>
    <w:next w:val="Bezlisty"/>
    <w:uiPriority w:val="99"/>
    <w:semiHidden/>
    <w:unhideWhenUsed/>
    <w:rsid w:val="00E04556"/>
  </w:style>
  <w:style w:type="numbering" w:customStyle="1" w:styleId="Bezlisty112212">
    <w:name w:val="Bez listy112212"/>
    <w:next w:val="Bezlisty"/>
    <w:uiPriority w:val="99"/>
    <w:semiHidden/>
    <w:unhideWhenUsed/>
    <w:rsid w:val="00E04556"/>
  </w:style>
  <w:style w:type="numbering" w:customStyle="1" w:styleId="Bezlisty422">
    <w:name w:val="Bez listy422"/>
    <w:next w:val="Bezlisty"/>
    <w:uiPriority w:val="99"/>
    <w:semiHidden/>
    <w:unhideWhenUsed/>
    <w:rsid w:val="00E04556"/>
  </w:style>
  <w:style w:type="numbering" w:customStyle="1" w:styleId="Bezlisty1322">
    <w:name w:val="Bez listy1322"/>
    <w:next w:val="Bezlisty"/>
    <w:uiPriority w:val="99"/>
    <w:semiHidden/>
    <w:unhideWhenUsed/>
    <w:rsid w:val="00E04556"/>
  </w:style>
  <w:style w:type="numbering" w:customStyle="1" w:styleId="Bezlisty11322">
    <w:name w:val="Bez listy11322"/>
    <w:next w:val="Bezlisty"/>
    <w:uiPriority w:val="99"/>
    <w:semiHidden/>
    <w:unhideWhenUsed/>
    <w:rsid w:val="00E04556"/>
  </w:style>
  <w:style w:type="numbering" w:customStyle="1" w:styleId="Bezlisty2122">
    <w:name w:val="Bez listy2122"/>
    <w:next w:val="Bezlisty"/>
    <w:uiPriority w:val="99"/>
    <w:semiHidden/>
    <w:unhideWhenUsed/>
    <w:rsid w:val="00E04556"/>
  </w:style>
  <w:style w:type="numbering" w:customStyle="1" w:styleId="Bezlisty1111212">
    <w:name w:val="Bez listy1111212"/>
    <w:next w:val="Bezlisty"/>
    <w:uiPriority w:val="99"/>
    <w:semiHidden/>
    <w:unhideWhenUsed/>
    <w:rsid w:val="00E04556"/>
  </w:style>
  <w:style w:type="numbering" w:customStyle="1" w:styleId="Bezlisty1111122">
    <w:name w:val="Bez listy1111122"/>
    <w:next w:val="Bezlisty"/>
    <w:uiPriority w:val="99"/>
    <w:semiHidden/>
    <w:unhideWhenUsed/>
    <w:rsid w:val="00E04556"/>
  </w:style>
  <w:style w:type="numbering" w:customStyle="1" w:styleId="Bezlisty3122">
    <w:name w:val="Bez listy3122"/>
    <w:next w:val="Bezlisty"/>
    <w:uiPriority w:val="99"/>
    <w:semiHidden/>
    <w:unhideWhenUsed/>
    <w:rsid w:val="00E04556"/>
  </w:style>
  <w:style w:type="numbering" w:customStyle="1" w:styleId="Bezlisty12122">
    <w:name w:val="Bez listy12122"/>
    <w:next w:val="Bezlisty"/>
    <w:uiPriority w:val="99"/>
    <w:semiHidden/>
    <w:unhideWhenUsed/>
    <w:rsid w:val="00E04556"/>
  </w:style>
  <w:style w:type="numbering" w:customStyle="1" w:styleId="Bezlisty112122">
    <w:name w:val="Bez listy112122"/>
    <w:next w:val="Bezlisty"/>
    <w:uiPriority w:val="99"/>
    <w:semiHidden/>
    <w:unhideWhenUsed/>
    <w:rsid w:val="00E04556"/>
  </w:style>
  <w:style w:type="numbering" w:customStyle="1" w:styleId="WWNum11">
    <w:name w:val="WWNum11"/>
    <w:basedOn w:val="Bezlisty"/>
    <w:rsid w:val="00E04556"/>
  </w:style>
  <w:style w:type="table" w:customStyle="1" w:styleId="Tabela-Siatka82">
    <w:name w:val="Tabela - Siatka82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1">
    <w:name w:val="Tabela - Siatka8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2">
    <w:name w:val="Bez listy62"/>
    <w:next w:val="Bezlisty"/>
    <w:uiPriority w:val="99"/>
    <w:semiHidden/>
    <w:unhideWhenUsed/>
    <w:rsid w:val="00E04556"/>
  </w:style>
  <w:style w:type="table" w:customStyle="1" w:styleId="Tabela-Siatka91">
    <w:name w:val="Tabela - Siatka9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2">
    <w:name w:val="Bez listy152"/>
    <w:next w:val="Bezlisty"/>
    <w:uiPriority w:val="99"/>
    <w:semiHidden/>
    <w:unhideWhenUsed/>
    <w:rsid w:val="00E04556"/>
  </w:style>
  <w:style w:type="table" w:customStyle="1" w:styleId="Tabela-Siatka151">
    <w:name w:val="Tabela - Siatka15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2">
    <w:name w:val="Bez listy232"/>
    <w:next w:val="Bezlisty"/>
    <w:uiPriority w:val="99"/>
    <w:semiHidden/>
    <w:unhideWhenUsed/>
    <w:rsid w:val="00E04556"/>
  </w:style>
  <w:style w:type="numbering" w:customStyle="1" w:styleId="Bezlisty1152">
    <w:name w:val="Bez listy1152"/>
    <w:next w:val="Bezlisty"/>
    <w:uiPriority w:val="99"/>
    <w:semiHidden/>
    <w:unhideWhenUsed/>
    <w:rsid w:val="00E04556"/>
  </w:style>
  <w:style w:type="numbering" w:customStyle="1" w:styleId="Bezlisty11141">
    <w:name w:val="Bez listy11141"/>
    <w:next w:val="Bezlisty"/>
    <w:uiPriority w:val="99"/>
    <w:semiHidden/>
    <w:unhideWhenUsed/>
    <w:rsid w:val="00E04556"/>
  </w:style>
  <w:style w:type="numbering" w:customStyle="1" w:styleId="Bezlisty332">
    <w:name w:val="Bez listy332"/>
    <w:next w:val="Bezlisty"/>
    <w:uiPriority w:val="99"/>
    <w:semiHidden/>
    <w:unhideWhenUsed/>
    <w:rsid w:val="00E04556"/>
  </w:style>
  <w:style w:type="numbering" w:customStyle="1" w:styleId="Bezlisty1232">
    <w:name w:val="Bez listy1232"/>
    <w:next w:val="Bezlisty"/>
    <w:uiPriority w:val="99"/>
    <w:semiHidden/>
    <w:unhideWhenUsed/>
    <w:rsid w:val="00E04556"/>
  </w:style>
  <w:style w:type="numbering" w:customStyle="1" w:styleId="Bezlisty11232">
    <w:name w:val="Bez listy11232"/>
    <w:next w:val="Bezlisty"/>
    <w:uiPriority w:val="99"/>
    <w:semiHidden/>
    <w:unhideWhenUsed/>
    <w:rsid w:val="00E04556"/>
  </w:style>
  <w:style w:type="numbering" w:customStyle="1" w:styleId="Bezlisty431">
    <w:name w:val="Bez listy431"/>
    <w:next w:val="Bezlisty"/>
    <w:uiPriority w:val="99"/>
    <w:semiHidden/>
    <w:unhideWhenUsed/>
    <w:rsid w:val="00E04556"/>
  </w:style>
  <w:style w:type="numbering" w:customStyle="1" w:styleId="Bezlisty1331">
    <w:name w:val="Bez listy1331"/>
    <w:next w:val="Bezlisty"/>
    <w:uiPriority w:val="99"/>
    <w:semiHidden/>
    <w:unhideWhenUsed/>
    <w:rsid w:val="00E04556"/>
  </w:style>
  <w:style w:type="numbering" w:customStyle="1" w:styleId="Bezlisty11331">
    <w:name w:val="Bez listy11331"/>
    <w:next w:val="Bezlisty"/>
    <w:uiPriority w:val="99"/>
    <w:semiHidden/>
    <w:unhideWhenUsed/>
    <w:rsid w:val="00E04556"/>
  </w:style>
  <w:style w:type="numbering" w:customStyle="1" w:styleId="Bezlisty2131">
    <w:name w:val="Bez listy2131"/>
    <w:next w:val="Bezlisty"/>
    <w:uiPriority w:val="99"/>
    <w:semiHidden/>
    <w:unhideWhenUsed/>
    <w:rsid w:val="00E04556"/>
  </w:style>
  <w:style w:type="numbering" w:customStyle="1" w:styleId="Bezlisty111132">
    <w:name w:val="Bez listy111132"/>
    <w:next w:val="Bezlisty"/>
    <w:uiPriority w:val="99"/>
    <w:semiHidden/>
    <w:unhideWhenUsed/>
    <w:rsid w:val="00E04556"/>
  </w:style>
  <w:style w:type="numbering" w:customStyle="1" w:styleId="Bezlisty1111131">
    <w:name w:val="Bez listy1111131"/>
    <w:next w:val="Bezlisty"/>
    <w:uiPriority w:val="99"/>
    <w:semiHidden/>
    <w:unhideWhenUsed/>
    <w:rsid w:val="00E04556"/>
  </w:style>
  <w:style w:type="numbering" w:customStyle="1" w:styleId="Bezlisty3131">
    <w:name w:val="Bez listy3131"/>
    <w:next w:val="Bezlisty"/>
    <w:uiPriority w:val="99"/>
    <w:semiHidden/>
    <w:unhideWhenUsed/>
    <w:rsid w:val="00E04556"/>
  </w:style>
  <w:style w:type="numbering" w:customStyle="1" w:styleId="Bezlisty12131">
    <w:name w:val="Bez listy12131"/>
    <w:next w:val="Bezlisty"/>
    <w:uiPriority w:val="99"/>
    <w:semiHidden/>
    <w:unhideWhenUsed/>
    <w:rsid w:val="00E04556"/>
  </w:style>
  <w:style w:type="numbering" w:customStyle="1" w:styleId="Bezlisty112131">
    <w:name w:val="Bez listy112131"/>
    <w:next w:val="Bezlisty"/>
    <w:uiPriority w:val="99"/>
    <w:semiHidden/>
    <w:unhideWhenUsed/>
    <w:rsid w:val="00E04556"/>
  </w:style>
  <w:style w:type="table" w:customStyle="1" w:styleId="Tabela-Siatka5112">
    <w:name w:val="Tabela - Siatka5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240C7D"/>
  </w:style>
  <w:style w:type="table" w:customStyle="1" w:styleId="Tabela-Siatka17">
    <w:name w:val="Tabela - Siatka17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7">
    <w:name w:val="Bez listy17"/>
    <w:next w:val="Bezlisty"/>
    <w:uiPriority w:val="99"/>
    <w:semiHidden/>
    <w:unhideWhenUsed/>
    <w:rsid w:val="00240C7D"/>
  </w:style>
  <w:style w:type="table" w:customStyle="1" w:styleId="Tabela-Siatka18">
    <w:name w:val="Tabela - Siatka18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5">
    <w:name w:val="Bez listy25"/>
    <w:next w:val="Bezlisty"/>
    <w:uiPriority w:val="99"/>
    <w:semiHidden/>
    <w:unhideWhenUsed/>
    <w:rsid w:val="00240C7D"/>
  </w:style>
  <w:style w:type="numbering" w:customStyle="1" w:styleId="Bezlisty117">
    <w:name w:val="Bez listy117"/>
    <w:next w:val="Bezlisty"/>
    <w:uiPriority w:val="99"/>
    <w:semiHidden/>
    <w:unhideWhenUsed/>
    <w:rsid w:val="00240C7D"/>
  </w:style>
  <w:style w:type="table" w:customStyle="1" w:styleId="Tabela-Siatka25">
    <w:name w:val="Tabela - Siatka2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6">
    <w:name w:val="Bez listy1116"/>
    <w:next w:val="Bezlisty"/>
    <w:uiPriority w:val="99"/>
    <w:semiHidden/>
    <w:unhideWhenUsed/>
    <w:rsid w:val="00240C7D"/>
  </w:style>
  <w:style w:type="table" w:customStyle="1" w:styleId="Tabela-Siatka115">
    <w:name w:val="Tabela - Siatka11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5">
    <w:name w:val="Bez listy35"/>
    <w:next w:val="Bezlisty"/>
    <w:uiPriority w:val="99"/>
    <w:semiHidden/>
    <w:unhideWhenUsed/>
    <w:rsid w:val="00240C7D"/>
  </w:style>
  <w:style w:type="numbering" w:customStyle="1" w:styleId="Bezlisty125">
    <w:name w:val="Bez listy125"/>
    <w:next w:val="Bezlisty"/>
    <w:uiPriority w:val="99"/>
    <w:semiHidden/>
    <w:unhideWhenUsed/>
    <w:rsid w:val="00240C7D"/>
  </w:style>
  <w:style w:type="table" w:customStyle="1" w:styleId="Tabela-Siatka35">
    <w:name w:val="Tabela - Siatka3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5">
    <w:name w:val="Bez listy1125"/>
    <w:next w:val="Bezlisty"/>
    <w:uiPriority w:val="99"/>
    <w:semiHidden/>
    <w:unhideWhenUsed/>
    <w:rsid w:val="00240C7D"/>
  </w:style>
  <w:style w:type="table" w:customStyle="1" w:styleId="Tabela-Siatka125">
    <w:name w:val="Tabela - Siatka12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5">
    <w:name w:val="Bez listy45"/>
    <w:next w:val="Bezlisty"/>
    <w:uiPriority w:val="99"/>
    <w:semiHidden/>
    <w:unhideWhenUsed/>
    <w:rsid w:val="00240C7D"/>
  </w:style>
  <w:style w:type="numbering" w:customStyle="1" w:styleId="Bezlisty135">
    <w:name w:val="Bez listy135"/>
    <w:next w:val="Bezlisty"/>
    <w:uiPriority w:val="99"/>
    <w:semiHidden/>
    <w:unhideWhenUsed/>
    <w:rsid w:val="00240C7D"/>
  </w:style>
  <w:style w:type="table" w:customStyle="1" w:styleId="Tabela-Siatka44">
    <w:name w:val="Tabela - Siatka4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5">
    <w:name w:val="Bez listy1135"/>
    <w:next w:val="Bezlisty"/>
    <w:uiPriority w:val="99"/>
    <w:semiHidden/>
    <w:unhideWhenUsed/>
    <w:rsid w:val="00240C7D"/>
  </w:style>
  <w:style w:type="table" w:customStyle="1" w:styleId="Tabela-Siatka134">
    <w:name w:val="Tabela - Siatka13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5">
    <w:name w:val="Bez listy215"/>
    <w:next w:val="Bezlisty"/>
    <w:uiPriority w:val="99"/>
    <w:semiHidden/>
    <w:unhideWhenUsed/>
    <w:rsid w:val="00240C7D"/>
  </w:style>
  <w:style w:type="numbering" w:customStyle="1" w:styleId="Bezlisty11115">
    <w:name w:val="Bez listy11115"/>
    <w:next w:val="Bezlisty"/>
    <w:uiPriority w:val="99"/>
    <w:semiHidden/>
    <w:unhideWhenUsed/>
    <w:rsid w:val="00240C7D"/>
  </w:style>
  <w:style w:type="table" w:customStyle="1" w:styleId="Tabela-Siatka214">
    <w:name w:val="Tabela - Siatka2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5">
    <w:name w:val="Bez listy111115"/>
    <w:next w:val="Bezlisty"/>
    <w:uiPriority w:val="99"/>
    <w:semiHidden/>
    <w:unhideWhenUsed/>
    <w:rsid w:val="00240C7D"/>
  </w:style>
  <w:style w:type="table" w:customStyle="1" w:styleId="Tabela-Siatka1114">
    <w:name w:val="Tabela - Siatka11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5">
    <w:name w:val="Bez listy315"/>
    <w:next w:val="Bezlisty"/>
    <w:uiPriority w:val="99"/>
    <w:semiHidden/>
    <w:unhideWhenUsed/>
    <w:rsid w:val="00240C7D"/>
  </w:style>
  <w:style w:type="numbering" w:customStyle="1" w:styleId="Bezlisty1215">
    <w:name w:val="Bez listy1215"/>
    <w:next w:val="Bezlisty"/>
    <w:uiPriority w:val="99"/>
    <w:semiHidden/>
    <w:unhideWhenUsed/>
    <w:rsid w:val="00240C7D"/>
  </w:style>
  <w:style w:type="table" w:customStyle="1" w:styleId="Tabela-Siatka314">
    <w:name w:val="Tabela - Siatka3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5">
    <w:name w:val="Bez listy11215"/>
    <w:next w:val="Bezlisty"/>
    <w:uiPriority w:val="99"/>
    <w:semiHidden/>
    <w:unhideWhenUsed/>
    <w:rsid w:val="00240C7D"/>
  </w:style>
  <w:style w:type="table" w:customStyle="1" w:styleId="Tabela-Siatka1214">
    <w:name w:val="Tabela - Siatka12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6">
    <w:name w:val="Tabela - Siatka56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4">
    <w:name w:val="Tabela - Siatka5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3">
    <w:name w:val="Bez listy53"/>
    <w:next w:val="Bezlisty"/>
    <w:uiPriority w:val="99"/>
    <w:semiHidden/>
    <w:unhideWhenUsed/>
    <w:rsid w:val="00240C7D"/>
  </w:style>
  <w:style w:type="numbering" w:customStyle="1" w:styleId="Bezlisty143">
    <w:name w:val="Bez listy143"/>
    <w:next w:val="Bezlisty"/>
    <w:uiPriority w:val="99"/>
    <w:semiHidden/>
    <w:unhideWhenUsed/>
    <w:rsid w:val="00240C7D"/>
  </w:style>
  <w:style w:type="table" w:customStyle="1" w:styleId="Standardowy12">
    <w:name w:val="Standardowy12"/>
    <w:uiPriority w:val="99"/>
    <w:semiHidden/>
    <w:rsid w:val="00240C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3">
    <w:name w:val="Tabela - Siatka63"/>
    <w:basedOn w:val="Standardowy"/>
    <w:next w:val="Tabela-Siatka"/>
    <w:uiPriority w:val="59"/>
    <w:rsid w:val="00240C7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3">
    <w:name w:val="Bez listy1143"/>
    <w:next w:val="Bezlisty"/>
    <w:uiPriority w:val="99"/>
    <w:semiHidden/>
    <w:unhideWhenUsed/>
    <w:rsid w:val="00240C7D"/>
  </w:style>
  <w:style w:type="table" w:customStyle="1" w:styleId="Tabela-Siatka143">
    <w:name w:val="Tabela - Siatka14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3">
    <w:name w:val="Bez listy11123"/>
    <w:next w:val="Bezlisty"/>
    <w:uiPriority w:val="99"/>
    <w:semiHidden/>
    <w:unhideWhenUsed/>
    <w:rsid w:val="00240C7D"/>
  </w:style>
  <w:style w:type="table" w:customStyle="1" w:styleId="Tabela-Siatka1123">
    <w:name w:val="Tabela - Siatka11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3">
    <w:name w:val="Bez listy223"/>
    <w:next w:val="Bezlisty"/>
    <w:uiPriority w:val="99"/>
    <w:semiHidden/>
    <w:unhideWhenUsed/>
    <w:rsid w:val="00240C7D"/>
  </w:style>
  <w:style w:type="numbering" w:customStyle="1" w:styleId="Bezlisty111123">
    <w:name w:val="Bez listy111123"/>
    <w:next w:val="Bezlisty"/>
    <w:uiPriority w:val="99"/>
    <w:semiHidden/>
    <w:unhideWhenUsed/>
    <w:rsid w:val="00240C7D"/>
  </w:style>
  <w:style w:type="table" w:customStyle="1" w:styleId="Tabela-Siatka223">
    <w:name w:val="Tabela - Siatka2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3">
    <w:name w:val="Bez listy1111113"/>
    <w:next w:val="Bezlisty"/>
    <w:uiPriority w:val="99"/>
    <w:semiHidden/>
    <w:unhideWhenUsed/>
    <w:rsid w:val="00240C7D"/>
  </w:style>
  <w:style w:type="numbering" w:customStyle="1" w:styleId="Bezlisty323">
    <w:name w:val="Bez listy323"/>
    <w:next w:val="Bezlisty"/>
    <w:uiPriority w:val="99"/>
    <w:semiHidden/>
    <w:unhideWhenUsed/>
    <w:rsid w:val="00240C7D"/>
  </w:style>
  <w:style w:type="numbering" w:customStyle="1" w:styleId="Bezlisty1223">
    <w:name w:val="Bez listy1223"/>
    <w:next w:val="Bezlisty"/>
    <w:uiPriority w:val="99"/>
    <w:semiHidden/>
    <w:unhideWhenUsed/>
    <w:rsid w:val="00240C7D"/>
  </w:style>
  <w:style w:type="table" w:customStyle="1" w:styleId="Tabela-Siatka323">
    <w:name w:val="Tabela - Siatka3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3">
    <w:name w:val="Bez listy11223"/>
    <w:next w:val="Bezlisty"/>
    <w:uiPriority w:val="99"/>
    <w:semiHidden/>
    <w:unhideWhenUsed/>
    <w:rsid w:val="00240C7D"/>
  </w:style>
  <w:style w:type="table" w:customStyle="1" w:styleId="Tabela-Siatka1223">
    <w:name w:val="Tabela - Siatka12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3">
    <w:name w:val="Tabela - Siatka6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3">
    <w:name w:val="Tabela - Siatka523"/>
    <w:basedOn w:val="Standardowy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3">
    <w:name w:val="Bez listy413"/>
    <w:next w:val="Bezlisty"/>
    <w:uiPriority w:val="99"/>
    <w:semiHidden/>
    <w:unhideWhenUsed/>
    <w:rsid w:val="00240C7D"/>
  </w:style>
  <w:style w:type="table" w:customStyle="1" w:styleId="Tabela-Siatka413">
    <w:name w:val="Tabela - Siatka4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3">
    <w:name w:val="Bez listy1313"/>
    <w:next w:val="Bezlisty"/>
    <w:uiPriority w:val="99"/>
    <w:semiHidden/>
    <w:unhideWhenUsed/>
    <w:rsid w:val="00240C7D"/>
  </w:style>
  <w:style w:type="table" w:customStyle="1" w:styleId="Tabela-Siatka1313">
    <w:name w:val="Tabela - Siatka13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3">
    <w:name w:val="Bez listy2113"/>
    <w:next w:val="Bezlisty"/>
    <w:uiPriority w:val="99"/>
    <w:semiHidden/>
    <w:unhideWhenUsed/>
    <w:rsid w:val="00240C7D"/>
  </w:style>
  <w:style w:type="numbering" w:customStyle="1" w:styleId="Bezlisty11313">
    <w:name w:val="Bez listy11313"/>
    <w:next w:val="Bezlisty"/>
    <w:uiPriority w:val="99"/>
    <w:semiHidden/>
    <w:unhideWhenUsed/>
    <w:rsid w:val="00240C7D"/>
  </w:style>
  <w:style w:type="numbering" w:customStyle="1" w:styleId="Bezlisty111213">
    <w:name w:val="Bez listy111213"/>
    <w:next w:val="Bezlisty"/>
    <w:uiPriority w:val="99"/>
    <w:semiHidden/>
    <w:unhideWhenUsed/>
    <w:rsid w:val="00240C7D"/>
  </w:style>
  <w:style w:type="numbering" w:customStyle="1" w:styleId="Bezlisty3113">
    <w:name w:val="Bez listy3113"/>
    <w:next w:val="Bezlisty"/>
    <w:uiPriority w:val="99"/>
    <w:semiHidden/>
    <w:unhideWhenUsed/>
    <w:rsid w:val="00240C7D"/>
  </w:style>
  <w:style w:type="numbering" w:customStyle="1" w:styleId="Bezlisty12113">
    <w:name w:val="Bez listy12113"/>
    <w:next w:val="Bezlisty"/>
    <w:uiPriority w:val="99"/>
    <w:semiHidden/>
    <w:unhideWhenUsed/>
    <w:rsid w:val="00240C7D"/>
  </w:style>
  <w:style w:type="numbering" w:customStyle="1" w:styleId="Bezlisty112113">
    <w:name w:val="Bez listy112113"/>
    <w:next w:val="Bezlisty"/>
    <w:uiPriority w:val="99"/>
    <w:semiHidden/>
    <w:unhideWhenUsed/>
    <w:rsid w:val="00240C7D"/>
  </w:style>
  <w:style w:type="numbering" w:customStyle="1" w:styleId="Bezlisty4113">
    <w:name w:val="Bez listy4113"/>
    <w:next w:val="Bezlisty"/>
    <w:uiPriority w:val="99"/>
    <w:semiHidden/>
    <w:unhideWhenUsed/>
    <w:rsid w:val="00240C7D"/>
  </w:style>
  <w:style w:type="numbering" w:customStyle="1" w:styleId="Bezlisty13113">
    <w:name w:val="Bez listy13113"/>
    <w:next w:val="Bezlisty"/>
    <w:uiPriority w:val="99"/>
    <w:semiHidden/>
    <w:unhideWhenUsed/>
    <w:rsid w:val="00240C7D"/>
  </w:style>
  <w:style w:type="numbering" w:customStyle="1" w:styleId="Bezlisty113113">
    <w:name w:val="Bez listy113113"/>
    <w:next w:val="Bezlisty"/>
    <w:uiPriority w:val="99"/>
    <w:semiHidden/>
    <w:unhideWhenUsed/>
    <w:rsid w:val="00240C7D"/>
  </w:style>
  <w:style w:type="numbering" w:customStyle="1" w:styleId="Bezlisty21113">
    <w:name w:val="Bez listy21113"/>
    <w:next w:val="Bezlisty"/>
    <w:uiPriority w:val="99"/>
    <w:semiHidden/>
    <w:unhideWhenUsed/>
    <w:rsid w:val="00240C7D"/>
  </w:style>
  <w:style w:type="numbering" w:customStyle="1" w:styleId="Bezlisty11111113">
    <w:name w:val="Bez listy11111113"/>
    <w:next w:val="Bezlisty"/>
    <w:uiPriority w:val="99"/>
    <w:semiHidden/>
    <w:unhideWhenUsed/>
    <w:rsid w:val="00240C7D"/>
  </w:style>
  <w:style w:type="table" w:customStyle="1" w:styleId="Tabela-Siatka2113">
    <w:name w:val="Tabela - Siatka2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3">
    <w:name w:val="Bez listy111111113"/>
    <w:next w:val="Bezlisty"/>
    <w:uiPriority w:val="99"/>
    <w:semiHidden/>
    <w:unhideWhenUsed/>
    <w:rsid w:val="00240C7D"/>
  </w:style>
  <w:style w:type="table" w:customStyle="1" w:styleId="Tabela-Siatka11113">
    <w:name w:val="Tabela - Siatka11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3">
    <w:name w:val="Bez listy31113"/>
    <w:next w:val="Bezlisty"/>
    <w:uiPriority w:val="99"/>
    <w:semiHidden/>
    <w:unhideWhenUsed/>
    <w:rsid w:val="00240C7D"/>
  </w:style>
  <w:style w:type="numbering" w:customStyle="1" w:styleId="Bezlisty121113">
    <w:name w:val="Bez listy121113"/>
    <w:next w:val="Bezlisty"/>
    <w:uiPriority w:val="99"/>
    <w:semiHidden/>
    <w:unhideWhenUsed/>
    <w:rsid w:val="00240C7D"/>
  </w:style>
  <w:style w:type="table" w:customStyle="1" w:styleId="Tabela-Siatka3113">
    <w:name w:val="Tabela - Siatka3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3">
    <w:name w:val="Bez listy1121113"/>
    <w:next w:val="Bezlisty"/>
    <w:uiPriority w:val="99"/>
    <w:semiHidden/>
    <w:unhideWhenUsed/>
    <w:rsid w:val="00240C7D"/>
  </w:style>
  <w:style w:type="table" w:customStyle="1" w:styleId="Tabela-Siatka12113">
    <w:name w:val="Tabela - Siatka12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3">
    <w:name w:val="Bez listy513"/>
    <w:next w:val="Bezlisty"/>
    <w:uiPriority w:val="99"/>
    <w:semiHidden/>
    <w:unhideWhenUsed/>
    <w:rsid w:val="00240C7D"/>
  </w:style>
  <w:style w:type="table" w:customStyle="1" w:styleId="Tabela-Siatka72">
    <w:name w:val="Tabela - Siatka72"/>
    <w:basedOn w:val="Standardowy"/>
    <w:next w:val="Tabela-Siatka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3">
    <w:name w:val="Bez listy1413"/>
    <w:next w:val="Bezlisty"/>
    <w:uiPriority w:val="99"/>
    <w:semiHidden/>
    <w:unhideWhenUsed/>
    <w:rsid w:val="00240C7D"/>
  </w:style>
  <w:style w:type="table" w:customStyle="1" w:styleId="Tabela-Siatka1413">
    <w:name w:val="Tabela - Siatka14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3">
    <w:name w:val="Bez listy2213"/>
    <w:next w:val="Bezlisty"/>
    <w:uiPriority w:val="99"/>
    <w:semiHidden/>
    <w:unhideWhenUsed/>
    <w:rsid w:val="00240C7D"/>
  </w:style>
  <w:style w:type="numbering" w:customStyle="1" w:styleId="Bezlisty11413">
    <w:name w:val="Bez listy11413"/>
    <w:next w:val="Bezlisty"/>
    <w:uiPriority w:val="99"/>
    <w:semiHidden/>
    <w:unhideWhenUsed/>
    <w:rsid w:val="00240C7D"/>
  </w:style>
  <w:style w:type="numbering" w:customStyle="1" w:styleId="Bezlisty11133">
    <w:name w:val="Bez listy11133"/>
    <w:next w:val="Bezlisty"/>
    <w:uiPriority w:val="99"/>
    <w:semiHidden/>
    <w:unhideWhenUsed/>
    <w:rsid w:val="00240C7D"/>
  </w:style>
  <w:style w:type="numbering" w:customStyle="1" w:styleId="Bezlisty3213">
    <w:name w:val="Bez listy3213"/>
    <w:next w:val="Bezlisty"/>
    <w:uiPriority w:val="99"/>
    <w:semiHidden/>
    <w:unhideWhenUsed/>
    <w:rsid w:val="00240C7D"/>
  </w:style>
  <w:style w:type="numbering" w:customStyle="1" w:styleId="Bezlisty12213">
    <w:name w:val="Bez listy12213"/>
    <w:next w:val="Bezlisty"/>
    <w:uiPriority w:val="99"/>
    <w:semiHidden/>
    <w:unhideWhenUsed/>
    <w:rsid w:val="00240C7D"/>
  </w:style>
  <w:style w:type="numbering" w:customStyle="1" w:styleId="Bezlisty112213">
    <w:name w:val="Bez listy112213"/>
    <w:next w:val="Bezlisty"/>
    <w:uiPriority w:val="99"/>
    <w:semiHidden/>
    <w:unhideWhenUsed/>
    <w:rsid w:val="00240C7D"/>
  </w:style>
  <w:style w:type="numbering" w:customStyle="1" w:styleId="Bezlisty423">
    <w:name w:val="Bez listy423"/>
    <w:next w:val="Bezlisty"/>
    <w:uiPriority w:val="99"/>
    <w:semiHidden/>
    <w:unhideWhenUsed/>
    <w:rsid w:val="00240C7D"/>
  </w:style>
  <w:style w:type="numbering" w:customStyle="1" w:styleId="Bezlisty1323">
    <w:name w:val="Bez listy1323"/>
    <w:next w:val="Bezlisty"/>
    <w:uiPriority w:val="99"/>
    <w:semiHidden/>
    <w:unhideWhenUsed/>
    <w:rsid w:val="00240C7D"/>
  </w:style>
  <w:style w:type="numbering" w:customStyle="1" w:styleId="Bezlisty11323">
    <w:name w:val="Bez listy11323"/>
    <w:next w:val="Bezlisty"/>
    <w:uiPriority w:val="99"/>
    <w:semiHidden/>
    <w:unhideWhenUsed/>
    <w:rsid w:val="00240C7D"/>
  </w:style>
  <w:style w:type="numbering" w:customStyle="1" w:styleId="Bezlisty2123">
    <w:name w:val="Bez listy2123"/>
    <w:next w:val="Bezlisty"/>
    <w:uiPriority w:val="99"/>
    <w:semiHidden/>
    <w:unhideWhenUsed/>
    <w:rsid w:val="00240C7D"/>
  </w:style>
  <w:style w:type="numbering" w:customStyle="1" w:styleId="Bezlisty1111213">
    <w:name w:val="Bez listy1111213"/>
    <w:next w:val="Bezlisty"/>
    <w:uiPriority w:val="99"/>
    <w:semiHidden/>
    <w:unhideWhenUsed/>
    <w:rsid w:val="00240C7D"/>
  </w:style>
  <w:style w:type="numbering" w:customStyle="1" w:styleId="Bezlisty1111123">
    <w:name w:val="Bez listy1111123"/>
    <w:next w:val="Bezlisty"/>
    <w:uiPriority w:val="99"/>
    <w:semiHidden/>
    <w:unhideWhenUsed/>
    <w:rsid w:val="00240C7D"/>
  </w:style>
  <w:style w:type="numbering" w:customStyle="1" w:styleId="Bezlisty3123">
    <w:name w:val="Bez listy3123"/>
    <w:next w:val="Bezlisty"/>
    <w:uiPriority w:val="99"/>
    <w:semiHidden/>
    <w:unhideWhenUsed/>
    <w:rsid w:val="00240C7D"/>
  </w:style>
  <w:style w:type="numbering" w:customStyle="1" w:styleId="Bezlisty12123">
    <w:name w:val="Bez listy12123"/>
    <w:next w:val="Bezlisty"/>
    <w:uiPriority w:val="99"/>
    <w:semiHidden/>
    <w:unhideWhenUsed/>
    <w:rsid w:val="00240C7D"/>
  </w:style>
  <w:style w:type="numbering" w:customStyle="1" w:styleId="Bezlisty112123">
    <w:name w:val="Bez listy112123"/>
    <w:next w:val="Bezlisty"/>
    <w:uiPriority w:val="99"/>
    <w:semiHidden/>
    <w:unhideWhenUsed/>
    <w:rsid w:val="00240C7D"/>
  </w:style>
  <w:style w:type="numbering" w:customStyle="1" w:styleId="WWNum12">
    <w:name w:val="WWNum12"/>
    <w:basedOn w:val="Bezlisty"/>
    <w:rsid w:val="00240C7D"/>
    <w:pPr>
      <w:numPr>
        <w:numId w:val="4"/>
      </w:numPr>
    </w:pPr>
  </w:style>
  <w:style w:type="table" w:customStyle="1" w:styleId="Tabela-Siatka83">
    <w:name w:val="Tabela - Siatka83"/>
    <w:basedOn w:val="Standardowy"/>
    <w:next w:val="Tabela-Siatka"/>
    <w:uiPriority w:val="59"/>
    <w:rsid w:val="00240C7D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2">
    <w:name w:val="Tabela - Siatka81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3">
    <w:name w:val="Bez listy63"/>
    <w:next w:val="Bezlisty"/>
    <w:uiPriority w:val="99"/>
    <w:semiHidden/>
    <w:unhideWhenUsed/>
    <w:rsid w:val="00240C7D"/>
  </w:style>
  <w:style w:type="table" w:customStyle="1" w:styleId="Tabela-Siatka92">
    <w:name w:val="Tabela - Siatka9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3">
    <w:name w:val="Bez listy153"/>
    <w:next w:val="Bezlisty"/>
    <w:uiPriority w:val="99"/>
    <w:semiHidden/>
    <w:unhideWhenUsed/>
    <w:rsid w:val="00240C7D"/>
  </w:style>
  <w:style w:type="table" w:customStyle="1" w:styleId="Tabela-Siatka152">
    <w:name w:val="Tabela - Siatka152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3">
    <w:name w:val="Bez listy233"/>
    <w:next w:val="Bezlisty"/>
    <w:uiPriority w:val="99"/>
    <w:semiHidden/>
    <w:unhideWhenUsed/>
    <w:rsid w:val="00240C7D"/>
  </w:style>
  <w:style w:type="numbering" w:customStyle="1" w:styleId="Bezlisty1153">
    <w:name w:val="Bez listy1153"/>
    <w:next w:val="Bezlisty"/>
    <w:uiPriority w:val="99"/>
    <w:semiHidden/>
    <w:unhideWhenUsed/>
    <w:rsid w:val="00240C7D"/>
  </w:style>
  <w:style w:type="numbering" w:customStyle="1" w:styleId="Bezlisty11142">
    <w:name w:val="Bez listy11142"/>
    <w:next w:val="Bezlisty"/>
    <w:uiPriority w:val="99"/>
    <w:semiHidden/>
    <w:unhideWhenUsed/>
    <w:rsid w:val="00240C7D"/>
  </w:style>
  <w:style w:type="numbering" w:customStyle="1" w:styleId="Bezlisty333">
    <w:name w:val="Bez listy333"/>
    <w:next w:val="Bezlisty"/>
    <w:uiPriority w:val="99"/>
    <w:semiHidden/>
    <w:unhideWhenUsed/>
    <w:rsid w:val="00240C7D"/>
  </w:style>
  <w:style w:type="numbering" w:customStyle="1" w:styleId="Bezlisty1233">
    <w:name w:val="Bez listy1233"/>
    <w:next w:val="Bezlisty"/>
    <w:uiPriority w:val="99"/>
    <w:semiHidden/>
    <w:unhideWhenUsed/>
    <w:rsid w:val="00240C7D"/>
  </w:style>
  <w:style w:type="numbering" w:customStyle="1" w:styleId="Bezlisty11233">
    <w:name w:val="Bez listy11233"/>
    <w:next w:val="Bezlisty"/>
    <w:uiPriority w:val="99"/>
    <w:semiHidden/>
    <w:unhideWhenUsed/>
    <w:rsid w:val="00240C7D"/>
  </w:style>
  <w:style w:type="numbering" w:customStyle="1" w:styleId="Bezlisty432">
    <w:name w:val="Bez listy432"/>
    <w:next w:val="Bezlisty"/>
    <w:uiPriority w:val="99"/>
    <w:semiHidden/>
    <w:unhideWhenUsed/>
    <w:rsid w:val="00240C7D"/>
  </w:style>
  <w:style w:type="numbering" w:customStyle="1" w:styleId="Bezlisty1332">
    <w:name w:val="Bez listy1332"/>
    <w:next w:val="Bezlisty"/>
    <w:uiPriority w:val="99"/>
    <w:semiHidden/>
    <w:unhideWhenUsed/>
    <w:rsid w:val="00240C7D"/>
  </w:style>
  <w:style w:type="numbering" w:customStyle="1" w:styleId="Bezlisty11332">
    <w:name w:val="Bez listy11332"/>
    <w:next w:val="Bezlisty"/>
    <w:uiPriority w:val="99"/>
    <w:semiHidden/>
    <w:unhideWhenUsed/>
    <w:rsid w:val="00240C7D"/>
  </w:style>
  <w:style w:type="numbering" w:customStyle="1" w:styleId="Bezlisty2132">
    <w:name w:val="Bez listy2132"/>
    <w:next w:val="Bezlisty"/>
    <w:uiPriority w:val="99"/>
    <w:semiHidden/>
    <w:unhideWhenUsed/>
    <w:rsid w:val="00240C7D"/>
  </w:style>
  <w:style w:type="numbering" w:customStyle="1" w:styleId="Bezlisty111133">
    <w:name w:val="Bez listy111133"/>
    <w:next w:val="Bezlisty"/>
    <w:uiPriority w:val="99"/>
    <w:semiHidden/>
    <w:unhideWhenUsed/>
    <w:rsid w:val="00240C7D"/>
  </w:style>
  <w:style w:type="numbering" w:customStyle="1" w:styleId="Bezlisty1111132">
    <w:name w:val="Bez listy1111132"/>
    <w:next w:val="Bezlisty"/>
    <w:uiPriority w:val="99"/>
    <w:semiHidden/>
    <w:unhideWhenUsed/>
    <w:rsid w:val="00240C7D"/>
  </w:style>
  <w:style w:type="numbering" w:customStyle="1" w:styleId="Bezlisty3132">
    <w:name w:val="Bez listy3132"/>
    <w:next w:val="Bezlisty"/>
    <w:uiPriority w:val="99"/>
    <w:semiHidden/>
    <w:unhideWhenUsed/>
    <w:rsid w:val="00240C7D"/>
  </w:style>
  <w:style w:type="numbering" w:customStyle="1" w:styleId="Bezlisty12132">
    <w:name w:val="Bez listy12132"/>
    <w:next w:val="Bezlisty"/>
    <w:uiPriority w:val="99"/>
    <w:semiHidden/>
    <w:unhideWhenUsed/>
    <w:rsid w:val="00240C7D"/>
  </w:style>
  <w:style w:type="numbering" w:customStyle="1" w:styleId="Bezlisty112132">
    <w:name w:val="Bez listy112132"/>
    <w:next w:val="Bezlisty"/>
    <w:uiPriority w:val="99"/>
    <w:semiHidden/>
    <w:unhideWhenUsed/>
    <w:rsid w:val="00240C7D"/>
  </w:style>
  <w:style w:type="table" w:customStyle="1" w:styleId="Tabela-Siatka5113">
    <w:name w:val="Tabela - Siatka5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9">
    <w:name w:val="Bez listy9"/>
    <w:next w:val="Bezlisty"/>
    <w:uiPriority w:val="99"/>
    <w:semiHidden/>
    <w:unhideWhenUsed/>
    <w:rsid w:val="003C46F6"/>
  </w:style>
  <w:style w:type="numbering" w:customStyle="1" w:styleId="Bezlisty18">
    <w:name w:val="Bez listy18"/>
    <w:next w:val="Bezlisty"/>
    <w:uiPriority w:val="99"/>
    <w:semiHidden/>
    <w:unhideWhenUsed/>
    <w:rsid w:val="003C46F6"/>
  </w:style>
  <w:style w:type="numbering" w:customStyle="1" w:styleId="Bezlisty26">
    <w:name w:val="Bez listy26"/>
    <w:next w:val="Bezlisty"/>
    <w:uiPriority w:val="99"/>
    <w:semiHidden/>
    <w:unhideWhenUsed/>
    <w:rsid w:val="003C46F6"/>
  </w:style>
  <w:style w:type="numbering" w:customStyle="1" w:styleId="Bezlisty118">
    <w:name w:val="Bez listy118"/>
    <w:next w:val="Bezlisty"/>
    <w:uiPriority w:val="99"/>
    <w:semiHidden/>
    <w:unhideWhenUsed/>
    <w:rsid w:val="003C46F6"/>
  </w:style>
  <w:style w:type="numbering" w:customStyle="1" w:styleId="Bezlisty1117">
    <w:name w:val="Bez listy1117"/>
    <w:next w:val="Bezlisty"/>
    <w:uiPriority w:val="99"/>
    <w:semiHidden/>
    <w:unhideWhenUsed/>
    <w:rsid w:val="003C46F6"/>
  </w:style>
  <w:style w:type="numbering" w:customStyle="1" w:styleId="Bezlisty36">
    <w:name w:val="Bez listy36"/>
    <w:next w:val="Bezlisty"/>
    <w:uiPriority w:val="99"/>
    <w:semiHidden/>
    <w:unhideWhenUsed/>
    <w:rsid w:val="003C46F6"/>
  </w:style>
  <w:style w:type="numbering" w:customStyle="1" w:styleId="Bezlisty126">
    <w:name w:val="Bez listy126"/>
    <w:next w:val="Bezlisty"/>
    <w:uiPriority w:val="99"/>
    <w:semiHidden/>
    <w:unhideWhenUsed/>
    <w:rsid w:val="003C46F6"/>
  </w:style>
  <w:style w:type="numbering" w:customStyle="1" w:styleId="Bezlisty1126">
    <w:name w:val="Bez listy1126"/>
    <w:next w:val="Bezlisty"/>
    <w:uiPriority w:val="99"/>
    <w:semiHidden/>
    <w:unhideWhenUsed/>
    <w:rsid w:val="003C46F6"/>
  </w:style>
  <w:style w:type="numbering" w:customStyle="1" w:styleId="Bezlisty46">
    <w:name w:val="Bez listy46"/>
    <w:next w:val="Bezlisty"/>
    <w:uiPriority w:val="99"/>
    <w:semiHidden/>
    <w:unhideWhenUsed/>
    <w:rsid w:val="003C46F6"/>
  </w:style>
  <w:style w:type="numbering" w:customStyle="1" w:styleId="Bezlisty136">
    <w:name w:val="Bez listy136"/>
    <w:next w:val="Bezlisty"/>
    <w:uiPriority w:val="99"/>
    <w:semiHidden/>
    <w:unhideWhenUsed/>
    <w:rsid w:val="003C46F6"/>
  </w:style>
  <w:style w:type="numbering" w:customStyle="1" w:styleId="Bezlisty1136">
    <w:name w:val="Bez listy1136"/>
    <w:next w:val="Bezlisty"/>
    <w:uiPriority w:val="99"/>
    <w:semiHidden/>
    <w:unhideWhenUsed/>
    <w:rsid w:val="003C46F6"/>
  </w:style>
  <w:style w:type="numbering" w:customStyle="1" w:styleId="Bezlisty216">
    <w:name w:val="Bez listy216"/>
    <w:next w:val="Bezlisty"/>
    <w:uiPriority w:val="99"/>
    <w:semiHidden/>
    <w:unhideWhenUsed/>
    <w:rsid w:val="003C46F6"/>
  </w:style>
  <w:style w:type="numbering" w:customStyle="1" w:styleId="Bezlisty11116">
    <w:name w:val="Bez listy11116"/>
    <w:next w:val="Bezlisty"/>
    <w:uiPriority w:val="99"/>
    <w:semiHidden/>
    <w:unhideWhenUsed/>
    <w:rsid w:val="003C46F6"/>
  </w:style>
  <w:style w:type="numbering" w:customStyle="1" w:styleId="Bezlisty111116">
    <w:name w:val="Bez listy111116"/>
    <w:next w:val="Bezlisty"/>
    <w:uiPriority w:val="99"/>
    <w:semiHidden/>
    <w:unhideWhenUsed/>
    <w:rsid w:val="003C46F6"/>
  </w:style>
  <w:style w:type="numbering" w:customStyle="1" w:styleId="Bezlisty316">
    <w:name w:val="Bez listy316"/>
    <w:next w:val="Bezlisty"/>
    <w:uiPriority w:val="99"/>
    <w:semiHidden/>
    <w:unhideWhenUsed/>
    <w:rsid w:val="003C46F6"/>
  </w:style>
  <w:style w:type="numbering" w:customStyle="1" w:styleId="Bezlisty1216">
    <w:name w:val="Bez listy1216"/>
    <w:next w:val="Bezlisty"/>
    <w:uiPriority w:val="99"/>
    <w:semiHidden/>
    <w:unhideWhenUsed/>
    <w:rsid w:val="003C46F6"/>
  </w:style>
  <w:style w:type="numbering" w:customStyle="1" w:styleId="Bezlisty11216">
    <w:name w:val="Bez listy11216"/>
    <w:next w:val="Bezlisty"/>
    <w:uiPriority w:val="99"/>
    <w:semiHidden/>
    <w:unhideWhenUsed/>
    <w:rsid w:val="003C46F6"/>
  </w:style>
  <w:style w:type="character" w:customStyle="1" w:styleId="fontstyle01">
    <w:name w:val="fontstyle01"/>
    <w:basedOn w:val="Domylnaczcionkaakapitu"/>
    <w:rsid w:val="003C46F6"/>
    <w:rPr>
      <w:rFonts w:ascii="Calibri" w:hAnsi="Calibri" w:hint="default"/>
      <w:b w:val="0"/>
      <w:bCs w:val="0"/>
      <w:i w:val="0"/>
      <w:iCs w:val="0"/>
      <w:color w:val="231F20"/>
      <w:sz w:val="32"/>
      <w:szCs w:val="32"/>
    </w:rPr>
  </w:style>
  <w:style w:type="character" w:customStyle="1" w:styleId="fontstyle21">
    <w:name w:val="fontstyle21"/>
    <w:basedOn w:val="Domylnaczcionkaakapitu"/>
    <w:rsid w:val="003C46F6"/>
    <w:rPr>
      <w:rFonts w:ascii="Calibri-Bold" w:hAnsi="Calibri-Bold" w:hint="default"/>
      <w:b/>
      <w:bCs/>
      <w:i w:val="0"/>
      <w:iCs w:val="0"/>
      <w:color w:val="231F20"/>
      <w:sz w:val="32"/>
      <w:szCs w:val="3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46F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1077B-C162-41C7-804B-3597216E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217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1707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Monika Miązek</cp:lastModifiedBy>
  <cp:revision>11</cp:revision>
  <cp:lastPrinted>2025-10-02T12:10:00Z</cp:lastPrinted>
  <dcterms:created xsi:type="dcterms:W3CDTF">2025-10-02T12:01:00Z</dcterms:created>
  <dcterms:modified xsi:type="dcterms:W3CDTF">2025-10-08T11:25:00Z</dcterms:modified>
</cp:coreProperties>
</file>