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71D9" w:rsidRDefault="00F571D9" w:rsidP="00925C2A">
      <w:pPr>
        <w:rPr>
          <w:rFonts w:ascii="Calibri" w:hAnsi="Calibri" w:cs="Calibri"/>
          <w:bCs/>
        </w:rPr>
      </w:pPr>
      <w:r w:rsidRPr="00925C2A">
        <w:rPr>
          <w:rFonts w:ascii="Calibri" w:hAnsi="Calibri" w:cs="Calibri"/>
          <w:bCs/>
        </w:rPr>
        <w:t>Wniosek o odszkodowanie za szkody wyrządzone przez bobry/żubry</w:t>
      </w:r>
    </w:p>
    <w:p w:rsidR="00925C2A" w:rsidRPr="00925C2A" w:rsidRDefault="00925C2A" w:rsidP="00925C2A">
      <w:pPr>
        <w:rPr>
          <w:rFonts w:ascii="Calibri" w:hAnsi="Calibri" w:cs="Calibri"/>
          <w:bCs/>
        </w:rPr>
      </w:pPr>
    </w:p>
    <w:p w:rsidR="00F571D9" w:rsidRPr="00925C2A" w:rsidRDefault="00441E60" w:rsidP="00925C2A">
      <w:pPr>
        <w:pStyle w:val="Akapitzlist"/>
        <w:numPr>
          <w:ilvl w:val="0"/>
          <w:numId w:val="25"/>
        </w:numPr>
        <w:jc w:val="left"/>
        <w:rPr>
          <w:rFonts w:ascii="Calibri" w:hAnsi="Calibri" w:cs="Calibri"/>
          <w:bCs/>
          <w:lang w:eastAsia="ar-SA"/>
        </w:rPr>
      </w:pPr>
      <w:r w:rsidRPr="00925C2A">
        <w:rPr>
          <w:rFonts w:ascii="Calibri" w:hAnsi="Calibri" w:cs="Calibri"/>
          <w:bCs/>
        </w:rPr>
        <w:t>Imię i nazwisko</w:t>
      </w:r>
      <w:r w:rsidR="004D387A" w:rsidRPr="00925C2A">
        <w:rPr>
          <w:rFonts w:ascii="Calibri" w:hAnsi="Calibri" w:cs="Calibri"/>
          <w:bCs/>
        </w:rPr>
        <w:t xml:space="preserve"> poszkodowanego</w:t>
      </w:r>
      <w:r w:rsidR="00737D5E" w:rsidRPr="00925C2A">
        <w:rPr>
          <w:rFonts w:ascii="Calibri" w:hAnsi="Calibri" w:cs="Calibri"/>
          <w:bCs/>
        </w:rPr>
        <w:t xml:space="preserve">: </w:t>
      </w:r>
      <w:r w:rsidR="00005B7B" w:rsidRPr="00925C2A">
        <w:rPr>
          <w:rFonts w:ascii="Calibri" w:hAnsi="Calibri" w:cs="Calibri"/>
          <w:bCs/>
        </w:rPr>
        <w:t>*</w:t>
      </w:r>
      <w:r w:rsidRPr="00925C2A">
        <w:rPr>
          <w:rFonts w:ascii="Calibri" w:hAnsi="Calibri" w:cs="Calibri"/>
          <w:bCs/>
        </w:rPr>
        <w:t xml:space="preserve"> </w:t>
      </w:r>
      <w:r w:rsidR="00F571D9" w:rsidRPr="00925C2A">
        <w:rPr>
          <w:rFonts w:ascii="Calibri" w:hAnsi="Calibri" w:cs="Calibri"/>
          <w:lang w:eastAsia="pl-PL"/>
        </w:rPr>
        <w:t>(należy wypełnić)</w:t>
      </w:r>
    </w:p>
    <w:p w:rsidR="00F571D9" w:rsidRPr="00925C2A" w:rsidRDefault="00B10F0F" w:rsidP="00925C2A">
      <w:pPr>
        <w:pStyle w:val="Akapitzlist"/>
        <w:jc w:val="left"/>
        <w:rPr>
          <w:rFonts w:ascii="Calibri" w:hAnsi="Calibri" w:cs="Calibri"/>
          <w:bCs/>
        </w:rPr>
      </w:pPr>
      <w:r w:rsidRPr="00925C2A">
        <w:rPr>
          <w:rFonts w:ascii="Calibri" w:hAnsi="Calibri" w:cs="Calibri"/>
          <w:bCs/>
        </w:rPr>
        <w:t>lub</w:t>
      </w:r>
    </w:p>
    <w:p w:rsidR="00F571D9" w:rsidRPr="00925C2A" w:rsidRDefault="00005B7B" w:rsidP="00925C2A">
      <w:pPr>
        <w:pStyle w:val="Akapitzlist"/>
        <w:numPr>
          <w:ilvl w:val="0"/>
          <w:numId w:val="25"/>
        </w:numPr>
        <w:jc w:val="left"/>
        <w:rPr>
          <w:rFonts w:ascii="Calibri" w:hAnsi="Calibri" w:cs="Calibri"/>
          <w:bCs/>
          <w:lang w:eastAsia="ar-SA"/>
        </w:rPr>
      </w:pPr>
      <w:r w:rsidRPr="00925C2A">
        <w:rPr>
          <w:rFonts w:ascii="Calibri" w:hAnsi="Calibri" w:cs="Calibri"/>
          <w:bCs/>
        </w:rPr>
        <w:t>Nazw</w:t>
      </w:r>
      <w:r w:rsidR="00CD57AA" w:rsidRPr="00925C2A">
        <w:rPr>
          <w:rFonts w:ascii="Calibri" w:hAnsi="Calibri" w:cs="Calibri"/>
          <w:bCs/>
        </w:rPr>
        <w:t>a</w:t>
      </w:r>
      <w:r w:rsidRPr="00925C2A">
        <w:rPr>
          <w:rFonts w:ascii="Calibri" w:hAnsi="Calibri" w:cs="Calibri"/>
          <w:bCs/>
        </w:rPr>
        <w:t xml:space="preserve"> poszkodowanego oraz imię i nazwisko osoby właściwej do reprezentowania poszkodowanego</w:t>
      </w:r>
      <w:r w:rsidR="00737D5E" w:rsidRPr="00925C2A">
        <w:rPr>
          <w:rFonts w:ascii="Calibri" w:hAnsi="Calibri" w:cs="Calibri"/>
          <w:bCs/>
        </w:rPr>
        <w:t>: **</w:t>
      </w:r>
      <w:r w:rsidR="00F571D9" w:rsidRPr="00925C2A">
        <w:rPr>
          <w:rFonts w:ascii="Calibri" w:hAnsi="Calibri" w:cs="Calibri"/>
          <w:bCs/>
        </w:rPr>
        <w:t xml:space="preserve"> </w:t>
      </w:r>
      <w:r w:rsidR="00F571D9" w:rsidRPr="00925C2A">
        <w:rPr>
          <w:rFonts w:ascii="Calibri" w:hAnsi="Calibri" w:cs="Calibri"/>
          <w:lang w:eastAsia="pl-PL"/>
        </w:rPr>
        <w:t>(należy wypełnić)</w:t>
      </w:r>
    </w:p>
    <w:p w:rsidR="00F571D9" w:rsidRPr="00925C2A" w:rsidRDefault="00441E60" w:rsidP="00925C2A">
      <w:pPr>
        <w:pStyle w:val="Akapitzlist"/>
        <w:numPr>
          <w:ilvl w:val="0"/>
          <w:numId w:val="25"/>
        </w:numPr>
        <w:jc w:val="left"/>
        <w:rPr>
          <w:rFonts w:ascii="Calibri" w:hAnsi="Calibri" w:cs="Calibri"/>
          <w:bCs/>
          <w:lang w:eastAsia="ar-SA"/>
        </w:rPr>
      </w:pPr>
      <w:r w:rsidRPr="00925C2A">
        <w:rPr>
          <w:rFonts w:ascii="Calibri" w:hAnsi="Calibri" w:cs="Calibri"/>
          <w:bCs/>
        </w:rPr>
        <w:t>Adres do korespondencji:</w:t>
      </w:r>
      <w:r w:rsidR="00F571D9" w:rsidRPr="00925C2A">
        <w:rPr>
          <w:rFonts w:ascii="Calibri" w:hAnsi="Calibri" w:cs="Calibri"/>
          <w:iCs/>
        </w:rPr>
        <w:t xml:space="preserve"> miejscowość, ulica, nr, </w:t>
      </w:r>
      <w:r w:rsidR="00F571D9" w:rsidRPr="00925C2A">
        <w:rPr>
          <w:rFonts w:ascii="Calibri" w:hAnsi="Calibri" w:cs="Calibri"/>
          <w:bCs/>
          <w:iCs/>
        </w:rPr>
        <w:t xml:space="preserve">lokal, </w:t>
      </w:r>
      <w:r w:rsidRPr="00925C2A">
        <w:rPr>
          <w:rFonts w:ascii="Calibri" w:hAnsi="Calibri" w:cs="Calibri"/>
          <w:iCs/>
        </w:rPr>
        <w:t>kod</w:t>
      </w:r>
      <w:r w:rsidR="00E463F0" w:rsidRPr="00925C2A">
        <w:rPr>
          <w:rFonts w:ascii="Calibri" w:hAnsi="Calibri" w:cs="Calibri"/>
          <w:iCs/>
        </w:rPr>
        <w:t xml:space="preserve"> pocztowy</w:t>
      </w:r>
      <w:r w:rsidR="00F571D9" w:rsidRPr="00925C2A">
        <w:rPr>
          <w:rFonts w:ascii="Calibri" w:hAnsi="Calibri" w:cs="Calibri"/>
        </w:rPr>
        <w:t xml:space="preserve">, </w:t>
      </w:r>
      <w:r w:rsidR="00F571D9" w:rsidRPr="00925C2A">
        <w:rPr>
          <w:rFonts w:ascii="Calibri" w:hAnsi="Calibri" w:cs="Calibri"/>
          <w:iCs/>
        </w:rPr>
        <w:t xml:space="preserve">poczta, gmina </w:t>
      </w:r>
      <w:r w:rsidR="00F571D9" w:rsidRPr="00925C2A">
        <w:rPr>
          <w:rFonts w:ascii="Calibri" w:hAnsi="Calibri" w:cs="Calibri"/>
          <w:lang w:eastAsia="pl-PL"/>
        </w:rPr>
        <w:t>(należy wypełnić)</w:t>
      </w:r>
    </w:p>
    <w:p w:rsidR="00F571D9" w:rsidRPr="00925C2A" w:rsidRDefault="00F571D9" w:rsidP="00925C2A">
      <w:pPr>
        <w:rPr>
          <w:rFonts w:ascii="Calibri" w:hAnsi="Calibri" w:cs="Calibri"/>
          <w:iCs/>
          <w:sz w:val="22"/>
          <w:szCs w:val="22"/>
          <w:u w:val="single"/>
        </w:rPr>
      </w:pPr>
    </w:p>
    <w:p w:rsidR="00737D5E" w:rsidRPr="00925C2A" w:rsidRDefault="00B10F0F" w:rsidP="00925C2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  <w:r w:rsidRPr="00925C2A">
        <w:rPr>
          <w:rFonts w:ascii="Calibri" w:hAnsi="Calibri" w:cs="Calibri"/>
          <w:iCs/>
          <w:sz w:val="22"/>
          <w:szCs w:val="22"/>
          <w:u w:val="single"/>
        </w:rPr>
        <w:t>telefon kontaktowy</w:t>
      </w:r>
      <w:r w:rsidR="00F571D9" w:rsidRPr="00925C2A">
        <w:rPr>
          <w:rFonts w:ascii="Calibri" w:hAnsi="Calibri" w:cs="Calibri"/>
          <w:sz w:val="22"/>
          <w:szCs w:val="22"/>
        </w:rPr>
        <w:t xml:space="preserve"> </w:t>
      </w:r>
      <w:r w:rsidR="00F571D9" w:rsidRPr="00925C2A">
        <w:rPr>
          <w:rFonts w:ascii="Calibri" w:hAnsi="Calibri" w:cs="Calibri"/>
          <w:sz w:val="22"/>
          <w:szCs w:val="22"/>
          <w:lang w:eastAsia="pl-PL"/>
        </w:rPr>
        <w:t xml:space="preserve">(należy wypełnić), </w:t>
      </w:r>
      <w:r w:rsidR="005E1088" w:rsidRPr="00925C2A">
        <w:rPr>
          <w:rFonts w:ascii="Calibri" w:hAnsi="Calibri" w:cs="Calibri"/>
          <w:bCs/>
          <w:sz w:val="22"/>
          <w:szCs w:val="22"/>
        </w:rPr>
        <w:t>numer PESEL</w:t>
      </w:r>
      <w:r w:rsidR="00CD57AA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="00F571D9" w:rsidRPr="00925C2A">
        <w:rPr>
          <w:rFonts w:ascii="Calibri" w:hAnsi="Calibri" w:cs="Calibri"/>
          <w:sz w:val="22"/>
          <w:szCs w:val="22"/>
          <w:lang w:eastAsia="pl-PL"/>
        </w:rPr>
        <w:t xml:space="preserve">(należy wypełnić) </w:t>
      </w:r>
      <w:r w:rsidR="00CD57AA" w:rsidRPr="00925C2A">
        <w:rPr>
          <w:rFonts w:ascii="Calibri" w:hAnsi="Calibri" w:cs="Calibri"/>
          <w:bCs/>
          <w:sz w:val="22"/>
          <w:szCs w:val="22"/>
        </w:rPr>
        <w:t xml:space="preserve">lub </w:t>
      </w:r>
      <w:r w:rsidR="004D387A" w:rsidRPr="00925C2A">
        <w:rPr>
          <w:rFonts w:ascii="Calibri" w:hAnsi="Calibri" w:cs="Calibri"/>
          <w:bCs/>
          <w:sz w:val="22"/>
          <w:szCs w:val="22"/>
        </w:rPr>
        <w:t>numer paszportu lub innego dokumentu stwierdzającego tożsamość w</w:t>
      </w:r>
      <w:r w:rsidR="00CD57AA" w:rsidRPr="00925C2A">
        <w:rPr>
          <w:rFonts w:ascii="Calibri" w:hAnsi="Calibri" w:cs="Calibri"/>
          <w:bCs/>
          <w:sz w:val="22"/>
          <w:szCs w:val="22"/>
        </w:rPr>
        <w:t> </w:t>
      </w:r>
      <w:r w:rsidR="004D387A" w:rsidRPr="00925C2A">
        <w:rPr>
          <w:rFonts w:ascii="Calibri" w:hAnsi="Calibri" w:cs="Calibri"/>
          <w:bCs/>
          <w:sz w:val="22"/>
          <w:szCs w:val="22"/>
        </w:rPr>
        <w:t>przypadku</w:t>
      </w:r>
      <w:r w:rsidR="00EB6270" w:rsidRPr="00925C2A">
        <w:rPr>
          <w:rFonts w:ascii="Calibri" w:hAnsi="Calibri" w:cs="Calibri"/>
          <w:bCs/>
          <w:sz w:val="22"/>
          <w:szCs w:val="22"/>
        </w:rPr>
        <w:t>, gdy</w:t>
      </w:r>
      <w:r w:rsidR="00255601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Pr="00925C2A">
        <w:rPr>
          <w:rFonts w:ascii="Calibri" w:hAnsi="Calibri" w:cs="Calibri"/>
          <w:bCs/>
          <w:sz w:val="22"/>
          <w:szCs w:val="22"/>
        </w:rPr>
        <w:t>poszkodowany nie </w:t>
      </w:r>
      <w:r w:rsidR="004D387A" w:rsidRPr="00925C2A">
        <w:rPr>
          <w:rFonts w:ascii="Calibri" w:hAnsi="Calibri" w:cs="Calibri"/>
          <w:bCs/>
          <w:sz w:val="22"/>
          <w:szCs w:val="22"/>
        </w:rPr>
        <w:t>posiada numeru PESEL</w:t>
      </w:r>
      <w:r w:rsidR="00487BFE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="00005B7B" w:rsidRPr="00925C2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71D9" w:rsidRPr="00925C2A">
        <w:rPr>
          <w:rFonts w:ascii="Calibri" w:hAnsi="Calibri" w:cs="Calibri"/>
          <w:sz w:val="22"/>
          <w:szCs w:val="22"/>
          <w:lang w:eastAsia="pl-PL"/>
        </w:rPr>
        <w:t>(należy wypełnić)</w:t>
      </w:r>
      <w:r w:rsidR="00CD57AA" w:rsidRPr="00925C2A">
        <w:rPr>
          <w:rFonts w:ascii="Calibri" w:hAnsi="Calibri" w:cs="Calibri"/>
          <w:b/>
          <w:bCs/>
          <w:sz w:val="22"/>
          <w:szCs w:val="22"/>
        </w:rPr>
        <w:t>*</w:t>
      </w:r>
      <w:r w:rsidR="00487BFE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="00737D5E" w:rsidRPr="00925C2A">
        <w:rPr>
          <w:rFonts w:ascii="Calibri" w:hAnsi="Calibri" w:cs="Calibri"/>
          <w:bCs/>
          <w:sz w:val="22"/>
          <w:szCs w:val="22"/>
        </w:rPr>
        <w:t>lub</w:t>
      </w:r>
    </w:p>
    <w:p w:rsidR="00F571D9" w:rsidRPr="00925C2A" w:rsidRDefault="00005B7B" w:rsidP="00925C2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  <w:r w:rsidRPr="00925C2A">
        <w:rPr>
          <w:rFonts w:ascii="Calibri" w:hAnsi="Calibri" w:cs="Calibri"/>
          <w:bCs/>
          <w:sz w:val="22"/>
          <w:szCs w:val="22"/>
        </w:rPr>
        <w:t>numer</w:t>
      </w:r>
      <w:r w:rsidR="00015A3E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Pr="00925C2A">
        <w:rPr>
          <w:rFonts w:ascii="Calibri" w:hAnsi="Calibri" w:cs="Calibri"/>
          <w:bCs/>
          <w:sz w:val="22"/>
          <w:szCs w:val="22"/>
        </w:rPr>
        <w:t>identyfikacyjny REGON oraz numer identyfikacji podatkowej (NIP) poszkodowanego</w:t>
      </w:r>
      <w:r w:rsidR="00D86A88" w:rsidRPr="00925C2A">
        <w:rPr>
          <w:rFonts w:ascii="Calibri" w:hAnsi="Calibri" w:cs="Calibri"/>
          <w:bCs/>
          <w:sz w:val="22"/>
          <w:szCs w:val="22"/>
        </w:rPr>
        <w:t>:</w:t>
      </w:r>
      <w:r w:rsidRPr="00925C2A">
        <w:rPr>
          <w:rFonts w:ascii="Calibri" w:hAnsi="Calibri" w:cs="Calibri"/>
          <w:sz w:val="22"/>
          <w:szCs w:val="22"/>
        </w:rPr>
        <w:t xml:space="preserve"> </w:t>
      </w:r>
      <w:r w:rsidR="00F571D9" w:rsidRPr="00925C2A">
        <w:rPr>
          <w:rFonts w:ascii="Calibri" w:hAnsi="Calibri" w:cs="Calibri"/>
          <w:sz w:val="22"/>
          <w:szCs w:val="22"/>
          <w:lang w:eastAsia="pl-PL"/>
        </w:rPr>
        <w:t>(należy wypełnić)</w:t>
      </w:r>
    </w:p>
    <w:p w:rsidR="00F571D9" w:rsidRPr="00925C2A" w:rsidRDefault="00CD57AA" w:rsidP="00925C2A">
      <w:pPr>
        <w:tabs>
          <w:tab w:val="left" w:pos="1"/>
          <w:tab w:val="left" w:leader="dot" w:pos="2863"/>
          <w:tab w:val="left" w:leader="dot" w:pos="5131"/>
          <w:tab w:val="left" w:leader="dot" w:pos="8533"/>
        </w:tabs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**</w:t>
      </w:r>
    </w:p>
    <w:p w:rsidR="00E67485" w:rsidRPr="00925C2A" w:rsidRDefault="009275BF" w:rsidP="00925C2A">
      <w:pPr>
        <w:pStyle w:val="Akapitzlist"/>
        <w:numPr>
          <w:ilvl w:val="0"/>
          <w:numId w:val="26"/>
        </w:numPr>
        <w:tabs>
          <w:tab w:val="left" w:pos="1"/>
          <w:tab w:val="left" w:pos="540"/>
          <w:tab w:val="left" w:leader="dot" w:pos="2863"/>
          <w:tab w:val="left" w:leader="dot" w:pos="5131"/>
          <w:tab w:val="left" w:leader="dot" w:pos="5387"/>
          <w:tab w:val="left" w:leader="dot" w:pos="8533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Lokalizacja</w:t>
      </w:r>
      <w:r w:rsidR="00441E60" w:rsidRPr="00925C2A">
        <w:rPr>
          <w:rFonts w:ascii="Calibri" w:hAnsi="Calibri" w:cs="Calibri"/>
          <w:bCs/>
        </w:rPr>
        <w:t xml:space="preserve"> szkody:</w:t>
      </w:r>
      <w:r w:rsidR="00F571D9" w:rsidRPr="00925C2A">
        <w:rPr>
          <w:rFonts w:ascii="Calibri" w:hAnsi="Calibri" w:cs="Calibri"/>
          <w:bCs/>
        </w:rPr>
        <w:t xml:space="preserve"> (należy wypełnić): </w:t>
      </w:r>
      <w:r w:rsidR="00F571D9" w:rsidRPr="00925C2A">
        <w:rPr>
          <w:rFonts w:ascii="Calibri" w:hAnsi="Calibri" w:cs="Calibri"/>
        </w:rPr>
        <w:t xml:space="preserve">powiat, gmina, </w:t>
      </w:r>
      <w:r w:rsidR="00441E60" w:rsidRPr="00925C2A">
        <w:rPr>
          <w:rFonts w:ascii="Calibri" w:hAnsi="Calibri" w:cs="Calibri"/>
        </w:rPr>
        <w:t>obręb ewidencyjny</w:t>
      </w:r>
      <w:r w:rsidR="00E463F0" w:rsidRPr="00925C2A">
        <w:rPr>
          <w:rFonts w:ascii="Calibri" w:hAnsi="Calibri" w:cs="Calibri"/>
        </w:rPr>
        <w:t xml:space="preserve"> (nazwa i n</w:t>
      </w:r>
      <w:r w:rsidR="00255601" w:rsidRPr="00925C2A">
        <w:rPr>
          <w:rFonts w:ascii="Calibri" w:hAnsi="Calibri" w:cs="Calibri"/>
        </w:rPr>
        <w:t>ume</w:t>
      </w:r>
      <w:r w:rsidR="00E463F0" w:rsidRPr="00925C2A">
        <w:rPr>
          <w:rFonts w:ascii="Calibri" w:hAnsi="Calibri" w:cs="Calibri"/>
        </w:rPr>
        <w:t>r)</w:t>
      </w:r>
      <w:r w:rsidR="00F571D9" w:rsidRPr="00925C2A">
        <w:rPr>
          <w:rFonts w:ascii="Calibri" w:hAnsi="Calibri" w:cs="Calibri"/>
        </w:rPr>
        <w:t xml:space="preserve">, </w:t>
      </w:r>
      <w:r w:rsidR="00E67485" w:rsidRPr="00925C2A">
        <w:rPr>
          <w:rFonts w:ascii="Calibri" w:hAnsi="Calibri" w:cs="Calibri"/>
        </w:rPr>
        <w:t>n</w:t>
      </w:r>
      <w:r w:rsidR="004D387A" w:rsidRPr="00925C2A">
        <w:rPr>
          <w:rFonts w:ascii="Calibri" w:hAnsi="Calibri" w:cs="Calibri"/>
        </w:rPr>
        <w:t>ume</w:t>
      </w:r>
      <w:r w:rsidR="00E67485" w:rsidRPr="00925C2A">
        <w:rPr>
          <w:rFonts w:ascii="Calibri" w:hAnsi="Calibri" w:cs="Calibri"/>
        </w:rPr>
        <w:t xml:space="preserve">r </w:t>
      </w:r>
      <w:r w:rsidR="004D387A" w:rsidRPr="00925C2A">
        <w:rPr>
          <w:rFonts w:ascii="Calibri" w:hAnsi="Calibri" w:cs="Calibri"/>
        </w:rPr>
        <w:t>ewidencyjny</w:t>
      </w:r>
      <w:r w:rsidR="005E1088" w:rsidRPr="00925C2A">
        <w:rPr>
          <w:rFonts w:ascii="Calibri" w:hAnsi="Calibri" w:cs="Calibri"/>
        </w:rPr>
        <w:t xml:space="preserve"> </w:t>
      </w:r>
      <w:r w:rsidR="00F571D9" w:rsidRPr="00925C2A">
        <w:rPr>
          <w:rFonts w:ascii="Calibri" w:hAnsi="Calibri" w:cs="Calibri"/>
        </w:rPr>
        <w:t>działki/działek.</w:t>
      </w:r>
    </w:p>
    <w:p w:rsidR="00A53293" w:rsidRPr="00925C2A" w:rsidRDefault="00441E60" w:rsidP="00925C2A">
      <w:pPr>
        <w:pStyle w:val="Akapitzlist"/>
        <w:numPr>
          <w:ilvl w:val="0"/>
          <w:numId w:val="26"/>
        </w:numPr>
        <w:tabs>
          <w:tab w:val="left" w:pos="1"/>
          <w:tab w:val="left" w:pos="540"/>
          <w:tab w:val="left" w:leader="dot" w:pos="2863"/>
          <w:tab w:val="left" w:leader="dot" w:pos="5131"/>
          <w:tab w:val="left" w:leader="dot" w:pos="5387"/>
          <w:tab w:val="left" w:leader="dot" w:pos="8533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 xml:space="preserve">Rodzaj </w:t>
      </w:r>
      <w:r w:rsidR="00EB6270" w:rsidRPr="00925C2A">
        <w:rPr>
          <w:rFonts w:ascii="Calibri" w:hAnsi="Calibri" w:cs="Calibri"/>
          <w:bCs/>
        </w:rPr>
        <w:t>szkody</w:t>
      </w:r>
      <w:r w:rsidR="00D8427A" w:rsidRPr="00925C2A">
        <w:rPr>
          <w:rFonts w:ascii="Calibri" w:hAnsi="Calibri" w:cs="Calibri"/>
          <w:bCs/>
        </w:rPr>
        <w:t xml:space="preserve"> </w:t>
      </w:r>
      <w:r w:rsidR="00F571D9" w:rsidRPr="00925C2A">
        <w:rPr>
          <w:rFonts w:ascii="Calibri" w:hAnsi="Calibri" w:cs="Calibri"/>
          <w:bCs/>
        </w:rPr>
        <w:t>(</w:t>
      </w:r>
      <w:r w:rsidR="002A5669" w:rsidRPr="00925C2A">
        <w:rPr>
          <w:rFonts w:ascii="Calibri" w:hAnsi="Calibri" w:cs="Calibri"/>
          <w:bCs/>
          <w:u w:val="single"/>
        </w:rPr>
        <w:t>zaznaczyć</w:t>
      </w:r>
      <w:r w:rsidR="00E463F0" w:rsidRPr="00925C2A">
        <w:rPr>
          <w:rFonts w:ascii="Calibri" w:hAnsi="Calibri" w:cs="Calibri"/>
          <w:bCs/>
          <w:u w:val="single"/>
        </w:rPr>
        <w:t xml:space="preserve"> właściwe</w:t>
      </w:r>
      <w:r w:rsidR="00925C2A">
        <w:rPr>
          <w:rFonts w:ascii="Calibri" w:hAnsi="Calibri" w:cs="Calibri"/>
          <w:bCs/>
          <w:u w:val="single"/>
        </w:rPr>
        <w:t xml:space="preserve"> w poniższej tabeli</w:t>
      </w:r>
      <w:r w:rsidR="00F571D9" w:rsidRPr="00925C2A">
        <w:rPr>
          <w:rFonts w:ascii="Calibri" w:hAnsi="Calibri" w:cs="Calibri"/>
          <w:b/>
          <w:bCs/>
          <w:i/>
        </w:rPr>
        <w:t>)</w:t>
      </w:r>
      <w:r w:rsidRPr="00925C2A">
        <w:rPr>
          <w:rFonts w:ascii="Calibri" w:hAnsi="Calibri" w:cs="Calibri"/>
          <w:b/>
          <w:bCs/>
        </w:rPr>
        <w:t>:</w:t>
      </w:r>
    </w:p>
    <w:tbl>
      <w:tblPr>
        <w:tblW w:w="0" w:type="auto"/>
        <w:tblInd w:w="25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4A0" w:firstRow="1" w:lastRow="0" w:firstColumn="1" w:lastColumn="0" w:noHBand="0" w:noVBand="1"/>
        <w:tblCaption w:val="Rodzaj szkody"/>
      </w:tblPr>
      <w:tblGrid>
        <w:gridCol w:w="5245"/>
        <w:gridCol w:w="4819"/>
      </w:tblGrid>
      <w:tr w:rsidR="00E463F0" w:rsidRPr="00925C2A" w:rsidTr="00015A3E">
        <w:trPr>
          <w:trHeight w:val="1144"/>
        </w:trPr>
        <w:tc>
          <w:tcPr>
            <w:tcW w:w="5245" w:type="dxa"/>
            <w:shd w:val="clear" w:color="auto" w:fill="auto"/>
          </w:tcPr>
          <w:p w:rsidR="00D86A88" w:rsidRPr="00925C2A" w:rsidRDefault="00D86A88" w:rsidP="00925C2A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893B59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>grunty rolne</w:t>
            </w:r>
            <w:r w:rsidR="00F571D9" w:rsidRPr="00925C2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893B59" w:rsidRPr="00925C2A">
              <w:rPr>
                <w:rFonts w:ascii="Calibri" w:hAnsi="Calibri" w:cs="Calibri"/>
                <w:iCs/>
                <w:sz w:val="22"/>
                <w:szCs w:val="22"/>
              </w:rPr>
              <w:t>należy podać rodzaj uprawy</w:t>
            </w:r>
            <w:r w:rsidR="00F571D9" w:rsidRPr="00925C2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893B59" w:rsidRPr="00925C2A" w:rsidRDefault="00F571D9" w:rsidP="00925C2A">
            <w:pPr>
              <w:pStyle w:val="Akapitzlist"/>
              <w:numPr>
                <w:ilvl w:val="0"/>
                <w:numId w:val="20"/>
              </w:numPr>
              <w:tabs>
                <w:tab w:val="left" w:pos="176"/>
                <w:tab w:val="left" w:pos="206"/>
              </w:tabs>
              <w:ind w:left="0" w:firstLine="0"/>
              <w:rPr>
                <w:rFonts w:ascii="Calibri" w:hAnsi="Calibri" w:cs="Calibri"/>
                <w:iCs/>
              </w:rPr>
            </w:pPr>
            <w:r w:rsidRPr="00925C2A">
              <w:rPr>
                <w:rFonts w:ascii="Calibri" w:hAnsi="Calibri" w:cs="Calibri"/>
              </w:rPr>
              <w:t>sady owocowe</w:t>
            </w:r>
            <w:r w:rsidR="00893B59" w:rsidRPr="00925C2A">
              <w:rPr>
                <w:rFonts w:ascii="Calibri" w:hAnsi="Calibri" w:cs="Calibri"/>
                <w:iCs/>
              </w:rPr>
              <w:t xml:space="preserve"> </w:t>
            </w:r>
            <w:r w:rsidRPr="00925C2A">
              <w:rPr>
                <w:rFonts w:ascii="Calibri" w:hAnsi="Calibri" w:cs="Calibri"/>
                <w:iCs/>
              </w:rPr>
              <w:t>(</w:t>
            </w:r>
            <w:r w:rsidR="00893B59" w:rsidRPr="00925C2A">
              <w:rPr>
                <w:rFonts w:ascii="Calibri" w:hAnsi="Calibri" w:cs="Calibri"/>
                <w:iCs/>
              </w:rPr>
              <w:t>należy podać rodzaj</w:t>
            </w:r>
            <w:r w:rsidRPr="00925C2A">
              <w:rPr>
                <w:rFonts w:ascii="Calibri" w:hAnsi="Calibri" w:cs="Calibri"/>
                <w:iCs/>
              </w:rPr>
              <w:t>)</w:t>
            </w:r>
          </w:p>
          <w:p w:rsidR="00255601" w:rsidRPr="00925C2A" w:rsidRDefault="00255601" w:rsidP="00925C2A">
            <w:pPr>
              <w:tabs>
                <w:tab w:val="left" w:pos="176"/>
                <w:tab w:val="left" w:pos="317"/>
              </w:tabs>
              <w:ind w:left="923"/>
              <w:rPr>
                <w:rFonts w:ascii="Calibri" w:hAnsi="Calibri" w:cs="Calibri"/>
                <w:sz w:val="22"/>
                <w:szCs w:val="22"/>
              </w:rPr>
            </w:pPr>
          </w:p>
          <w:p w:rsidR="00E463F0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 xml:space="preserve">plantacje </w:t>
            </w:r>
            <w:r w:rsidR="00F571D9" w:rsidRPr="00925C2A">
              <w:rPr>
                <w:rFonts w:ascii="Calibri" w:hAnsi="Calibri" w:cs="Calibri"/>
                <w:sz w:val="22"/>
                <w:szCs w:val="22"/>
              </w:rPr>
              <w:t>(</w:t>
            </w:r>
            <w:r w:rsidR="00893B59" w:rsidRPr="00925C2A">
              <w:rPr>
                <w:rFonts w:ascii="Calibri" w:hAnsi="Calibri" w:cs="Calibri"/>
                <w:iCs/>
                <w:sz w:val="22"/>
                <w:szCs w:val="22"/>
              </w:rPr>
              <w:t>należy podać rodzaj</w:t>
            </w:r>
            <w:r w:rsidR="00F571D9" w:rsidRPr="00925C2A">
              <w:rPr>
                <w:rFonts w:ascii="Calibri" w:hAnsi="Calibri" w:cs="Calibri"/>
                <w:iCs/>
                <w:sz w:val="22"/>
                <w:szCs w:val="22"/>
              </w:rPr>
              <w:t>)</w:t>
            </w:r>
          </w:p>
        </w:tc>
      </w:tr>
      <w:tr w:rsidR="00E463F0" w:rsidRPr="00925C2A" w:rsidTr="00F20458">
        <w:trPr>
          <w:trHeight w:val="328"/>
        </w:trPr>
        <w:tc>
          <w:tcPr>
            <w:tcW w:w="5245" w:type="dxa"/>
            <w:shd w:val="clear" w:color="auto" w:fill="auto"/>
          </w:tcPr>
          <w:p w:rsidR="00D86A88" w:rsidRPr="00925C2A" w:rsidRDefault="00D86A88" w:rsidP="00925C2A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9B2608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>użytki zielone / pastwisko (zalanie)</w:t>
            </w:r>
          </w:p>
        </w:tc>
        <w:tc>
          <w:tcPr>
            <w:tcW w:w="4819" w:type="dxa"/>
            <w:shd w:val="clear" w:color="auto" w:fill="auto"/>
          </w:tcPr>
          <w:p w:rsidR="00D8427A" w:rsidRPr="00925C2A" w:rsidRDefault="00D8427A" w:rsidP="00925C2A">
            <w:pPr>
              <w:tabs>
                <w:tab w:val="left" w:pos="360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E463F0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>las / uprawa leśna</w:t>
            </w:r>
          </w:p>
        </w:tc>
      </w:tr>
      <w:tr w:rsidR="00893B59" w:rsidRPr="00925C2A" w:rsidTr="00F20458">
        <w:trPr>
          <w:trHeight w:val="378"/>
        </w:trPr>
        <w:tc>
          <w:tcPr>
            <w:tcW w:w="5245" w:type="dxa"/>
            <w:shd w:val="clear" w:color="auto" w:fill="auto"/>
          </w:tcPr>
          <w:p w:rsidR="00893B59" w:rsidRPr="00925C2A" w:rsidRDefault="00893B59" w:rsidP="00925C2A">
            <w:pPr>
              <w:tabs>
                <w:tab w:val="left" w:pos="176"/>
                <w:tab w:val="left" w:pos="317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893B59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 xml:space="preserve">uszkodzenie </w:t>
            </w:r>
            <w:r w:rsidRPr="00925C2A">
              <w:rPr>
                <w:rFonts w:ascii="Calibri" w:hAnsi="Calibri" w:cs="Calibri"/>
                <w:sz w:val="22"/>
                <w:szCs w:val="22"/>
              </w:rPr>
              <w:t xml:space="preserve">gruntu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 xml:space="preserve">(nory / zapadliska) </w:t>
            </w:r>
          </w:p>
        </w:tc>
        <w:tc>
          <w:tcPr>
            <w:tcW w:w="4819" w:type="dxa"/>
            <w:shd w:val="clear" w:color="auto" w:fill="auto"/>
          </w:tcPr>
          <w:p w:rsidR="00893B59" w:rsidRPr="00925C2A" w:rsidRDefault="00893B59" w:rsidP="00925C2A">
            <w:pPr>
              <w:tabs>
                <w:tab w:val="left" w:pos="360"/>
                <w:tab w:val="left" w:pos="540"/>
              </w:tabs>
              <w:ind w:left="34"/>
              <w:rPr>
                <w:rFonts w:ascii="Calibri" w:hAnsi="Calibri" w:cs="Calibri"/>
                <w:sz w:val="22"/>
                <w:szCs w:val="22"/>
              </w:rPr>
            </w:pPr>
          </w:p>
          <w:p w:rsidR="00893B59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>zadrzewienia / zakrzaczenia</w:t>
            </w:r>
          </w:p>
        </w:tc>
      </w:tr>
      <w:tr w:rsidR="00D86A88" w:rsidRPr="00925C2A" w:rsidTr="00893B59">
        <w:trPr>
          <w:trHeight w:val="704"/>
        </w:trPr>
        <w:tc>
          <w:tcPr>
            <w:tcW w:w="5245" w:type="dxa"/>
            <w:shd w:val="clear" w:color="auto" w:fill="auto"/>
          </w:tcPr>
          <w:p w:rsidR="00D8427A" w:rsidRPr="00925C2A" w:rsidRDefault="00D8427A" w:rsidP="00925C2A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D86A88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iCs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51559" w:rsidRPr="00925C2A">
              <w:rPr>
                <w:rFonts w:ascii="Calibri" w:hAnsi="Calibri" w:cs="Calibri"/>
                <w:sz w:val="22"/>
                <w:szCs w:val="22"/>
              </w:rPr>
              <w:t>gospodarstw</w:t>
            </w:r>
            <w:r w:rsidRPr="00925C2A">
              <w:rPr>
                <w:rFonts w:ascii="Calibri" w:hAnsi="Calibri" w:cs="Calibri"/>
                <w:sz w:val="22"/>
                <w:szCs w:val="22"/>
              </w:rPr>
              <w:t>o</w:t>
            </w:r>
            <w:r w:rsidR="00951559" w:rsidRPr="00925C2A">
              <w:rPr>
                <w:rFonts w:ascii="Calibri" w:hAnsi="Calibri" w:cs="Calibri"/>
                <w:sz w:val="22"/>
                <w:szCs w:val="22"/>
              </w:rPr>
              <w:t xml:space="preserve"> rybacki</w:t>
            </w:r>
            <w:r w:rsidRPr="00925C2A">
              <w:rPr>
                <w:rFonts w:ascii="Calibri" w:hAnsi="Calibri" w:cs="Calibri"/>
                <w:sz w:val="22"/>
                <w:szCs w:val="22"/>
              </w:rPr>
              <w:t>e:</w:t>
            </w:r>
          </w:p>
          <w:p w:rsidR="00951559" w:rsidRPr="00925C2A" w:rsidRDefault="00951559" w:rsidP="00925C2A">
            <w:pPr>
              <w:numPr>
                <w:ilvl w:val="0"/>
                <w:numId w:val="20"/>
              </w:numPr>
              <w:tabs>
                <w:tab w:val="left" w:pos="459"/>
                <w:tab w:val="left" w:pos="540"/>
              </w:tabs>
              <w:ind w:left="284" w:firstLine="3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>budowle stawów rybnych</w:t>
            </w:r>
          </w:p>
          <w:p w:rsidR="00951559" w:rsidRPr="00925C2A" w:rsidRDefault="00951559" w:rsidP="00925C2A">
            <w:pPr>
              <w:numPr>
                <w:ilvl w:val="0"/>
                <w:numId w:val="20"/>
              </w:numPr>
              <w:tabs>
                <w:tab w:val="left" w:pos="459"/>
                <w:tab w:val="left" w:pos="540"/>
              </w:tabs>
              <w:ind w:left="284" w:firstLine="3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>urządzenia hydrotechniczne</w:t>
            </w:r>
          </w:p>
          <w:p w:rsidR="00951559" w:rsidRPr="00925C2A" w:rsidRDefault="00951559" w:rsidP="00925C2A">
            <w:pPr>
              <w:numPr>
                <w:ilvl w:val="0"/>
                <w:numId w:val="20"/>
              </w:numPr>
              <w:tabs>
                <w:tab w:val="left" w:pos="459"/>
                <w:tab w:val="left" w:pos="540"/>
              </w:tabs>
              <w:ind w:left="284" w:firstLine="34"/>
              <w:rPr>
                <w:rFonts w:ascii="Calibri" w:hAnsi="Calibri" w:cs="Calibri"/>
                <w:iCs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>rybostan</w:t>
            </w:r>
          </w:p>
        </w:tc>
        <w:tc>
          <w:tcPr>
            <w:tcW w:w="4819" w:type="dxa"/>
            <w:shd w:val="clear" w:color="auto" w:fill="auto"/>
          </w:tcPr>
          <w:p w:rsidR="00D8427A" w:rsidRPr="00925C2A" w:rsidRDefault="00D8427A" w:rsidP="00925C2A">
            <w:pPr>
              <w:tabs>
                <w:tab w:val="left" w:pos="360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FE49A5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E49A5" w:rsidRPr="00925C2A">
              <w:rPr>
                <w:rFonts w:ascii="Calibri" w:hAnsi="Calibri" w:cs="Calibri"/>
                <w:sz w:val="22"/>
                <w:szCs w:val="22"/>
              </w:rPr>
              <w:t xml:space="preserve">inne – </w:t>
            </w:r>
            <w:r w:rsidR="008858F7" w:rsidRPr="00925C2A">
              <w:rPr>
                <w:rFonts w:ascii="Calibri" w:hAnsi="Calibri" w:cs="Calibri"/>
                <w:iCs/>
                <w:sz w:val="22"/>
                <w:szCs w:val="22"/>
              </w:rPr>
              <w:t>podać rodzaj szkody:</w:t>
            </w:r>
          </w:p>
        </w:tc>
      </w:tr>
    </w:tbl>
    <w:p w:rsidR="00F571D9" w:rsidRPr="00925C2A" w:rsidRDefault="00F571D9" w:rsidP="00925C2A">
      <w:pPr>
        <w:tabs>
          <w:tab w:val="left" w:pos="284"/>
          <w:tab w:val="left" w:pos="540"/>
          <w:tab w:val="left" w:leader="dot" w:pos="9072"/>
        </w:tabs>
        <w:rPr>
          <w:rFonts w:ascii="Calibri" w:hAnsi="Calibri" w:cs="Calibri"/>
          <w:sz w:val="22"/>
          <w:szCs w:val="22"/>
        </w:rPr>
      </w:pPr>
    </w:p>
    <w:p w:rsidR="00F571D9" w:rsidRPr="00925C2A" w:rsidRDefault="000D42F3" w:rsidP="00925C2A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</w:rPr>
        <w:t>Gatunek zwierzęcia, które spowodowało szkodę</w:t>
      </w:r>
      <w:r w:rsidR="00D54765">
        <w:rPr>
          <w:rFonts w:ascii="Calibri" w:hAnsi="Calibri" w:cs="Calibri"/>
        </w:rPr>
        <w:t xml:space="preserve">: bóbr europejski / </w:t>
      </w:r>
      <w:r w:rsidRPr="00925C2A">
        <w:rPr>
          <w:rFonts w:ascii="Calibri" w:hAnsi="Calibri" w:cs="Calibri"/>
        </w:rPr>
        <w:t>żubr</w:t>
      </w:r>
      <w:r w:rsidR="00D54765">
        <w:rPr>
          <w:rFonts w:ascii="Calibri" w:hAnsi="Calibri" w:cs="Calibri"/>
        </w:rPr>
        <w:t xml:space="preserve"> </w:t>
      </w:r>
      <w:r w:rsidR="00925C2A" w:rsidRPr="00925C2A">
        <w:rPr>
          <w:rFonts w:ascii="Calibri" w:hAnsi="Calibri" w:cs="Calibri"/>
          <w:bCs/>
        </w:rPr>
        <w:t>(</w:t>
      </w:r>
      <w:r w:rsidRPr="00925C2A">
        <w:rPr>
          <w:rFonts w:ascii="Calibri" w:hAnsi="Calibri" w:cs="Calibri"/>
          <w:bCs/>
        </w:rPr>
        <w:t>zaznaczyć właściwe</w:t>
      </w:r>
      <w:r w:rsidR="00925C2A" w:rsidRPr="00925C2A">
        <w:rPr>
          <w:rFonts w:ascii="Calibri" w:hAnsi="Calibri" w:cs="Calibri"/>
          <w:bCs/>
        </w:rPr>
        <w:t>)</w:t>
      </w:r>
      <w:r w:rsidRPr="00925C2A">
        <w:rPr>
          <w:rFonts w:ascii="Calibri" w:hAnsi="Calibri" w:cs="Calibri"/>
          <w:bCs/>
        </w:rPr>
        <w:t>:</w:t>
      </w:r>
    </w:p>
    <w:p w:rsidR="00925C2A" w:rsidRPr="00925C2A" w:rsidRDefault="004D387A" w:rsidP="00925C2A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Data stwierdzenia szkody</w:t>
      </w:r>
      <w:r w:rsidR="00441E60" w:rsidRPr="00925C2A">
        <w:rPr>
          <w:rFonts w:ascii="Calibri" w:hAnsi="Calibri" w:cs="Calibri"/>
          <w:bCs/>
        </w:rPr>
        <w:t xml:space="preserve">: </w:t>
      </w:r>
      <w:r w:rsidR="00F816E5" w:rsidRPr="00925C2A">
        <w:rPr>
          <w:rFonts w:ascii="Calibri" w:hAnsi="Calibri" w:cs="Calibri"/>
          <w:bCs/>
          <w:color w:val="FF0000"/>
        </w:rPr>
        <w:t>(</w:t>
      </w:r>
      <w:r w:rsidR="00893B59" w:rsidRPr="00925C2A">
        <w:rPr>
          <w:rFonts w:ascii="Calibri" w:hAnsi="Calibri" w:cs="Calibri"/>
          <w:bCs/>
          <w:color w:val="FF0000"/>
        </w:rPr>
        <w:t xml:space="preserve">należy podać </w:t>
      </w:r>
      <w:r w:rsidR="00F816E5" w:rsidRPr="00925C2A">
        <w:rPr>
          <w:rFonts w:ascii="Calibri" w:hAnsi="Calibri" w:cs="Calibri"/>
          <w:bCs/>
          <w:color w:val="FF0000"/>
        </w:rPr>
        <w:t>dzień – miesiąc – rok)</w:t>
      </w:r>
      <w:r w:rsidR="00F816E5" w:rsidRPr="00925C2A">
        <w:rPr>
          <w:rFonts w:ascii="Calibri" w:hAnsi="Calibri" w:cs="Calibri"/>
          <w:bCs/>
        </w:rPr>
        <w:t xml:space="preserve"> </w:t>
      </w:r>
    </w:p>
    <w:p w:rsidR="00F571D9" w:rsidRPr="00925C2A" w:rsidRDefault="00441E60" w:rsidP="00925C2A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Opis szkody</w:t>
      </w:r>
      <w:r w:rsidR="00925C2A" w:rsidRPr="00925C2A">
        <w:rPr>
          <w:rFonts w:ascii="Calibri" w:hAnsi="Calibri" w:cs="Calibri"/>
          <w:bCs/>
        </w:rPr>
        <w:t xml:space="preserve"> </w:t>
      </w:r>
      <w:r w:rsidR="00925C2A" w:rsidRPr="00925C2A">
        <w:rPr>
          <w:rFonts w:ascii="Calibri" w:hAnsi="Calibri" w:cs="Calibri"/>
          <w:lang w:eastAsia="pl-PL"/>
        </w:rPr>
        <w:t>(należy wypełnić)</w:t>
      </w:r>
    </w:p>
    <w:p w:rsidR="00C373D8" w:rsidRPr="00925C2A" w:rsidRDefault="00C373D8" w:rsidP="00925C2A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Forma władania przedmiotem szkody:</w:t>
      </w:r>
    </w:p>
    <w:p w:rsidR="00C373D8" w:rsidRPr="00925C2A" w:rsidRDefault="001D2FCD" w:rsidP="00925C2A">
      <w:pPr>
        <w:numPr>
          <w:ilvl w:val="0"/>
          <w:numId w:val="20"/>
        </w:numPr>
        <w:tabs>
          <w:tab w:val="left" w:pos="426"/>
          <w:tab w:val="left" w:pos="540"/>
        </w:tabs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925C2A">
        <w:rPr>
          <w:rFonts w:ascii="Calibri" w:hAnsi="Calibri" w:cs="Calibri"/>
          <w:sz w:val="22"/>
          <w:szCs w:val="22"/>
        </w:rPr>
        <w:t>Własność</w:t>
      </w:r>
      <w:r w:rsidR="00126808" w:rsidRPr="00925C2A">
        <w:rPr>
          <w:rFonts w:ascii="Calibri" w:hAnsi="Calibri" w:cs="Calibri"/>
          <w:sz w:val="22"/>
          <w:szCs w:val="22"/>
        </w:rPr>
        <w:t xml:space="preserve"> </w:t>
      </w:r>
      <w:r w:rsidR="00126808" w:rsidRPr="00925C2A">
        <w:rPr>
          <w:rFonts w:ascii="Calibri" w:hAnsi="Calibri" w:cs="Calibri"/>
          <w:color w:val="FF0000"/>
          <w:sz w:val="22"/>
          <w:szCs w:val="22"/>
        </w:rPr>
        <w:t>(wymagane jest dołączenie kopii dokumentu potwierdzającego własność np. aktualny wypis z rejestru gruntów)</w:t>
      </w:r>
    </w:p>
    <w:p w:rsidR="00925C2A" w:rsidRPr="00925C2A" w:rsidRDefault="001D2FCD" w:rsidP="00925C2A">
      <w:pPr>
        <w:numPr>
          <w:ilvl w:val="0"/>
          <w:numId w:val="20"/>
        </w:numPr>
        <w:tabs>
          <w:tab w:val="left" w:pos="426"/>
          <w:tab w:val="left" w:pos="540"/>
        </w:tabs>
        <w:ind w:left="284" w:hanging="284"/>
        <w:rPr>
          <w:rFonts w:ascii="Calibri" w:hAnsi="Calibri" w:cs="Calibri"/>
          <w:sz w:val="22"/>
          <w:szCs w:val="22"/>
        </w:rPr>
      </w:pPr>
      <w:r w:rsidRPr="00925C2A">
        <w:rPr>
          <w:rFonts w:ascii="Calibri" w:hAnsi="Calibri" w:cs="Calibri"/>
          <w:sz w:val="22"/>
          <w:szCs w:val="22"/>
        </w:rPr>
        <w:t xml:space="preserve">Inna </w:t>
      </w:r>
      <w:r w:rsidR="00C373D8" w:rsidRPr="00925C2A">
        <w:rPr>
          <w:rFonts w:ascii="Calibri" w:hAnsi="Calibri" w:cs="Calibri"/>
          <w:sz w:val="22"/>
          <w:szCs w:val="22"/>
        </w:rPr>
        <w:t xml:space="preserve"> – podać formę prawną (umowa użytkowania/najmu/dzierżawy/oświadczenie właściciela gruntu/ inne)</w:t>
      </w:r>
      <w:r w:rsidR="00C373D8" w:rsidRPr="00925C2A">
        <w:rPr>
          <w:rFonts w:ascii="Calibri" w:hAnsi="Calibri" w:cs="Calibri"/>
          <w:bCs/>
          <w:sz w:val="22"/>
          <w:szCs w:val="22"/>
        </w:rPr>
        <w:t>:</w:t>
      </w:r>
      <w:r w:rsidR="00925C2A" w:rsidRPr="00925C2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6808" w:rsidRPr="00925C2A">
        <w:rPr>
          <w:rFonts w:ascii="Calibri" w:hAnsi="Calibri" w:cs="Calibri"/>
          <w:color w:val="FF0000"/>
          <w:sz w:val="22"/>
          <w:szCs w:val="22"/>
        </w:rPr>
        <w:t>(wymagane jest dołączenie kopii dokumentu potwierdzającego zawarcie  umowy)</w:t>
      </w:r>
    </w:p>
    <w:p w:rsidR="00C373D8" w:rsidRPr="00925C2A" w:rsidRDefault="00C373D8" w:rsidP="00925C2A">
      <w:pPr>
        <w:pStyle w:val="Akapitzlist"/>
        <w:numPr>
          <w:ilvl w:val="0"/>
          <w:numId w:val="29"/>
        </w:numPr>
        <w:tabs>
          <w:tab w:val="left" w:pos="426"/>
          <w:tab w:val="left" w:pos="540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Wskazanie pełnomocnika, w przypadku jego ustanowienia</w:t>
      </w:r>
      <w:r w:rsidR="00EB6270" w:rsidRPr="00925C2A">
        <w:rPr>
          <w:rFonts w:ascii="Calibri" w:hAnsi="Calibri" w:cs="Calibri"/>
          <w:bCs/>
        </w:rPr>
        <w:t xml:space="preserve">: </w:t>
      </w:r>
      <w:r w:rsidR="00925C2A" w:rsidRPr="00925C2A">
        <w:rPr>
          <w:rFonts w:ascii="Calibri" w:hAnsi="Calibri" w:cs="Calibri"/>
          <w:bCs/>
        </w:rPr>
        <w:t>(</w:t>
      </w:r>
      <w:r w:rsidR="00FE49A5" w:rsidRPr="00925C2A">
        <w:rPr>
          <w:rFonts w:ascii="Calibri" w:hAnsi="Calibri" w:cs="Calibri"/>
          <w:bCs/>
        </w:rPr>
        <w:t>* Wypełnić w przypadku, gdy poszkodowany jest osobą fizyczną</w:t>
      </w:r>
      <w:r w:rsidR="00925C2A" w:rsidRPr="00925C2A">
        <w:rPr>
          <w:rFonts w:ascii="Calibri" w:hAnsi="Calibri" w:cs="Calibri"/>
        </w:rPr>
        <w:t xml:space="preserve">, </w:t>
      </w:r>
      <w:r w:rsidR="00FE49A5" w:rsidRPr="00925C2A">
        <w:rPr>
          <w:rFonts w:ascii="Calibri" w:hAnsi="Calibri" w:cs="Calibri"/>
          <w:bCs/>
        </w:rPr>
        <w:t>** Wypełnić w przypadku, gdy poszkodowany jest osobą prawną</w:t>
      </w:r>
      <w:r w:rsidR="00925C2A" w:rsidRPr="00925C2A">
        <w:rPr>
          <w:rFonts w:ascii="Calibri" w:hAnsi="Calibri" w:cs="Calibri"/>
          <w:bCs/>
        </w:rPr>
        <w:t>)</w:t>
      </w:r>
    </w:p>
    <w:p w:rsidR="00D54765" w:rsidRDefault="00D54765" w:rsidP="00925C2A">
      <w:pPr>
        <w:tabs>
          <w:tab w:val="left" w:pos="0"/>
        </w:tabs>
        <w:rPr>
          <w:rFonts w:ascii="Calibri" w:hAnsi="Calibri" w:cs="Calibri"/>
          <w:bCs/>
          <w:iCs/>
          <w:color w:val="FF0000"/>
          <w:sz w:val="22"/>
          <w:szCs w:val="22"/>
        </w:rPr>
      </w:pPr>
    </w:p>
    <w:p w:rsidR="00E463F0" w:rsidRDefault="00925C2A" w:rsidP="00925C2A">
      <w:pPr>
        <w:tabs>
          <w:tab w:val="left" w:pos="0"/>
        </w:tabs>
        <w:rPr>
          <w:rFonts w:ascii="Calibri" w:hAnsi="Calibri" w:cs="Calibri"/>
          <w:bCs/>
          <w:iCs/>
          <w:color w:val="FF0000"/>
          <w:sz w:val="22"/>
          <w:szCs w:val="22"/>
        </w:rPr>
      </w:pPr>
      <w:r w:rsidRPr="00925C2A">
        <w:rPr>
          <w:rFonts w:ascii="Calibri" w:hAnsi="Calibri" w:cs="Calibri"/>
          <w:bCs/>
          <w:iCs/>
          <w:color w:val="FF0000"/>
          <w:sz w:val="22"/>
          <w:szCs w:val="22"/>
        </w:rPr>
        <w:t>(</w:t>
      </w:r>
      <w:r w:rsidR="00FE49A5" w:rsidRPr="00925C2A">
        <w:rPr>
          <w:rFonts w:ascii="Calibri" w:hAnsi="Calibri" w:cs="Calibri"/>
          <w:bCs/>
          <w:iCs/>
          <w:color w:val="FF0000"/>
          <w:sz w:val="22"/>
          <w:szCs w:val="22"/>
        </w:rPr>
        <w:t xml:space="preserve">data i </w:t>
      </w:r>
      <w:r w:rsidR="00E463F0" w:rsidRPr="00925C2A">
        <w:rPr>
          <w:rFonts w:ascii="Calibri" w:hAnsi="Calibri" w:cs="Calibri"/>
          <w:bCs/>
          <w:iCs/>
          <w:color w:val="FF0000"/>
          <w:sz w:val="22"/>
          <w:szCs w:val="22"/>
        </w:rPr>
        <w:t>podpis wnioskodawcy</w:t>
      </w:r>
      <w:r w:rsidRPr="00925C2A">
        <w:rPr>
          <w:rFonts w:ascii="Calibri" w:hAnsi="Calibri" w:cs="Calibri"/>
          <w:bCs/>
          <w:iCs/>
          <w:color w:val="FF0000"/>
          <w:sz w:val="22"/>
          <w:szCs w:val="22"/>
        </w:rPr>
        <w:t>)</w:t>
      </w:r>
    </w:p>
    <w:p w:rsidR="00D54765" w:rsidRPr="00925C2A" w:rsidRDefault="00D54765" w:rsidP="00925C2A">
      <w:pPr>
        <w:tabs>
          <w:tab w:val="left" w:pos="0"/>
        </w:tabs>
        <w:rPr>
          <w:rFonts w:ascii="Calibri" w:hAnsi="Calibri" w:cs="Calibri"/>
          <w:color w:val="FF0000"/>
          <w:sz w:val="22"/>
          <w:szCs w:val="22"/>
        </w:rPr>
      </w:pPr>
    </w:p>
    <w:p w:rsidR="00126808" w:rsidRPr="00925C2A" w:rsidRDefault="00126808" w:rsidP="00925C2A">
      <w:pPr>
        <w:tabs>
          <w:tab w:val="left" w:pos="284"/>
          <w:tab w:val="left" w:pos="540"/>
        </w:tabs>
        <w:rPr>
          <w:rFonts w:ascii="Calibri" w:hAnsi="Calibri" w:cs="Calibri"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 xml:space="preserve">Wymagane </w:t>
      </w:r>
      <w:r w:rsidRPr="00925C2A">
        <w:rPr>
          <w:rFonts w:ascii="Calibri" w:hAnsi="Calibri" w:cs="Calibri"/>
          <w:sz w:val="22"/>
          <w:szCs w:val="22"/>
        </w:rPr>
        <w:t>z</w:t>
      </w:r>
      <w:r w:rsidR="002B3AA5" w:rsidRPr="00925C2A">
        <w:rPr>
          <w:rFonts w:ascii="Calibri" w:hAnsi="Calibri" w:cs="Calibri"/>
          <w:sz w:val="22"/>
          <w:szCs w:val="22"/>
        </w:rPr>
        <w:t xml:space="preserve">ałączniki </w:t>
      </w:r>
      <w:r w:rsidRPr="00925C2A">
        <w:rPr>
          <w:rFonts w:ascii="Calibri" w:hAnsi="Calibri" w:cs="Calibri"/>
          <w:sz w:val="22"/>
          <w:szCs w:val="22"/>
        </w:rPr>
        <w:t>do wniosku o odszkodowanie za szkody wyrządzone przez bobry / żubry</w:t>
      </w:r>
    </w:p>
    <w:p w:rsidR="002B3AA5" w:rsidRPr="00925C2A" w:rsidRDefault="002B3AA5" w:rsidP="00925C2A">
      <w:pPr>
        <w:tabs>
          <w:tab w:val="left" w:pos="284"/>
          <w:tab w:val="left" w:pos="540"/>
        </w:tabs>
        <w:rPr>
          <w:rFonts w:ascii="Calibri" w:hAnsi="Calibri" w:cs="Calibri"/>
          <w:sz w:val="22"/>
          <w:szCs w:val="22"/>
        </w:rPr>
      </w:pPr>
    </w:p>
    <w:p w:rsidR="002B3AA5" w:rsidRPr="00925C2A" w:rsidRDefault="002B3AA5" w:rsidP="00925C2A">
      <w:pPr>
        <w:pStyle w:val="Akapitzlist"/>
        <w:numPr>
          <w:ilvl w:val="0"/>
          <w:numId w:val="17"/>
        </w:numPr>
        <w:tabs>
          <w:tab w:val="left" w:pos="284"/>
          <w:tab w:val="left" w:pos="540"/>
        </w:tabs>
        <w:ind w:hanging="1080"/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</w:rPr>
        <w:t>Informacja o numerze rachunku, na który ma zostać przekazane odszkodowanie:</w:t>
      </w:r>
      <w:r w:rsidR="006A7609" w:rsidRPr="00925C2A">
        <w:rPr>
          <w:rFonts w:ascii="Calibri" w:hAnsi="Calibri" w:cs="Calibri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o numerze rachunku, na który ma zostać przekazane odszkodowanie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2B3AA5" w:rsidRPr="00925C2A" w:rsidTr="009D14C4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B3AA5" w:rsidRPr="00925C2A" w:rsidRDefault="002B3AA5" w:rsidP="00925C2A">
      <w:pPr>
        <w:pStyle w:val="Akapitzlist"/>
        <w:ind w:left="0"/>
        <w:jc w:val="left"/>
        <w:rPr>
          <w:rFonts w:ascii="Calibri" w:hAnsi="Calibri" w:cs="Calibri"/>
        </w:rPr>
      </w:pPr>
    </w:p>
    <w:p w:rsidR="002B3AA5" w:rsidRPr="00D54765" w:rsidRDefault="002B3AA5" w:rsidP="00925C2A">
      <w:pPr>
        <w:pStyle w:val="Akapitzlist"/>
        <w:ind w:left="0" w:firstLine="284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</w:rPr>
        <w:t>lub wskazanie innego sposobu wypłaty odszkodowania (np. przekaz pocztowy na adres)</w:t>
      </w:r>
      <w:r w:rsidR="006A7609" w:rsidRPr="00D54765">
        <w:rPr>
          <w:rFonts w:ascii="Calibri" w:hAnsi="Calibri" w:cs="Calibri"/>
        </w:rPr>
        <w:t>:</w:t>
      </w:r>
    </w:p>
    <w:p w:rsidR="00925C2A" w:rsidRPr="00925C2A" w:rsidRDefault="00925C2A" w:rsidP="00925C2A">
      <w:pPr>
        <w:pStyle w:val="Akapitzlist"/>
        <w:ind w:left="0" w:firstLine="284"/>
        <w:jc w:val="left"/>
        <w:rPr>
          <w:rFonts w:ascii="Calibri" w:hAnsi="Calibri" w:cs="Calibri"/>
        </w:rPr>
      </w:pPr>
    </w:p>
    <w:p w:rsidR="00C154F5" w:rsidRPr="00D54765" w:rsidRDefault="00C154F5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>wypełnić obowiązkowo</w:t>
      </w:r>
      <w:r w:rsidR="008D4598" w:rsidRPr="00D5476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925C2A" w:rsidRPr="00925C2A" w:rsidRDefault="00925C2A" w:rsidP="00925C2A">
      <w:pPr>
        <w:rPr>
          <w:rFonts w:ascii="Calibri" w:hAnsi="Calibri" w:cs="Calibri"/>
          <w:i/>
          <w:sz w:val="22"/>
          <w:szCs w:val="22"/>
        </w:rPr>
      </w:pPr>
    </w:p>
    <w:p w:rsidR="002B3AA5" w:rsidRPr="00D54765" w:rsidRDefault="00925C2A" w:rsidP="00925C2A">
      <w:pPr>
        <w:rPr>
          <w:rFonts w:ascii="Calibri" w:hAnsi="Calibri" w:cs="Calibri"/>
          <w:bCs/>
          <w:iCs/>
          <w:sz w:val="22"/>
          <w:szCs w:val="22"/>
        </w:rPr>
      </w:pPr>
      <w:r w:rsidRPr="00D54765">
        <w:rPr>
          <w:rFonts w:ascii="Calibri" w:hAnsi="Calibri" w:cs="Calibri"/>
          <w:bCs/>
          <w:iCs/>
          <w:sz w:val="22"/>
          <w:szCs w:val="22"/>
        </w:rPr>
        <w:t>(data i podpis)</w:t>
      </w:r>
    </w:p>
    <w:p w:rsidR="00D54765" w:rsidRPr="00925C2A" w:rsidRDefault="00D5476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pStyle w:val="Akapitzlist"/>
        <w:numPr>
          <w:ilvl w:val="0"/>
          <w:numId w:val="17"/>
        </w:numPr>
        <w:ind w:left="284" w:hanging="284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</w:rPr>
        <w:t>Oświadczenie poszkodowaneg</w:t>
      </w:r>
      <w:r w:rsidR="00DE55DE" w:rsidRPr="00D54765">
        <w:rPr>
          <w:rFonts w:ascii="Calibri" w:hAnsi="Calibri" w:cs="Calibri"/>
        </w:rPr>
        <w:t xml:space="preserve">o o planowanym terminie sprzętu/ zbioru </w:t>
      </w:r>
      <w:r w:rsidRPr="00D54765">
        <w:rPr>
          <w:rFonts w:ascii="Calibri" w:hAnsi="Calibri" w:cs="Calibri"/>
        </w:rPr>
        <w:t>uprawy lub płodów rolnych, które uległy szkodzie, przy czym termin ten nie może być krótszy niż 14 dni od dnia zgłoszenia szkody</w:t>
      </w:r>
      <w:r w:rsidR="008D4598" w:rsidRPr="00D54765">
        <w:rPr>
          <w:rFonts w:ascii="Calibri" w:hAnsi="Calibri" w:cs="Calibri"/>
          <w:color w:val="FF0000"/>
        </w:rPr>
        <w:t>*</w:t>
      </w:r>
    </w:p>
    <w:p w:rsidR="002B3AA5" w:rsidRPr="00925C2A" w:rsidRDefault="002B3AA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pStyle w:val="Akapitzlist"/>
        <w:ind w:left="0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</w:rPr>
        <w:t>Planowany termin sprzętu</w:t>
      </w:r>
      <w:r w:rsidR="00DE55DE" w:rsidRPr="00D54765">
        <w:rPr>
          <w:rFonts w:ascii="Calibri" w:hAnsi="Calibri" w:cs="Calibri"/>
        </w:rPr>
        <w:t>/zbioru</w:t>
      </w:r>
      <w:r w:rsidRPr="00D54765">
        <w:rPr>
          <w:rFonts w:ascii="Calibri" w:hAnsi="Calibri" w:cs="Calibri"/>
        </w:rPr>
        <w:t xml:space="preserve"> uprawy</w:t>
      </w:r>
      <w:r w:rsidR="00C154F5" w:rsidRPr="00D54765">
        <w:rPr>
          <w:rFonts w:ascii="Calibri" w:hAnsi="Calibri" w:cs="Calibri"/>
        </w:rPr>
        <w:t xml:space="preserve"> </w:t>
      </w:r>
      <w:r w:rsidR="008D4598" w:rsidRPr="00D54765">
        <w:rPr>
          <w:rFonts w:ascii="Calibri" w:hAnsi="Calibri" w:cs="Calibri"/>
        </w:rPr>
        <w:t>(</w:t>
      </w:r>
      <w:r w:rsidR="00893B59" w:rsidRPr="00D54765">
        <w:rPr>
          <w:rFonts w:ascii="Calibri" w:hAnsi="Calibri" w:cs="Calibri"/>
          <w:color w:val="FF0000"/>
        </w:rPr>
        <w:t xml:space="preserve">należy </w:t>
      </w:r>
      <w:r w:rsidR="008D4598" w:rsidRPr="00D54765">
        <w:rPr>
          <w:rFonts w:ascii="Calibri" w:hAnsi="Calibri" w:cs="Calibri"/>
          <w:color w:val="FF0000"/>
        </w:rPr>
        <w:t>podać dzień/miesiąc/rok</w:t>
      </w:r>
      <w:r w:rsidR="008D4598" w:rsidRPr="00D54765">
        <w:rPr>
          <w:rFonts w:ascii="Calibri" w:hAnsi="Calibri" w:cs="Calibri"/>
        </w:rPr>
        <w:t>)</w:t>
      </w:r>
      <w:r w:rsidR="006A7609" w:rsidRPr="00D54765">
        <w:rPr>
          <w:rFonts w:ascii="Calibri" w:hAnsi="Calibri" w:cs="Calibri"/>
        </w:rPr>
        <w:t xml:space="preserve"> </w:t>
      </w:r>
      <w:r w:rsidR="00C154F5" w:rsidRPr="00D54765">
        <w:rPr>
          <w:rFonts w:ascii="Calibri" w:hAnsi="Calibri" w:cs="Calibri"/>
          <w:color w:val="FF0000"/>
        </w:rPr>
        <w:t>*</w:t>
      </w:r>
      <w:r w:rsidRPr="00D54765">
        <w:rPr>
          <w:rFonts w:ascii="Calibri" w:hAnsi="Calibri" w:cs="Calibri"/>
        </w:rPr>
        <w:t xml:space="preserve">: </w:t>
      </w:r>
    </w:p>
    <w:p w:rsidR="002B3AA5" w:rsidRPr="00D54765" w:rsidRDefault="002B3AA5" w:rsidP="00925C2A">
      <w:pPr>
        <w:pStyle w:val="Akapitzlist"/>
        <w:ind w:left="0"/>
        <w:jc w:val="left"/>
        <w:rPr>
          <w:rFonts w:ascii="Calibri" w:hAnsi="Calibri" w:cs="Calibri"/>
        </w:rPr>
      </w:pPr>
    </w:p>
    <w:p w:rsidR="008D4598" w:rsidRPr="00D54765" w:rsidRDefault="00C154F5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 xml:space="preserve">* wypełnić </w:t>
      </w:r>
      <w:r w:rsidRPr="00D54765">
        <w:rPr>
          <w:rFonts w:ascii="Calibri" w:hAnsi="Calibri" w:cs="Calibri"/>
          <w:color w:val="FF0000"/>
          <w:sz w:val="22"/>
          <w:szCs w:val="22"/>
          <w:u w:val="single"/>
        </w:rPr>
        <w:t>obowiązkowo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w przypadku szkód wyrządzonych w uprawach rolnych</w:t>
      </w:r>
      <w:r w:rsidR="008D4598" w:rsidRPr="00D5476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8D4598" w:rsidRPr="00D54765" w:rsidRDefault="008D4598" w:rsidP="00925C2A">
      <w:pPr>
        <w:rPr>
          <w:rFonts w:ascii="Calibri" w:hAnsi="Calibri" w:cs="Calibri"/>
          <w:color w:val="FF0000"/>
          <w:sz w:val="22"/>
          <w:szCs w:val="22"/>
        </w:rPr>
      </w:pPr>
    </w:p>
    <w:p w:rsidR="00C154F5" w:rsidRPr="00D54765" w:rsidRDefault="008D4598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>** w przypadku więcej niż 1 uprawa rolna</w:t>
      </w:r>
      <w:r w:rsidR="00925C2A" w:rsidRPr="00D54765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54765">
        <w:rPr>
          <w:rFonts w:ascii="Calibri" w:hAnsi="Calibri" w:cs="Calibri"/>
          <w:color w:val="FF0000"/>
          <w:sz w:val="22"/>
          <w:szCs w:val="22"/>
        </w:rPr>
        <w:t>należy termin sprzętu dla każdej uprawy</w:t>
      </w:r>
    </w:p>
    <w:p w:rsidR="00925C2A" w:rsidRPr="00925C2A" w:rsidRDefault="00925C2A" w:rsidP="00925C2A">
      <w:pPr>
        <w:rPr>
          <w:rFonts w:ascii="Calibri" w:hAnsi="Calibri" w:cs="Calibri"/>
          <w:sz w:val="22"/>
          <w:szCs w:val="22"/>
        </w:rPr>
      </w:pPr>
    </w:p>
    <w:p w:rsidR="002B3AA5" w:rsidRDefault="00925C2A" w:rsidP="00925C2A">
      <w:pPr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bCs/>
          <w:iCs/>
          <w:sz w:val="22"/>
          <w:szCs w:val="22"/>
        </w:rPr>
        <w:t>(</w:t>
      </w:r>
      <w:r w:rsidR="00ED56C8" w:rsidRPr="00D54765">
        <w:rPr>
          <w:rFonts w:ascii="Calibri" w:hAnsi="Calibri" w:cs="Calibri"/>
          <w:bCs/>
          <w:iCs/>
          <w:sz w:val="22"/>
          <w:szCs w:val="22"/>
        </w:rPr>
        <w:t>data i podpis/</w:t>
      </w:r>
      <w:r w:rsidRPr="00D54765">
        <w:rPr>
          <w:rFonts w:ascii="Calibri" w:hAnsi="Calibri" w:cs="Calibri"/>
          <w:sz w:val="22"/>
          <w:szCs w:val="22"/>
        </w:rPr>
        <w:t>)</w:t>
      </w:r>
    </w:p>
    <w:p w:rsidR="00D54765" w:rsidRPr="00D54765" w:rsidRDefault="00D5476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pStyle w:val="Akapitzlist"/>
        <w:numPr>
          <w:ilvl w:val="0"/>
          <w:numId w:val="17"/>
        </w:numPr>
        <w:ind w:left="284" w:hanging="284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</w:rPr>
        <w:t>Oświadczenie poszkodowanego, że powstała szkoda skutkuje zmniejszeniem przychodów z działalności rolniczej w rozumieniu art. 2 ust. 2 ustawy z dnia 26 lipca 1991 r. o podatku dochodowym od osób fizycznych (</w:t>
      </w:r>
      <w:r w:rsidR="00B872F6" w:rsidRPr="00D54765">
        <w:rPr>
          <w:rFonts w:ascii="Calibri" w:hAnsi="Calibri" w:cs="Calibri"/>
        </w:rPr>
        <w:t xml:space="preserve">Dz. U. z 2019 r., poz. 1387, z </w:t>
      </w:r>
      <w:proofErr w:type="spellStart"/>
      <w:r w:rsidR="00B872F6" w:rsidRPr="00D54765">
        <w:rPr>
          <w:rFonts w:ascii="Calibri" w:hAnsi="Calibri" w:cs="Calibri"/>
        </w:rPr>
        <w:t>późn</w:t>
      </w:r>
      <w:proofErr w:type="spellEnd"/>
      <w:r w:rsidR="00B872F6" w:rsidRPr="00D54765">
        <w:rPr>
          <w:rFonts w:ascii="Calibri" w:hAnsi="Calibri" w:cs="Calibri"/>
        </w:rPr>
        <w:t>. zm.)</w:t>
      </w:r>
    </w:p>
    <w:p w:rsidR="002B3AA5" w:rsidRPr="00D54765" w:rsidRDefault="002B3AA5" w:rsidP="00925C2A">
      <w:pPr>
        <w:pStyle w:val="Akapitzlist"/>
        <w:ind w:left="1080"/>
        <w:jc w:val="left"/>
        <w:rPr>
          <w:rFonts w:ascii="Calibri" w:hAnsi="Calibri" w:cs="Calibri"/>
        </w:rPr>
      </w:pPr>
    </w:p>
    <w:p w:rsidR="002B3AA5" w:rsidRPr="00D54765" w:rsidRDefault="002B3AA5" w:rsidP="00925C2A">
      <w:pPr>
        <w:ind w:firstLine="284"/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sz w:val="22"/>
          <w:szCs w:val="22"/>
        </w:rPr>
        <w:t xml:space="preserve">Ja, niżej podpisana/y </w:t>
      </w:r>
      <w:r w:rsidR="00BE4988" w:rsidRPr="00D54765">
        <w:rPr>
          <w:rFonts w:ascii="Calibri" w:hAnsi="Calibri" w:cs="Calibri"/>
          <w:color w:val="FF0000"/>
          <w:sz w:val="22"/>
          <w:szCs w:val="22"/>
        </w:rPr>
        <w:t>*</w:t>
      </w:r>
      <w:r w:rsidR="00BE4988" w:rsidRPr="00D54765">
        <w:rPr>
          <w:rFonts w:ascii="Calibri" w:hAnsi="Calibri" w:cs="Calibri"/>
          <w:sz w:val="22"/>
          <w:szCs w:val="22"/>
        </w:rPr>
        <w:t xml:space="preserve"> </w:t>
      </w:r>
      <w:r w:rsidRPr="00D54765">
        <w:rPr>
          <w:rFonts w:ascii="Calibri" w:hAnsi="Calibri" w:cs="Calibri"/>
          <w:sz w:val="22"/>
          <w:szCs w:val="22"/>
        </w:rPr>
        <w:t xml:space="preserve"> oświadczam, że powstała szkoda skutkuje zmniejszeniem przychodów z działalności rolniczej w rozumieniu art. 2 ust. 2 ustawy z dnia 26 </w:t>
      </w:r>
      <w:r w:rsidR="00590AAB" w:rsidRPr="00D54765">
        <w:rPr>
          <w:rFonts w:ascii="Calibri" w:hAnsi="Calibri" w:cs="Calibri"/>
          <w:sz w:val="22"/>
          <w:szCs w:val="22"/>
        </w:rPr>
        <w:t>lipca 1991 </w:t>
      </w:r>
      <w:r w:rsidRPr="00D54765">
        <w:rPr>
          <w:rFonts w:ascii="Calibri" w:hAnsi="Calibri" w:cs="Calibri"/>
          <w:sz w:val="22"/>
          <w:szCs w:val="22"/>
        </w:rPr>
        <w:t>r. o podatku dochodowym od osób fizycznych (Dz. U. z 201</w:t>
      </w:r>
      <w:r w:rsidR="0006649A" w:rsidRPr="00D54765">
        <w:rPr>
          <w:rFonts w:ascii="Calibri" w:hAnsi="Calibri" w:cs="Calibri"/>
          <w:sz w:val="22"/>
          <w:szCs w:val="22"/>
        </w:rPr>
        <w:t>9</w:t>
      </w:r>
      <w:r w:rsidRPr="00D54765">
        <w:rPr>
          <w:rFonts w:ascii="Calibri" w:hAnsi="Calibri" w:cs="Calibri"/>
          <w:sz w:val="22"/>
          <w:szCs w:val="22"/>
        </w:rPr>
        <w:t xml:space="preserve"> r. poz. </w:t>
      </w:r>
      <w:r w:rsidR="0006649A" w:rsidRPr="00D54765">
        <w:rPr>
          <w:rFonts w:ascii="Calibri" w:hAnsi="Calibri" w:cs="Calibri"/>
          <w:sz w:val="22"/>
          <w:szCs w:val="22"/>
        </w:rPr>
        <w:t>1387</w:t>
      </w:r>
      <w:r w:rsidR="00737D5E" w:rsidRPr="00D54765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="00737D5E" w:rsidRPr="00D54765">
        <w:rPr>
          <w:rFonts w:ascii="Calibri" w:hAnsi="Calibri" w:cs="Calibri"/>
          <w:sz w:val="22"/>
          <w:szCs w:val="22"/>
        </w:rPr>
        <w:t>późn</w:t>
      </w:r>
      <w:proofErr w:type="spellEnd"/>
      <w:r w:rsidR="00737D5E" w:rsidRPr="00D54765">
        <w:rPr>
          <w:rFonts w:ascii="Calibri" w:hAnsi="Calibri" w:cs="Calibri"/>
          <w:sz w:val="22"/>
          <w:szCs w:val="22"/>
        </w:rPr>
        <w:t>. zm.</w:t>
      </w:r>
      <w:r w:rsidRPr="00D54765">
        <w:rPr>
          <w:rFonts w:ascii="Calibri" w:hAnsi="Calibri" w:cs="Calibri"/>
          <w:sz w:val="22"/>
          <w:szCs w:val="22"/>
        </w:rPr>
        <w:t>)</w:t>
      </w:r>
    </w:p>
    <w:p w:rsidR="00BE4988" w:rsidRPr="00D54765" w:rsidRDefault="00BE4988" w:rsidP="00925C2A">
      <w:pPr>
        <w:ind w:firstLine="284"/>
        <w:rPr>
          <w:rFonts w:ascii="Calibri" w:hAnsi="Calibri" w:cs="Calibri"/>
          <w:sz w:val="22"/>
          <w:szCs w:val="22"/>
        </w:rPr>
      </w:pPr>
    </w:p>
    <w:p w:rsidR="002B3AA5" w:rsidRPr="00D54765" w:rsidRDefault="00BE4988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>* W przypadku</w:t>
      </w:r>
      <w:r w:rsidR="00DE55DE" w:rsidRPr="00D54765">
        <w:rPr>
          <w:rFonts w:ascii="Calibri" w:hAnsi="Calibri" w:cs="Calibri"/>
          <w:color w:val="FF0000"/>
          <w:sz w:val="22"/>
          <w:szCs w:val="22"/>
        </w:rPr>
        <w:t>,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gdy poszkodowany </w:t>
      </w:r>
      <w:r w:rsidRPr="00D54765">
        <w:rPr>
          <w:rFonts w:ascii="Calibri" w:hAnsi="Calibri" w:cs="Calibri"/>
          <w:color w:val="FF0000"/>
          <w:sz w:val="22"/>
          <w:szCs w:val="22"/>
          <w:u w:val="single"/>
        </w:rPr>
        <w:t>nie jest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rolnikiem </w:t>
      </w:r>
      <w:r w:rsidR="00DE55DE" w:rsidRPr="00D54765">
        <w:rPr>
          <w:rFonts w:ascii="Calibri" w:hAnsi="Calibri" w:cs="Calibri"/>
          <w:color w:val="FF0000"/>
          <w:sz w:val="22"/>
          <w:szCs w:val="22"/>
        </w:rPr>
        <w:t>należy wpisać „NIE DOTYCZY”</w:t>
      </w:r>
    </w:p>
    <w:p w:rsidR="00925C2A" w:rsidRPr="00D54765" w:rsidRDefault="00925C2A" w:rsidP="00925C2A">
      <w:pPr>
        <w:rPr>
          <w:rFonts w:ascii="Calibri" w:hAnsi="Calibri" w:cs="Calibri"/>
          <w:color w:val="FF0000"/>
          <w:sz w:val="22"/>
          <w:szCs w:val="22"/>
        </w:rPr>
      </w:pPr>
    </w:p>
    <w:p w:rsidR="002B3AA5" w:rsidRPr="00D54765" w:rsidRDefault="00925C2A" w:rsidP="00925C2A">
      <w:pPr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bCs/>
          <w:iCs/>
          <w:sz w:val="22"/>
          <w:szCs w:val="22"/>
        </w:rPr>
        <w:t>(data i podpis)</w:t>
      </w:r>
    </w:p>
    <w:p w:rsidR="00C154F5" w:rsidRPr="00925C2A" w:rsidRDefault="00C154F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pStyle w:val="Akapitzlist"/>
        <w:numPr>
          <w:ilvl w:val="0"/>
          <w:numId w:val="17"/>
        </w:numPr>
        <w:ind w:left="284" w:hanging="284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  <w:bCs/>
        </w:rPr>
        <w:t>Pisemne pełnomocnictwo – w przypadku, gdy poszkodowany ustanowił pełnomocnika</w:t>
      </w:r>
      <w:r w:rsidR="00C154F5" w:rsidRPr="00D54765">
        <w:rPr>
          <w:rFonts w:ascii="Calibri" w:hAnsi="Calibri" w:cs="Calibri"/>
          <w:bCs/>
        </w:rPr>
        <w:t xml:space="preserve"> </w:t>
      </w:r>
      <w:r w:rsidR="00C154F5" w:rsidRPr="00D54765">
        <w:rPr>
          <w:rFonts w:ascii="Calibri" w:hAnsi="Calibri" w:cs="Calibri"/>
          <w:color w:val="FF0000"/>
        </w:rPr>
        <w:t>*</w:t>
      </w:r>
    </w:p>
    <w:p w:rsidR="002B3AA5" w:rsidRPr="00D54765" w:rsidRDefault="002B3AA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ind w:firstLine="284"/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sz w:val="22"/>
          <w:szCs w:val="22"/>
        </w:rPr>
        <w:t xml:space="preserve">Ja, niżej podpisana/y upoważniam Panią/Pana </w:t>
      </w:r>
      <w:r w:rsidR="00925C2A" w:rsidRPr="00D54765">
        <w:rPr>
          <w:rFonts w:ascii="Calibri" w:hAnsi="Calibri" w:cs="Calibri"/>
          <w:sz w:val="22"/>
          <w:szCs w:val="22"/>
        </w:rPr>
        <w:t xml:space="preserve">PESEL </w:t>
      </w:r>
      <w:r w:rsidRPr="00D54765">
        <w:rPr>
          <w:rFonts w:ascii="Calibri" w:hAnsi="Calibri" w:cs="Calibri"/>
          <w:sz w:val="22"/>
          <w:szCs w:val="22"/>
        </w:rPr>
        <w:t>do reprezentowania mnie we wszelkich sprawach dotyczących odszkodowania za szkody wyrządzone przez bobry / żubr</w:t>
      </w:r>
      <w:r w:rsidR="00925C2A" w:rsidRPr="00D54765">
        <w:rPr>
          <w:rFonts w:ascii="Calibri" w:hAnsi="Calibri" w:cs="Calibri"/>
          <w:sz w:val="22"/>
          <w:szCs w:val="22"/>
        </w:rPr>
        <w:t>y* objęte wnioskiem z dnia</w:t>
      </w:r>
    </w:p>
    <w:p w:rsidR="00C154F5" w:rsidRPr="00D54765" w:rsidRDefault="002B3AA5" w:rsidP="00925C2A">
      <w:pPr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sz w:val="22"/>
          <w:szCs w:val="22"/>
        </w:rPr>
        <w:t>* niewłaściwe skreślić</w:t>
      </w:r>
    </w:p>
    <w:p w:rsidR="00C154F5" w:rsidRPr="00D54765" w:rsidRDefault="00C154F5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 xml:space="preserve">* W przypadku, gdy poszkodowany </w:t>
      </w:r>
      <w:r w:rsidRPr="00D54765">
        <w:rPr>
          <w:rFonts w:ascii="Calibri" w:hAnsi="Calibri" w:cs="Calibri"/>
          <w:color w:val="FF0000"/>
          <w:sz w:val="22"/>
          <w:szCs w:val="22"/>
          <w:u w:val="single"/>
        </w:rPr>
        <w:t>nie ustanowił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pełnomocnika należy wpisać „NIE DOTYCZY”</w:t>
      </w:r>
    </w:p>
    <w:p w:rsidR="00925C2A" w:rsidRPr="00D54765" w:rsidRDefault="00925C2A" w:rsidP="00925C2A">
      <w:pPr>
        <w:rPr>
          <w:rFonts w:ascii="Calibri" w:hAnsi="Calibri" w:cs="Calibri"/>
          <w:sz w:val="22"/>
          <w:szCs w:val="22"/>
        </w:rPr>
      </w:pPr>
    </w:p>
    <w:p w:rsidR="009F3D98" w:rsidRPr="00D54765" w:rsidRDefault="00925C2A" w:rsidP="00925C2A">
      <w:pPr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bCs/>
          <w:iCs/>
          <w:sz w:val="22"/>
          <w:szCs w:val="22"/>
        </w:rPr>
        <w:t>(data i podpis)</w:t>
      </w:r>
    </w:p>
    <w:p w:rsidR="00ED56C8" w:rsidRPr="00D54765" w:rsidRDefault="00C154F5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>UWAGA</w:t>
      </w:r>
      <w:r w:rsidR="008D4598" w:rsidRPr="00D54765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!!! </w:t>
      </w:r>
    </w:p>
    <w:p w:rsidR="008D4598" w:rsidRPr="00D54765" w:rsidRDefault="00ED56C8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 xml:space="preserve">Do rozpatrzenia wniosku o odszkodowanie </w:t>
      </w:r>
    </w:p>
    <w:p w:rsidR="00DE6B1D" w:rsidRDefault="00ED56C8" w:rsidP="00D54765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  <w:u w:val="single"/>
        </w:rPr>
        <w:t>wymagane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jest u</w:t>
      </w:r>
      <w:r w:rsidR="00C154F5" w:rsidRPr="00D54765">
        <w:rPr>
          <w:rFonts w:ascii="Calibri" w:hAnsi="Calibri" w:cs="Calibri"/>
          <w:color w:val="FF0000"/>
          <w:sz w:val="22"/>
          <w:szCs w:val="22"/>
        </w:rPr>
        <w:t xml:space="preserve">zupełnienie i </w:t>
      </w:r>
      <w:r w:rsidR="00C154F5" w:rsidRPr="00D54765">
        <w:rPr>
          <w:rFonts w:ascii="Calibri" w:hAnsi="Calibri" w:cs="Calibri"/>
          <w:color w:val="FF0000"/>
          <w:sz w:val="22"/>
          <w:szCs w:val="22"/>
          <w:u w:val="single"/>
        </w:rPr>
        <w:t>podpisanie wszystkich</w:t>
      </w:r>
      <w:r w:rsidR="00C154F5" w:rsidRPr="00D54765">
        <w:rPr>
          <w:rFonts w:ascii="Calibri" w:hAnsi="Calibri" w:cs="Calibri"/>
          <w:color w:val="FF0000"/>
          <w:sz w:val="22"/>
          <w:szCs w:val="22"/>
        </w:rPr>
        <w:t xml:space="preserve"> oświadczeń </w:t>
      </w:r>
    </w:p>
    <w:p w:rsidR="00D54765" w:rsidRPr="00D54765" w:rsidRDefault="00D54765" w:rsidP="00D54765">
      <w:pPr>
        <w:rPr>
          <w:rFonts w:ascii="Calibri" w:hAnsi="Calibri" w:cs="Calibri"/>
          <w:color w:val="FF0000"/>
          <w:sz w:val="22"/>
          <w:szCs w:val="22"/>
        </w:rPr>
      </w:pPr>
    </w:p>
    <w:p w:rsidR="00487BFE" w:rsidRPr="00925C2A" w:rsidRDefault="00487BFE" w:rsidP="00925C2A">
      <w:pPr>
        <w:tabs>
          <w:tab w:val="left" w:pos="284"/>
          <w:tab w:val="left" w:pos="540"/>
        </w:tabs>
        <w:ind w:left="357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Do wniosku NALEŻY dołączyć OBLIGATORYJNIE następujące dokumenty </w:t>
      </w:r>
      <w:r w:rsidR="00864786" w:rsidRPr="00925C2A">
        <w:rPr>
          <w:rFonts w:ascii="Calibri" w:hAnsi="Calibri" w:cs="Calibri"/>
          <w:b/>
          <w:bCs/>
          <w:iCs/>
          <w:sz w:val="22"/>
          <w:szCs w:val="22"/>
          <w:u w:val="single"/>
        </w:rPr>
        <w:t>wskazane w </w:t>
      </w:r>
      <w:r w:rsidRPr="00925C2A">
        <w:rPr>
          <w:rFonts w:ascii="Calibri" w:hAnsi="Calibri" w:cs="Calibri"/>
          <w:b/>
          <w:bCs/>
          <w:iCs/>
          <w:sz w:val="22"/>
          <w:szCs w:val="22"/>
          <w:u w:val="single"/>
        </w:rPr>
        <w:t>§2 ust. 5 rozporządzenia Ministra Środowiska z dnia 8 lutego 2018 r. w sprawie szacowania szkód wyrządzonych przez niektóre gatunki zwierząt objęte ochroną gatunkową (Dz. U. z 2018 r. poz. 645):</w:t>
      </w:r>
    </w:p>
    <w:p w:rsidR="00864786" w:rsidRPr="00925C2A" w:rsidRDefault="00864786" w:rsidP="00925C2A">
      <w:pPr>
        <w:rPr>
          <w:rFonts w:ascii="Calibri" w:hAnsi="Calibri" w:cs="Calibri"/>
          <w:b/>
          <w:sz w:val="22"/>
          <w:szCs w:val="22"/>
        </w:rPr>
      </w:pP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  <w:u w:val="single"/>
        </w:rPr>
        <w:t>Kopię</w:t>
      </w:r>
      <w:r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Pr="00925C2A">
        <w:rPr>
          <w:rFonts w:ascii="Calibri" w:hAnsi="Calibri" w:cs="Calibri"/>
          <w:b/>
          <w:bCs/>
          <w:sz w:val="22"/>
          <w:szCs w:val="22"/>
        </w:rPr>
        <w:t>dokumentu potwierdzającego prawo własności mienia</w:t>
      </w:r>
      <w:r w:rsidRPr="00925C2A">
        <w:rPr>
          <w:rFonts w:ascii="Calibri" w:hAnsi="Calibri" w:cs="Calibri"/>
          <w:bCs/>
          <w:sz w:val="22"/>
          <w:szCs w:val="22"/>
        </w:rPr>
        <w:t xml:space="preserve">, które uległo szkodzie </w:t>
      </w:r>
      <w:r w:rsidR="008D4598" w:rsidRPr="00925C2A">
        <w:rPr>
          <w:rFonts w:ascii="Calibri" w:hAnsi="Calibri" w:cs="Calibri"/>
          <w:bCs/>
          <w:sz w:val="22"/>
          <w:szCs w:val="22"/>
        </w:rPr>
        <w:t>(</w:t>
      </w:r>
      <w:r w:rsidR="00864786" w:rsidRPr="00925C2A">
        <w:rPr>
          <w:rFonts w:ascii="Calibri" w:hAnsi="Calibri" w:cs="Calibri"/>
          <w:b/>
          <w:bCs/>
          <w:sz w:val="22"/>
          <w:szCs w:val="22"/>
          <w:u w:val="single"/>
        </w:rPr>
        <w:t>w </w:t>
      </w:r>
      <w:r w:rsidR="008D4598" w:rsidRPr="00925C2A">
        <w:rPr>
          <w:rFonts w:ascii="Calibri" w:hAnsi="Calibri" w:cs="Calibri"/>
          <w:b/>
          <w:bCs/>
          <w:sz w:val="22"/>
          <w:szCs w:val="22"/>
          <w:u w:val="single"/>
        </w:rPr>
        <w:t>szczególności kopię aktualnego wypisu z rejestru gruntów</w:t>
      </w:r>
      <w:r w:rsidR="008D4598" w:rsidRPr="00925C2A">
        <w:rPr>
          <w:rFonts w:ascii="Calibri" w:hAnsi="Calibri" w:cs="Calibri"/>
          <w:bCs/>
          <w:sz w:val="22"/>
          <w:szCs w:val="22"/>
        </w:rPr>
        <w:t xml:space="preserve">) </w:t>
      </w:r>
      <w:r w:rsidRPr="00925C2A">
        <w:rPr>
          <w:rFonts w:ascii="Calibri" w:hAnsi="Calibri" w:cs="Calibri"/>
          <w:bCs/>
          <w:sz w:val="22"/>
          <w:szCs w:val="22"/>
        </w:rPr>
        <w:t xml:space="preserve">albo 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  <w:u w:val="single"/>
        </w:rPr>
        <w:t>Kopię</w:t>
      </w:r>
      <w:r w:rsidR="0027348C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Pr="00925C2A">
        <w:rPr>
          <w:rFonts w:ascii="Calibri" w:hAnsi="Calibri" w:cs="Calibri"/>
          <w:bCs/>
          <w:sz w:val="22"/>
          <w:szCs w:val="22"/>
        </w:rPr>
        <w:t>dokumentu potwierdzającego oddanie poszkodowanemu mienia, które uległo szkodzie, do gospodarczego korzystania, a w szczególności umowy użytkowania, najmu, dzierżawy lub oświadczenia właściciela gruntu albo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Oświadczenie poszkodowanego o posiadaniu samoistnym mienia, które uległo szkodzie;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  <w:u w:val="single"/>
        </w:rPr>
        <w:t>Jeżeli poszkodowanym jest rolnik</w:t>
      </w:r>
      <w:r w:rsidRPr="00925C2A">
        <w:rPr>
          <w:rFonts w:ascii="Calibri" w:hAnsi="Calibri" w:cs="Calibri"/>
          <w:bCs/>
          <w:sz w:val="22"/>
          <w:szCs w:val="22"/>
        </w:rPr>
        <w:t xml:space="preserve"> – oświadczenie poszkodowanego, że powstała szkoda skutkuje zmniejszeniem przychodów z działalności rolniczej w rozumieniu art. 2 ust. 2 ustawy z dnia 26 lipca 1991 r. o podatku dochodowym od osób fizycznych (</w:t>
      </w:r>
      <w:r w:rsidR="00590AAB" w:rsidRPr="00925C2A">
        <w:rPr>
          <w:rFonts w:ascii="Calibri" w:hAnsi="Calibri" w:cs="Calibri"/>
          <w:bCs/>
          <w:sz w:val="22"/>
          <w:szCs w:val="22"/>
        </w:rPr>
        <w:t xml:space="preserve">Dz. U. z 2019 r. poz. 1387, z </w:t>
      </w:r>
      <w:proofErr w:type="spellStart"/>
      <w:r w:rsidR="00590AAB" w:rsidRPr="00925C2A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590AAB" w:rsidRPr="00925C2A">
        <w:rPr>
          <w:rFonts w:ascii="Calibri" w:hAnsi="Calibri" w:cs="Calibri"/>
          <w:bCs/>
          <w:sz w:val="22"/>
          <w:szCs w:val="22"/>
        </w:rPr>
        <w:t>. zm.</w:t>
      </w:r>
      <w:r w:rsidRPr="00925C2A">
        <w:rPr>
          <w:rFonts w:ascii="Calibri" w:hAnsi="Calibri" w:cs="Calibri"/>
          <w:bCs/>
          <w:sz w:val="22"/>
          <w:szCs w:val="22"/>
        </w:rPr>
        <w:t>);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  <w:u w:val="single"/>
        </w:rPr>
        <w:t>W przypadku szkód w stawach rybnych</w:t>
      </w:r>
      <w:r w:rsidRPr="00925C2A">
        <w:rPr>
          <w:rFonts w:ascii="Calibri" w:hAnsi="Calibri" w:cs="Calibri"/>
          <w:bCs/>
          <w:sz w:val="22"/>
          <w:szCs w:val="22"/>
        </w:rPr>
        <w:t xml:space="preserve"> – kopię pozwolenia wodnoprawnego wydanego na podstawie ustawy z dnia 20 lipca 2017 r. Prawo wodne (</w:t>
      </w:r>
      <w:r w:rsidR="00590AAB" w:rsidRPr="00925C2A">
        <w:rPr>
          <w:rFonts w:ascii="Calibri" w:hAnsi="Calibri" w:cs="Calibri"/>
          <w:bCs/>
          <w:sz w:val="22"/>
          <w:szCs w:val="22"/>
        </w:rPr>
        <w:t xml:space="preserve">Dz. U. z 2020 r. poz. 310, z </w:t>
      </w:r>
      <w:proofErr w:type="spellStart"/>
      <w:r w:rsidR="00590AAB" w:rsidRPr="00925C2A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590AAB" w:rsidRPr="00925C2A">
        <w:rPr>
          <w:rFonts w:ascii="Calibri" w:hAnsi="Calibri" w:cs="Calibri"/>
          <w:bCs/>
          <w:sz w:val="22"/>
          <w:szCs w:val="22"/>
        </w:rPr>
        <w:t>. zm.);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Kopię pozwolenia na budowę wydanego albo zgłoszenia dokonanego na podst</w:t>
      </w:r>
      <w:r w:rsidR="00864786" w:rsidRPr="00925C2A">
        <w:rPr>
          <w:rFonts w:ascii="Calibri" w:hAnsi="Calibri" w:cs="Calibri"/>
          <w:bCs/>
          <w:sz w:val="22"/>
          <w:szCs w:val="22"/>
        </w:rPr>
        <w:t>awie ustawy z </w:t>
      </w:r>
      <w:r w:rsidRPr="00925C2A">
        <w:rPr>
          <w:rFonts w:ascii="Calibri" w:hAnsi="Calibri" w:cs="Calibri"/>
          <w:bCs/>
          <w:sz w:val="22"/>
          <w:szCs w:val="22"/>
        </w:rPr>
        <w:t xml:space="preserve">dnia 7 lipca 1994 r. Prawo budowlane (Dz. U. z </w:t>
      </w:r>
      <w:r w:rsidR="00590AAB" w:rsidRPr="00925C2A">
        <w:rPr>
          <w:rFonts w:ascii="Calibri" w:hAnsi="Calibri" w:cs="Calibri"/>
          <w:bCs/>
          <w:sz w:val="22"/>
          <w:szCs w:val="22"/>
        </w:rPr>
        <w:t xml:space="preserve">2019 r. poz. 1186, z </w:t>
      </w:r>
      <w:proofErr w:type="spellStart"/>
      <w:r w:rsidR="00590AAB" w:rsidRPr="00925C2A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590AAB" w:rsidRPr="00925C2A">
        <w:rPr>
          <w:rFonts w:ascii="Calibri" w:hAnsi="Calibri" w:cs="Calibri"/>
          <w:bCs/>
          <w:sz w:val="22"/>
          <w:szCs w:val="22"/>
        </w:rPr>
        <w:t>. zm.</w:t>
      </w:r>
      <w:r w:rsidRPr="00925C2A">
        <w:rPr>
          <w:rFonts w:ascii="Calibri" w:hAnsi="Calibri" w:cs="Calibri"/>
          <w:bCs/>
          <w:sz w:val="22"/>
          <w:szCs w:val="22"/>
        </w:rPr>
        <w:t>) – jeżeli były wymagane dla przedmiotu szkody;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Oświadczenie poszkodowanego o planowanym terminie sprzętu uprawy lub płodów rolnych, które uległy szkodzie, przy czym termin ten nie może być krótszy niż 14 dni od dnia zgłoszenia szkody;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Informacja o numerze rachunku, na który ma zostać przekazane odszkodowanie lub wskazanie innego sposobu wypłaty odszkodowania;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Pisemne pełnomocnictwo – w przypadku, gdy poszkodowany ustanowił pełnomocnika.</w:t>
      </w:r>
    </w:p>
    <w:p w:rsidR="00184DE2" w:rsidRPr="00925C2A" w:rsidRDefault="00184DE2" w:rsidP="00925C2A">
      <w:pPr>
        <w:tabs>
          <w:tab w:val="left" w:pos="340"/>
          <w:tab w:val="left" w:pos="360"/>
          <w:tab w:val="left" w:pos="540"/>
        </w:tabs>
        <w:rPr>
          <w:rFonts w:ascii="Calibri" w:hAnsi="Calibri" w:cs="Calibri"/>
          <w:b/>
          <w:bCs/>
          <w:sz w:val="22"/>
          <w:szCs w:val="22"/>
        </w:rPr>
      </w:pPr>
    </w:p>
    <w:p w:rsidR="00184DE2" w:rsidRPr="00925C2A" w:rsidRDefault="00184DE2" w:rsidP="00925C2A">
      <w:pPr>
        <w:tabs>
          <w:tab w:val="left" w:pos="340"/>
          <w:tab w:val="left" w:pos="360"/>
          <w:tab w:val="left" w:pos="540"/>
        </w:tabs>
        <w:rPr>
          <w:rFonts w:ascii="Calibri" w:hAnsi="Calibri" w:cs="Calibri"/>
          <w:b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</w:rPr>
        <w:lastRenderedPageBreak/>
        <w:t>UWAGA !!!</w:t>
      </w:r>
    </w:p>
    <w:p w:rsidR="00184DE2" w:rsidRPr="00925C2A" w:rsidRDefault="00184DE2" w:rsidP="00925C2A">
      <w:pPr>
        <w:tabs>
          <w:tab w:val="left" w:pos="340"/>
          <w:tab w:val="left" w:pos="360"/>
          <w:tab w:val="left" w:pos="540"/>
        </w:tabs>
        <w:rPr>
          <w:rFonts w:ascii="Calibri" w:hAnsi="Calibri" w:cs="Calibri"/>
          <w:b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</w:rPr>
        <w:t xml:space="preserve">WNIOSKI DOTYCZĄCE SZKÓD WYRZĄDZONYCH PRZEZ BOBRY </w:t>
      </w:r>
      <w:r w:rsidRPr="00925C2A">
        <w:rPr>
          <w:rFonts w:ascii="Calibri" w:hAnsi="Calibri" w:cs="Calibri"/>
          <w:b/>
          <w:bCs/>
          <w:sz w:val="22"/>
          <w:szCs w:val="22"/>
          <w:u w:val="single"/>
        </w:rPr>
        <w:t>W UŻYTKACH ZIELONYCH</w:t>
      </w:r>
      <w:r w:rsidRPr="00925C2A">
        <w:rPr>
          <w:rFonts w:ascii="Calibri" w:hAnsi="Calibri" w:cs="Calibri"/>
          <w:b/>
          <w:bCs/>
          <w:sz w:val="22"/>
          <w:szCs w:val="22"/>
        </w:rPr>
        <w:t xml:space="preserve"> NALEŻY SKŁADAĆ W OKRESIE WEGETACYJNYM (OD MAJA DO KOŃCA WRZEŚNIA). </w:t>
      </w:r>
    </w:p>
    <w:p w:rsidR="00184DE2" w:rsidRPr="00925C2A" w:rsidRDefault="00184DE2" w:rsidP="00925C2A">
      <w:pPr>
        <w:tabs>
          <w:tab w:val="left" w:pos="340"/>
          <w:tab w:val="left" w:pos="360"/>
          <w:tab w:val="left" w:pos="540"/>
        </w:tabs>
        <w:rPr>
          <w:rFonts w:ascii="Calibri" w:hAnsi="Calibri" w:cs="Calibri"/>
          <w:b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</w:rPr>
        <w:t xml:space="preserve">WNIOSKI ZŁOŻONE PRZED I PO TYM </w:t>
      </w:r>
      <w:r w:rsidR="00AC2C3F" w:rsidRPr="00925C2A">
        <w:rPr>
          <w:rFonts w:ascii="Calibri" w:hAnsi="Calibri" w:cs="Calibri"/>
          <w:b/>
          <w:bCs/>
          <w:sz w:val="22"/>
          <w:szCs w:val="22"/>
        </w:rPr>
        <w:t>OKRESIE,</w:t>
      </w:r>
      <w:r w:rsidRPr="00925C2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C2C3F" w:rsidRPr="00925C2A">
        <w:rPr>
          <w:rFonts w:ascii="Calibri" w:hAnsi="Calibri" w:cs="Calibri"/>
          <w:b/>
          <w:bCs/>
          <w:sz w:val="22"/>
          <w:szCs w:val="22"/>
        </w:rPr>
        <w:t>Z UWAGI NA BRAK MOŻLIWOŚCI STWIERDZENIA SZKODY, BĘDĄ ROZPATRYWANE ODMOWNIE</w:t>
      </w:r>
      <w:r w:rsidRPr="00925C2A">
        <w:rPr>
          <w:rFonts w:ascii="Calibri" w:hAnsi="Calibri" w:cs="Calibri"/>
          <w:b/>
          <w:bCs/>
          <w:sz w:val="22"/>
          <w:szCs w:val="22"/>
        </w:rPr>
        <w:t>.</w:t>
      </w:r>
    </w:p>
    <w:p w:rsidR="004D00C2" w:rsidRPr="00925C2A" w:rsidRDefault="004D00C2" w:rsidP="00D54765">
      <w:pPr>
        <w:pStyle w:val="Nagwek"/>
        <w:rPr>
          <w:rFonts w:ascii="Calibri" w:eastAsia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bCs/>
          <w:i/>
          <w:iCs/>
          <w:sz w:val="22"/>
          <w:szCs w:val="22"/>
        </w:rPr>
        <w:br w:type="page"/>
      </w:r>
      <w:r w:rsidRPr="00925C2A">
        <w:rPr>
          <w:rFonts w:ascii="Calibri" w:eastAsia="Calibri" w:hAnsi="Calibri" w:cs="Calibri"/>
          <w:sz w:val="22"/>
          <w:szCs w:val="22"/>
          <w:lang w:eastAsia="en-US"/>
        </w:rPr>
        <w:lastRenderedPageBreak/>
        <w:t>Załącznik nr 12</w:t>
      </w:r>
    </w:p>
    <w:p w:rsidR="004D00C2" w:rsidRPr="00925C2A" w:rsidRDefault="004D00C2" w:rsidP="00D54765">
      <w:pPr>
        <w:tabs>
          <w:tab w:val="center" w:pos="4536"/>
          <w:tab w:val="right" w:pos="9072"/>
        </w:tabs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925C2A">
        <w:rPr>
          <w:rFonts w:ascii="Calibri" w:eastAsia="Calibri" w:hAnsi="Calibri" w:cs="Calibri"/>
          <w:sz w:val="22"/>
          <w:szCs w:val="22"/>
          <w:lang w:eastAsia="en-US"/>
        </w:rPr>
        <w:t>do Polityki bezpieczeństwa przetwarzania</w:t>
      </w:r>
      <w:r w:rsidR="00D5476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25C2A">
        <w:rPr>
          <w:rFonts w:ascii="Calibri" w:eastAsia="Calibri" w:hAnsi="Calibri" w:cs="Calibri"/>
          <w:sz w:val="22"/>
          <w:szCs w:val="22"/>
          <w:lang w:eastAsia="en-US"/>
        </w:rPr>
        <w:t>danych osobowych w RDOŚ w Olsztynie</w:t>
      </w:r>
    </w:p>
    <w:p w:rsidR="004D00C2" w:rsidRPr="00925C2A" w:rsidRDefault="004D00C2" w:rsidP="00925C2A">
      <w:pPr>
        <w:suppressAutoHyphens w:val="0"/>
        <w:rPr>
          <w:rFonts w:ascii="Calibri" w:hAnsi="Calibri" w:cs="Calibri"/>
          <w:bCs/>
          <w:i/>
          <w:iCs/>
          <w:sz w:val="22"/>
          <w:szCs w:val="22"/>
          <w:lang w:eastAsia="pl-PL"/>
        </w:rPr>
      </w:pPr>
      <w:bookmarkStart w:id="0" w:name="_GoBack"/>
      <w:bookmarkEnd w:id="0"/>
    </w:p>
    <w:p w:rsidR="00D54765" w:rsidRPr="00A13BE8" w:rsidRDefault="00692769" w:rsidP="00925C2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  <w:r w:rsidRPr="00A13BE8">
        <w:rPr>
          <w:rFonts w:ascii="Calibri" w:hAnsi="Calibri" w:cs="Calibri"/>
          <w:sz w:val="22"/>
          <w:szCs w:val="22"/>
          <w:lang w:eastAsia="pl-PL"/>
        </w:rPr>
        <w:t>I</w:t>
      </w:r>
      <w:r w:rsidR="00D54765" w:rsidRPr="00A13BE8">
        <w:rPr>
          <w:rFonts w:ascii="Calibri" w:hAnsi="Calibri" w:cs="Calibri"/>
          <w:sz w:val="22"/>
          <w:szCs w:val="22"/>
          <w:lang w:eastAsia="pl-PL"/>
        </w:rPr>
        <w:t>nformacje podawane w przypadku zbierania danych od osoby, której dane dotyczą</w:t>
      </w:r>
    </w:p>
    <w:p w:rsidR="00692769" w:rsidRPr="00925C2A" w:rsidRDefault="00692769" w:rsidP="00925C2A">
      <w:pPr>
        <w:suppressAutoHyphens w:val="0"/>
        <w:ind w:left="284" w:hanging="284"/>
        <w:rPr>
          <w:rFonts w:ascii="Calibri" w:hAnsi="Calibri" w:cs="Calibri"/>
          <w:sz w:val="22"/>
          <w:szCs w:val="22"/>
          <w:lang w:eastAsia="pl-PL"/>
        </w:rPr>
      </w:pP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 895270423, e-mail: sekretariat.olsztyn@rdos.gov.pl.</w:t>
      </w:r>
    </w:p>
    <w:p w:rsidR="00692769" w:rsidRPr="00925C2A" w:rsidRDefault="00692769" w:rsidP="00925C2A">
      <w:p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Dane kontaktowe do przedstawicieli Regionalnej Dyrekcji Ochrony Środowiska w Olsztynie podane są na stronie BIP RDOŚ: http://olsztyn.rdos.gov.pl/kontakt.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Kontakt z inspektorem ochrony danych w Regionalnej Dyrekcji Ochrony Środowiska w Olsztynie następuje za pomocą adresu e-mail: iod.olsztyn@rdos.gov.pl.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Pani/Pana dane osobowe przetwarzane będą w celu realizacji zadań związanych z szacowaniem szkód wyrządzonych przez niektóre zwierzęta objęte ochroną, za które odpowiada Skarb Państwa, na podstawie:</w:t>
      </w:r>
    </w:p>
    <w:p w:rsidR="00D54765" w:rsidRDefault="00692769" w:rsidP="00D5476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</w:rPr>
      </w:pPr>
      <w:r w:rsidRPr="00D54765">
        <w:rPr>
          <w:rFonts w:ascii="Calibri" w:hAnsi="Calibri" w:cs="Calibri"/>
        </w:rPr>
        <w:t>art. 126 ustawy z dnia 16 kwietnia 2004 r. o ochronie przyrody (Dz. U. z 20</w:t>
      </w:r>
      <w:r w:rsidR="000D2409" w:rsidRPr="00D54765">
        <w:rPr>
          <w:rFonts w:ascii="Calibri" w:hAnsi="Calibri" w:cs="Calibri"/>
        </w:rPr>
        <w:t>20</w:t>
      </w:r>
      <w:r w:rsidRPr="00D54765">
        <w:rPr>
          <w:rFonts w:ascii="Calibri" w:hAnsi="Calibri" w:cs="Calibri"/>
        </w:rPr>
        <w:t xml:space="preserve"> r. poz. </w:t>
      </w:r>
      <w:r w:rsidR="000D2409" w:rsidRPr="00D54765">
        <w:rPr>
          <w:rFonts w:ascii="Calibri" w:hAnsi="Calibri" w:cs="Calibri"/>
        </w:rPr>
        <w:t>55</w:t>
      </w:r>
      <w:r w:rsidRPr="00D54765">
        <w:rPr>
          <w:rFonts w:ascii="Calibri" w:hAnsi="Calibri" w:cs="Calibri"/>
        </w:rPr>
        <w:t>);</w:t>
      </w:r>
    </w:p>
    <w:p w:rsidR="00D54765" w:rsidRDefault="00692769" w:rsidP="00D5476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</w:rPr>
      </w:pPr>
      <w:r w:rsidRPr="00D54765">
        <w:rPr>
          <w:rFonts w:ascii="Calibri" w:hAnsi="Calibri" w:cs="Calibri"/>
        </w:rPr>
        <w:t>Rozporządzenie Ministra Środowiska z dnia 8 lutego 2018 r. w sprawie szacowania szkód wyrządzonych przez niektóre gatunki zwierząt objęte ochroną gatunkową (Dz. U. z 2018 r. poz. 645);</w:t>
      </w:r>
    </w:p>
    <w:p w:rsidR="00D54765" w:rsidRDefault="00692769" w:rsidP="00D5476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</w:rPr>
      </w:pPr>
      <w:r w:rsidRPr="00D54765">
        <w:rPr>
          <w:rFonts w:ascii="Calibri" w:hAnsi="Calibri" w:cs="Calibri"/>
        </w:rPr>
        <w:t>ustawy z dnia 14 lipca 1983 r. o narodowym zasobie archiwalnym i archiwach</w:t>
      </w:r>
    </w:p>
    <w:p w:rsidR="00692769" w:rsidRPr="00D54765" w:rsidRDefault="00692769" w:rsidP="00D5476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</w:rPr>
      </w:pPr>
      <w:r w:rsidRPr="00D54765">
        <w:rPr>
          <w:rFonts w:ascii="Calibri" w:hAnsi="Calibri" w:cs="Calibri"/>
        </w:rPr>
        <w:t xml:space="preserve">art. 6 </w:t>
      </w:r>
      <w:r w:rsidRPr="00D54765">
        <w:rPr>
          <w:rFonts w:ascii="Calibri" w:hAnsi="Calibri" w:cs="Calibri"/>
          <w:iCs/>
        </w:rPr>
        <w:t>ust 1 lit. a i c</w:t>
      </w:r>
      <w:r w:rsidRPr="00D54765">
        <w:rPr>
          <w:rFonts w:ascii="Calibri" w:hAnsi="Calibri" w:cs="Calibri"/>
        </w:rPr>
        <w:t xml:space="preserve"> </w:t>
      </w:r>
      <w:r w:rsidRPr="00D54765">
        <w:rPr>
          <w:rFonts w:ascii="Calibri" w:hAnsi="Calibri" w:cs="Calibri"/>
          <w:iCs/>
        </w:rPr>
        <w:t>ogólnego rozporządzenia o ochronie danych osobowych z dnia 27 kwietnia 2016 r</w:t>
      </w:r>
      <w:r w:rsidRPr="00D54765">
        <w:rPr>
          <w:rFonts w:ascii="Calibri" w:hAnsi="Calibri" w:cs="Calibri"/>
        </w:rPr>
        <w:t xml:space="preserve">. </w:t>
      </w:r>
    </w:p>
    <w:p w:rsidR="00692769" w:rsidRPr="00925C2A" w:rsidRDefault="00692769" w:rsidP="00925C2A">
      <w:p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 xml:space="preserve">Podanie Pani/Pana danych osobowych jest dobrowolne, ale niezbędne do realizacji zadań związanych prowadzeniem ww. postępowań. </w:t>
      </w:r>
      <w:r w:rsidRPr="00925C2A">
        <w:rPr>
          <w:rFonts w:ascii="Calibri" w:hAnsi="Calibri" w:cs="Calibri"/>
          <w:bCs/>
          <w:iCs/>
          <w:sz w:val="22"/>
          <w:szCs w:val="22"/>
          <w:lang w:eastAsia="en-US"/>
        </w:rPr>
        <w:t>W przypadku niepodania danych nie będzie możliwe rozpatrzenie wniosku</w:t>
      </w:r>
      <w:r w:rsidRPr="00925C2A">
        <w:rPr>
          <w:rFonts w:ascii="Calibri" w:hAnsi="Calibri" w:cs="Calibri"/>
          <w:b/>
          <w:i/>
          <w:sz w:val="22"/>
          <w:szCs w:val="22"/>
          <w:lang w:eastAsia="en-US"/>
        </w:rPr>
        <w:t>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 xml:space="preserve">Odbiorcą Pani/Pana danych osobowych będą organy i strony biorące udział w postępowaniu, w tym organy administracji samorządowej, wód polskich,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 xml:space="preserve">Pani/Pana dane osobowe nie będą przekazywane do państwa trzeciego/organizacji międzynarodowej. 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Podane przez Panią/Pana dane osobowe będą przechowywane w Archiwum Zakładowym przez co najmniej 10 lat, zgodnie z Instrukcja Kancelaryjną Urzędu.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Ma Pani/Pan prawo wniesienia skargi do Prezesa Urzędu Ochrony Danych Osobowych, gdy uzna Pani/Pan, iż przetwarzanie danych osobowych Pani/Pana dotyczących narusza przepisy ogólnego rozporządzenia o ochronie danych osobowych z dnia 27 kwietnia 2016 r.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bCs/>
          <w:iCs/>
          <w:sz w:val="22"/>
          <w:szCs w:val="22"/>
          <w:lang w:eastAsia="en-US"/>
        </w:rPr>
        <w:t>Dane udostępnione przez Panią/Pana nie będą podlegały profilowaniu</w:t>
      </w:r>
      <w:r w:rsidRPr="00925C2A">
        <w:rPr>
          <w:rFonts w:ascii="Calibri" w:hAnsi="Calibri" w:cs="Calibri"/>
          <w:sz w:val="22"/>
          <w:szCs w:val="22"/>
          <w:lang w:eastAsia="en-US"/>
        </w:rPr>
        <w:t>. Pani/Pana dane nie będą przetwarzane w sposób zautomatyzowany w tym również w formie profilowania.</w:t>
      </w:r>
    </w:p>
    <w:p w:rsidR="00692769" w:rsidRPr="00925C2A" w:rsidRDefault="00692769" w:rsidP="00925C2A">
      <w:pPr>
        <w:ind w:left="4956" w:firstLine="708"/>
        <w:rPr>
          <w:rFonts w:ascii="Calibri" w:hAnsi="Calibri" w:cs="Calibri"/>
          <w:bCs/>
          <w:i/>
          <w:iCs/>
          <w:sz w:val="22"/>
          <w:szCs w:val="22"/>
        </w:rPr>
      </w:pPr>
    </w:p>
    <w:p w:rsidR="00C720BA" w:rsidRPr="00925C2A" w:rsidRDefault="00C720BA" w:rsidP="00925C2A">
      <w:pPr>
        <w:suppressAutoHyphens w:val="0"/>
        <w:rPr>
          <w:rFonts w:ascii="Calibri" w:hAnsi="Calibri" w:cs="Calibri"/>
          <w:bCs/>
          <w:i/>
          <w:iCs/>
          <w:sz w:val="22"/>
          <w:szCs w:val="22"/>
        </w:rPr>
      </w:pPr>
    </w:p>
    <w:sectPr w:rsidR="00C720BA" w:rsidRPr="00925C2A" w:rsidSect="00015A3E">
      <w:footerReference w:type="default" r:id="rId7"/>
      <w:footnotePr>
        <w:pos w:val="beneathText"/>
      </w:footnotePr>
      <w:pgSz w:w="11905" w:h="16837"/>
      <w:pgMar w:top="709" w:right="706" w:bottom="426" w:left="975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5D" w:rsidRDefault="006A445D" w:rsidP="00951559">
      <w:r>
        <w:separator/>
      </w:r>
    </w:p>
  </w:endnote>
  <w:endnote w:type="continuationSeparator" w:id="0">
    <w:p w:rsidR="006A445D" w:rsidRDefault="006A445D" w:rsidP="0095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59" w:rsidRDefault="00893B59" w:rsidP="00255601">
    <w:pPr>
      <w:pStyle w:val="Stopka"/>
    </w:pPr>
  </w:p>
  <w:p w:rsidR="00893B59" w:rsidRDefault="00893B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5D" w:rsidRDefault="006A445D" w:rsidP="00951559">
      <w:r>
        <w:separator/>
      </w:r>
    </w:p>
  </w:footnote>
  <w:footnote w:type="continuationSeparator" w:id="0">
    <w:p w:rsidR="006A445D" w:rsidRDefault="006A445D" w:rsidP="0095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E814F406"/>
    <w:lvl w:ilvl="0">
      <w:start w:val="1"/>
      <w:numFmt w:val="decimal"/>
      <w:lvlText w:val="%1)"/>
      <w:lvlJc w:val="left"/>
      <w:pPr>
        <w:ind w:left="700" w:hanging="360"/>
      </w:pPr>
      <w:rPr>
        <w:sz w:val="24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B2F0F"/>
    <w:multiLevelType w:val="hybridMultilevel"/>
    <w:tmpl w:val="C22805DA"/>
    <w:lvl w:ilvl="0" w:tplc="B59A8D14">
      <w:numFmt w:val="bullet"/>
      <w:lvlText w:val=""/>
      <w:lvlJc w:val="left"/>
      <w:pPr>
        <w:ind w:left="100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A2E05"/>
    <w:multiLevelType w:val="hybridMultilevel"/>
    <w:tmpl w:val="D73479E0"/>
    <w:lvl w:ilvl="0" w:tplc="3196C93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C765726"/>
    <w:multiLevelType w:val="hybridMultilevel"/>
    <w:tmpl w:val="BB16C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F4445"/>
    <w:multiLevelType w:val="hybridMultilevel"/>
    <w:tmpl w:val="540247D0"/>
    <w:name w:val="WW8Num32"/>
    <w:lvl w:ilvl="0" w:tplc="DF6E1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7FA5"/>
    <w:multiLevelType w:val="hybridMultilevel"/>
    <w:tmpl w:val="2D6286A0"/>
    <w:lvl w:ilvl="0" w:tplc="A7004C9A">
      <w:start w:val="1"/>
      <w:numFmt w:val="bullet"/>
      <w:lvlText w:val="O"/>
      <w:lvlJc w:val="left"/>
      <w:pPr>
        <w:ind w:left="923" w:hanging="360"/>
      </w:pPr>
      <w:rPr>
        <w:rFonts w:ascii="Arial" w:hAnsi="Arial" w:hint="default"/>
        <w:b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8" w15:restartNumberingAfterBreak="0">
    <w:nsid w:val="402D3255"/>
    <w:multiLevelType w:val="hybridMultilevel"/>
    <w:tmpl w:val="467A1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F4356"/>
    <w:multiLevelType w:val="hybridMultilevel"/>
    <w:tmpl w:val="4AE0F38E"/>
    <w:lvl w:ilvl="0" w:tplc="DF6E1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36917"/>
    <w:multiLevelType w:val="hybridMultilevel"/>
    <w:tmpl w:val="BB8A5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D0645"/>
    <w:multiLevelType w:val="hybridMultilevel"/>
    <w:tmpl w:val="832A6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6" w15:restartNumberingAfterBreak="0">
    <w:nsid w:val="76B379DB"/>
    <w:multiLevelType w:val="hybridMultilevel"/>
    <w:tmpl w:val="0BE8386E"/>
    <w:lvl w:ilvl="0" w:tplc="FE8261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8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5"/>
  </w:num>
  <w:num w:numId="10">
    <w:abstractNumId w:val="21"/>
  </w:num>
  <w:num w:numId="11">
    <w:abstractNumId w:val="10"/>
  </w:num>
  <w:num w:numId="12">
    <w:abstractNumId w:val="17"/>
  </w:num>
  <w:num w:numId="13">
    <w:abstractNumId w:val="27"/>
  </w:num>
  <w:num w:numId="14">
    <w:abstractNumId w:val="20"/>
  </w:num>
  <w:num w:numId="15">
    <w:abstractNumId w:val="19"/>
  </w:num>
  <w:num w:numId="16">
    <w:abstractNumId w:val="8"/>
  </w:num>
  <w:num w:numId="17">
    <w:abstractNumId w:val="16"/>
  </w:num>
  <w:num w:numId="18">
    <w:abstractNumId w:val="12"/>
  </w:num>
  <w:num w:numId="19">
    <w:abstractNumId w:val="9"/>
  </w:num>
  <w:num w:numId="20">
    <w:abstractNumId w:val="15"/>
  </w:num>
  <w:num w:numId="21">
    <w:abstractNumId w:val="2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2"/>
  </w:num>
  <w:num w:numId="25">
    <w:abstractNumId w:val="14"/>
  </w:num>
  <w:num w:numId="26">
    <w:abstractNumId w:val="11"/>
  </w:num>
  <w:num w:numId="27">
    <w:abstractNumId w:val="23"/>
  </w:num>
  <w:num w:numId="28">
    <w:abstractNumId w:val="24"/>
  </w:num>
  <w:num w:numId="29">
    <w:abstractNumId w:val="1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15"/>
    <w:rsid w:val="00005B7B"/>
    <w:rsid w:val="00015A3E"/>
    <w:rsid w:val="00021826"/>
    <w:rsid w:val="0006649A"/>
    <w:rsid w:val="000754FD"/>
    <w:rsid w:val="000D2409"/>
    <w:rsid w:val="000D42F3"/>
    <w:rsid w:val="00123D3F"/>
    <w:rsid w:val="00126808"/>
    <w:rsid w:val="00152000"/>
    <w:rsid w:val="00184DE2"/>
    <w:rsid w:val="00185E4B"/>
    <w:rsid w:val="001A344A"/>
    <w:rsid w:val="001B4E49"/>
    <w:rsid w:val="001D2FCD"/>
    <w:rsid w:val="001D4E9B"/>
    <w:rsid w:val="00255601"/>
    <w:rsid w:val="0027348C"/>
    <w:rsid w:val="002A5669"/>
    <w:rsid w:val="002B3AA5"/>
    <w:rsid w:val="002F15D6"/>
    <w:rsid w:val="00365EF3"/>
    <w:rsid w:val="00372B55"/>
    <w:rsid w:val="00373D65"/>
    <w:rsid w:val="003F4B10"/>
    <w:rsid w:val="00440C4D"/>
    <w:rsid w:val="00441E60"/>
    <w:rsid w:val="00456BFA"/>
    <w:rsid w:val="00487BFE"/>
    <w:rsid w:val="004C097F"/>
    <w:rsid w:val="004D00C2"/>
    <w:rsid w:val="004D387A"/>
    <w:rsid w:val="00517AE0"/>
    <w:rsid w:val="0057530C"/>
    <w:rsid w:val="00590AAB"/>
    <w:rsid w:val="005E1088"/>
    <w:rsid w:val="005F0690"/>
    <w:rsid w:val="00611A87"/>
    <w:rsid w:val="00621715"/>
    <w:rsid w:val="00653D63"/>
    <w:rsid w:val="00661D89"/>
    <w:rsid w:val="006639A4"/>
    <w:rsid w:val="00690DBC"/>
    <w:rsid w:val="00692769"/>
    <w:rsid w:val="006A445D"/>
    <w:rsid w:val="006A7609"/>
    <w:rsid w:val="0070272D"/>
    <w:rsid w:val="00737D5E"/>
    <w:rsid w:val="007C0EC1"/>
    <w:rsid w:val="007D26D8"/>
    <w:rsid w:val="007E2989"/>
    <w:rsid w:val="00830CF2"/>
    <w:rsid w:val="008320F5"/>
    <w:rsid w:val="00844E04"/>
    <w:rsid w:val="00864786"/>
    <w:rsid w:val="008858F7"/>
    <w:rsid w:val="00891787"/>
    <w:rsid w:val="00893B59"/>
    <w:rsid w:val="008D4598"/>
    <w:rsid w:val="00925C2A"/>
    <w:rsid w:val="009275BF"/>
    <w:rsid w:val="00931F9A"/>
    <w:rsid w:val="00951559"/>
    <w:rsid w:val="009B2608"/>
    <w:rsid w:val="009D14C4"/>
    <w:rsid w:val="009F3D98"/>
    <w:rsid w:val="00A04B14"/>
    <w:rsid w:val="00A13BE8"/>
    <w:rsid w:val="00A43C2F"/>
    <w:rsid w:val="00A53293"/>
    <w:rsid w:val="00A67027"/>
    <w:rsid w:val="00AA0897"/>
    <w:rsid w:val="00AB0CBF"/>
    <w:rsid w:val="00AC2C3F"/>
    <w:rsid w:val="00AD08E5"/>
    <w:rsid w:val="00AD69C1"/>
    <w:rsid w:val="00B10F0F"/>
    <w:rsid w:val="00B4741A"/>
    <w:rsid w:val="00B50F7B"/>
    <w:rsid w:val="00B85DF2"/>
    <w:rsid w:val="00B872F6"/>
    <w:rsid w:val="00B93DEB"/>
    <w:rsid w:val="00BA2854"/>
    <w:rsid w:val="00BE4988"/>
    <w:rsid w:val="00BF5764"/>
    <w:rsid w:val="00C154F5"/>
    <w:rsid w:val="00C332D4"/>
    <w:rsid w:val="00C373D8"/>
    <w:rsid w:val="00C720BA"/>
    <w:rsid w:val="00C91672"/>
    <w:rsid w:val="00CA0EBA"/>
    <w:rsid w:val="00CB6045"/>
    <w:rsid w:val="00CC2894"/>
    <w:rsid w:val="00CD57AA"/>
    <w:rsid w:val="00D25D92"/>
    <w:rsid w:val="00D54765"/>
    <w:rsid w:val="00D614B6"/>
    <w:rsid w:val="00D80882"/>
    <w:rsid w:val="00D8427A"/>
    <w:rsid w:val="00D86A88"/>
    <w:rsid w:val="00DA4068"/>
    <w:rsid w:val="00DB44EC"/>
    <w:rsid w:val="00DC381C"/>
    <w:rsid w:val="00DD623D"/>
    <w:rsid w:val="00DE55DE"/>
    <w:rsid w:val="00DE6B1D"/>
    <w:rsid w:val="00E11027"/>
    <w:rsid w:val="00E21E4A"/>
    <w:rsid w:val="00E272FB"/>
    <w:rsid w:val="00E463F0"/>
    <w:rsid w:val="00E67485"/>
    <w:rsid w:val="00EB6270"/>
    <w:rsid w:val="00ED56C8"/>
    <w:rsid w:val="00F00A67"/>
    <w:rsid w:val="00F07A5F"/>
    <w:rsid w:val="00F20458"/>
    <w:rsid w:val="00F45B29"/>
    <w:rsid w:val="00F571D9"/>
    <w:rsid w:val="00F816E5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7F3CB-8DC4-4BC9-966D-136B2717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5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1559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515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0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D00C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7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57AA"/>
    <w:rPr>
      <w:rFonts w:ascii="Tahoma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3B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3B5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</dc:title>
  <dc:subject/>
  <dc:creator>Janczyk</dc:creator>
  <cp:keywords/>
  <cp:lastModifiedBy>Iwona Bobek</cp:lastModifiedBy>
  <cp:revision>4</cp:revision>
  <cp:lastPrinted>2020-02-27T10:21:00Z</cp:lastPrinted>
  <dcterms:created xsi:type="dcterms:W3CDTF">2020-09-08T06:46:00Z</dcterms:created>
  <dcterms:modified xsi:type="dcterms:W3CDTF">2020-09-08T07:54:00Z</dcterms:modified>
</cp:coreProperties>
</file>