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94EEDC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C3029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F05E3F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5C906D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C1D4AB1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2AC71868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C3AA0B" w14:textId="40E71FF3" w:rsidR="000E1C61" w:rsidRPr="00BB7ACB" w:rsidRDefault="00916821" w:rsidP="0080620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3293190" w14:textId="5A736CB6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5E5F0D72" w14:textId="191E72E3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6583E">
        <w:rPr>
          <w:rFonts w:ascii="Cambria" w:hAnsi="Cambria" w:cs="Arial"/>
          <w:b/>
          <w:bCs/>
          <w:sz w:val="22"/>
          <w:szCs w:val="22"/>
        </w:rPr>
        <w:t>Pniewy</w:t>
      </w:r>
    </w:p>
    <w:p w14:paraId="7F93A7BA" w14:textId="77777777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7434A">
        <w:rPr>
          <w:rFonts w:ascii="Cambria" w:hAnsi="Cambria" w:cs="Arial"/>
          <w:b/>
          <w:bCs/>
          <w:sz w:val="22"/>
          <w:szCs w:val="22"/>
        </w:rPr>
        <w:t>Turowska 1</w:t>
      </w:r>
      <w:r w:rsidR="0046583E">
        <w:rPr>
          <w:rFonts w:ascii="Cambria" w:hAnsi="Cambria" w:cs="Arial"/>
          <w:b/>
          <w:bCs/>
          <w:sz w:val="22"/>
          <w:szCs w:val="22"/>
        </w:rPr>
        <w:t>, 62-045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46583E">
        <w:rPr>
          <w:rFonts w:ascii="Cambria" w:hAnsi="Cambria" w:cs="Arial"/>
          <w:b/>
          <w:bCs/>
          <w:sz w:val="22"/>
          <w:szCs w:val="22"/>
        </w:rPr>
        <w:t>Pniewy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E968F31" w14:textId="1CF082F2" w:rsidR="00916821" w:rsidRDefault="00916821" w:rsidP="0046583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Odpowiadając na </w:t>
      </w:r>
      <w:r w:rsidR="00D427A9">
        <w:rPr>
          <w:rFonts w:ascii="Cambria" w:hAnsi="Cambria" w:cs="Arial"/>
          <w:bCs/>
          <w:sz w:val="22"/>
          <w:szCs w:val="22"/>
        </w:rPr>
        <w:t>zaproszenie</w:t>
      </w:r>
      <w:r w:rsidR="00516A0F">
        <w:rPr>
          <w:rFonts w:ascii="Cambria" w:hAnsi="Cambria" w:cs="Arial"/>
          <w:bCs/>
          <w:sz w:val="22"/>
          <w:szCs w:val="22"/>
        </w:rPr>
        <w:t xml:space="preserve"> ofertowe</w:t>
      </w:r>
      <w:r w:rsidR="00D427A9">
        <w:rPr>
          <w:rFonts w:ascii="Cambria" w:hAnsi="Cambria" w:cs="Arial"/>
          <w:bCs/>
          <w:sz w:val="22"/>
          <w:szCs w:val="22"/>
        </w:rPr>
        <w:t xml:space="preserve"> pn.</w:t>
      </w:r>
      <w:r w:rsidRPr="00EB5DE3">
        <w:rPr>
          <w:rFonts w:ascii="Cambria" w:hAnsi="Cambria" w:cs="Arial"/>
          <w:bCs/>
          <w:sz w:val="22"/>
          <w:szCs w:val="22"/>
        </w:rPr>
        <w:t>:</w:t>
      </w:r>
      <w:r w:rsidR="009C024F">
        <w:rPr>
          <w:rFonts w:ascii="Cambria" w:hAnsi="Cambria" w:cs="Arial"/>
          <w:bCs/>
          <w:sz w:val="22"/>
          <w:szCs w:val="22"/>
        </w:rPr>
        <w:t xml:space="preserve"> </w:t>
      </w:r>
      <w:r w:rsidR="00D427A9">
        <w:rPr>
          <w:rFonts w:ascii="Cambria" w:hAnsi="Cambria" w:cs="Arial"/>
          <w:bCs/>
          <w:sz w:val="22"/>
          <w:szCs w:val="22"/>
        </w:rPr>
        <w:t>”</w:t>
      </w:r>
      <w:r w:rsidR="008E7338" w:rsidRPr="008E7338">
        <w:rPr>
          <w:rFonts w:ascii="Cambria" w:hAnsi="Cambria" w:cs="Arial"/>
          <w:bCs/>
          <w:sz w:val="22"/>
          <w:szCs w:val="22"/>
        </w:rPr>
        <w:t>Zlecenie przeglądu rocznego dróg będących środkiem trwałym w roku 202</w:t>
      </w:r>
      <w:r w:rsidR="00806204">
        <w:rPr>
          <w:rFonts w:ascii="Cambria" w:hAnsi="Cambria" w:cs="Arial"/>
          <w:bCs/>
          <w:sz w:val="22"/>
          <w:szCs w:val="22"/>
        </w:rPr>
        <w:t>5</w:t>
      </w:r>
      <w:r w:rsidR="00D427A9">
        <w:rPr>
          <w:rFonts w:ascii="Cambria" w:hAnsi="Cambria" w:cs="Arial"/>
          <w:bCs/>
          <w:sz w:val="22"/>
          <w:szCs w:val="22"/>
        </w:rPr>
        <w:t>" składamy niniejszym ofertę:</w:t>
      </w:r>
    </w:p>
    <w:p w14:paraId="5100381F" w14:textId="77777777" w:rsidR="006B1B51" w:rsidRDefault="006B1B51" w:rsidP="00BB7AC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75D7A1" w14:textId="5B6C521B" w:rsidR="00D427A9" w:rsidRPr="00D427A9" w:rsidRDefault="00D427A9" w:rsidP="00F02BB2">
      <w:pPr>
        <w:spacing w:before="120" w:line="48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Oferujemy </w:t>
      </w:r>
      <w:r w:rsidR="00457D91" w:rsidRPr="00457D91">
        <w:rPr>
          <w:rFonts w:ascii="Cambria" w:hAnsi="Cambria" w:cs="Arial"/>
          <w:bCs/>
          <w:sz w:val="22"/>
          <w:szCs w:val="22"/>
        </w:rPr>
        <w:t xml:space="preserve">realizację </w:t>
      </w:r>
      <w:r w:rsidR="008E7338">
        <w:rPr>
          <w:rFonts w:ascii="Cambria" w:hAnsi="Cambria" w:cs="Arial"/>
          <w:bCs/>
          <w:sz w:val="22"/>
          <w:szCs w:val="22"/>
        </w:rPr>
        <w:t>zlecenia</w:t>
      </w:r>
      <w:r w:rsidR="00F02BB2">
        <w:rPr>
          <w:rFonts w:ascii="Cambria" w:hAnsi="Cambria" w:cs="Arial"/>
          <w:bCs/>
          <w:sz w:val="22"/>
          <w:szCs w:val="22"/>
        </w:rPr>
        <w:t xml:space="preserve"> </w:t>
      </w:r>
      <w:r w:rsidRPr="00D427A9">
        <w:rPr>
          <w:rFonts w:ascii="Cambria" w:hAnsi="Cambria" w:cs="Arial"/>
          <w:bCs/>
          <w:sz w:val="22"/>
          <w:szCs w:val="22"/>
        </w:rPr>
        <w:t>za cenę netto wynoszącą: …………………………</w:t>
      </w:r>
      <w:r w:rsidR="00F02BB2">
        <w:rPr>
          <w:rFonts w:ascii="Cambria" w:hAnsi="Cambria" w:cs="Arial"/>
          <w:bCs/>
          <w:sz w:val="22"/>
          <w:szCs w:val="22"/>
        </w:rPr>
        <w:t>………………………………………………….</w:t>
      </w:r>
      <w:r w:rsidR="00A12A4B">
        <w:rPr>
          <w:rFonts w:ascii="Cambria" w:hAnsi="Cambria" w:cs="Arial"/>
          <w:bCs/>
          <w:sz w:val="22"/>
          <w:szCs w:val="22"/>
        </w:rPr>
        <w:t xml:space="preserve"> </w:t>
      </w:r>
      <w:r w:rsidRPr="00D427A9">
        <w:rPr>
          <w:rFonts w:ascii="Cambria" w:hAnsi="Cambria" w:cs="Arial"/>
          <w:bCs/>
          <w:sz w:val="22"/>
          <w:szCs w:val="22"/>
        </w:rPr>
        <w:t xml:space="preserve">złotych, </w:t>
      </w:r>
      <w:r w:rsidR="00E9636A">
        <w:rPr>
          <w:rFonts w:ascii="Cambria" w:hAnsi="Cambria" w:cs="Arial"/>
          <w:bCs/>
          <w:sz w:val="22"/>
          <w:szCs w:val="22"/>
        </w:rPr>
        <w:t xml:space="preserve">co daje stawkę …………………………………………………………….. złotych za </w:t>
      </w:r>
      <w:r w:rsidR="00BC59FA">
        <w:rPr>
          <w:rFonts w:ascii="Cambria" w:hAnsi="Cambria" w:cs="Arial"/>
          <w:bCs/>
          <w:sz w:val="22"/>
          <w:szCs w:val="22"/>
        </w:rPr>
        <w:t>kilometr</w:t>
      </w:r>
    </w:p>
    <w:p w14:paraId="447B8786" w14:textId="39B71D2D" w:rsidR="00D427A9" w:rsidRPr="00D427A9" w:rsidRDefault="00D427A9" w:rsidP="00806204">
      <w:pPr>
        <w:spacing w:before="120" w:line="48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+ ……….................... VAT </w:t>
      </w:r>
    </w:p>
    <w:p w14:paraId="08BA4483" w14:textId="07E66B37" w:rsidR="00D427A9" w:rsidRPr="00D427A9" w:rsidRDefault="00D427A9" w:rsidP="0080620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Razem: ……………………………………………………………. (brutto)  </w:t>
      </w:r>
    </w:p>
    <w:p w14:paraId="5C2D6ADD" w14:textId="7DC19247" w:rsidR="00D427A9" w:rsidRPr="00D427A9" w:rsidRDefault="00D427A9" w:rsidP="0080620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słownie : …...…………………………………………………………………………………………………………………</w:t>
      </w:r>
    </w:p>
    <w:p w14:paraId="7B801C9C" w14:textId="77777777" w:rsidR="00806204" w:rsidRDefault="00806204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699300" w14:textId="1FE3A6BB" w:rsidR="00D427A9" w:rsidRPr="00D427A9" w:rsidRDefault="00D427A9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Cena podana w ofercie obejmuje wszystkie koszty i składniki związane z kompletnym wykonaniem  przedmiotu zamówienia, wyliczone w oparciu o kalkulację własną, ujmująca wszystkie inne koszty mogące mieć wpływ na cenę oferty. Oświadczamy, że cena za przedmiot zamówienia w okresie realizacji nie ulegnie zmianie.  </w:t>
      </w:r>
    </w:p>
    <w:p w14:paraId="4E39445C" w14:textId="77777777" w:rsidR="00D427A9" w:rsidRPr="00D427A9" w:rsidRDefault="00D427A9" w:rsidP="00806204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Oświadczam, że:</w:t>
      </w:r>
    </w:p>
    <w:p w14:paraId="060063B4" w14:textId="77777777" w:rsidR="00D427A9" w:rsidRPr="00D427A9" w:rsidRDefault="00D427A9" w:rsidP="00806204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1. Zapoz</w:t>
      </w:r>
      <w:r>
        <w:rPr>
          <w:rFonts w:ascii="Cambria" w:hAnsi="Cambria" w:cs="Arial"/>
          <w:bCs/>
          <w:sz w:val="22"/>
          <w:szCs w:val="22"/>
        </w:rPr>
        <w:t xml:space="preserve">nałem się warunkami zamówienia </w:t>
      </w:r>
      <w:r w:rsidRPr="00D427A9">
        <w:rPr>
          <w:rFonts w:ascii="Cambria" w:hAnsi="Cambria" w:cs="Arial"/>
          <w:bCs/>
          <w:sz w:val="22"/>
          <w:szCs w:val="22"/>
        </w:rPr>
        <w:t>i nie wnoszę do nich zastrzeżeń.</w:t>
      </w:r>
    </w:p>
    <w:p w14:paraId="57FDA18B" w14:textId="77777777" w:rsidR="00D427A9" w:rsidRPr="00D427A9" w:rsidRDefault="00D427A9" w:rsidP="00806204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2. Wykonam przedmiot zamówienia w pełnym rzeczowym zakresie opisanym </w:t>
      </w:r>
      <w:r>
        <w:rPr>
          <w:rFonts w:ascii="Cambria" w:hAnsi="Cambria" w:cs="Arial"/>
          <w:bCs/>
          <w:sz w:val="22"/>
          <w:szCs w:val="22"/>
        </w:rPr>
        <w:br/>
        <w:t xml:space="preserve">w przedmiocie zamówienia </w:t>
      </w:r>
      <w:r w:rsidRPr="00D427A9">
        <w:rPr>
          <w:rFonts w:ascii="Cambria" w:hAnsi="Cambria" w:cs="Arial"/>
          <w:bCs/>
          <w:sz w:val="22"/>
          <w:szCs w:val="22"/>
        </w:rPr>
        <w:t xml:space="preserve">w zapytaniu ofertowym, zgodnie z zasadami </w:t>
      </w:r>
      <w:r>
        <w:rPr>
          <w:rFonts w:ascii="Cambria" w:hAnsi="Cambria" w:cs="Arial"/>
          <w:bCs/>
          <w:sz w:val="22"/>
          <w:szCs w:val="22"/>
        </w:rPr>
        <w:t>współczesnej wiedzy technicznej.</w:t>
      </w:r>
    </w:p>
    <w:p w14:paraId="382B3155" w14:textId="2D8433C8" w:rsidR="00D427A9" w:rsidRPr="00D427A9" w:rsidRDefault="00D427A9" w:rsidP="00806204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3. Przedstawione w ofercie ceny nie stanowią cen dumpingowych i złoż</w:t>
      </w:r>
      <w:r w:rsidR="00516A0F">
        <w:rPr>
          <w:rFonts w:ascii="Cambria" w:hAnsi="Cambria" w:cs="Arial"/>
          <w:bCs/>
          <w:sz w:val="22"/>
          <w:szCs w:val="22"/>
        </w:rPr>
        <w:t xml:space="preserve">enie oferty nie stanowi czynu </w:t>
      </w:r>
      <w:r w:rsidRPr="00D427A9">
        <w:rPr>
          <w:rFonts w:ascii="Cambria" w:hAnsi="Cambria" w:cs="Arial"/>
          <w:bCs/>
          <w:sz w:val="22"/>
          <w:szCs w:val="22"/>
        </w:rPr>
        <w:t>nieuczciwej konkurencji.</w:t>
      </w:r>
    </w:p>
    <w:p w14:paraId="6C104991" w14:textId="2CC90266" w:rsidR="00D427A9" w:rsidRPr="00D427A9" w:rsidRDefault="00D427A9" w:rsidP="00806204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4. Wykonam przedmiot </w:t>
      </w:r>
      <w:r w:rsidR="008E7338">
        <w:rPr>
          <w:rFonts w:ascii="Cambria" w:hAnsi="Cambria" w:cs="Arial"/>
          <w:bCs/>
          <w:sz w:val="22"/>
          <w:szCs w:val="22"/>
        </w:rPr>
        <w:t>zlecenia</w:t>
      </w:r>
      <w:r w:rsidRPr="00D427A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terminie od dnia</w:t>
      </w:r>
      <w:r w:rsidR="00E17580">
        <w:rPr>
          <w:rFonts w:ascii="Cambria" w:hAnsi="Cambria" w:cs="Arial"/>
          <w:bCs/>
          <w:sz w:val="22"/>
          <w:szCs w:val="22"/>
        </w:rPr>
        <w:t xml:space="preserve"> </w:t>
      </w:r>
      <w:r w:rsidR="008E7338">
        <w:rPr>
          <w:rFonts w:ascii="Cambria" w:hAnsi="Cambria" w:cs="Arial"/>
          <w:bCs/>
          <w:sz w:val="22"/>
          <w:szCs w:val="22"/>
        </w:rPr>
        <w:t>wystawienia zlecenia</w:t>
      </w:r>
      <w:r>
        <w:rPr>
          <w:rFonts w:ascii="Cambria" w:hAnsi="Cambria" w:cs="Arial"/>
          <w:bCs/>
          <w:sz w:val="22"/>
          <w:szCs w:val="22"/>
        </w:rPr>
        <w:t xml:space="preserve"> do dnia</w:t>
      </w:r>
      <w:r w:rsidR="00D96574">
        <w:rPr>
          <w:rFonts w:ascii="Cambria" w:hAnsi="Cambria" w:cs="Arial"/>
          <w:bCs/>
          <w:sz w:val="22"/>
          <w:szCs w:val="22"/>
        </w:rPr>
        <w:br/>
      </w:r>
      <w:r w:rsidR="00BC59FA">
        <w:rPr>
          <w:rFonts w:ascii="Cambria" w:hAnsi="Cambria" w:cs="Arial"/>
          <w:bCs/>
          <w:sz w:val="22"/>
          <w:szCs w:val="22"/>
        </w:rPr>
        <w:t>31</w:t>
      </w:r>
      <w:r>
        <w:rPr>
          <w:rFonts w:ascii="Cambria" w:hAnsi="Cambria" w:cs="Arial"/>
          <w:bCs/>
          <w:sz w:val="22"/>
          <w:szCs w:val="22"/>
        </w:rPr>
        <w:t>.12.20</w:t>
      </w:r>
      <w:r w:rsidR="003E14F7">
        <w:rPr>
          <w:rFonts w:ascii="Cambria" w:hAnsi="Cambria" w:cs="Arial"/>
          <w:bCs/>
          <w:sz w:val="22"/>
          <w:szCs w:val="22"/>
        </w:rPr>
        <w:t>2</w:t>
      </w:r>
      <w:r w:rsidR="009C024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</w:t>
      </w:r>
    </w:p>
    <w:p w14:paraId="622FBAEB" w14:textId="0615A84E" w:rsidR="00E9636A" w:rsidRDefault="006E34E4" w:rsidP="00806204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Oświadczam, że nie podlegam </w:t>
      </w:r>
      <w:r w:rsidRPr="006E34E4">
        <w:rPr>
          <w:rFonts w:ascii="Cambria" w:hAnsi="Cambria" w:cs="Arial"/>
          <w:bCs/>
          <w:sz w:val="22"/>
          <w:szCs w:val="22"/>
        </w:rPr>
        <w:t>wykluczeniu z postępowania o udzielenie zamówienia w okolicznościach, o których mowa w art. 7 ust. 1 ustawy z dnia 13 kwietnia 2022 r. o szczególnych rozwiązaniach w zakresie przeciwdziałania wspieraniu agresji na Ukrainę oraz służących obronie bezpieczeństwa narodowego (tj. Dz.U. z 2023 r. poz. 1497 ).</w:t>
      </w:r>
    </w:p>
    <w:p w14:paraId="61545C5B" w14:textId="77777777" w:rsidR="00806204" w:rsidRDefault="00806204" w:rsidP="0080620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3781C828" w14:textId="77777777" w:rsidR="00806204" w:rsidRDefault="00806204" w:rsidP="008062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813406" w14:textId="71A6BC4B" w:rsidR="00F226B6" w:rsidRPr="003C24D5" w:rsidRDefault="00E9636A" w:rsidP="00E9636A">
      <w:pPr>
        <w:spacing w:before="120"/>
        <w:ind w:left="709"/>
        <w:jc w:val="both"/>
        <w:rPr>
          <w:rFonts w:ascii="Cambria" w:hAnsi="Cambria" w:cs="Arial"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t>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   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              </w:t>
      </w:r>
      <w:r w:rsidRPr="00EB5DE3">
        <w:rPr>
          <w:rFonts w:ascii="Cambria" w:hAnsi="Cambria" w:cs="Arial"/>
          <w:bCs/>
          <w:sz w:val="22"/>
          <w:szCs w:val="22"/>
        </w:rPr>
        <w:t>(podpi</w:t>
      </w:r>
      <w:r>
        <w:rPr>
          <w:rFonts w:ascii="Cambria" w:hAnsi="Cambria" w:cs="Arial"/>
          <w:bCs/>
          <w:sz w:val="22"/>
          <w:szCs w:val="22"/>
        </w:rPr>
        <w:t>s)</w:t>
      </w:r>
    </w:p>
    <w:sectPr w:rsidR="00F226B6" w:rsidRPr="003C24D5" w:rsidSect="00E9636A">
      <w:footerReference w:type="default" r:id="rId8"/>
      <w:headerReference w:type="first" r:id="rId9"/>
      <w:footerReference w:type="first" r:id="rId10"/>
      <w:pgSz w:w="11905" w:h="16837"/>
      <w:pgMar w:top="11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3749" w14:textId="77777777" w:rsidR="000532AE" w:rsidRDefault="000532AE">
      <w:r>
        <w:separator/>
      </w:r>
    </w:p>
  </w:endnote>
  <w:endnote w:type="continuationSeparator" w:id="0">
    <w:p w14:paraId="7C1F1F90" w14:textId="77777777" w:rsidR="000532AE" w:rsidRDefault="0005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E40A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422101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3E97557C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ACBB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422101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01E45170" w14:textId="77777777" w:rsidR="00C469FC" w:rsidRPr="00C469FC" w:rsidRDefault="00C46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FE83" w14:textId="77777777" w:rsidR="000532AE" w:rsidRDefault="000532AE">
      <w:r>
        <w:separator/>
      </w:r>
    </w:p>
  </w:footnote>
  <w:footnote w:type="continuationSeparator" w:id="0">
    <w:p w14:paraId="051D1066" w14:textId="77777777" w:rsidR="000532AE" w:rsidRDefault="0005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575C" w14:textId="1A513DA8" w:rsidR="00BD598F" w:rsidRPr="001156D2" w:rsidRDefault="00BD598F" w:rsidP="00BD598F">
    <w:pPr>
      <w:pStyle w:val="Nagwek"/>
      <w:jc w:val="right"/>
      <w:rPr>
        <w:rFonts w:ascii="Cambria" w:hAnsi="Cambria"/>
        <w:sz w:val="24"/>
      </w:rPr>
    </w:pPr>
    <w:r w:rsidRPr="00C6520E">
      <w:rPr>
        <w:b/>
        <w:bCs/>
        <w:sz w:val="18"/>
        <w:szCs w:val="14"/>
      </w:rPr>
      <w:t xml:space="preserve">Załącznik nr </w:t>
    </w:r>
    <w:r w:rsidR="00BA1F75">
      <w:rPr>
        <w:b/>
        <w:bCs/>
        <w:sz w:val="18"/>
        <w:szCs w:val="14"/>
      </w:rPr>
      <w:t>2</w:t>
    </w:r>
    <w:r w:rsidR="00C6520E" w:rsidRPr="00C6520E">
      <w:rPr>
        <w:rFonts w:ascii="Cambria" w:hAnsi="Cambria"/>
        <w:sz w:val="18"/>
        <w:szCs w:val="14"/>
      </w:rPr>
      <w:t xml:space="preserve"> </w:t>
    </w:r>
    <w:r w:rsidR="00C6520E">
      <w:rPr>
        <w:b/>
        <w:sz w:val="18"/>
        <w:szCs w:val="18"/>
      </w:rPr>
      <w:t xml:space="preserve">do zapytania </w:t>
    </w:r>
    <w:r w:rsidR="00C6520E" w:rsidRPr="00A12A4B">
      <w:rPr>
        <w:b/>
        <w:sz w:val="18"/>
        <w:szCs w:val="18"/>
      </w:rPr>
      <w:t>SA.270.2.</w:t>
    </w:r>
    <w:r w:rsidR="00806204">
      <w:rPr>
        <w:b/>
        <w:sz w:val="18"/>
        <w:szCs w:val="18"/>
      </w:rPr>
      <w:t>22</w:t>
    </w:r>
    <w:r w:rsidR="00C6520E" w:rsidRPr="00A12A4B">
      <w:rPr>
        <w:b/>
        <w:sz w:val="18"/>
        <w:szCs w:val="18"/>
      </w:rPr>
      <w:t>.202</w:t>
    </w:r>
    <w:r w:rsidR="00806204">
      <w:rPr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6149823">
    <w:abstractNumId w:val="2"/>
  </w:num>
  <w:num w:numId="2" w16cid:durableId="671568256">
    <w:abstractNumId w:val="9"/>
  </w:num>
  <w:num w:numId="3" w16cid:durableId="1788936415">
    <w:abstractNumId w:val="10"/>
  </w:num>
  <w:num w:numId="4" w16cid:durableId="657658250">
    <w:abstractNumId w:val="128"/>
  </w:num>
  <w:num w:numId="5" w16cid:durableId="2138259055">
    <w:abstractNumId w:val="107"/>
  </w:num>
  <w:num w:numId="6" w16cid:durableId="1469979743">
    <w:abstractNumId w:val="118"/>
  </w:num>
  <w:num w:numId="7" w16cid:durableId="506480889">
    <w:abstractNumId w:val="60"/>
  </w:num>
  <w:num w:numId="8" w16cid:durableId="788816191">
    <w:abstractNumId w:val="88"/>
  </w:num>
  <w:num w:numId="9" w16cid:durableId="2025277185">
    <w:abstractNumId w:val="63"/>
  </w:num>
  <w:num w:numId="10" w16cid:durableId="972906629">
    <w:abstractNumId w:val="0"/>
  </w:num>
  <w:num w:numId="11" w16cid:durableId="386532450">
    <w:abstractNumId w:val="91"/>
  </w:num>
  <w:num w:numId="12" w16cid:durableId="1607303115">
    <w:abstractNumId w:val="84"/>
  </w:num>
  <w:num w:numId="13" w16cid:durableId="19623456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072940">
    <w:abstractNumId w:val="120"/>
    <w:lvlOverride w:ilvl="0">
      <w:startOverride w:val="1"/>
    </w:lvlOverride>
  </w:num>
  <w:num w:numId="15" w16cid:durableId="762654097">
    <w:abstractNumId w:val="109"/>
    <w:lvlOverride w:ilvl="0">
      <w:startOverride w:val="1"/>
    </w:lvlOverride>
  </w:num>
  <w:num w:numId="16" w16cid:durableId="1057628612">
    <w:abstractNumId w:val="87"/>
    <w:lvlOverride w:ilvl="0">
      <w:startOverride w:val="1"/>
    </w:lvlOverride>
  </w:num>
  <w:num w:numId="17" w16cid:durableId="164131093">
    <w:abstractNumId w:val="109"/>
  </w:num>
  <w:num w:numId="18" w16cid:durableId="2024235947">
    <w:abstractNumId w:val="87"/>
  </w:num>
  <w:num w:numId="19" w16cid:durableId="1357387348">
    <w:abstractNumId w:val="57"/>
  </w:num>
  <w:num w:numId="20" w16cid:durableId="1105147974">
    <w:abstractNumId w:val="101"/>
  </w:num>
  <w:num w:numId="21" w16cid:durableId="476145566">
    <w:abstractNumId w:val="41"/>
  </w:num>
  <w:num w:numId="22" w16cid:durableId="1556813959">
    <w:abstractNumId w:val="69"/>
  </w:num>
  <w:num w:numId="23" w16cid:durableId="867646179">
    <w:abstractNumId w:val="58"/>
  </w:num>
  <w:num w:numId="24" w16cid:durableId="1671368280">
    <w:abstractNumId w:val="104"/>
  </w:num>
  <w:num w:numId="25" w16cid:durableId="89930804">
    <w:abstractNumId w:val="122"/>
  </w:num>
  <w:num w:numId="26" w16cid:durableId="1240410910">
    <w:abstractNumId w:val="36"/>
  </w:num>
  <w:num w:numId="27" w16cid:durableId="1553420276">
    <w:abstractNumId w:val="94"/>
  </w:num>
  <w:num w:numId="28" w16cid:durableId="457838246">
    <w:abstractNumId w:val="39"/>
  </w:num>
  <w:num w:numId="29" w16cid:durableId="375158605">
    <w:abstractNumId w:val="116"/>
  </w:num>
  <w:num w:numId="30" w16cid:durableId="702755051">
    <w:abstractNumId w:val="106"/>
  </w:num>
  <w:num w:numId="31" w16cid:durableId="1609851959">
    <w:abstractNumId w:val="111"/>
  </w:num>
  <w:num w:numId="32" w16cid:durableId="1273629959">
    <w:abstractNumId w:val="85"/>
  </w:num>
  <w:num w:numId="33" w16cid:durableId="1775393917">
    <w:abstractNumId w:val="78"/>
  </w:num>
  <w:num w:numId="34" w16cid:durableId="1636569195">
    <w:abstractNumId w:val="98"/>
  </w:num>
  <w:num w:numId="35" w16cid:durableId="279916544">
    <w:abstractNumId w:val="71"/>
  </w:num>
  <w:num w:numId="36" w16cid:durableId="650402842">
    <w:abstractNumId w:val="142"/>
  </w:num>
  <w:num w:numId="37" w16cid:durableId="739792114">
    <w:abstractNumId w:val="77"/>
  </w:num>
  <w:num w:numId="38" w16cid:durableId="565343333">
    <w:abstractNumId w:val="37"/>
  </w:num>
  <w:num w:numId="39" w16cid:durableId="189880830">
    <w:abstractNumId w:val="133"/>
  </w:num>
  <w:num w:numId="40" w16cid:durableId="1091240428">
    <w:abstractNumId w:val="127"/>
  </w:num>
  <w:num w:numId="41" w16cid:durableId="1653753320">
    <w:abstractNumId w:val="119"/>
  </w:num>
  <w:num w:numId="42" w16cid:durableId="157960424">
    <w:abstractNumId w:val="49"/>
  </w:num>
  <w:num w:numId="43" w16cid:durableId="1063405928">
    <w:abstractNumId w:val="80"/>
  </w:num>
  <w:num w:numId="44" w16cid:durableId="1905263480">
    <w:abstractNumId w:val="55"/>
  </w:num>
  <w:num w:numId="45" w16cid:durableId="1067805983">
    <w:abstractNumId w:val="134"/>
  </w:num>
  <w:num w:numId="46" w16cid:durableId="532500394">
    <w:abstractNumId w:val="8"/>
  </w:num>
  <w:num w:numId="47" w16cid:durableId="1848863055">
    <w:abstractNumId w:val="11"/>
  </w:num>
  <w:num w:numId="48" w16cid:durableId="1075669283">
    <w:abstractNumId w:val="12"/>
  </w:num>
  <w:num w:numId="49" w16cid:durableId="712314838">
    <w:abstractNumId w:val="15"/>
  </w:num>
  <w:num w:numId="50" w16cid:durableId="985744234">
    <w:abstractNumId w:val="18"/>
  </w:num>
  <w:num w:numId="51" w16cid:durableId="1992828116">
    <w:abstractNumId w:val="20"/>
  </w:num>
  <w:num w:numId="52" w16cid:durableId="197400765">
    <w:abstractNumId w:val="21"/>
  </w:num>
  <w:num w:numId="53" w16cid:durableId="1329407459">
    <w:abstractNumId w:val="24"/>
  </w:num>
  <w:num w:numId="54" w16cid:durableId="587077412">
    <w:abstractNumId w:val="25"/>
  </w:num>
  <w:num w:numId="55" w16cid:durableId="2078047111">
    <w:abstractNumId w:val="26"/>
  </w:num>
  <w:num w:numId="56" w16cid:durableId="1152796528">
    <w:abstractNumId w:val="27"/>
  </w:num>
  <w:num w:numId="57" w16cid:durableId="1615331498">
    <w:abstractNumId w:val="28"/>
  </w:num>
  <w:num w:numId="58" w16cid:durableId="840893436">
    <w:abstractNumId w:val="29"/>
  </w:num>
  <w:num w:numId="59" w16cid:durableId="445849128">
    <w:abstractNumId w:val="30"/>
  </w:num>
  <w:num w:numId="60" w16cid:durableId="213128541">
    <w:abstractNumId w:val="31"/>
  </w:num>
  <w:num w:numId="61" w16cid:durableId="1392387946">
    <w:abstractNumId w:val="32"/>
  </w:num>
  <w:num w:numId="62" w16cid:durableId="1272281894">
    <w:abstractNumId w:val="33"/>
  </w:num>
  <w:num w:numId="63" w16cid:durableId="627587346">
    <w:abstractNumId w:val="34"/>
  </w:num>
  <w:num w:numId="64" w16cid:durableId="384640718">
    <w:abstractNumId w:val="102"/>
  </w:num>
  <w:num w:numId="65" w16cid:durableId="1702701275">
    <w:abstractNumId w:val="68"/>
  </w:num>
  <w:num w:numId="66" w16cid:durableId="61756578">
    <w:abstractNumId w:val="72"/>
  </w:num>
  <w:num w:numId="67" w16cid:durableId="628050360">
    <w:abstractNumId w:val="105"/>
  </w:num>
  <w:num w:numId="68" w16cid:durableId="1606615582">
    <w:abstractNumId w:val="47"/>
  </w:num>
  <w:num w:numId="69" w16cid:durableId="2058891266">
    <w:abstractNumId w:val="139"/>
  </w:num>
  <w:num w:numId="70" w16cid:durableId="2000110134">
    <w:abstractNumId w:val="138"/>
  </w:num>
  <w:num w:numId="71" w16cid:durableId="1376734788">
    <w:abstractNumId w:val="89"/>
  </w:num>
  <w:num w:numId="72" w16cid:durableId="1535773158">
    <w:abstractNumId w:val="79"/>
  </w:num>
  <w:num w:numId="73" w16cid:durableId="1776945047">
    <w:abstractNumId w:val="82"/>
  </w:num>
  <w:num w:numId="74" w16cid:durableId="1781219040">
    <w:abstractNumId w:val="65"/>
  </w:num>
  <w:num w:numId="75" w16cid:durableId="1576040429">
    <w:abstractNumId w:val="70"/>
  </w:num>
  <w:num w:numId="76" w16cid:durableId="304705693">
    <w:abstractNumId w:val="115"/>
  </w:num>
  <w:num w:numId="77" w16cid:durableId="244265660">
    <w:abstractNumId w:val="97"/>
  </w:num>
  <w:num w:numId="78" w16cid:durableId="54427550">
    <w:abstractNumId w:val="141"/>
  </w:num>
  <w:num w:numId="79" w16cid:durableId="502355544">
    <w:abstractNumId w:val="130"/>
  </w:num>
  <w:num w:numId="80" w16cid:durableId="749352491">
    <w:abstractNumId w:val="108"/>
  </w:num>
  <w:num w:numId="81" w16cid:durableId="1262689551">
    <w:abstractNumId w:val="117"/>
  </w:num>
  <w:num w:numId="82" w16cid:durableId="1964920076">
    <w:abstractNumId w:val="140"/>
  </w:num>
  <w:num w:numId="83" w16cid:durableId="271209968">
    <w:abstractNumId w:val="81"/>
  </w:num>
  <w:num w:numId="84" w16cid:durableId="845825219">
    <w:abstractNumId w:val="103"/>
  </w:num>
  <w:num w:numId="85" w16cid:durableId="953946390">
    <w:abstractNumId w:val="93"/>
  </w:num>
  <w:num w:numId="86" w16cid:durableId="1025328876">
    <w:abstractNumId w:val="92"/>
  </w:num>
  <w:num w:numId="87" w16cid:durableId="2106227244">
    <w:abstractNumId w:val="136"/>
  </w:num>
  <w:num w:numId="88" w16cid:durableId="857542546">
    <w:abstractNumId w:val="54"/>
  </w:num>
  <w:num w:numId="89" w16cid:durableId="2075001754">
    <w:abstractNumId w:val="67"/>
  </w:num>
  <w:num w:numId="90" w16cid:durableId="1579712046">
    <w:abstractNumId w:val="96"/>
  </w:num>
  <w:num w:numId="91" w16cid:durableId="159079623">
    <w:abstractNumId w:val="56"/>
  </w:num>
  <w:num w:numId="92" w16cid:durableId="76439271">
    <w:abstractNumId w:val="74"/>
  </w:num>
  <w:num w:numId="93" w16cid:durableId="350491323">
    <w:abstractNumId w:val="64"/>
  </w:num>
  <w:num w:numId="94" w16cid:durableId="1010909358">
    <w:abstractNumId w:val="40"/>
  </w:num>
  <w:num w:numId="95" w16cid:durableId="572475393">
    <w:abstractNumId w:val="125"/>
  </w:num>
  <w:num w:numId="96" w16cid:durableId="19010410">
    <w:abstractNumId w:val="110"/>
  </w:num>
  <w:num w:numId="97" w16cid:durableId="1917936145">
    <w:abstractNumId w:val="73"/>
  </w:num>
  <w:num w:numId="98" w16cid:durableId="1728987314">
    <w:abstractNumId w:val="59"/>
  </w:num>
  <w:num w:numId="99" w16cid:durableId="492641528">
    <w:abstractNumId w:val="75"/>
  </w:num>
  <w:num w:numId="100" w16cid:durableId="63457364">
    <w:abstractNumId w:val="124"/>
  </w:num>
  <w:num w:numId="101" w16cid:durableId="35086836">
    <w:abstractNumId w:val="137"/>
  </w:num>
  <w:num w:numId="102" w16cid:durableId="376705243">
    <w:abstractNumId w:val="121"/>
  </w:num>
  <w:num w:numId="103" w16cid:durableId="1462727393">
    <w:abstractNumId w:val="114"/>
  </w:num>
  <w:num w:numId="104" w16cid:durableId="1858498869">
    <w:abstractNumId w:val="90"/>
  </w:num>
  <w:num w:numId="105" w16cid:durableId="1101948829">
    <w:abstractNumId w:val="48"/>
  </w:num>
  <w:num w:numId="106" w16cid:durableId="1152603481">
    <w:abstractNumId w:val="112"/>
  </w:num>
  <w:num w:numId="107" w16cid:durableId="158663493">
    <w:abstractNumId w:val="38"/>
  </w:num>
  <w:num w:numId="108" w16cid:durableId="460538089">
    <w:abstractNumId w:val="52"/>
  </w:num>
  <w:num w:numId="109" w16cid:durableId="1763454222">
    <w:abstractNumId w:val="42"/>
  </w:num>
  <w:num w:numId="110" w16cid:durableId="923343602">
    <w:abstractNumId w:val="135"/>
  </w:num>
  <w:num w:numId="111" w16cid:durableId="1599217292">
    <w:abstractNumId w:val="99"/>
  </w:num>
  <w:num w:numId="112" w16cid:durableId="329531403">
    <w:abstractNumId w:val="62"/>
  </w:num>
  <w:num w:numId="113" w16cid:durableId="360593687">
    <w:abstractNumId w:val="113"/>
  </w:num>
  <w:num w:numId="114" w16cid:durableId="1453012270">
    <w:abstractNumId w:val="126"/>
  </w:num>
  <w:num w:numId="115" w16cid:durableId="1549489022">
    <w:abstractNumId w:val="46"/>
  </w:num>
  <w:num w:numId="116" w16cid:durableId="1128743199">
    <w:abstractNumId w:val="100"/>
  </w:num>
  <w:num w:numId="117" w16cid:durableId="191260521">
    <w:abstractNumId w:val="44"/>
  </w:num>
  <w:num w:numId="118" w16cid:durableId="1835412722">
    <w:abstractNumId w:val="131"/>
  </w:num>
  <w:num w:numId="119" w16cid:durableId="1978027412">
    <w:abstractNumId w:val="51"/>
  </w:num>
  <w:num w:numId="120" w16cid:durableId="1597708472">
    <w:abstractNumId w:val="1"/>
  </w:num>
  <w:num w:numId="121" w16cid:durableId="1891529949">
    <w:abstractNumId w:val="3"/>
  </w:num>
  <w:num w:numId="122" w16cid:durableId="112674454">
    <w:abstractNumId w:val="83"/>
  </w:num>
  <w:num w:numId="123" w16cid:durableId="624115721">
    <w:abstractNumId w:val="86"/>
  </w:num>
  <w:num w:numId="124" w16cid:durableId="1757285291">
    <w:abstractNumId w:val="132"/>
  </w:num>
  <w:num w:numId="125" w16cid:durableId="1612661250">
    <w:abstractNumId w:val="53"/>
  </w:num>
  <w:num w:numId="126" w16cid:durableId="250623848">
    <w:abstractNumId w:val="43"/>
  </w:num>
  <w:num w:numId="127" w16cid:durableId="1104493004">
    <w:abstractNumId w:val="50"/>
  </w:num>
  <w:num w:numId="128" w16cid:durableId="416947959">
    <w:abstractNumId w:val="66"/>
  </w:num>
  <w:num w:numId="129" w16cid:durableId="630671297">
    <w:abstractNumId w:val="45"/>
  </w:num>
  <w:num w:numId="130" w16cid:durableId="1954556182">
    <w:abstractNumId w:val="129"/>
  </w:num>
  <w:num w:numId="131" w16cid:durableId="2119059783">
    <w:abstractNumId w:val="123"/>
  </w:num>
  <w:num w:numId="132" w16cid:durableId="1921057801">
    <w:abstractNumId w:val="95"/>
  </w:num>
  <w:num w:numId="133" w16cid:durableId="55592642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559"/>
    <w:rsid w:val="00016B33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2AE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AA2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173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6D2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1A6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01B"/>
    <w:rsid w:val="0024139B"/>
    <w:rsid w:val="002415B5"/>
    <w:rsid w:val="00241E19"/>
    <w:rsid w:val="00241FAC"/>
    <w:rsid w:val="0024497F"/>
    <w:rsid w:val="00246C20"/>
    <w:rsid w:val="002500FC"/>
    <w:rsid w:val="00250524"/>
    <w:rsid w:val="00251F30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8F8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40D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47C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38BC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3CC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4D5"/>
    <w:rsid w:val="003C425C"/>
    <w:rsid w:val="003C4742"/>
    <w:rsid w:val="003C4BAD"/>
    <w:rsid w:val="003C61B6"/>
    <w:rsid w:val="003D132E"/>
    <w:rsid w:val="003D141C"/>
    <w:rsid w:val="003D1E3B"/>
    <w:rsid w:val="003D2AE5"/>
    <w:rsid w:val="003D6213"/>
    <w:rsid w:val="003E02A6"/>
    <w:rsid w:val="003E0BAF"/>
    <w:rsid w:val="003E0C22"/>
    <w:rsid w:val="003E14F7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5D0E"/>
    <w:rsid w:val="00410A11"/>
    <w:rsid w:val="00410F09"/>
    <w:rsid w:val="00413305"/>
    <w:rsid w:val="00413C83"/>
    <w:rsid w:val="00416364"/>
    <w:rsid w:val="00416837"/>
    <w:rsid w:val="004176F8"/>
    <w:rsid w:val="0042197F"/>
    <w:rsid w:val="00422101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57D91"/>
    <w:rsid w:val="0046056B"/>
    <w:rsid w:val="004617C6"/>
    <w:rsid w:val="00462831"/>
    <w:rsid w:val="004653F9"/>
    <w:rsid w:val="0046583E"/>
    <w:rsid w:val="00466CF3"/>
    <w:rsid w:val="0047030B"/>
    <w:rsid w:val="00470ADE"/>
    <w:rsid w:val="00470BAF"/>
    <w:rsid w:val="00471194"/>
    <w:rsid w:val="00471B10"/>
    <w:rsid w:val="004720A7"/>
    <w:rsid w:val="0047434A"/>
    <w:rsid w:val="0047504B"/>
    <w:rsid w:val="004759AF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450C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290"/>
    <w:rsid w:val="004E74E0"/>
    <w:rsid w:val="004F22B9"/>
    <w:rsid w:val="004F397E"/>
    <w:rsid w:val="004F5FC8"/>
    <w:rsid w:val="004F646B"/>
    <w:rsid w:val="004F6ABC"/>
    <w:rsid w:val="00500A3E"/>
    <w:rsid w:val="00501F7D"/>
    <w:rsid w:val="00502FC3"/>
    <w:rsid w:val="0050542E"/>
    <w:rsid w:val="00506412"/>
    <w:rsid w:val="00510C12"/>
    <w:rsid w:val="00511815"/>
    <w:rsid w:val="005138EE"/>
    <w:rsid w:val="00514A3A"/>
    <w:rsid w:val="0051535E"/>
    <w:rsid w:val="005168F6"/>
    <w:rsid w:val="00516A0F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1CB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FAB"/>
    <w:rsid w:val="005B2771"/>
    <w:rsid w:val="005B4E4D"/>
    <w:rsid w:val="005B6046"/>
    <w:rsid w:val="005B7184"/>
    <w:rsid w:val="005B7D69"/>
    <w:rsid w:val="005B7F05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5F77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6F8"/>
    <w:rsid w:val="00684A2F"/>
    <w:rsid w:val="0068697B"/>
    <w:rsid w:val="00687E33"/>
    <w:rsid w:val="006912DE"/>
    <w:rsid w:val="00691431"/>
    <w:rsid w:val="00691E0F"/>
    <w:rsid w:val="00692B10"/>
    <w:rsid w:val="006930C3"/>
    <w:rsid w:val="00693F22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4E4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996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307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E5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28E"/>
    <w:rsid w:val="007F53B8"/>
    <w:rsid w:val="007F53F1"/>
    <w:rsid w:val="007F577F"/>
    <w:rsid w:val="007F57E1"/>
    <w:rsid w:val="007F5824"/>
    <w:rsid w:val="00802D60"/>
    <w:rsid w:val="00804805"/>
    <w:rsid w:val="00805A81"/>
    <w:rsid w:val="00806204"/>
    <w:rsid w:val="0080669F"/>
    <w:rsid w:val="00806FD6"/>
    <w:rsid w:val="00807854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493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338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6D6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18F2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24F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2A4B"/>
    <w:rsid w:val="00A1707E"/>
    <w:rsid w:val="00A17459"/>
    <w:rsid w:val="00A22732"/>
    <w:rsid w:val="00A247E7"/>
    <w:rsid w:val="00A249A3"/>
    <w:rsid w:val="00A26643"/>
    <w:rsid w:val="00A27A43"/>
    <w:rsid w:val="00A31726"/>
    <w:rsid w:val="00A3188D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47C7C"/>
    <w:rsid w:val="00A53CDB"/>
    <w:rsid w:val="00A54999"/>
    <w:rsid w:val="00A56DDA"/>
    <w:rsid w:val="00A57214"/>
    <w:rsid w:val="00A6084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838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0BEA"/>
    <w:rsid w:val="00B91AE8"/>
    <w:rsid w:val="00B91B38"/>
    <w:rsid w:val="00B94484"/>
    <w:rsid w:val="00B960E1"/>
    <w:rsid w:val="00BA0D37"/>
    <w:rsid w:val="00BA10AC"/>
    <w:rsid w:val="00BA1C8E"/>
    <w:rsid w:val="00BA1F75"/>
    <w:rsid w:val="00BA2A1B"/>
    <w:rsid w:val="00BA301C"/>
    <w:rsid w:val="00BA44C8"/>
    <w:rsid w:val="00BA45DC"/>
    <w:rsid w:val="00BA577B"/>
    <w:rsid w:val="00BA67EF"/>
    <w:rsid w:val="00BB0327"/>
    <w:rsid w:val="00BB13A6"/>
    <w:rsid w:val="00BB2403"/>
    <w:rsid w:val="00BB3924"/>
    <w:rsid w:val="00BB4E59"/>
    <w:rsid w:val="00BB6471"/>
    <w:rsid w:val="00BB7ACB"/>
    <w:rsid w:val="00BB7BE5"/>
    <w:rsid w:val="00BC02F7"/>
    <w:rsid w:val="00BC0FFF"/>
    <w:rsid w:val="00BC1204"/>
    <w:rsid w:val="00BC478E"/>
    <w:rsid w:val="00BC59FA"/>
    <w:rsid w:val="00BD0E36"/>
    <w:rsid w:val="00BD37AF"/>
    <w:rsid w:val="00BD3FF4"/>
    <w:rsid w:val="00BD41DC"/>
    <w:rsid w:val="00BD44E7"/>
    <w:rsid w:val="00BD598F"/>
    <w:rsid w:val="00BD78C5"/>
    <w:rsid w:val="00BD7B70"/>
    <w:rsid w:val="00BE0CF0"/>
    <w:rsid w:val="00BE1907"/>
    <w:rsid w:val="00BE24F5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283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4444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20E"/>
    <w:rsid w:val="00C653D2"/>
    <w:rsid w:val="00C70662"/>
    <w:rsid w:val="00C711FB"/>
    <w:rsid w:val="00C72B98"/>
    <w:rsid w:val="00C746CB"/>
    <w:rsid w:val="00C758E7"/>
    <w:rsid w:val="00C76141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342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031D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7E3"/>
    <w:rsid w:val="00D40F7B"/>
    <w:rsid w:val="00D427A9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6B2"/>
    <w:rsid w:val="00D84AC8"/>
    <w:rsid w:val="00D84AD3"/>
    <w:rsid w:val="00D861F0"/>
    <w:rsid w:val="00D9243B"/>
    <w:rsid w:val="00D92B14"/>
    <w:rsid w:val="00D96055"/>
    <w:rsid w:val="00D96574"/>
    <w:rsid w:val="00D96757"/>
    <w:rsid w:val="00D97EC0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0ED7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580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47382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36A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1E3"/>
    <w:rsid w:val="00ED20BB"/>
    <w:rsid w:val="00ED29F7"/>
    <w:rsid w:val="00ED2BC3"/>
    <w:rsid w:val="00ED530A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2BB2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6B6"/>
    <w:rsid w:val="00F25B21"/>
    <w:rsid w:val="00F348A1"/>
    <w:rsid w:val="00F34B99"/>
    <w:rsid w:val="00F35866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3B48"/>
    <w:rsid w:val="00F64CDC"/>
    <w:rsid w:val="00F677FD"/>
    <w:rsid w:val="00F704E6"/>
    <w:rsid w:val="00F705CD"/>
    <w:rsid w:val="00F75AF0"/>
    <w:rsid w:val="00F774C4"/>
    <w:rsid w:val="00F805F5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D00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E44B8"/>
  <w15:chartTrackingRefBased/>
  <w15:docId w15:val="{EB3552D5-AF0E-4C15-BB82-947DFB60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6474-019B-4A3B-8706-254B67CC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Liszkowski Adrian</cp:lastModifiedBy>
  <cp:revision>7</cp:revision>
  <cp:lastPrinted>2017-11-21T06:22:00Z</cp:lastPrinted>
  <dcterms:created xsi:type="dcterms:W3CDTF">2024-10-16T12:42:00Z</dcterms:created>
  <dcterms:modified xsi:type="dcterms:W3CDTF">2025-11-25T05:57:00Z</dcterms:modified>
</cp:coreProperties>
</file>