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096A39" w14:textId="31CA73E5" w:rsidR="007E0FE4" w:rsidRDefault="007E0FE4" w:rsidP="00C527C1">
      <w:pPr>
        <w:tabs>
          <w:tab w:val="left" w:pos="3660"/>
        </w:tabs>
        <w:rPr>
          <w:b/>
          <w:sz w:val="24"/>
          <w:szCs w:val="24"/>
        </w:rPr>
      </w:pPr>
    </w:p>
    <w:p w14:paraId="0FB5D6EA" w14:textId="77777777" w:rsidR="00C65C6A" w:rsidRPr="00C65C6A" w:rsidRDefault="00C65C6A" w:rsidP="00331754">
      <w:pPr>
        <w:autoSpaceDE w:val="0"/>
        <w:autoSpaceDN w:val="0"/>
        <w:adjustRightInd w:val="0"/>
        <w:ind w:left="600"/>
        <w:jc w:val="right"/>
        <w:rPr>
          <w:rFonts w:ascii="Arial" w:hAnsi="Arial" w:cs="Arial"/>
          <w:b/>
          <w:sz w:val="22"/>
          <w:szCs w:val="22"/>
        </w:rPr>
      </w:pPr>
    </w:p>
    <w:p w14:paraId="4E0281BC" w14:textId="77777777" w:rsidR="00913095" w:rsidRPr="006873C9" w:rsidRDefault="00913095" w:rsidP="00331754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6873C9">
        <w:rPr>
          <w:rFonts w:ascii="Arial" w:hAnsi="Arial" w:cs="Arial"/>
          <w:b/>
          <w:bCs/>
          <w:sz w:val="32"/>
          <w:szCs w:val="32"/>
        </w:rPr>
        <w:t>OFERTA</w:t>
      </w:r>
    </w:p>
    <w:p w14:paraId="5137E203" w14:textId="77777777" w:rsidR="00913095" w:rsidRPr="00B27C86" w:rsidRDefault="00913095" w:rsidP="00331754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sz w:val="16"/>
          <w:szCs w:val="16"/>
        </w:rPr>
      </w:pPr>
    </w:p>
    <w:p w14:paraId="67E66953" w14:textId="77777777" w:rsidR="00913095" w:rsidRDefault="00913095" w:rsidP="00331754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wykonanie zamówienia pod nazwą:</w:t>
      </w:r>
    </w:p>
    <w:p w14:paraId="0D6385FF" w14:textId="77777777" w:rsidR="00913095" w:rsidRDefault="00913095" w:rsidP="00331754">
      <w:pPr>
        <w:autoSpaceDE w:val="0"/>
        <w:autoSpaceDN w:val="0"/>
        <w:adjustRightInd w:val="0"/>
        <w:ind w:right="114"/>
        <w:jc w:val="center"/>
        <w:rPr>
          <w:b/>
          <w:sz w:val="28"/>
          <w:szCs w:val="28"/>
        </w:rPr>
      </w:pPr>
    </w:p>
    <w:p w14:paraId="45CB34BD" w14:textId="3EB76D77" w:rsidR="00913095" w:rsidRDefault="00913095" w:rsidP="000F7ADC">
      <w:pPr>
        <w:autoSpaceDE w:val="0"/>
        <w:autoSpaceDN w:val="0"/>
        <w:adjustRightInd w:val="0"/>
        <w:ind w:right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0F7ADC" w:rsidRPr="000F7ADC">
        <w:rPr>
          <w:b/>
          <w:sz w:val="28"/>
          <w:szCs w:val="28"/>
        </w:rPr>
        <w:t>Usługa polegająca na opracowaniu dokumentacji projektowo-kosztorysowej instalacji zasilania dostrzegalni p.poż Nadleśnictwa Bytnica wraz z pełnieniem nadzoru autorskiego oraz przeniesieniem praw autorskich do dokumentacji projektowych</w:t>
      </w:r>
      <w:r>
        <w:rPr>
          <w:b/>
          <w:sz w:val="28"/>
          <w:szCs w:val="28"/>
        </w:rPr>
        <w:t>"</w:t>
      </w:r>
    </w:p>
    <w:p w14:paraId="1FB304D0" w14:textId="77777777" w:rsidR="00913095" w:rsidRPr="00331754" w:rsidRDefault="00913095" w:rsidP="00331754">
      <w:pPr>
        <w:autoSpaceDE w:val="0"/>
        <w:autoSpaceDN w:val="0"/>
        <w:adjustRightInd w:val="0"/>
        <w:ind w:right="114"/>
        <w:jc w:val="center"/>
        <w:rPr>
          <w:rFonts w:ascii="Arial" w:hAnsi="Arial" w:cs="Arial"/>
          <w:b/>
          <w:iCs/>
          <w:sz w:val="24"/>
          <w:szCs w:val="24"/>
        </w:rPr>
      </w:pPr>
    </w:p>
    <w:p w14:paraId="31CC6459" w14:textId="6B3BB2BF" w:rsidR="00913095" w:rsidRPr="00D30A31" w:rsidRDefault="00913095" w:rsidP="00331754">
      <w:pPr>
        <w:autoSpaceDE w:val="0"/>
        <w:autoSpaceDN w:val="0"/>
        <w:adjustRightInd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Tryb postępowania : </w:t>
      </w:r>
      <w:r w:rsidR="00266AE6" w:rsidRPr="00266AE6">
        <w:rPr>
          <w:rFonts w:ascii="Arial" w:hAnsi="Arial" w:cs="Arial"/>
          <w:iCs/>
          <w:sz w:val="24"/>
          <w:szCs w:val="24"/>
        </w:rPr>
        <w:t xml:space="preserve">procedura na podstawie wyłączenia z art. 30 ust. 4 </w:t>
      </w:r>
      <w:proofErr w:type="spellStart"/>
      <w:r w:rsidR="00266AE6" w:rsidRPr="00266AE6">
        <w:rPr>
          <w:rFonts w:ascii="Arial" w:hAnsi="Arial" w:cs="Arial"/>
          <w:iCs/>
          <w:sz w:val="24"/>
          <w:szCs w:val="24"/>
        </w:rPr>
        <w:t>Pzp</w:t>
      </w:r>
      <w:proofErr w:type="spellEnd"/>
    </w:p>
    <w:p w14:paraId="09327A6F" w14:textId="77777777" w:rsidR="00913095" w:rsidRDefault="00913095" w:rsidP="00331754">
      <w:pPr>
        <w:autoSpaceDE w:val="0"/>
        <w:autoSpaceDN w:val="0"/>
        <w:adjustRightInd w:val="0"/>
        <w:ind w:left="480"/>
        <w:rPr>
          <w:rFonts w:ascii="Arial" w:hAnsi="Arial" w:cs="Arial"/>
          <w:b/>
          <w:iCs/>
          <w:sz w:val="24"/>
          <w:szCs w:val="24"/>
        </w:rPr>
      </w:pPr>
    </w:p>
    <w:p w14:paraId="708FAE77" w14:textId="77777777" w:rsidR="00913095" w:rsidRDefault="00913095" w:rsidP="00331754">
      <w:pPr>
        <w:autoSpaceDE w:val="0"/>
        <w:autoSpaceDN w:val="0"/>
        <w:adjustRightInd w:val="0"/>
        <w:ind w:right="23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Dane dotyczące Wykonawcy:</w:t>
      </w:r>
    </w:p>
    <w:p w14:paraId="532509A2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sz w:val="24"/>
          <w:szCs w:val="24"/>
        </w:rPr>
      </w:pPr>
    </w:p>
    <w:p w14:paraId="4EEF762D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……………………………………………………………………………………………….</w:t>
      </w:r>
    </w:p>
    <w:p w14:paraId="53956C85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</w:p>
    <w:p w14:paraId="267111CB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Siedziba………………………………………………………………………………………………</w:t>
      </w:r>
    </w:p>
    <w:p w14:paraId="5AC46CAA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</w:p>
    <w:p w14:paraId="3C89A062" w14:textId="77777777" w:rsidR="00913095" w:rsidRPr="00C93958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  <w:lang w:val="en-US"/>
        </w:rPr>
      </w:pPr>
      <w:r w:rsidRPr="00C93958">
        <w:rPr>
          <w:rFonts w:ascii="Arial" w:hAnsi="Arial" w:cs="Arial"/>
          <w:sz w:val="24"/>
          <w:szCs w:val="24"/>
          <w:lang w:val="en-US"/>
        </w:rPr>
        <w:t>nr  tel./fax ……………………………………………………………………………………..</w:t>
      </w:r>
    </w:p>
    <w:p w14:paraId="06DA954A" w14:textId="77777777" w:rsidR="00913095" w:rsidRPr="00C93958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  <w:lang w:val="en-US"/>
        </w:rPr>
      </w:pPr>
    </w:p>
    <w:p w14:paraId="0A9DE884" w14:textId="77777777" w:rsidR="00913095" w:rsidRPr="000C7A2A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sz w:val="24"/>
          <w:szCs w:val="24"/>
          <w:lang w:val="de-DE"/>
        </w:rPr>
      </w:pPr>
      <w:proofErr w:type="spellStart"/>
      <w:r w:rsidRPr="000C7A2A">
        <w:rPr>
          <w:rFonts w:ascii="Arial" w:hAnsi="Arial" w:cs="Arial"/>
          <w:sz w:val="24"/>
          <w:szCs w:val="24"/>
          <w:lang w:val="de-DE"/>
        </w:rPr>
        <w:t>adres</w:t>
      </w:r>
      <w:proofErr w:type="spellEnd"/>
      <w:r w:rsidRPr="000C7A2A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C7A2A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0C7A2A">
        <w:rPr>
          <w:rFonts w:ascii="Arial" w:hAnsi="Arial" w:cs="Arial"/>
          <w:sz w:val="24"/>
          <w:szCs w:val="24"/>
          <w:lang w:val="de-DE"/>
        </w:rPr>
        <w:t>: ………………………………………………………………………………………..</w:t>
      </w:r>
    </w:p>
    <w:p w14:paraId="66EDBF02" w14:textId="77777777" w:rsidR="00913095" w:rsidRPr="000C7A2A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  <w:lang w:val="de-DE"/>
        </w:rPr>
      </w:pPr>
    </w:p>
    <w:p w14:paraId="49C58C43" w14:textId="77777777" w:rsidR="00913095" w:rsidRPr="000C7A2A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  <w:lang w:val="de-DE"/>
        </w:rPr>
      </w:pPr>
      <w:r w:rsidRPr="000C7A2A">
        <w:rPr>
          <w:rFonts w:ascii="Arial" w:hAnsi="Arial" w:cs="Arial"/>
          <w:sz w:val="24"/>
          <w:szCs w:val="24"/>
          <w:lang w:val="de-DE"/>
        </w:rPr>
        <w:t>nr NIP ………………………………………….…………………………………………………….</w:t>
      </w:r>
    </w:p>
    <w:p w14:paraId="3AA2CCB1" w14:textId="77777777" w:rsidR="00913095" w:rsidRPr="000C7A2A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29380CA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  <w:r w:rsidRPr="001B4D9F">
        <w:rPr>
          <w:rFonts w:ascii="Arial" w:hAnsi="Arial" w:cs="Arial"/>
          <w:sz w:val="24"/>
          <w:szCs w:val="24"/>
        </w:rPr>
        <w:t>nr REGON ……………………………………….……………</w:t>
      </w: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3FC07ABB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sz w:val="24"/>
          <w:szCs w:val="24"/>
        </w:rPr>
      </w:pPr>
    </w:p>
    <w:p w14:paraId="56313E5C" w14:textId="77777777" w:rsidR="00913095" w:rsidRPr="007E0FE4" w:rsidRDefault="00913095" w:rsidP="007E0FE4">
      <w:pPr>
        <w:pStyle w:val="Nagwek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bookmarkStart w:id="0" w:name="_Toc287271262"/>
      <w:bookmarkStart w:id="1" w:name="_Toc287271277"/>
      <w:r w:rsidRPr="007E0FE4">
        <w:rPr>
          <w:rFonts w:ascii="Arial" w:hAnsi="Arial" w:cs="Arial"/>
          <w:sz w:val="24"/>
          <w:szCs w:val="24"/>
        </w:rPr>
        <w:t>2. Dane dotyczące Zamawiającego :</w:t>
      </w:r>
      <w:bookmarkEnd w:id="0"/>
      <w:bookmarkEnd w:id="1"/>
    </w:p>
    <w:p w14:paraId="3A3234E0" w14:textId="77777777" w:rsidR="003E537B" w:rsidRDefault="003E537B" w:rsidP="00331754">
      <w:pPr>
        <w:jc w:val="center"/>
        <w:rPr>
          <w:rFonts w:ascii="Arial" w:hAnsi="Arial" w:cs="Arial"/>
          <w:b/>
          <w:sz w:val="24"/>
          <w:szCs w:val="24"/>
        </w:rPr>
      </w:pPr>
    </w:p>
    <w:p w14:paraId="33234CF8" w14:textId="77777777" w:rsidR="00913095" w:rsidRPr="007E0FE4" w:rsidRDefault="00913095" w:rsidP="00331754">
      <w:pPr>
        <w:jc w:val="center"/>
        <w:rPr>
          <w:rFonts w:ascii="Arial" w:hAnsi="Arial" w:cs="Arial"/>
          <w:b/>
          <w:sz w:val="24"/>
          <w:szCs w:val="24"/>
        </w:rPr>
      </w:pPr>
      <w:r w:rsidRPr="007E0FE4">
        <w:rPr>
          <w:rFonts w:ascii="Arial" w:hAnsi="Arial" w:cs="Arial"/>
          <w:b/>
          <w:sz w:val="24"/>
          <w:szCs w:val="24"/>
        </w:rPr>
        <w:t>Skarb Państwa</w:t>
      </w:r>
    </w:p>
    <w:p w14:paraId="6C4C8688" w14:textId="77777777" w:rsidR="00913095" w:rsidRPr="007E0FE4" w:rsidRDefault="00913095" w:rsidP="00331754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E0FE4">
        <w:rPr>
          <w:rFonts w:ascii="Arial" w:hAnsi="Arial" w:cs="Arial"/>
          <w:b/>
          <w:sz w:val="24"/>
          <w:szCs w:val="24"/>
        </w:rPr>
        <w:t>Państwowe Gospodarstwo Leśne</w:t>
      </w:r>
    </w:p>
    <w:p w14:paraId="4ED1F156" w14:textId="77777777" w:rsidR="00913095" w:rsidRPr="007E0FE4" w:rsidRDefault="00913095" w:rsidP="00331754">
      <w:pPr>
        <w:pStyle w:val="Nagwek3"/>
        <w:rPr>
          <w:rFonts w:ascii="Arial" w:hAnsi="Arial" w:cs="Arial"/>
          <w:szCs w:val="24"/>
        </w:rPr>
      </w:pPr>
      <w:r w:rsidRPr="007E0FE4">
        <w:rPr>
          <w:rFonts w:ascii="Arial" w:hAnsi="Arial" w:cs="Arial"/>
          <w:szCs w:val="24"/>
        </w:rPr>
        <w:t xml:space="preserve"> </w:t>
      </w:r>
      <w:bookmarkStart w:id="2" w:name="_Toc287271263"/>
      <w:bookmarkStart w:id="3" w:name="_Toc287271278"/>
      <w:r w:rsidRPr="007E0FE4">
        <w:rPr>
          <w:rFonts w:ascii="Arial" w:hAnsi="Arial" w:cs="Arial"/>
          <w:szCs w:val="24"/>
        </w:rPr>
        <w:t>Lasy Państwowe – Nadleśnictwo Bytnica</w:t>
      </w:r>
      <w:bookmarkEnd w:id="2"/>
      <w:bookmarkEnd w:id="3"/>
    </w:p>
    <w:p w14:paraId="672459AA" w14:textId="77777777" w:rsidR="00913095" w:rsidRPr="007E0FE4" w:rsidRDefault="00913095" w:rsidP="00331754">
      <w:pPr>
        <w:jc w:val="center"/>
        <w:rPr>
          <w:rFonts w:ascii="Arial" w:hAnsi="Arial" w:cs="Arial"/>
          <w:b/>
          <w:sz w:val="24"/>
          <w:szCs w:val="24"/>
        </w:rPr>
      </w:pPr>
      <w:r w:rsidRPr="007E0FE4">
        <w:rPr>
          <w:rFonts w:ascii="Arial" w:hAnsi="Arial" w:cs="Arial"/>
          <w:b/>
          <w:sz w:val="24"/>
          <w:szCs w:val="24"/>
        </w:rPr>
        <w:t>Bytnica 160</w:t>
      </w:r>
    </w:p>
    <w:p w14:paraId="7890BE66" w14:textId="77777777" w:rsidR="00913095" w:rsidRPr="007E0FE4" w:rsidRDefault="00913095" w:rsidP="00331754">
      <w:pPr>
        <w:jc w:val="center"/>
        <w:rPr>
          <w:rFonts w:ascii="Arial" w:hAnsi="Arial" w:cs="Arial"/>
          <w:b/>
          <w:sz w:val="24"/>
          <w:szCs w:val="24"/>
        </w:rPr>
      </w:pPr>
      <w:r w:rsidRPr="007E0FE4">
        <w:rPr>
          <w:rFonts w:ascii="Arial" w:hAnsi="Arial" w:cs="Arial"/>
          <w:b/>
          <w:sz w:val="24"/>
          <w:szCs w:val="24"/>
        </w:rPr>
        <w:t>66-630 Bytnica</w:t>
      </w:r>
    </w:p>
    <w:p w14:paraId="63E5419E" w14:textId="77777777" w:rsidR="00913095" w:rsidRDefault="00913095" w:rsidP="00331754"/>
    <w:p w14:paraId="6D134042" w14:textId="77777777" w:rsidR="00913095" w:rsidRDefault="00913095" w:rsidP="00331754"/>
    <w:p w14:paraId="16951978" w14:textId="77777777" w:rsidR="00913095" w:rsidRPr="006D3F2F" w:rsidRDefault="00913095" w:rsidP="00331754"/>
    <w:p w14:paraId="70FEBCE0" w14:textId="77777777" w:rsidR="00913095" w:rsidRDefault="00913095" w:rsidP="00331754">
      <w:pPr>
        <w:autoSpaceDE w:val="0"/>
        <w:autoSpaceDN w:val="0"/>
        <w:adjustRightInd w:val="0"/>
        <w:ind w:right="23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Zobowiązania Wykonawcy</w:t>
      </w:r>
    </w:p>
    <w:p w14:paraId="77A0C4A0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Zobowiązuję się wykonać przedmiot zamówienia za </w:t>
      </w:r>
      <w:r w:rsidRPr="004E1E0E">
        <w:rPr>
          <w:rFonts w:ascii="Arial" w:hAnsi="Arial" w:cs="Arial"/>
          <w:b/>
          <w:sz w:val="24"/>
          <w:szCs w:val="24"/>
        </w:rPr>
        <w:t>cenę</w:t>
      </w:r>
      <w:r>
        <w:rPr>
          <w:rFonts w:ascii="Arial" w:hAnsi="Arial" w:cs="Arial"/>
          <w:sz w:val="24"/>
          <w:szCs w:val="24"/>
        </w:rPr>
        <w:t>:</w:t>
      </w:r>
    </w:p>
    <w:p w14:paraId="6DA413A6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</w:p>
    <w:p w14:paraId="4A92CC4D" w14:textId="77777777" w:rsidR="00913095" w:rsidRPr="00585A68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noProof/>
          <w:sz w:val="26"/>
          <w:szCs w:val="26"/>
        </w:rPr>
      </w:pPr>
      <w:r w:rsidRPr="00585A68">
        <w:rPr>
          <w:rFonts w:ascii="Arial" w:hAnsi="Arial" w:cs="Arial"/>
          <w:b/>
          <w:noProof/>
          <w:sz w:val="26"/>
          <w:szCs w:val="26"/>
        </w:rPr>
        <w:t xml:space="preserve">Cena brutto : </w:t>
      </w:r>
      <w:r w:rsidRPr="00585A68">
        <w:rPr>
          <w:rFonts w:ascii="Arial" w:hAnsi="Arial" w:cs="Arial"/>
          <w:noProof/>
          <w:sz w:val="26"/>
          <w:szCs w:val="26"/>
        </w:rPr>
        <w:t>................................. zł</w:t>
      </w:r>
    </w:p>
    <w:p w14:paraId="7CB48FB1" w14:textId="77777777" w:rsidR="00913095" w:rsidRPr="00585A68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</w:p>
    <w:p w14:paraId="35F984D1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Słownie: 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…………………………………………………………………..</w:t>
      </w:r>
    </w:p>
    <w:p w14:paraId="40692828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</w:p>
    <w:p w14:paraId="1D366565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 tym podatek VAT   .......... %</w:t>
      </w:r>
    </w:p>
    <w:p w14:paraId="4ADC8585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</w:p>
    <w:p w14:paraId="08FB1124" w14:textId="3BCF4B1F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wartość podatku VAT ......................... zł</w:t>
      </w:r>
    </w:p>
    <w:p w14:paraId="1A81C718" w14:textId="7FBFAD98" w:rsidR="00D86F83" w:rsidRDefault="00D86F83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</w:p>
    <w:p w14:paraId="36E69B8B" w14:textId="37E87428" w:rsidR="00D86F83" w:rsidRDefault="00D86F83" w:rsidP="00D86F83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w tym</w:t>
      </w:r>
      <w:r w:rsidR="006F48AF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</w:t>
      </w:r>
    </w:p>
    <w:p w14:paraId="75528D4D" w14:textId="77777777" w:rsidR="00D86F83" w:rsidRDefault="00D86F83" w:rsidP="00D86F83">
      <w:pPr>
        <w:autoSpaceDE w:val="0"/>
        <w:autoSpaceDN w:val="0"/>
        <w:adjustRightInd w:val="0"/>
        <w:ind w:right="23"/>
        <w:rPr>
          <w:rFonts w:ascii="Arial" w:hAnsi="Arial" w:cs="Arial"/>
          <w:sz w:val="26"/>
          <w:szCs w:val="26"/>
        </w:rPr>
      </w:pPr>
    </w:p>
    <w:p w14:paraId="4822C113" w14:textId="77777777" w:rsidR="00D86F83" w:rsidRDefault="00D86F83" w:rsidP="00D86F8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right="23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sz w:val="26"/>
          <w:szCs w:val="26"/>
        </w:rPr>
        <w:t xml:space="preserve">dokumentacja projektowa </w:t>
      </w:r>
    </w:p>
    <w:p w14:paraId="615E44B7" w14:textId="0231BB92" w:rsidR="00D86F83" w:rsidRPr="00D86F83" w:rsidRDefault="00D86F83" w:rsidP="00D86F83">
      <w:pPr>
        <w:pStyle w:val="Akapitzlist"/>
        <w:autoSpaceDE w:val="0"/>
        <w:autoSpaceDN w:val="0"/>
        <w:adjustRightInd w:val="0"/>
        <w:spacing w:line="480" w:lineRule="auto"/>
        <w:ind w:right="23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b/>
          <w:sz w:val="26"/>
          <w:szCs w:val="26"/>
        </w:rPr>
        <w:t xml:space="preserve">Cena brutto : </w:t>
      </w:r>
      <w:r w:rsidRPr="00D86F83">
        <w:rPr>
          <w:rFonts w:ascii="Arial" w:hAnsi="Arial" w:cs="Arial"/>
          <w:sz w:val="26"/>
          <w:szCs w:val="26"/>
        </w:rPr>
        <w:t>................................. zł</w:t>
      </w:r>
    </w:p>
    <w:p w14:paraId="787F0BC6" w14:textId="77777777" w:rsidR="00D86F83" w:rsidRPr="00D86F83" w:rsidRDefault="00D86F83" w:rsidP="00D86F83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b/>
          <w:sz w:val="26"/>
          <w:szCs w:val="26"/>
        </w:rPr>
        <w:t xml:space="preserve">Słownie: </w:t>
      </w:r>
      <w:r w:rsidRPr="00D86F83">
        <w:rPr>
          <w:rFonts w:ascii="Arial" w:hAnsi="Arial" w:cs="Arial"/>
          <w:sz w:val="26"/>
          <w:szCs w:val="26"/>
        </w:rPr>
        <w:t>…………………………………………………………………..</w:t>
      </w:r>
    </w:p>
    <w:p w14:paraId="3CF3AF54" w14:textId="77777777" w:rsidR="00D86F83" w:rsidRPr="00D86F83" w:rsidRDefault="00D86F83" w:rsidP="00D86F83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</w:p>
    <w:p w14:paraId="6B9A01DB" w14:textId="77777777" w:rsidR="00D86F83" w:rsidRPr="00D86F83" w:rsidRDefault="00D86F83" w:rsidP="00D86F83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sz w:val="26"/>
          <w:szCs w:val="26"/>
        </w:rPr>
        <w:t>w tym podatek VAT   .......... %</w:t>
      </w:r>
    </w:p>
    <w:p w14:paraId="0E460E52" w14:textId="77777777" w:rsidR="00D86F83" w:rsidRPr="00D86F83" w:rsidRDefault="00D86F83" w:rsidP="00D86F83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</w:p>
    <w:p w14:paraId="30A018A9" w14:textId="27E11246" w:rsidR="00D86F83" w:rsidRDefault="00D86F83" w:rsidP="00D86F83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sz w:val="26"/>
          <w:szCs w:val="26"/>
        </w:rPr>
        <w:t>wartość podatku VAT ......................... zł</w:t>
      </w:r>
    </w:p>
    <w:p w14:paraId="0086C76C" w14:textId="77777777" w:rsidR="006F48AF" w:rsidRDefault="006F48AF" w:rsidP="00D86F83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</w:p>
    <w:p w14:paraId="2409B503" w14:textId="6B32AFBB" w:rsidR="006F48AF" w:rsidRPr="006F48AF" w:rsidRDefault="006F48AF" w:rsidP="006F48A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right="2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pełnienie nadzoru autorskiego</w:t>
      </w:r>
    </w:p>
    <w:p w14:paraId="2371FF65" w14:textId="77777777" w:rsidR="006F48AF" w:rsidRPr="00D86F83" w:rsidRDefault="006F48AF" w:rsidP="006F48AF">
      <w:pPr>
        <w:pStyle w:val="Akapitzlist"/>
        <w:autoSpaceDE w:val="0"/>
        <w:autoSpaceDN w:val="0"/>
        <w:adjustRightInd w:val="0"/>
        <w:spacing w:line="480" w:lineRule="auto"/>
        <w:ind w:right="23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b/>
          <w:sz w:val="26"/>
          <w:szCs w:val="26"/>
        </w:rPr>
        <w:t xml:space="preserve">Cena brutto : </w:t>
      </w:r>
      <w:r w:rsidRPr="00D86F83">
        <w:rPr>
          <w:rFonts w:ascii="Arial" w:hAnsi="Arial" w:cs="Arial"/>
          <w:sz w:val="26"/>
          <w:szCs w:val="26"/>
        </w:rPr>
        <w:t>................................. zł</w:t>
      </w:r>
    </w:p>
    <w:p w14:paraId="675F8E38" w14:textId="77777777" w:rsidR="006F48AF" w:rsidRPr="00D86F83" w:rsidRDefault="006F48AF" w:rsidP="006F48AF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b/>
          <w:sz w:val="26"/>
          <w:szCs w:val="26"/>
        </w:rPr>
        <w:t xml:space="preserve">Słownie: </w:t>
      </w:r>
      <w:r w:rsidRPr="00D86F83">
        <w:rPr>
          <w:rFonts w:ascii="Arial" w:hAnsi="Arial" w:cs="Arial"/>
          <w:sz w:val="26"/>
          <w:szCs w:val="26"/>
        </w:rPr>
        <w:t>…………………………………………………………………..</w:t>
      </w:r>
    </w:p>
    <w:p w14:paraId="57DFF3F4" w14:textId="77777777" w:rsidR="006F48AF" w:rsidRPr="00D86F83" w:rsidRDefault="006F48AF" w:rsidP="006F48AF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</w:p>
    <w:p w14:paraId="459EA9E9" w14:textId="77777777" w:rsidR="006F48AF" w:rsidRPr="00D86F83" w:rsidRDefault="006F48AF" w:rsidP="006F48AF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sz w:val="26"/>
          <w:szCs w:val="26"/>
        </w:rPr>
        <w:t>w tym podatek VAT   .......... %</w:t>
      </w:r>
    </w:p>
    <w:p w14:paraId="72E93A6A" w14:textId="77777777" w:rsidR="006F48AF" w:rsidRPr="00D86F83" w:rsidRDefault="006F48AF" w:rsidP="006F48AF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</w:p>
    <w:p w14:paraId="22CD530B" w14:textId="7C697A81" w:rsidR="00913095" w:rsidRPr="006F48AF" w:rsidRDefault="006F48AF" w:rsidP="006F48AF">
      <w:pPr>
        <w:autoSpaceDE w:val="0"/>
        <w:autoSpaceDN w:val="0"/>
        <w:adjustRightInd w:val="0"/>
        <w:ind w:right="23" w:firstLine="709"/>
        <w:rPr>
          <w:rFonts w:ascii="Arial" w:hAnsi="Arial" w:cs="Arial"/>
          <w:sz w:val="26"/>
          <w:szCs w:val="26"/>
        </w:rPr>
      </w:pPr>
      <w:r w:rsidRPr="00D86F83">
        <w:rPr>
          <w:rFonts w:ascii="Arial" w:hAnsi="Arial" w:cs="Arial"/>
          <w:sz w:val="26"/>
          <w:szCs w:val="26"/>
        </w:rPr>
        <w:t>wartość podatku VAT ......................... zł</w:t>
      </w:r>
    </w:p>
    <w:p w14:paraId="39F792FB" w14:textId="77777777" w:rsidR="00312B1E" w:rsidRDefault="00312B1E" w:rsidP="00331754">
      <w:pPr>
        <w:autoSpaceDE w:val="0"/>
        <w:autoSpaceDN w:val="0"/>
        <w:adjustRightInd w:val="0"/>
        <w:ind w:right="23" w:hanging="360"/>
        <w:rPr>
          <w:rFonts w:ascii="Arial" w:hAnsi="Arial" w:cs="Arial"/>
          <w:b/>
          <w:bCs/>
          <w:sz w:val="24"/>
          <w:szCs w:val="24"/>
        </w:rPr>
      </w:pPr>
    </w:p>
    <w:p w14:paraId="69CE73AF" w14:textId="77777777" w:rsidR="00913095" w:rsidRPr="00DE1C37" w:rsidRDefault="00913095" w:rsidP="00331754">
      <w:pPr>
        <w:autoSpaceDE w:val="0"/>
        <w:autoSpaceDN w:val="0"/>
        <w:adjustRightInd w:val="0"/>
        <w:ind w:right="23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Oświadczenia Wykonawcy o:</w:t>
      </w:r>
    </w:p>
    <w:p w14:paraId="3038EBDF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</w:p>
    <w:p w14:paraId="12BDA80D" w14:textId="0E177E0A" w:rsidR="00913095" w:rsidRPr="004F4282" w:rsidRDefault="00913095" w:rsidP="005100E6">
      <w:pPr>
        <w:numPr>
          <w:ilvl w:val="0"/>
          <w:numId w:val="30"/>
        </w:num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zapoznaniu się z </w:t>
      </w:r>
      <w:r w:rsidR="00D86F83">
        <w:rPr>
          <w:rFonts w:ascii="Arial" w:hAnsi="Arial" w:cs="Arial"/>
          <w:sz w:val="24"/>
          <w:szCs w:val="24"/>
        </w:rPr>
        <w:t xml:space="preserve">zapytaniem ofertowym, do którego </w:t>
      </w:r>
      <w:r w:rsidRPr="004F4282">
        <w:rPr>
          <w:rFonts w:ascii="Arial" w:hAnsi="Arial" w:cs="Arial"/>
          <w:b/>
          <w:sz w:val="24"/>
          <w:szCs w:val="24"/>
        </w:rPr>
        <w:t>nie wnos</w:t>
      </w:r>
      <w:r w:rsidR="00B7740A" w:rsidRPr="004F4282">
        <w:rPr>
          <w:rFonts w:ascii="Arial" w:hAnsi="Arial" w:cs="Arial"/>
          <w:b/>
          <w:sz w:val="24"/>
          <w:szCs w:val="24"/>
        </w:rPr>
        <w:t>i</w:t>
      </w:r>
      <w:r w:rsidRPr="004F4282">
        <w:rPr>
          <w:rFonts w:ascii="Arial" w:hAnsi="Arial" w:cs="Arial"/>
          <w:b/>
          <w:sz w:val="24"/>
          <w:szCs w:val="24"/>
        </w:rPr>
        <w:t xml:space="preserve"> </w:t>
      </w:r>
      <w:r w:rsidRPr="004F4282">
        <w:rPr>
          <w:rFonts w:ascii="Arial" w:hAnsi="Arial" w:cs="Arial"/>
          <w:sz w:val="24"/>
          <w:szCs w:val="24"/>
        </w:rPr>
        <w:t>zastrzeżeń</w:t>
      </w:r>
      <w:r w:rsidR="005100E6" w:rsidRPr="004F4282">
        <w:rPr>
          <w:rFonts w:ascii="Arial" w:hAnsi="Arial" w:cs="Arial"/>
          <w:sz w:val="24"/>
          <w:szCs w:val="24"/>
        </w:rPr>
        <w:t>.</w:t>
      </w:r>
    </w:p>
    <w:p w14:paraId="10E4ACA1" w14:textId="77777777" w:rsidR="00913095" w:rsidRPr="004F4282" w:rsidRDefault="00913095" w:rsidP="005100E6">
      <w:pPr>
        <w:numPr>
          <w:ilvl w:val="0"/>
          <w:numId w:val="30"/>
        </w:num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F4282">
        <w:rPr>
          <w:rFonts w:ascii="Arial" w:hAnsi="Arial" w:cs="Arial"/>
          <w:sz w:val="24"/>
          <w:szCs w:val="24"/>
        </w:rPr>
        <w:t xml:space="preserve">zapoznaniu się z przedstawionym wzorem umowy, do którego </w:t>
      </w:r>
      <w:r w:rsidRPr="004F4282">
        <w:rPr>
          <w:rFonts w:ascii="Arial" w:hAnsi="Arial" w:cs="Arial"/>
          <w:b/>
          <w:sz w:val="24"/>
          <w:szCs w:val="24"/>
        </w:rPr>
        <w:t xml:space="preserve">nie </w:t>
      </w:r>
      <w:r w:rsidR="00B7740A" w:rsidRPr="004F4282">
        <w:rPr>
          <w:rFonts w:ascii="Arial" w:hAnsi="Arial" w:cs="Arial"/>
          <w:b/>
          <w:sz w:val="24"/>
          <w:szCs w:val="24"/>
        </w:rPr>
        <w:t xml:space="preserve">wnosi </w:t>
      </w:r>
      <w:r w:rsidR="00583A38" w:rsidRPr="004F4282">
        <w:rPr>
          <w:rFonts w:ascii="Arial" w:hAnsi="Arial" w:cs="Arial"/>
          <w:sz w:val="24"/>
          <w:szCs w:val="24"/>
        </w:rPr>
        <w:t>z</w:t>
      </w:r>
      <w:r w:rsidRPr="004F4282">
        <w:rPr>
          <w:rFonts w:ascii="Arial" w:hAnsi="Arial" w:cs="Arial"/>
          <w:sz w:val="24"/>
          <w:szCs w:val="24"/>
        </w:rPr>
        <w:t>astrzeżeń</w:t>
      </w:r>
      <w:r w:rsidR="005100E6" w:rsidRPr="004F4282">
        <w:rPr>
          <w:rFonts w:ascii="Arial" w:hAnsi="Arial" w:cs="Arial"/>
          <w:sz w:val="24"/>
          <w:szCs w:val="24"/>
        </w:rPr>
        <w:t>.</w:t>
      </w:r>
    </w:p>
    <w:p w14:paraId="2FBF4EEB" w14:textId="77777777" w:rsidR="00913095" w:rsidRPr="004F4282" w:rsidRDefault="00913095" w:rsidP="00331754">
      <w:pPr>
        <w:numPr>
          <w:ilvl w:val="0"/>
          <w:numId w:val="30"/>
        </w:num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F4282">
        <w:rPr>
          <w:rFonts w:ascii="Arial" w:hAnsi="Arial" w:cs="Arial"/>
          <w:sz w:val="24"/>
          <w:szCs w:val="24"/>
        </w:rPr>
        <w:t xml:space="preserve">zaakceptowaniu warunków rozliczenia i terminu </w:t>
      </w:r>
      <w:r w:rsidRPr="004F4282">
        <w:rPr>
          <w:rFonts w:ascii="Arial" w:hAnsi="Arial" w:cs="Arial"/>
          <w:b/>
          <w:sz w:val="24"/>
          <w:szCs w:val="24"/>
        </w:rPr>
        <w:t>odroczonej płatności</w:t>
      </w:r>
      <w:r w:rsidRPr="004F4282">
        <w:rPr>
          <w:rFonts w:ascii="Arial" w:hAnsi="Arial" w:cs="Arial"/>
          <w:sz w:val="24"/>
          <w:szCs w:val="24"/>
        </w:rPr>
        <w:t xml:space="preserve"> wynoszącej </w:t>
      </w:r>
    </w:p>
    <w:p w14:paraId="59434A36" w14:textId="77777777" w:rsidR="00913095" w:rsidRPr="00E032DF" w:rsidRDefault="00913095" w:rsidP="00331754">
      <w:pPr>
        <w:spacing w:line="360" w:lineRule="auto"/>
        <w:ind w:left="720"/>
        <w:rPr>
          <w:rFonts w:ascii="Arial" w:hAnsi="Arial" w:cs="Arial"/>
          <w:color w:val="FF0000"/>
          <w:sz w:val="24"/>
          <w:szCs w:val="24"/>
        </w:rPr>
      </w:pPr>
      <w:r w:rsidRPr="004F4282">
        <w:rPr>
          <w:rFonts w:ascii="Arial" w:hAnsi="Arial" w:cs="Arial"/>
          <w:sz w:val="24"/>
          <w:szCs w:val="24"/>
        </w:rPr>
        <w:t xml:space="preserve">do </w:t>
      </w:r>
      <w:r w:rsidR="0045746B" w:rsidRPr="004F4282">
        <w:rPr>
          <w:rFonts w:ascii="Arial" w:hAnsi="Arial" w:cs="Arial"/>
          <w:b/>
          <w:sz w:val="24"/>
          <w:szCs w:val="24"/>
        </w:rPr>
        <w:t>14</w:t>
      </w:r>
      <w:r w:rsidRPr="004F4282">
        <w:rPr>
          <w:rFonts w:ascii="Arial" w:hAnsi="Arial" w:cs="Arial"/>
          <w:b/>
          <w:sz w:val="24"/>
          <w:szCs w:val="24"/>
        </w:rPr>
        <w:t xml:space="preserve"> dni</w:t>
      </w:r>
      <w:r w:rsidR="00E032DF" w:rsidRPr="004F4282">
        <w:rPr>
          <w:rFonts w:ascii="Arial" w:hAnsi="Arial" w:cs="Arial"/>
          <w:b/>
          <w:sz w:val="24"/>
          <w:szCs w:val="24"/>
        </w:rPr>
        <w:t xml:space="preserve"> </w:t>
      </w:r>
      <w:r w:rsidR="00E032DF" w:rsidRPr="004F4282">
        <w:rPr>
          <w:rFonts w:ascii="Arial" w:hAnsi="Arial" w:cs="Arial"/>
          <w:sz w:val="24"/>
          <w:szCs w:val="24"/>
        </w:rPr>
        <w:t xml:space="preserve">od </w:t>
      </w:r>
      <w:r w:rsidR="00E0166C" w:rsidRPr="004F4282">
        <w:rPr>
          <w:rFonts w:ascii="Arial" w:hAnsi="Arial" w:cs="Arial"/>
          <w:sz w:val="24"/>
          <w:szCs w:val="24"/>
        </w:rPr>
        <w:t xml:space="preserve">daty złożenia </w:t>
      </w:r>
      <w:r w:rsidR="00B7740A" w:rsidRPr="004F4282">
        <w:rPr>
          <w:rFonts w:ascii="Arial" w:hAnsi="Arial" w:cs="Arial"/>
          <w:sz w:val="24"/>
          <w:szCs w:val="24"/>
        </w:rPr>
        <w:t xml:space="preserve">prawidłowo sporządzonej </w:t>
      </w:r>
      <w:r w:rsidR="00E0166C" w:rsidRPr="004F4282">
        <w:rPr>
          <w:rFonts w:ascii="Arial" w:hAnsi="Arial" w:cs="Arial"/>
          <w:sz w:val="24"/>
          <w:szCs w:val="24"/>
        </w:rPr>
        <w:t>faktury</w:t>
      </w:r>
      <w:r w:rsidR="00B7740A" w:rsidRPr="004F4282">
        <w:rPr>
          <w:rFonts w:ascii="Arial" w:hAnsi="Arial" w:cs="Arial"/>
          <w:sz w:val="24"/>
          <w:szCs w:val="24"/>
        </w:rPr>
        <w:t xml:space="preserve"> Zamawiającemu</w:t>
      </w:r>
      <w:r w:rsidR="00E0166C" w:rsidRPr="00E0166C">
        <w:rPr>
          <w:rFonts w:ascii="Arial" w:hAnsi="Arial" w:cs="Arial"/>
          <w:sz w:val="24"/>
          <w:szCs w:val="24"/>
        </w:rPr>
        <w:t>.</w:t>
      </w:r>
    </w:p>
    <w:p w14:paraId="0582E658" w14:textId="16C915BC" w:rsidR="00913095" w:rsidRDefault="00913095" w:rsidP="00331754">
      <w:pPr>
        <w:autoSpaceDE w:val="0"/>
        <w:autoSpaceDN w:val="0"/>
        <w:adjustRightInd w:val="0"/>
        <w:spacing w:line="36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4. związaniu się niniejszą ofertą przez okres </w:t>
      </w:r>
      <w:r w:rsidR="009E3E91">
        <w:rPr>
          <w:rFonts w:ascii="Arial" w:hAnsi="Arial" w:cs="Arial"/>
          <w:b/>
          <w:sz w:val="24"/>
          <w:szCs w:val="24"/>
        </w:rPr>
        <w:t>30</w:t>
      </w:r>
      <w:r w:rsidRPr="000D5D53">
        <w:rPr>
          <w:rFonts w:ascii="Arial" w:hAnsi="Arial" w:cs="Arial"/>
          <w:b/>
          <w:sz w:val="24"/>
          <w:szCs w:val="24"/>
        </w:rPr>
        <w:t xml:space="preserve"> dni</w:t>
      </w:r>
      <w:r>
        <w:rPr>
          <w:rFonts w:ascii="Arial" w:hAnsi="Arial" w:cs="Arial"/>
          <w:sz w:val="24"/>
          <w:szCs w:val="24"/>
        </w:rPr>
        <w:t xml:space="preserve">, licząc od upływu terminu           </w:t>
      </w:r>
      <w:r>
        <w:rPr>
          <w:rFonts w:ascii="Arial" w:hAnsi="Arial" w:cs="Arial"/>
          <w:sz w:val="24"/>
          <w:szCs w:val="24"/>
        </w:rPr>
        <w:br/>
        <w:t xml:space="preserve">           składania ofert.</w:t>
      </w:r>
    </w:p>
    <w:p w14:paraId="5A45312F" w14:textId="1D6CE0C4" w:rsidR="00913095" w:rsidRDefault="009E3E91" w:rsidP="00331754">
      <w:pPr>
        <w:autoSpaceDE w:val="0"/>
        <w:autoSpaceDN w:val="0"/>
        <w:adjustRightInd w:val="0"/>
        <w:spacing w:line="360" w:lineRule="auto"/>
        <w:ind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</w:t>
      </w:r>
      <w:r w:rsidR="00913095">
        <w:rPr>
          <w:rFonts w:ascii="Arial" w:hAnsi="Arial" w:cs="Arial"/>
          <w:sz w:val="24"/>
          <w:szCs w:val="24"/>
        </w:rPr>
        <w:t xml:space="preserve">. na potwierdzenie spełnienia wymagań do oferty załączam następujące </w:t>
      </w:r>
      <w:r w:rsidR="00913095">
        <w:rPr>
          <w:rFonts w:ascii="Arial" w:hAnsi="Arial" w:cs="Arial"/>
          <w:sz w:val="24"/>
          <w:szCs w:val="24"/>
        </w:rPr>
        <w:br/>
        <w:t xml:space="preserve">         oświadczenia i dokumenty:</w:t>
      </w:r>
    </w:p>
    <w:p w14:paraId="2B7CB7FC" w14:textId="77777777" w:rsidR="00913095" w:rsidRPr="00ED429F" w:rsidRDefault="00913095" w:rsidP="00331754">
      <w:pPr>
        <w:pStyle w:val="Tekstpodstawowy"/>
        <w:jc w:val="left"/>
        <w:rPr>
          <w:rFonts w:ascii="Arial" w:hAnsi="Arial" w:cs="Arial"/>
          <w:szCs w:val="24"/>
        </w:rPr>
      </w:pPr>
      <w:r w:rsidRPr="00ED42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6AAB0534" w14:textId="77777777" w:rsidR="00913095" w:rsidRPr="00ED429F" w:rsidRDefault="00913095" w:rsidP="00331754">
      <w:pPr>
        <w:pStyle w:val="Tekstpodstawowy"/>
        <w:jc w:val="left"/>
        <w:rPr>
          <w:rFonts w:ascii="Arial" w:hAnsi="Arial" w:cs="Arial"/>
          <w:szCs w:val="24"/>
        </w:rPr>
      </w:pPr>
      <w:r w:rsidRPr="00ED42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3DF380BF" w14:textId="77777777" w:rsidR="00913095" w:rsidRDefault="00913095" w:rsidP="00331754">
      <w:pPr>
        <w:pStyle w:val="Tekstpodstawowy"/>
        <w:jc w:val="left"/>
        <w:rPr>
          <w:rFonts w:ascii="Arial" w:hAnsi="Arial" w:cs="Arial"/>
          <w:szCs w:val="24"/>
        </w:rPr>
      </w:pPr>
      <w:r w:rsidRPr="00ED42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419EE598" w14:textId="77777777" w:rsidR="002F3857" w:rsidRPr="00ED429F" w:rsidRDefault="002F3857" w:rsidP="002F3857">
      <w:pPr>
        <w:pStyle w:val="Tekstpodstawowy"/>
        <w:jc w:val="left"/>
        <w:rPr>
          <w:rFonts w:ascii="Arial" w:hAnsi="Arial" w:cs="Arial"/>
          <w:szCs w:val="24"/>
        </w:rPr>
      </w:pPr>
      <w:r w:rsidRPr="00ED42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07DAD9A1" w14:textId="77777777" w:rsidR="002F3857" w:rsidRPr="00ED429F" w:rsidRDefault="002F3857" w:rsidP="002F3857">
      <w:pPr>
        <w:pStyle w:val="Tekstpodstawowy"/>
        <w:jc w:val="left"/>
        <w:rPr>
          <w:rFonts w:ascii="Arial" w:hAnsi="Arial" w:cs="Arial"/>
          <w:szCs w:val="24"/>
        </w:rPr>
      </w:pPr>
      <w:r w:rsidRPr="00ED42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71DBAE0E" w14:textId="128C940B" w:rsidR="002F3857" w:rsidRDefault="002F3857" w:rsidP="002F3857">
      <w:pPr>
        <w:pStyle w:val="Tekstpodstawowy"/>
        <w:jc w:val="left"/>
        <w:rPr>
          <w:rFonts w:ascii="Arial" w:hAnsi="Arial" w:cs="Arial"/>
          <w:szCs w:val="24"/>
        </w:rPr>
      </w:pPr>
      <w:r w:rsidRPr="00ED42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36182E42" w14:textId="58B35FA9" w:rsidR="006F48AF" w:rsidRDefault="006F48AF" w:rsidP="002F3857">
      <w:pPr>
        <w:pStyle w:val="Tekstpodstawowy"/>
        <w:jc w:val="left"/>
        <w:rPr>
          <w:rFonts w:ascii="Arial" w:hAnsi="Arial" w:cs="Arial"/>
          <w:szCs w:val="24"/>
        </w:rPr>
      </w:pPr>
    </w:p>
    <w:p w14:paraId="7469AD62" w14:textId="152D8463" w:rsidR="006F48AF" w:rsidRDefault="006F48AF" w:rsidP="002F3857">
      <w:pPr>
        <w:pStyle w:val="Tekstpodstawowy"/>
        <w:jc w:val="left"/>
        <w:rPr>
          <w:rFonts w:ascii="Arial" w:hAnsi="Arial" w:cs="Arial"/>
          <w:szCs w:val="24"/>
        </w:rPr>
      </w:pPr>
    </w:p>
    <w:p w14:paraId="0E3C8024" w14:textId="77777777" w:rsidR="006F48AF" w:rsidRPr="00ED429F" w:rsidRDefault="006F48AF" w:rsidP="002F3857">
      <w:pPr>
        <w:pStyle w:val="Tekstpodstawowy"/>
        <w:jc w:val="left"/>
        <w:rPr>
          <w:rFonts w:ascii="Arial" w:hAnsi="Arial" w:cs="Arial"/>
          <w:szCs w:val="24"/>
        </w:rPr>
      </w:pPr>
      <w:bookmarkStart w:id="4" w:name="_GoBack"/>
      <w:bookmarkEnd w:id="4"/>
    </w:p>
    <w:p w14:paraId="13B1549C" w14:textId="77777777" w:rsidR="002F3857" w:rsidRPr="00ED429F" w:rsidRDefault="002F3857" w:rsidP="00331754">
      <w:pPr>
        <w:pStyle w:val="Tekstpodstawowy"/>
        <w:jc w:val="left"/>
        <w:rPr>
          <w:rFonts w:ascii="Arial" w:hAnsi="Arial" w:cs="Arial"/>
          <w:szCs w:val="24"/>
        </w:rPr>
      </w:pPr>
    </w:p>
    <w:p w14:paraId="1507B286" w14:textId="77777777" w:rsidR="00913095" w:rsidRDefault="00913095" w:rsidP="00331754">
      <w:pPr>
        <w:autoSpaceDE w:val="0"/>
        <w:autoSpaceDN w:val="0"/>
        <w:adjustRightInd w:val="0"/>
        <w:ind w:right="23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 Inne informacje Wykonawcy: </w:t>
      </w:r>
    </w:p>
    <w:p w14:paraId="63588DF4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4AAA39" w14:textId="77777777" w:rsidR="00913095" w:rsidRDefault="00913095" w:rsidP="00331754">
      <w:pPr>
        <w:autoSpaceDE w:val="0"/>
        <w:autoSpaceDN w:val="0"/>
        <w:adjustRightInd w:val="0"/>
        <w:ind w:right="23" w:hanging="284"/>
        <w:rPr>
          <w:rFonts w:ascii="Arial" w:hAnsi="Arial" w:cs="Arial"/>
          <w:sz w:val="24"/>
          <w:szCs w:val="24"/>
        </w:rPr>
      </w:pPr>
    </w:p>
    <w:p w14:paraId="66712BB7" w14:textId="77777777" w:rsidR="00913095" w:rsidRDefault="00913095" w:rsidP="00331754">
      <w:pPr>
        <w:autoSpaceDE w:val="0"/>
        <w:autoSpaceDN w:val="0"/>
        <w:adjustRightInd w:val="0"/>
        <w:ind w:right="23" w:firstLine="4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………………..........……………………………………</w:t>
      </w:r>
    </w:p>
    <w:p w14:paraId="1EA6F19C" w14:textId="77777777" w:rsidR="00913095" w:rsidRPr="00957839" w:rsidRDefault="00913095" w:rsidP="00331754">
      <w:pPr>
        <w:autoSpaceDE w:val="0"/>
        <w:autoSpaceDN w:val="0"/>
        <w:adjustRightInd w:val="0"/>
        <w:ind w:left="708" w:right="23" w:firstLine="3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 podpis uprawnionego przedstawiciela Wykonawcy )</w:t>
      </w:r>
    </w:p>
    <w:p w14:paraId="058FB741" w14:textId="77777777" w:rsidR="00913095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</w:p>
    <w:p w14:paraId="7575FA53" w14:textId="77777777" w:rsidR="00913095" w:rsidRPr="00957839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dnia</w:t>
      </w:r>
      <w:r w:rsidRPr="00606E94">
        <w:rPr>
          <w:rFonts w:ascii="Arial" w:hAnsi="Arial" w:cs="Arial"/>
          <w:sz w:val="24"/>
          <w:szCs w:val="24"/>
        </w:rPr>
        <w:t xml:space="preserve"> .</w:t>
      </w:r>
      <w:r>
        <w:rPr>
          <w:rFonts w:ascii="Arial" w:hAnsi="Arial" w:cs="Arial"/>
          <w:sz w:val="24"/>
          <w:szCs w:val="24"/>
        </w:rPr>
        <w:t>.............................</w:t>
      </w:r>
    </w:p>
    <w:p w14:paraId="4A112775" w14:textId="77777777" w:rsidR="00913095" w:rsidRPr="00F31466" w:rsidRDefault="00913095" w:rsidP="00331754">
      <w:pPr>
        <w:autoSpaceDE w:val="0"/>
        <w:autoSpaceDN w:val="0"/>
        <w:adjustRightInd w:val="0"/>
        <w:ind w:right="23"/>
        <w:rPr>
          <w:rFonts w:ascii="Arial" w:hAnsi="Arial" w:cs="Arial"/>
          <w:sz w:val="22"/>
          <w:szCs w:val="22"/>
        </w:rPr>
      </w:pPr>
      <w:r w:rsidRPr="00F31466">
        <w:rPr>
          <w:rFonts w:ascii="Arial" w:hAnsi="Arial" w:cs="Arial"/>
          <w:sz w:val="22"/>
          <w:szCs w:val="22"/>
        </w:rPr>
        <w:t xml:space="preserve">* niepotrzebne skreślić    </w:t>
      </w:r>
    </w:p>
    <w:p w14:paraId="75F84598" w14:textId="0E0196F9" w:rsidR="00E0166C" w:rsidRDefault="00E0166C" w:rsidP="00C527C1">
      <w:pPr>
        <w:tabs>
          <w:tab w:val="right" w:pos="9874"/>
        </w:tabs>
        <w:autoSpaceDE w:val="0"/>
        <w:autoSpaceDN w:val="0"/>
        <w:adjustRightInd w:val="0"/>
        <w:rPr>
          <w:sz w:val="22"/>
          <w:szCs w:val="22"/>
        </w:rPr>
      </w:pPr>
    </w:p>
    <w:sectPr w:rsidR="00E0166C" w:rsidSect="00C527C1">
      <w:footerReference w:type="default" r:id="rId8"/>
      <w:headerReference w:type="first" r:id="rId9"/>
      <w:footerReference w:type="first" r:id="rId10"/>
      <w:pgSz w:w="11907" w:h="16840"/>
      <w:pgMar w:top="1134" w:right="1134" w:bottom="1134" w:left="1134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B71C" w14:textId="77777777" w:rsidR="00AA3C46" w:rsidRDefault="00AA3C46">
      <w:r>
        <w:separator/>
      </w:r>
    </w:p>
  </w:endnote>
  <w:endnote w:type="continuationSeparator" w:id="0">
    <w:p w14:paraId="2D56A49A" w14:textId="77777777" w:rsidR="00AA3C46" w:rsidRDefault="00AA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6D062" w14:textId="556F16F9" w:rsidR="007D1C24" w:rsidRPr="00365D8A" w:rsidRDefault="006F48AF">
    <w:pPr>
      <w:pStyle w:val="Stopka"/>
      <w:ind w:right="360"/>
      <w:rPr>
        <w:color w:val="808080"/>
        <w:lang w:val="en-US"/>
      </w:rPr>
    </w:pPr>
    <w:r>
      <w:rPr>
        <w:color w:val="808080"/>
        <w:lang w:val="en-US"/>
      </w:rPr>
      <w:pict w14:anchorId="21D1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1.25pt;height:61.5pt">
          <v:imagedata r:id="rId1" o:title="zał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8B801" w14:textId="77777777" w:rsidR="007D1C24" w:rsidRPr="00365D8A" w:rsidRDefault="007D1C24">
    <w:pPr>
      <w:pStyle w:val="Stopka"/>
      <w:ind w:right="360"/>
      <w:rPr>
        <w:color w:val="808080"/>
        <w:lang w:val="en-US"/>
      </w:rPr>
    </w:pPr>
  </w:p>
  <w:p w14:paraId="06A7F667" w14:textId="77777777" w:rsidR="007D1C24" w:rsidRPr="00365D8A" w:rsidRDefault="007D1C24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0A7E9" w14:textId="77777777" w:rsidR="00AA3C46" w:rsidRDefault="00AA3C46">
      <w:r>
        <w:separator/>
      </w:r>
    </w:p>
  </w:footnote>
  <w:footnote w:type="continuationSeparator" w:id="0">
    <w:p w14:paraId="38A66DF8" w14:textId="77777777" w:rsidR="00AA3C46" w:rsidRDefault="00AA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A62" w14:textId="77777777" w:rsidR="007D1C24" w:rsidRPr="00BB1188" w:rsidRDefault="007D1C24" w:rsidP="006260F8">
    <w:pPr>
      <w:pStyle w:val="Nagwek"/>
      <w:jc w:val="center"/>
      <w:rPr>
        <w:rFonts w:ascii="Arial" w:hAnsi="Arial" w:cs="Arial"/>
        <w:sz w:val="20"/>
      </w:rPr>
    </w:pPr>
    <w:r w:rsidRPr="00BB1188">
      <w:rPr>
        <w:rFonts w:ascii="Arial" w:hAnsi="Arial" w:cs="Arial"/>
        <w:sz w:val="20"/>
      </w:rPr>
      <w:t>Specyfikacja Warunków Zamówienia do przetargu nieograniczonego dla zadania :</w:t>
    </w:r>
  </w:p>
  <w:p w14:paraId="379F844A" w14:textId="77777777" w:rsidR="007D1C24" w:rsidRPr="00BB1188" w:rsidRDefault="007D1C24" w:rsidP="006260F8">
    <w:pPr>
      <w:pBdr>
        <w:bottom w:val="single" w:sz="12" w:space="1" w:color="auto"/>
      </w:pBdr>
      <w:tabs>
        <w:tab w:val="center" w:pos="4989"/>
        <w:tab w:val="right" w:pos="9979"/>
      </w:tabs>
      <w:jc w:val="center"/>
    </w:pPr>
    <w:r w:rsidRPr="00BB1188">
      <w:rPr>
        <w:rFonts w:ascii="Arial" w:hAnsi="Arial" w:cs="Arial"/>
        <w:b/>
      </w:rPr>
      <w:t xml:space="preserve">Zakup i dostawa materiałów biurowych </w:t>
    </w:r>
    <w:r>
      <w:rPr>
        <w:rFonts w:ascii="Arial" w:hAnsi="Arial" w:cs="Arial"/>
        <w:b/>
      </w:rPr>
      <w:t xml:space="preserve">i higienicznych </w:t>
    </w:r>
    <w:r w:rsidRPr="00BB1188">
      <w:rPr>
        <w:rFonts w:ascii="Arial" w:hAnsi="Arial" w:cs="Arial"/>
        <w:b/>
      </w:rPr>
      <w:t>dla Nadleśnictwa Bytnica</w:t>
    </w:r>
  </w:p>
  <w:p w14:paraId="7DA2D7AE" w14:textId="49A48DED" w:rsidR="007D1C24" w:rsidRPr="00BB1188" w:rsidRDefault="007D1C24" w:rsidP="006260F8">
    <w:pPr>
      <w:pBdr>
        <w:bottom w:val="single" w:sz="12" w:space="1" w:color="auto"/>
      </w:pBdr>
      <w:tabs>
        <w:tab w:val="center" w:pos="4989"/>
        <w:tab w:val="right" w:pos="9979"/>
      </w:tabs>
      <w:jc w:val="center"/>
    </w:pPr>
    <w:r w:rsidRPr="00BB1188">
      <w:t>znak sprawy</w:t>
    </w:r>
    <w:r>
      <w:t xml:space="preserve"> SO.270.2.2025</w:t>
    </w:r>
  </w:p>
  <w:p w14:paraId="6B393561" w14:textId="77777777" w:rsidR="007D1C24" w:rsidRPr="006260F8" w:rsidRDefault="007D1C24" w:rsidP="006260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/"/>
      <w:lvlJc w:val="left"/>
      <w:pPr>
        <w:tabs>
          <w:tab w:val="num" w:pos="737"/>
        </w:tabs>
        <w:ind w:left="737" w:hanging="3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ECB6815C"/>
    <w:name w:val="WW8Num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29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eastAsia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73"/>
        </w:tabs>
        <w:ind w:left="873" w:hanging="660"/>
      </w:pPr>
      <w:rPr>
        <w:rFonts w:eastAsia="Times New Roman" w:cs="Times New Roman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eastAsia="Times New Roman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eastAsia="Times New Roman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eastAsia="Times New Roman"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eastAsia="Times New Roman"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eastAsia="Times New Roman"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eastAsia="Times New Roman" w:cs="Times New Roman"/>
        <w:color w:val="auto"/>
      </w:rPr>
    </w:lvl>
  </w:abstractNum>
  <w:abstractNum w:abstractNumId="7" w15:restartNumberingAfterBreak="0">
    <w:nsid w:val="006717A3"/>
    <w:multiLevelType w:val="hybridMultilevel"/>
    <w:tmpl w:val="DEB447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24424A1"/>
    <w:multiLevelType w:val="hybridMultilevel"/>
    <w:tmpl w:val="8D28BE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5C4B9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4A40EAE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7575213"/>
    <w:multiLevelType w:val="hybridMultilevel"/>
    <w:tmpl w:val="03F6415A"/>
    <w:lvl w:ilvl="0" w:tplc="6FF8DEDE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6D98B7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3B442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3436C4"/>
    <w:multiLevelType w:val="hybridMultilevel"/>
    <w:tmpl w:val="2B2EE954"/>
    <w:lvl w:ilvl="0" w:tplc="A0125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154B42"/>
    <w:multiLevelType w:val="hybridMultilevel"/>
    <w:tmpl w:val="406E2D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EC000D5"/>
    <w:multiLevelType w:val="hybridMultilevel"/>
    <w:tmpl w:val="3D6EFAD6"/>
    <w:lvl w:ilvl="0" w:tplc="FFFFFFFF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932F55"/>
    <w:multiLevelType w:val="hybridMultilevel"/>
    <w:tmpl w:val="850230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50C6E67"/>
    <w:multiLevelType w:val="hybridMultilevel"/>
    <w:tmpl w:val="95B0E86C"/>
    <w:lvl w:ilvl="0" w:tplc="A5C4B98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3B42AF40">
      <w:start w:val="3"/>
      <w:numFmt w:val="decimal"/>
      <w:lvlText w:val="%2."/>
      <w:lvlJc w:val="left"/>
      <w:pPr>
        <w:tabs>
          <w:tab w:val="num" w:pos="-65"/>
        </w:tabs>
        <w:ind w:left="-65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55"/>
        </w:tabs>
        <w:ind w:left="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15"/>
        </w:tabs>
        <w:ind w:left="2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975"/>
        </w:tabs>
        <w:ind w:left="4975" w:hanging="180"/>
      </w:pPr>
      <w:rPr>
        <w:rFonts w:cs="Times New Roman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E65A4"/>
    <w:multiLevelType w:val="hybridMultilevel"/>
    <w:tmpl w:val="05886D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D8C0D9E"/>
    <w:multiLevelType w:val="multilevel"/>
    <w:tmpl w:val="AEE89876"/>
    <w:lvl w:ilvl="0">
      <w:start w:val="1"/>
      <w:numFmt w:val="ordinal"/>
      <w:lvlText w:val="%1)"/>
      <w:lvlJc w:val="left"/>
      <w:pPr>
        <w:tabs>
          <w:tab w:val="num" w:pos="1004"/>
        </w:tabs>
        <w:ind w:left="720" w:hanging="76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624"/>
      </w:pPr>
      <w:rPr>
        <w:rFonts w:cs="Times New Roman" w:hint="default"/>
        <w:b/>
      </w:rPr>
    </w:lvl>
    <w:lvl w:ilvl="4">
      <w:start w:val="1"/>
      <w:numFmt w:val="decimal"/>
      <w:lvlText w:val="%5)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19" w15:restartNumberingAfterBreak="0">
    <w:nsid w:val="2DE27EE8"/>
    <w:multiLevelType w:val="hybridMultilevel"/>
    <w:tmpl w:val="4FCEF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2AF32D6"/>
    <w:multiLevelType w:val="hybridMultilevel"/>
    <w:tmpl w:val="D766F852"/>
    <w:lvl w:ilvl="0" w:tplc="C0E0CEE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691293"/>
    <w:multiLevelType w:val="hybridMultilevel"/>
    <w:tmpl w:val="E5D4A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24905"/>
    <w:multiLevelType w:val="hybridMultilevel"/>
    <w:tmpl w:val="EDC40076"/>
    <w:lvl w:ilvl="0" w:tplc="FFFFFFFF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FD14E4"/>
    <w:multiLevelType w:val="multilevel"/>
    <w:tmpl w:val="0360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4C2660"/>
    <w:multiLevelType w:val="hybridMultilevel"/>
    <w:tmpl w:val="72C80000"/>
    <w:lvl w:ilvl="0" w:tplc="421CB3F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6032088"/>
    <w:multiLevelType w:val="hybridMultilevel"/>
    <w:tmpl w:val="82A0D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4A40EAE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6490FDD"/>
    <w:multiLevelType w:val="hybridMultilevel"/>
    <w:tmpl w:val="4CACB2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6E879F1"/>
    <w:multiLevelType w:val="hybridMultilevel"/>
    <w:tmpl w:val="C3A2DA7E"/>
    <w:lvl w:ilvl="0" w:tplc="A5C4B98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17798"/>
    <w:multiLevelType w:val="hybridMultilevel"/>
    <w:tmpl w:val="D9A4F83C"/>
    <w:lvl w:ilvl="0" w:tplc="8910B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7115F"/>
    <w:multiLevelType w:val="hybridMultilevel"/>
    <w:tmpl w:val="2F22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C32D6"/>
    <w:multiLevelType w:val="hybridMultilevel"/>
    <w:tmpl w:val="FD86C1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920BE"/>
    <w:multiLevelType w:val="hybridMultilevel"/>
    <w:tmpl w:val="609CC8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8D58E3"/>
    <w:multiLevelType w:val="hybridMultilevel"/>
    <w:tmpl w:val="A342877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571F1434"/>
    <w:multiLevelType w:val="hybridMultilevel"/>
    <w:tmpl w:val="BDF848F6"/>
    <w:lvl w:ilvl="0" w:tplc="FF1A4408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B45DFE"/>
    <w:multiLevelType w:val="multilevel"/>
    <w:tmpl w:val="273EF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9" w15:restartNumberingAfterBreak="0">
    <w:nsid w:val="5FC716B8"/>
    <w:multiLevelType w:val="hybridMultilevel"/>
    <w:tmpl w:val="8CC04A6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42AF40">
      <w:start w:val="3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40" w15:restartNumberingAfterBreak="0">
    <w:nsid w:val="62633A87"/>
    <w:multiLevelType w:val="hybridMultilevel"/>
    <w:tmpl w:val="052A7FE4"/>
    <w:lvl w:ilvl="0" w:tplc="A0125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B57386C"/>
    <w:multiLevelType w:val="multilevel"/>
    <w:tmpl w:val="097E901C"/>
    <w:name w:val="WW8Num12322223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3" w15:restartNumberingAfterBreak="0">
    <w:nsid w:val="6C3327B6"/>
    <w:multiLevelType w:val="hybridMultilevel"/>
    <w:tmpl w:val="E5D4A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AE1C26"/>
    <w:multiLevelType w:val="hybridMultilevel"/>
    <w:tmpl w:val="8A9E3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BB3417"/>
    <w:multiLevelType w:val="hybridMultilevel"/>
    <w:tmpl w:val="92509F20"/>
    <w:lvl w:ilvl="0" w:tplc="A5C4B98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6" w15:restartNumberingAfterBreak="0">
    <w:nsid w:val="755E7BB7"/>
    <w:multiLevelType w:val="hybridMultilevel"/>
    <w:tmpl w:val="D4485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5884449"/>
    <w:multiLevelType w:val="hybridMultilevel"/>
    <w:tmpl w:val="B92A115A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8" w15:restartNumberingAfterBreak="0">
    <w:nsid w:val="760A2AA9"/>
    <w:multiLevelType w:val="hybridMultilevel"/>
    <w:tmpl w:val="A7C241CE"/>
    <w:lvl w:ilvl="0" w:tplc="8FB24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91456A7"/>
    <w:multiLevelType w:val="hybridMultilevel"/>
    <w:tmpl w:val="5A1C6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6B2CB7"/>
    <w:multiLevelType w:val="hybridMultilevel"/>
    <w:tmpl w:val="2AC0666E"/>
    <w:lvl w:ilvl="0" w:tplc="B2282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 w15:restartNumberingAfterBreak="0">
    <w:nsid w:val="7CA92F2B"/>
    <w:multiLevelType w:val="hybridMultilevel"/>
    <w:tmpl w:val="CE6CA46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E0D0694"/>
    <w:multiLevelType w:val="hybridMultilevel"/>
    <w:tmpl w:val="A1FCAA06"/>
    <w:lvl w:ilvl="0" w:tplc="A5C4B98A">
      <w:start w:val="1"/>
      <w:numFmt w:val="lowerLetter"/>
      <w:lvlText w:val="%1)"/>
      <w:lvlJc w:val="left"/>
      <w:pPr>
        <w:tabs>
          <w:tab w:val="num" w:pos="2433"/>
        </w:tabs>
        <w:ind w:left="243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3" w15:restartNumberingAfterBreak="0">
    <w:nsid w:val="7FAA674D"/>
    <w:multiLevelType w:val="singleLevel"/>
    <w:tmpl w:val="C4464D46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/>
        <w:b/>
        <w:i w:val="0"/>
      </w:rPr>
    </w:lvl>
  </w:abstractNum>
  <w:abstractNum w:abstractNumId="54" w15:restartNumberingAfterBreak="0">
    <w:nsid w:val="7FDB4D71"/>
    <w:multiLevelType w:val="hybridMultilevel"/>
    <w:tmpl w:val="133672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5C4B9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0"/>
  </w:num>
  <w:num w:numId="5">
    <w:abstractNumId w:val="27"/>
  </w:num>
  <w:num w:numId="6">
    <w:abstractNumId w:val="11"/>
  </w:num>
  <w:num w:numId="7">
    <w:abstractNumId w:val="53"/>
  </w:num>
  <w:num w:numId="8">
    <w:abstractNumId w:val="37"/>
  </w:num>
  <w:num w:numId="9">
    <w:abstractNumId w:val="9"/>
  </w:num>
  <w:num w:numId="10">
    <w:abstractNumId w:val="18"/>
  </w:num>
  <w:num w:numId="11">
    <w:abstractNumId w:val="19"/>
  </w:num>
  <w:num w:numId="12">
    <w:abstractNumId w:val="20"/>
  </w:num>
  <w:num w:numId="13">
    <w:abstractNumId w:val="50"/>
  </w:num>
  <w:num w:numId="14">
    <w:abstractNumId w:val="48"/>
  </w:num>
  <w:num w:numId="15">
    <w:abstractNumId w:val="28"/>
  </w:num>
  <w:num w:numId="16">
    <w:abstractNumId w:val="51"/>
  </w:num>
  <w:num w:numId="17">
    <w:abstractNumId w:val="17"/>
  </w:num>
  <w:num w:numId="18">
    <w:abstractNumId w:val="25"/>
  </w:num>
  <w:num w:numId="19">
    <w:abstractNumId w:val="32"/>
  </w:num>
  <w:num w:numId="20">
    <w:abstractNumId w:val="54"/>
  </w:num>
  <w:num w:numId="21">
    <w:abstractNumId w:val="45"/>
  </w:num>
  <w:num w:numId="22">
    <w:abstractNumId w:val="10"/>
  </w:num>
  <w:num w:numId="23">
    <w:abstractNumId w:val="40"/>
  </w:num>
  <w:num w:numId="24">
    <w:abstractNumId w:val="8"/>
  </w:num>
  <w:num w:numId="25">
    <w:abstractNumId w:val="15"/>
  </w:num>
  <w:num w:numId="26">
    <w:abstractNumId w:val="52"/>
  </w:num>
  <w:num w:numId="27">
    <w:abstractNumId w:val="36"/>
  </w:num>
  <w:num w:numId="28">
    <w:abstractNumId w:val="14"/>
  </w:num>
  <w:num w:numId="29">
    <w:abstractNumId w:val="24"/>
  </w:num>
  <w:num w:numId="30">
    <w:abstractNumId w:val="44"/>
  </w:num>
  <w:num w:numId="31">
    <w:abstractNumId w:val="12"/>
  </w:num>
  <w:num w:numId="32">
    <w:abstractNumId w:val="23"/>
  </w:num>
  <w:num w:numId="33">
    <w:abstractNumId w:val="46"/>
  </w:num>
  <w:num w:numId="34">
    <w:abstractNumId w:val="47"/>
  </w:num>
  <w:num w:numId="35">
    <w:abstractNumId w:val="49"/>
  </w:num>
  <w:num w:numId="36">
    <w:abstractNumId w:val="38"/>
  </w:num>
  <w:num w:numId="37">
    <w:abstractNumId w:val="7"/>
  </w:num>
  <w:num w:numId="38">
    <w:abstractNumId w:val="26"/>
  </w:num>
  <w:num w:numId="39">
    <w:abstractNumId w:val="39"/>
  </w:num>
  <w:num w:numId="40">
    <w:abstractNumId w:val="35"/>
  </w:num>
  <w:num w:numId="41">
    <w:abstractNumId w:val="29"/>
  </w:num>
  <w:num w:numId="42">
    <w:abstractNumId w:val="16"/>
  </w:num>
  <w:num w:numId="43">
    <w:abstractNumId w:val="13"/>
  </w:num>
  <w:num w:numId="44">
    <w:abstractNumId w:val="21"/>
  </w:num>
  <w:num w:numId="45">
    <w:abstractNumId w:val="31"/>
  </w:num>
  <w:num w:numId="46">
    <w:abstractNumId w:val="41"/>
  </w:num>
  <w:num w:numId="47">
    <w:abstractNumId w:val="33"/>
  </w:num>
  <w:num w:numId="48">
    <w:abstractNumId w:val="34"/>
  </w:num>
  <w:num w:numId="49">
    <w:abstractNumId w:val="22"/>
  </w:num>
  <w:num w:numId="50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A"/>
    <w:rsid w:val="00002C19"/>
    <w:rsid w:val="00004B39"/>
    <w:rsid w:val="0001058F"/>
    <w:rsid w:val="000160F2"/>
    <w:rsid w:val="0002060B"/>
    <w:rsid w:val="00021AF4"/>
    <w:rsid w:val="0002541D"/>
    <w:rsid w:val="000341A5"/>
    <w:rsid w:val="00036884"/>
    <w:rsid w:val="00036DDE"/>
    <w:rsid w:val="000424EB"/>
    <w:rsid w:val="0004733A"/>
    <w:rsid w:val="000543C4"/>
    <w:rsid w:val="00061EA3"/>
    <w:rsid w:val="00074010"/>
    <w:rsid w:val="0007714D"/>
    <w:rsid w:val="00090C24"/>
    <w:rsid w:val="0009299E"/>
    <w:rsid w:val="000A4F15"/>
    <w:rsid w:val="000B289B"/>
    <w:rsid w:val="000B3036"/>
    <w:rsid w:val="000B3A4C"/>
    <w:rsid w:val="000C5F13"/>
    <w:rsid w:val="000C7A2A"/>
    <w:rsid w:val="000D03BB"/>
    <w:rsid w:val="000D07AA"/>
    <w:rsid w:val="000D5D53"/>
    <w:rsid w:val="000F7ADC"/>
    <w:rsid w:val="00100BE7"/>
    <w:rsid w:val="00112507"/>
    <w:rsid w:val="00126677"/>
    <w:rsid w:val="0012713C"/>
    <w:rsid w:val="00152F3F"/>
    <w:rsid w:val="00155AD7"/>
    <w:rsid w:val="00155C70"/>
    <w:rsid w:val="00182A8C"/>
    <w:rsid w:val="00185C09"/>
    <w:rsid w:val="00187D74"/>
    <w:rsid w:val="00195FE5"/>
    <w:rsid w:val="001962D3"/>
    <w:rsid w:val="001B4D9F"/>
    <w:rsid w:val="001B5171"/>
    <w:rsid w:val="001B5C08"/>
    <w:rsid w:val="001B7683"/>
    <w:rsid w:val="001D5A06"/>
    <w:rsid w:val="001E2282"/>
    <w:rsid w:val="001E3190"/>
    <w:rsid w:val="001E7AD0"/>
    <w:rsid w:val="002041AC"/>
    <w:rsid w:val="00210D17"/>
    <w:rsid w:val="00215776"/>
    <w:rsid w:val="0022367C"/>
    <w:rsid w:val="002273C8"/>
    <w:rsid w:val="00231EBA"/>
    <w:rsid w:val="002467E9"/>
    <w:rsid w:val="002478E2"/>
    <w:rsid w:val="002521B6"/>
    <w:rsid w:val="00254925"/>
    <w:rsid w:val="002634E7"/>
    <w:rsid w:val="00266AE6"/>
    <w:rsid w:val="002705DF"/>
    <w:rsid w:val="0028086A"/>
    <w:rsid w:val="002825E7"/>
    <w:rsid w:val="00287CE0"/>
    <w:rsid w:val="002A2E48"/>
    <w:rsid w:val="002A61C8"/>
    <w:rsid w:val="002A621A"/>
    <w:rsid w:val="002A6BE5"/>
    <w:rsid w:val="002B3C08"/>
    <w:rsid w:val="002D1CB1"/>
    <w:rsid w:val="002D7522"/>
    <w:rsid w:val="002D7EC4"/>
    <w:rsid w:val="002E6E80"/>
    <w:rsid w:val="002F3857"/>
    <w:rsid w:val="002F3FE1"/>
    <w:rsid w:val="0031142A"/>
    <w:rsid w:val="00312B1E"/>
    <w:rsid w:val="003132E3"/>
    <w:rsid w:val="00313436"/>
    <w:rsid w:val="00313C36"/>
    <w:rsid w:val="00322006"/>
    <w:rsid w:val="00324B30"/>
    <w:rsid w:val="00325790"/>
    <w:rsid w:val="00326AB4"/>
    <w:rsid w:val="0033167A"/>
    <w:rsid w:val="00331754"/>
    <w:rsid w:val="003355BE"/>
    <w:rsid w:val="00347FA2"/>
    <w:rsid w:val="00355DC9"/>
    <w:rsid w:val="003645C2"/>
    <w:rsid w:val="00365D8A"/>
    <w:rsid w:val="00367E8C"/>
    <w:rsid w:val="00374704"/>
    <w:rsid w:val="00376EEC"/>
    <w:rsid w:val="003802C2"/>
    <w:rsid w:val="003842E1"/>
    <w:rsid w:val="00385073"/>
    <w:rsid w:val="0038698D"/>
    <w:rsid w:val="00397122"/>
    <w:rsid w:val="003A5EDD"/>
    <w:rsid w:val="003B2310"/>
    <w:rsid w:val="003B665B"/>
    <w:rsid w:val="003B7B77"/>
    <w:rsid w:val="003C378A"/>
    <w:rsid w:val="003C7D5B"/>
    <w:rsid w:val="003D7C1D"/>
    <w:rsid w:val="003E2E50"/>
    <w:rsid w:val="003E537B"/>
    <w:rsid w:val="003E6508"/>
    <w:rsid w:val="003F27FA"/>
    <w:rsid w:val="003F52AB"/>
    <w:rsid w:val="004021A6"/>
    <w:rsid w:val="00420858"/>
    <w:rsid w:val="00425FC2"/>
    <w:rsid w:val="004352B6"/>
    <w:rsid w:val="00437F26"/>
    <w:rsid w:val="00441DD1"/>
    <w:rsid w:val="0044241C"/>
    <w:rsid w:val="00446DD1"/>
    <w:rsid w:val="0045746B"/>
    <w:rsid w:val="0046406D"/>
    <w:rsid w:val="00476340"/>
    <w:rsid w:val="004944E3"/>
    <w:rsid w:val="00496E8A"/>
    <w:rsid w:val="004978EF"/>
    <w:rsid w:val="004B1FD7"/>
    <w:rsid w:val="004C0BF4"/>
    <w:rsid w:val="004D0540"/>
    <w:rsid w:val="004D4727"/>
    <w:rsid w:val="004E1E0E"/>
    <w:rsid w:val="004E534E"/>
    <w:rsid w:val="004F2928"/>
    <w:rsid w:val="004F4282"/>
    <w:rsid w:val="005100E6"/>
    <w:rsid w:val="005138BD"/>
    <w:rsid w:val="00515B59"/>
    <w:rsid w:val="00520666"/>
    <w:rsid w:val="00534631"/>
    <w:rsid w:val="00555335"/>
    <w:rsid w:val="00570707"/>
    <w:rsid w:val="005825BF"/>
    <w:rsid w:val="00583A38"/>
    <w:rsid w:val="00585A68"/>
    <w:rsid w:val="00597270"/>
    <w:rsid w:val="005A296C"/>
    <w:rsid w:val="005C0215"/>
    <w:rsid w:val="005C3C7C"/>
    <w:rsid w:val="005C651D"/>
    <w:rsid w:val="005E2929"/>
    <w:rsid w:val="005E37F0"/>
    <w:rsid w:val="005F088C"/>
    <w:rsid w:val="005F48E2"/>
    <w:rsid w:val="00606E94"/>
    <w:rsid w:val="00615384"/>
    <w:rsid w:val="006260F8"/>
    <w:rsid w:val="006342E3"/>
    <w:rsid w:val="006346F9"/>
    <w:rsid w:val="00647E2C"/>
    <w:rsid w:val="00653E00"/>
    <w:rsid w:val="006553EE"/>
    <w:rsid w:val="00661B42"/>
    <w:rsid w:val="00661FE4"/>
    <w:rsid w:val="00664862"/>
    <w:rsid w:val="00672E08"/>
    <w:rsid w:val="00683D76"/>
    <w:rsid w:val="006841CB"/>
    <w:rsid w:val="006873C9"/>
    <w:rsid w:val="00692A1E"/>
    <w:rsid w:val="006A3E55"/>
    <w:rsid w:val="006A6DB3"/>
    <w:rsid w:val="006B323F"/>
    <w:rsid w:val="006B328D"/>
    <w:rsid w:val="006B7FA0"/>
    <w:rsid w:val="006C368C"/>
    <w:rsid w:val="006D3F2F"/>
    <w:rsid w:val="006E1251"/>
    <w:rsid w:val="006F48AF"/>
    <w:rsid w:val="006F5189"/>
    <w:rsid w:val="00702C10"/>
    <w:rsid w:val="007077C2"/>
    <w:rsid w:val="007143F3"/>
    <w:rsid w:val="00715CAB"/>
    <w:rsid w:val="00716E56"/>
    <w:rsid w:val="00724E03"/>
    <w:rsid w:val="007257BA"/>
    <w:rsid w:val="0073123C"/>
    <w:rsid w:val="007375D4"/>
    <w:rsid w:val="00740104"/>
    <w:rsid w:val="00744F1D"/>
    <w:rsid w:val="00753D3E"/>
    <w:rsid w:val="00780F4D"/>
    <w:rsid w:val="00783FEB"/>
    <w:rsid w:val="0079235B"/>
    <w:rsid w:val="00795699"/>
    <w:rsid w:val="007A1D35"/>
    <w:rsid w:val="007A2AA7"/>
    <w:rsid w:val="007B5F1B"/>
    <w:rsid w:val="007D1C24"/>
    <w:rsid w:val="007E0FE4"/>
    <w:rsid w:val="007E7788"/>
    <w:rsid w:val="007F7274"/>
    <w:rsid w:val="00801925"/>
    <w:rsid w:val="00801FF7"/>
    <w:rsid w:val="00804A5C"/>
    <w:rsid w:val="008076D8"/>
    <w:rsid w:val="008117CE"/>
    <w:rsid w:val="00814D55"/>
    <w:rsid w:val="008171A8"/>
    <w:rsid w:val="00826C30"/>
    <w:rsid w:val="0084364C"/>
    <w:rsid w:val="00850D26"/>
    <w:rsid w:val="0085623C"/>
    <w:rsid w:val="0086190A"/>
    <w:rsid w:val="00873B55"/>
    <w:rsid w:val="008810B0"/>
    <w:rsid w:val="0088296C"/>
    <w:rsid w:val="008853FE"/>
    <w:rsid w:val="00891F6D"/>
    <w:rsid w:val="00894893"/>
    <w:rsid w:val="00896F9E"/>
    <w:rsid w:val="0089780B"/>
    <w:rsid w:val="008B1230"/>
    <w:rsid w:val="008B35D5"/>
    <w:rsid w:val="008C0A86"/>
    <w:rsid w:val="008C23BA"/>
    <w:rsid w:val="008D2446"/>
    <w:rsid w:val="008F7C38"/>
    <w:rsid w:val="009123C9"/>
    <w:rsid w:val="00913095"/>
    <w:rsid w:val="0091324F"/>
    <w:rsid w:val="00913DDA"/>
    <w:rsid w:val="009161CD"/>
    <w:rsid w:val="00916EB5"/>
    <w:rsid w:val="00924259"/>
    <w:rsid w:val="00926A59"/>
    <w:rsid w:val="00927AA8"/>
    <w:rsid w:val="00930652"/>
    <w:rsid w:val="00931F11"/>
    <w:rsid w:val="009371AF"/>
    <w:rsid w:val="0094674A"/>
    <w:rsid w:val="00952BC2"/>
    <w:rsid w:val="009535C9"/>
    <w:rsid w:val="00957839"/>
    <w:rsid w:val="009721E7"/>
    <w:rsid w:val="00972675"/>
    <w:rsid w:val="00984AC0"/>
    <w:rsid w:val="009908C0"/>
    <w:rsid w:val="00996F4A"/>
    <w:rsid w:val="009A420D"/>
    <w:rsid w:val="009A5B14"/>
    <w:rsid w:val="009A7BE1"/>
    <w:rsid w:val="009D1C09"/>
    <w:rsid w:val="009D1E8F"/>
    <w:rsid w:val="009E1A11"/>
    <w:rsid w:val="009E2AA2"/>
    <w:rsid w:val="009E3E91"/>
    <w:rsid w:val="009E51A2"/>
    <w:rsid w:val="009F1660"/>
    <w:rsid w:val="00A00C4F"/>
    <w:rsid w:val="00A061C1"/>
    <w:rsid w:val="00A1254B"/>
    <w:rsid w:val="00A206E3"/>
    <w:rsid w:val="00A345D5"/>
    <w:rsid w:val="00A3524D"/>
    <w:rsid w:val="00A3612B"/>
    <w:rsid w:val="00A47FDE"/>
    <w:rsid w:val="00A54096"/>
    <w:rsid w:val="00A611A3"/>
    <w:rsid w:val="00A616F9"/>
    <w:rsid w:val="00A61941"/>
    <w:rsid w:val="00A66679"/>
    <w:rsid w:val="00A70D33"/>
    <w:rsid w:val="00A8690D"/>
    <w:rsid w:val="00A94FC1"/>
    <w:rsid w:val="00A956C9"/>
    <w:rsid w:val="00A9616D"/>
    <w:rsid w:val="00AA12A5"/>
    <w:rsid w:val="00AA3C46"/>
    <w:rsid w:val="00AA5484"/>
    <w:rsid w:val="00AB019C"/>
    <w:rsid w:val="00AB3519"/>
    <w:rsid w:val="00AC22B4"/>
    <w:rsid w:val="00AC2798"/>
    <w:rsid w:val="00AC2D60"/>
    <w:rsid w:val="00AC4AA8"/>
    <w:rsid w:val="00AD69A8"/>
    <w:rsid w:val="00AD6A5D"/>
    <w:rsid w:val="00AE3913"/>
    <w:rsid w:val="00AF3A32"/>
    <w:rsid w:val="00B02D17"/>
    <w:rsid w:val="00B0780D"/>
    <w:rsid w:val="00B10E0D"/>
    <w:rsid w:val="00B261C4"/>
    <w:rsid w:val="00B27C86"/>
    <w:rsid w:val="00B34DEB"/>
    <w:rsid w:val="00B34F79"/>
    <w:rsid w:val="00B3634A"/>
    <w:rsid w:val="00B40D3F"/>
    <w:rsid w:val="00B42257"/>
    <w:rsid w:val="00B4707F"/>
    <w:rsid w:val="00B570AF"/>
    <w:rsid w:val="00B57FD4"/>
    <w:rsid w:val="00B62C2F"/>
    <w:rsid w:val="00B71DC7"/>
    <w:rsid w:val="00B71EF6"/>
    <w:rsid w:val="00B7740A"/>
    <w:rsid w:val="00B862B6"/>
    <w:rsid w:val="00B9047F"/>
    <w:rsid w:val="00B92433"/>
    <w:rsid w:val="00B92470"/>
    <w:rsid w:val="00B94D27"/>
    <w:rsid w:val="00BA569D"/>
    <w:rsid w:val="00BB1188"/>
    <w:rsid w:val="00BC52A7"/>
    <w:rsid w:val="00BC7A10"/>
    <w:rsid w:val="00BD0494"/>
    <w:rsid w:val="00BF6BC6"/>
    <w:rsid w:val="00BF772B"/>
    <w:rsid w:val="00C0235C"/>
    <w:rsid w:val="00C02965"/>
    <w:rsid w:val="00C0558E"/>
    <w:rsid w:val="00C10C9D"/>
    <w:rsid w:val="00C13378"/>
    <w:rsid w:val="00C14638"/>
    <w:rsid w:val="00C1589A"/>
    <w:rsid w:val="00C1749F"/>
    <w:rsid w:val="00C2137C"/>
    <w:rsid w:val="00C24A86"/>
    <w:rsid w:val="00C353D0"/>
    <w:rsid w:val="00C465C1"/>
    <w:rsid w:val="00C50623"/>
    <w:rsid w:val="00C527C1"/>
    <w:rsid w:val="00C65B40"/>
    <w:rsid w:val="00C65C6A"/>
    <w:rsid w:val="00C706FA"/>
    <w:rsid w:val="00C80FB6"/>
    <w:rsid w:val="00C84942"/>
    <w:rsid w:val="00C85859"/>
    <w:rsid w:val="00C86407"/>
    <w:rsid w:val="00C868E4"/>
    <w:rsid w:val="00C93958"/>
    <w:rsid w:val="00CA57F2"/>
    <w:rsid w:val="00CC0802"/>
    <w:rsid w:val="00CC1AC2"/>
    <w:rsid w:val="00CD1B7D"/>
    <w:rsid w:val="00CE1756"/>
    <w:rsid w:val="00CE6779"/>
    <w:rsid w:val="00CF023C"/>
    <w:rsid w:val="00CF0FF4"/>
    <w:rsid w:val="00CF25A8"/>
    <w:rsid w:val="00CF5235"/>
    <w:rsid w:val="00CF68BC"/>
    <w:rsid w:val="00D06C9C"/>
    <w:rsid w:val="00D27BD2"/>
    <w:rsid w:val="00D30A31"/>
    <w:rsid w:val="00D40223"/>
    <w:rsid w:val="00D42C2E"/>
    <w:rsid w:val="00D43188"/>
    <w:rsid w:val="00D44838"/>
    <w:rsid w:val="00D4633B"/>
    <w:rsid w:val="00D5055D"/>
    <w:rsid w:val="00D51E7D"/>
    <w:rsid w:val="00D533B3"/>
    <w:rsid w:val="00D60849"/>
    <w:rsid w:val="00D62A7C"/>
    <w:rsid w:val="00D631CF"/>
    <w:rsid w:val="00D727F9"/>
    <w:rsid w:val="00D76D9A"/>
    <w:rsid w:val="00D8552A"/>
    <w:rsid w:val="00D86F83"/>
    <w:rsid w:val="00D93236"/>
    <w:rsid w:val="00D9397C"/>
    <w:rsid w:val="00D94777"/>
    <w:rsid w:val="00DA3672"/>
    <w:rsid w:val="00DB4B90"/>
    <w:rsid w:val="00DC127B"/>
    <w:rsid w:val="00DC3A46"/>
    <w:rsid w:val="00DC4D76"/>
    <w:rsid w:val="00DD6BE0"/>
    <w:rsid w:val="00DE1C37"/>
    <w:rsid w:val="00DE5DBD"/>
    <w:rsid w:val="00DF0067"/>
    <w:rsid w:val="00DF4356"/>
    <w:rsid w:val="00E0166C"/>
    <w:rsid w:val="00E032DF"/>
    <w:rsid w:val="00E079DC"/>
    <w:rsid w:val="00E34A73"/>
    <w:rsid w:val="00E35CFF"/>
    <w:rsid w:val="00E371B7"/>
    <w:rsid w:val="00E4051B"/>
    <w:rsid w:val="00E45A6F"/>
    <w:rsid w:val="00E47A52"/>
    <w:rsid w:val="00E57E5C"/>
    <w:rsid w:val="00E61838"/>
    <w:rsid w:val="00E65CFC"/>
    <w:rsid w:val="00E67341"/>
    <w:rsid w:val="00E759E9"/>
    <w:rsid w:val="00E75AC6"/>
    <w:rsid w:val="00E75FF8"/>
    <w:rsid w:val="00E85AB5"/>
    <w:rsid w:val="00EB0EEC"/>
    <w:rsid w:val="00EC719F"/>
    <w:rsid w:val="00EC76EF"/>
    <w:rsid w:val="00ED0316"/>
    <w:rsid w:val="00ED429F"/>
    <w:rsid w:val="00ED4476"/>
    <w:rsid w:val="00ED4D3C"/>
    <w:rsid w:val="00ED5550"/>
    <w:rsid w:val="00EE0FC2"/>
    <w:rsid w:val="00EE1297"/>
    <w:rsid w:val="00EE1F4A"/>
    <w:rsid w:val="00EE5973"/>
    <w:rsid w:val="00EF1566"/>
    <w:rsid w:val="00EF3845"/>
    <w:rsid w:val="00EF3B47"/>
    <w:rsid w:val="00EF4BF9"/>
    <w:rsid w:val="00EF55C6"/>
    <w:rsid w:val="00EF7C44"/>
    <w:rsid w:val="00F00CCF"/>
    <w:rsid w:val="00F03BC0"/>
    <w:rsid w:val="00F05FFF"/>
    <w:rsid w:val="00F13104"/>
    <w:rsid w:val="00F21F06"/>
    <w:rsid w:val="00F22746"/>
    <w:rsid w:val="00F31466"/>
    <w:rsid w:val="00F34C64"/>
    <w:rsid w:val="00F35075"/>
    <w:rsid w:val="00F35179"/>
    <w:rsid w:val="00F36E39"/>
    <w:rsid w:val="00F37CBE"/>
    <w:rsid w:val="00F45495"/>
    <w:rsid w:val="00F46814"/>
    <w:rsid w:val="00F55B2A"/>
    <w:rsid w:val="00F60358"/>
    <w:rsid w:val="00F63044"/>
    <w:rsid w:val="00F70D19"/>
    <w:rsid w:val="00F7489F"/>
    <w:rsid w:val="00F850B8"/>
    <w:rsid w:val="00F93C56"/>
    <w:rsid w:val="00FA0ABD"/>
    <w:rsid w:val="00FA3217"/>
    <w:rsid w:val="00FA7290"/>
    <w:rsid w:val="00FB3188"/>
    <w:rsid w:val="00FB471C"/>
    <w:rsid w:val="00FB5912"/>
    <w:rsid w:val="00FE2985"/>
    <w:rsid w:val="00FE7739"/>
    <w:rsid w:val="00FF5132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433D50"/>
  <w15:docId w15:val="{AA10650D-CA8B-40F0-ABF5-769796FF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FF7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1FF7"/>
    <w:pPr>
      <w:keepNext/>
      <w:numPr>
        <w:numId w:val="1"/>
      </w:numPr>
      <w:tabs>
        <w:tab w:val="right" w:pos="9585"/>
      </w:tabs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01FF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01FF7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1FF7"/>
    <w:pPr>
      <w:keepNext/>
      <w:tabs>
        <w:tab w:val="left" w:pos="1440"/>
      </w:tabs>
      <w:ind w:left="720" w:hanging="72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1FF7"/>
    <w:pPr>
      <w:keepNext/>
      <w:tabs>
        <w:tab w:val="right" w:pos="9711"/>
      </w:tabs>
      <w:jc w:val="both"/>
      <w:outlineLvl w:val="4"/>
    </w:pPr>
    <w:rPr>
      <w:b/>
      <w:sz w:val="24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01FF7"/>
    <w:pPr>
      <w:keepNext/>
      <w:tabs>
        <w:tab w:val="right" w:pos="3312"/>
      </w:tabs>
      <w:spacing w:line="360" w:lineRule="auto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55AD7"/>
    <w:pPr>
      <w:keepNext/>
      <w:tabs>
        <w:tab w:val="right" w:pos="9874"/>
      </w:tabs>
      <w:suppressAutoHyphens w:val="0"/>
      <w:autoSpaceDE w:val="0"/>
      <w:autoSpaceDN w:val="0"/>
      <w:adjustRightInd w:val="0"/>
      <w:jc w:val="right"/>
      <w:outlineLvl w:val="6"/>
    </w:pPr>
    <w:rPr>
      <w:b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55AD7"/>
    <w:pPr>
      <w:keepNext/>
      <w:tabs>
        <w:tab w:val="right" w:pos="9874"/>
      </w:tabs>
      <w:suppressAutoHyphens w:val="0"/>
      <w:autoSpaceDE w:val="0"/>
      <w:autoSpaceDN w:val="0"/>
      <w:adjustRightInd w:val="0"/>
      <w:jc w:val="center"/>
      <w:outlineLvl w:val="7"/>
    </w:pPr>
    <w:rPr>
      <w:b/>
      <w:bCs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1FF7"/>
    <w:pPr>
      <w:keepNext/>
      <w:ind w:left="426"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55AD7"/>
    <w:rPr>
      <w:rFonts w:cs="Times New Roman"/>
      <w:b/>
      <w:sz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21F06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21F0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21F0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21F0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F21F06"/>
    <w:rPr>
      <w:rFonts w:ascii="Calibri" w:hAnsi="Calibri" w:cs="Times New Roman"/>
      <w:b/>
      <w:bCs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55AD7"/>
    <w:rPr>
      <w:rFonts w:cs="Times New Roman"/>
      <w:b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55AD7"/>
    <w:rPr>
      <w:rFonts w:cs="Times New Roman"/>
      <w:b/>
      <w:bCs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F21F06"/>
    <w:rPr>
      <w:rFonts w:ascii="Cambria" w:hAnsi="Cambria" w:cs="Times New Roman"/>
      <w:lang w:eastAsia="ar-SA" w:bidi="ar-SA"/>
    </w:rPr>
  </w:style>
  <w:style w:type="character" w:customStyle="1" w:styleId="WW8Num11z0">
    <w:name w:val="WW8Num11z0"/>
    <w:uiPriority w:val="99"/>
    <w:rsid w:val="00801FF7"/>
    <w:rPr>
      <w:rFonts w:ascii="Symbol" w:hAnsi="Symbol"/>
    </w:rPr>
  </w:style>
  <w:style w:type="character" w:customStyle="1" w:styleId="WW8Num12z1">
    <w:name w:val="WW8Num12z1"/>
    <w:uiPriority w:val="99"/>
    <w:rsid w:val="00801FF7"/>
    <w:rPr>
      <w:rFonts w:ascii="Courier New" w:hAnsi="Courier New"/>
    </w:rPr>
  </w:style>
  <w:style w:type="character" w:customStyle="1" w:styleId="WW8Num12z2">
    <w:name w:val="WW8Num12z2"/>
    <w:uiPriority w:val="99"/>
    <w:rsid w:val="00801FF7"/>
    <w:rPr>
      <w:rFonts w:ascii="Wingdings" w:hAnsi="Wingdings"/>
    </w:rPr>
  </w:style>
  <w:style w:type="character" w:customStyle="1" w:styleId="WW8Num12z3">
    <w:name w:val="WW8Num12z3"/>
    <w:uiPriority w:val="99"/>
    <w:rsid w:val="00801FF7"/>
    <w:rPr>
      <w:rFonts w:ascii="Symbol" w:hAnsi="Symbol"/>
    </w:rPr>
  </w:style>
  <w:style w:type="character" w:customStyle="1" w:styleId="WW8Num13z0">
    <w:name w:val="WW8Num13z0"/>
    <w:uiPriority w:val="99"/>
    <w:rsid w:val="00801FF7"/>
  </w:style>
  <w:style w:type="character" w:customStyle="1" w:styleId="WW8Num17z0">
    <w:name w:val="WW8Num17z0"/>
    <w:uiPriority w:val="99"/>
    <w:rsid w:val="00801FF7"/>
    <w:rPr>
      <w:rFonts w:eastAsia="Times New Roman"/>
      <w:color w:val="auto"/>
    </w:rPr>
  </w:style>
  <w:style w:type="character" w:customStyle="1" w:styleId="WW8Num29z0">
    <w:name w:val="WW8Num29z0"/>
    <w:uiPriority w:val="99"/>
    <w:rsid w:val="00801FF7"/>
    <w:rPr>
      <w:rFonts w:eastAsia="Times New Roman"/>
      <w:color w:val="auto"/>
    </w:rPr>
  </w:style>
  <w:style w:type="character" w:customStyle="1" w:styleId="WW8Num29z2">
    <w:name w:val="WW8Num29z2"/>
    <w:uiPriority w:val="99"/>
    <w:rsid w:val="00801FF7"/>
    <w:rPr>
      <w:rFonts w:ascii="Times New Roman" w:hAnsi="Times New Roman"/>
      <w:b/>
      <w:color w:val="auto"/>
      <w:sz w:val="24"/>
    </w:rPr>
  </w:style>
  <w:style w:type="character" w:customStyle="1" w:styleId="Domylnaczcionkaakapitu1">
    <w:name w:val="Domyślna czcionka akapitu1"/>
    <w:uiPriority w:val="99"/>
    <w:rsid w:val="00801FF7"/>
  </w:style>
  <w:style w:type="character" w:styleId="Hipercze">
    <w:name w:val="Hyperlink"/>
    <w:basedOn w:val="Domylnaczcionkaakapitu1"/>
    <w:uiPriority w:val="99"/>
    <w:rsid w:val="00801FF7"/>
    <w:rPr>
      <w:rFonts w:cs="Times New Roman"/>
      <w:color w:val="0000FF"/>
      <w:u w:val="single"/>
    </w:rPr>
  </w:style>
  <w:style w:type="character" w:styleId="Numerstrony">
    <w:name w:val="page number"/>
    <w:basedOn w:val="Domylnaczcionkaakapitu1"/>
    <w:uiPriority w:val="99"/>
    <w:rsid w:val="00801FF7"/>
    <w:rPr>
      <w:rFonts w:cs="Times New Roman"/>
    </w:rPr>
  </w:style>
  <w:style w:type="character" w:styleId="UyteHipercze">
    <w:name w:val="FollowedHyperlink"/>
    <w:basedOn w:val="Domylnaczcionkaakapitu1"/>
    <w:uiPriority w:val="99"/>
    <w:rsid w:val="00801FF7"/>
    <w:rPr>
      <w:rFonts w:cs="Times New Roman"/>
      <w:color w:val="8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801FF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01FF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21F06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801FF7"/>
    <w:rPr>
      <w:rFonts w:cs="Tahoma"/>
    </w:rPr>
  </w:style>
  <w:style w:type="paragraph" w:customStyle="1" w:styleId="Podpis1">
    <w:name w:val="Podpis1"/>
    <w:basedOn w:val="Normalny"/>
    <w:uiPriority w:val="99"/>
    <w:rsid w:val="00801F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01FF7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uiPriority w:val="99"/>
    <w:rsid w:val="00801FF7"/>
    <w:pPr>
      <w:tabs>
        <w:tab w:val="right" w:pos="9585"/>
      </w:tabs>
      <w:jc w:val="center"/>
    </w:pPr>
    <w:rPr>
      <w:sz w:val="4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21F06"/>
    <w:rPr>
      <w:rFonts w:cs="Times New Roman"/>
      <w:sz w:val="20"/>
      <w:szCs w:val="20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801FF7"/>
    <w:pPr>
      <w:tabs>
        <w:tab w:val="right" w:pos="9720"/>
      </w:tabs>
      <w:jc w:val="both"/>
    </w:pPr>
    <w:rPr>
      <w:b/>
      <w:i/>
      <w:sz w:val="24"/>
    </w:rPr>
  </w:style>
  <w:style w:type="paragraph" w:styleId="Nagwek">
    <w:name w:val="header"/>
    <w:basedOn w:val="Normalny"/>
    <w:link w:val="NagwekZnak"/>
    <w:uiPriority w:val="99"/>
    <w:rsid w:val="00801FF7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5AD7"/>
    <w:rPr>
      <w:rFonts w:cs="Times New Roman"/>
      <w:sz w:val="24"/>
      <w:lang w:eastAsia="ar-SA" w:bidi="ar-SA"/>
    </w:rPr>
  </w:style>
  <w:style w:type="paragraph" w:customStyle="1" w:styleId="Plandokumentu1">
    <w:name w:val="Plan dokumentu1"/>
    <w:basedOn w:val="Normalny"/>
    <w:uiPriority w:val="99"/>
    <w:rsid w:val="00801FF7"/>
    <w:pPr>
      <w:shd w:val="clear" w:color="auto" w:fill="000080"/>
    </w:pPr>
    <w:rPr>
      <w:rFonts w:ascii="Tahoma" w:hAnsi="Tahoma"/>
    </w:rPr>
  </w:style>
  <w:style w:type="paragraph" w:styleId="NormalnyWeb">
    <w:name w:val="Normal (Web)"/>
    <w:basedOn w:val="Normalny"/>
    <w:uiPriority w:val="99"/>
    <w:rsid w:val="00801FF7"/>
    <w:pPr>
      <w:spacing w:before="100" w:after="100"/>
      <w:jc w:val="both"/>
    </w:pPr>
  </w:style>
  <w:style w:type="paragraph" w:customStyle="1" w:styleId="BodyText21">
    <w:name w:val="Body Text 21"/>
    <w:basedOn w:val="Normalny"/>
    <w:uiPriority w:val="99"/>
    <w:rsid w:val="00801FF7"/>
    <w:pPr>
      <w:widowControl w:val="0"/>
      <w:jc w:val="both"/>
    </w:pPr>
    <w:rPr>
      <w:rFonts w:ascii="Arial" w:hAnsi="Arial"/>
      <w:sz w:val="22"/>
    </w:rPr>
  </w:style>
  <w:style w:type="paragraph" w:customStyle="1" w:styleId="11">
    <w:name w:val="11"/>
    <w:uiPriority w:val="99"/>
    <w:rsid w:val="00801FF7"/>
    <w:pPr>
      <w:widowControl w:val="0"/>
      <w:tabs>
        <w:tab w:val="left" w:pos="1020"/>
        <w:tab w:val="left" w:pos="1247"/>
        <w:tab w:val="left" w:pos="1530"/>
        <w:tab w:val="left" w:pos="1871"/>
        <w:tab w:val="left" w:pos="2211"/>
        <w:tab w:val="left" w:pos="2551"/>
        <w:tab w:val="left" w:pos="2891"/>
        <w:tab w:val="left" w:pos="3231"/>
        <w:tab w:val="left" w:pos="3571"/>
        <w:tab w:val="left" w:pos="3912"/>
        <w:tab w:val="left" w:pos="4252"/>
        <w:tab w:val="left" w:pos="4592"/>
        <w:tab w:val="left" w:pos="4932"/>
        <w:tab w:val="left" w:pos="5272"/>
        <w:tab w:val="left" w:pos="5612"/>
        <w:tab w:val="left" w:pos="5953"/>
      </w:tabs>
      <w:suppressAutoHyphens/>
      <w:autoSpaceDE w:val="0"/>
      <w:spacing w:before="60" w:line="240" w:lineRule="atLeast"/>
      <w:ind w:left="510" w:hanging="510"/>
      <w:jc w:val="both"/>
    </w:pPr>
    <w:rPr>
      <w:rFonts w:ascii="Univers-PL" w:eastAsia="Univers-PL"/>
      <w:sz w:val="19"/>
      <w:szCs w:val="19"/>
      <w:lang w:eastAsia="ar-SA"/>
    </w:rPr>
  </w:style>
  <w:style w:type="paragraph" w:customStyle="1" w:styleId="Forumlist1">
    <w:name w:val="Forum_list_1"/>
    <w:basedOn w:val="Normalny"/>
    <w:uiPriority w:val="99"/>
    <w:rsid w:val="00801FF7"/>
    <w:pPr>
      <w:widowControl w:val="0"/>
      <w:tabs>
        <w:tab w:val="left" w:pos="852"/>
      </w:tabs>
      <w:autoSpaceDE w:val="0"/>
      <w:spacing w:line="240" w:lineRule="atLeast"/>
      <w:ind w:left="426"/>
      <w:jc w:val="both"/>
    </w:pPr>
    <w:rPr>
      <w:color w:val="000000"/>
      <w:sz w:val="24"/>
      <w:szCs w:val="19"/>
    </w:rPr>
  </w:style>
  <w:style w:type="paragraph" w:customStyle="1" w:styleId="Forumlist2">
    <w:name w:val="Forum_list_2"/>
    <w:uiPriority w:val="99"/>
    <w:rsid w:val="00801FF7"/>
    <w:pPr>
      <w:suppressAutoHyphens/>
      <w:ind w:left="426"/>
      <w:jc w:val="both"/>
    </w:pPr>
    <w:rPr>
      <w:sz w:val="24"/>
      <w:szCs w:val="19"/>
      <w:lang w:eastAsia="ar-SA"/>
    </w:rPr>
  </w:style>
  <w:style w:type="paragraph" w:customStyle="1" w:styleId="Forumnormal">
    <w:name w:val="Forum_normal"/>
    <w:uiPriority w:val="99"/>
    <w:rsid w:val="00801FF7"/>
    <w:pPr>
      <w:suppressAutoHyphens/>
      <w:jc w:val="both"/>
    </w:pPr>
    <w:rPr>
      <w:sz w:val="24"/>
      <w:szCs w:val="19"/>
      <w:lang w:eastAsia="ar-SA"/>
    </w:rPr>
  </w:style>
  <w:style w:type="paragraph" w:styleId="Stopka">
    <w:name w:val="footer"/>
    <w:basedOn w:val="Normalny"/>
    <w:link w:val="StopkaZnak"/>
    <w:uiPriority w:val="99"/>
    <w:rsid w:val="00801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5AD7"/>
    <w:rPr>
      <w:rFonts w:cs="Times New Roman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801FF7"/>
    <w:pPr>
      <w:widowControl w:val="0"/>
      <w:jc w:val="center"/>
    </w:pPr>
    <w:rPr>
      <w:b/>
      <w:color w:val="000000"/>
      <w:sz w:val="24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01FF7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55AD7"/>
    <w:rPr>
      <w:rFonts w:ascii="Arial" w:hAnsi="Arial" w:cs="Arial"/>
      <w:sz w:val="24"/>
      <w:szCs w:val="24"/>
      <w:lang w:eastAsia="ar-SA" w:bidi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155AD7"/>
    <w:rPr>
      <w:rFonts w:eastAsia="Times New Roman" w:cs="Times New Roman"/>
      <w:b/>
      <w:color w:val="000000"/>
      <w:sz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801FF7"/>
    <w:pPr>
      <w:widowControl w:val="0"/>
      <w:tabs>
        <w:tab w:val="left" w:pos="3660"/>
      </w:tabs>
      <w:jc w:val="both"/>
    </w:pPr>
    <w:rPr>
      <w:rFonts w:cs="Tahoma"/>
      <w:b/>
      <w:bCs/>
      <w:color w:val="000000"/>
      <w:sz w:val="24"/>
      <w:szCs w:val="24"/>
    </w:rPr>
  </w:style>
  <w:style w:type="paragraph" w:customStyle="1" w:styleId="Zawartoramki">
    <w:name w:val="Zawartość ramki"/>
    <w:basedOn w:val="Tekstpodstawowy"/>
    <w:uiPriority w:val="99"/>
    <w:rsid w:val="00801FF7"/>
  </w:style>
  <w:style w:type="paragraph" w:styleId="Tekstdymka">
    <w:name w:val="Balloon Text"/>
    <w:basedOn w:val="Normalny"/>
    <w:link w:val="TekstdymkaZnak"/>
    <w:uiPriority w:val="99"/>
    <w:rsid w:val="00152F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52F3F"/>
    <w:rPr>
      <w:rFonts w:ascii="Tahoma" w:hAnsi="Tahoma" w:cs="Tahoma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55AD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55AD7"/>
    <w:rPr>
      <w:rFonts w:cs="Times New Roman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155AD7"/>
    <w:pPr>
      <w:tabs>
        <w:tab w:val="right" w:pos="9893"/>
      </w:tabs>
      <w:suppressAutoHyphens w:val="0"/>
      <w:autoSpaceDE w:val="0"/>
      <w:autoSpaceDN w:val="0"/>
      <w:adjustRightInd w:val="0"/>
    </w:pPr>
    <w:rPr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55AD7"/>
    <w:rPr>
      <w:rFonts w:cs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155AD7"/>
    <w:pPr>
      <w:jc w:val="both"/>
    </w:pPr>
    <w:rPr>
      <w:sz w:val="24"/>
    </w:rPr>
  </w:style>
  <w:style w:type="character" w:customStyle="1" w:styleId="LPzwykly">
    <w:name w:val="LP_zwykly"/>
    <w:basedOn w:val="Domylnaczcionkaakapitu"/>
    <w:uiPriority w:val="99"/>
    <w:rsid w:val="00155AD7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55AD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55AD7"/>
    <w:rPr>
      <w:rFonts w:cs="Times New Roman"/>
      <w:lang w:eastAsia="ar-SA" w:bidi="ar-SA"/>
    </w:rPr>
  </w:style>
  <w:style w:type="paragraph" w:styleId="Akapitzlist">
    <w:name w:val="List Paragraph"/>
    <w:basedOn w:val="Normalny"/>
    <w:uiPriority w:val="34"/>
    <w:qFormat/>
    <w:rsid w:val="00155AD7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155AD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155AD7"/>
    <w:rPr>
      <w:rFonts w:cs="Times New Roman"/>
      <w:sz w:val="16"/>
      <w:szCs w:val="16"/>
      <w:lang w:eastAsia="ar-SA" w:bidi="ar-SA"/>
    </w:rPr>
  </w:style>
  <w:style w:type="paragraph" w:customStyle="1" w:styleId="ust">
    <w:name w:val="ust"/>
    <w:link w:val="ustZnak"/>
    <w:uiPriority w:val="99"/>
    <w:rsid w:val="00155AD7"/>
    <w:pPr>
      <w:spacing w:before="60" w:after="60"/>
      <w:ind w:left="426" w:hanging="284"/>
      <w:jc w:val="both"/>
    </w:pPr>
    <w:rPr>
      <w:sz w:val="24"/>
      <w:szCs w:val="20"/>
    </w:rPr>
  </w:style>
  <w:style w:type="character" w:customStyle="1" w:styleId="ustZnak">
    <w:name w:val="ust Znak"/>
    <w:basedOn w:val="Domylnaczcionkaakapitu"/>
    <w:link w:val="ust"/>
    <w:uiPriority w:val="99"/>
    <w:locked/>
    <w:rsid w:val="00155AD7"/>
    <w:rPr>
      <w:rFonts w:cs="Times New Roman"/>
      <w:sz w:val="24"/>
      <w:lang w:val="pl-PL" w:eastAsia="pl-PL" w:bidi="ar-SA"/>
    </w:rPr>
  </w:style>
  <w:style w:type="character" w:customStyle="1" w:styleId="dane1">
    <w:name w:val="dane1"/>
    <w:basedOn w:val="Domylnaczcionkaakapitu"/>
    <w:uiPriority w:val="99"/>
    <w:rsid w:val="00155AD7"/>
    <w:rPr>
      <w:rFonts w:cs="Times New Roman"/>
      <w:color w:val="0000CD"/>
    </w:rPr>
  </w:style>
  <w:style w:type="paragraph" w:customStyle="1" w:styleId="WW-Tekstpodstawowywcity3">
    <w:name w:val="WW-Tekst podstawowy wcięty 3"/>
    <w:basedOn w:val="Normalny"/>
    <w:uiPriority w:val="99"/>
    <w:rsid w:val="006E1251"/>
    <w:pPr>
      <w:tabs>
        <w:tab w:val="left" w:pos="709"/>
        <w:tab w:val="left" w:pos="993"/>
      </w:tabs>
      <w:ind w:left="284" w:hanging="284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E75AC6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5AC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font5">
    <w:name w:val="font5"/>
    <w:basedOn w:val="Normalny"/>
    <w:rsid w:val="003B665B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font6">
    <w:name w:val="font6"/>
    <w:basedOn w:val="Normalny"/>
    <w:rsid w:val="003B665B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3B665B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3B665B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3B665B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64">
    <w:name w:val="xl64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65">
    <w:name w:val="xl65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B665B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0">
    <w:name w:val="xl70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pl-PL"/>
    </w:rPr>
  </w:style>
  <w:style w:type="paragraph" w:customStyle="1" w:styleId="xl81">
    <w:name w:val="xl81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111111"/>
      <w:sz w:val="24"/>
      <w:szCs w:val="24"/>
      <w:lang w:eastAsia="pl-PL"/>
    </w:rPr>
  </w:style>
  <w:style w:type="paragraph" w:customStyle="1" w:styleId="xl84">
    <w:name w:val="xl84"/>
    <w:basedOn w:val="Normalny"/>
    <w:rsid w:val="003B66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3B66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3B66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3B66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6">
    <w:name w:val="xl96"/>
    <w:basedOn w:val="Normalny"/>
    <w:rsid w:val="003B66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7">
    <w:name w:val="xl97"/>
    <w:basedOn w:val="Normalny"/>
    <w:rsid w:val="003B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322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111111"/>
      <w:sz w:val="24"/>
      <w:szCs w:val="24"/>
      <w:lang w:eastAsia="pl-PL"/>
    </w:rPr>
  </w:style>
  <w:style w:type="paragraph" w:customStyle="1" w:styleId="xl100">
    <w:name w:val="xl100"/>
    <w:basedOn w:val="Normalny"/>
    <w:rsid w:val="005346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101">
    <w:name w:val="xl101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2">
    <w:name w:val="xl102"/>
    <w:basedOn w:val="Normalny"/>
    <w:rsid w:val="00534631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103">
    <w:name w:val="xl103"/>
    <w:basedOn w:val="Normalny"/>
    <w:rsid w:val="0053463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53463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5346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5346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5346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9">
    <w:name w:val="xl109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xl110">
    <w:name w:val="xl110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2">
    <w:name w:val="xl112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53463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4">
    <w:name w:val="xl114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5">
    <w:name w:val="xl115"/>
    <w:basedOn w:val="Normalny"/>
    <w:rsid w:val="0053463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534631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53463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pl-PL"/>
    </w:rPr>
  </w:style>
  <w:style w:type="paragraph" w:customStyle="1" w:styleId="xl118">
    <w:name w:val="xl118"/>
    <w:basedOn w:val="Normalny"/>
    <w:rsid w:val="00534631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pl-PL"/>
    </w:rPr>
  </w:style>
  <w:style w:type="paragraph" w:customStyle="1" w:styleId="xl119">
    <w:name w:val="xl119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pl-PL"/>
    </w:rPr>
  </w:style>
  <w:style w:type="paragraph" w:customStyle="1" w:styleId="xl121">
    <w:name w:val="xl121"/>
    <w:basedOn w:val="Normalny"/>
    <w:rsid w:val="0053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pl-PL"/>
    </w:rPr>
  </w:style>
  <w:style w:type="character" w:customStyle="1" w:styleId="infotele">
    <w:name w:val="infotele"/>
    <w:basedOn w:val="Domylnaczcionkaakapitu"/>
    <w:rsid w:val="008853FE"/>
  </w:style>
  <w:style w:type="character" w:customStyle="1" w:styleId="normaltextrun">
    <w:name w:val="normaltextrun"/>
    <w:basedOn w:val="Domylnaczcionkaakapitu"/>
    <w:rsid w:val="008853FE"/>
  </w:style>
  <w:style w:type="character" w:customStyle="1" w:styleId="contextualspellingandgrammarerror">
    <w:name w:val="contextualspellingandgrammarerror"/>
    <w:basedOn w:val="Domylnaczcionkaakapitu"/>
    <w:rsid w:val="0088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E7A6-3338-437C-AE3A-0FF33589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Krosno Odrzańskie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Grzegorz Ostrowski</dc:creator>
  <cp:lastModifiedBy>Karol Białkowski (N-ctwo Bytnica)</cp:lastModifiedBy>
  <cp:revision>7</cp:revision>
  <cp:lastPrinted>2025-10-28T07:27:00Z</cp:lastPrinted>
  <dcterms:created xsi:type="dcterms:W3CDTF">2025-10-28T09:11:00Z</dcterms:created>
  <dcterms:modified xsi:type="dcterms:W3CDTF">2025-12-10T06:56:00Z</dcterms:modified>
</cp:coreProperties>
</file>