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379B7" w14:textId="77777777" w:rsidR="007550C6" w:rsidRDefault="007550C6" w:rsidP="007550C6">
      <w:pPr>
        <w:pStyle w:val="Standard"/>
        <w:rPr>
          <w:rFonts w:ascii="Tahoma" w:hAnsi="Tahoma" w:cs="Tahom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7"/>
        <w:gridCol w:w="1866"/>
        <w:gridCol w:w="2660"/>
        <w:gridCol w:w="1919"/>
      </w:tblGrid>
      <w:tr w:rsidR="00000000" w14:paraId="314F98F1" w14:textId="7C695833">
        <w:tc>
          <w:tcPr>
            <w:tcW w:w="3407" w:type="dxa"/>
            <w:shd w:val="clear" w:color="auto" w:fill="auto"/>
          </w:tcPr>
          <w:p w14:paraId="01736F3E" w14:textId="77777777" w:rsidR="000E6D56" w:rsidRDefault="000E6D56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66" w:type="dxa"/>
            <w:shd w:val="clear" w:color="auto" w:fill="auto"/>
          </w:tcPr>
          <w:p w14:paraId="447F44F0" w14:textId="77777777" w:rsidR="000E6D56" w:rsidRDefault="000E6D56" w:rsidP="007550C6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6184737E" w14:textId="47EB65A1" w:rsidR="000E6D56" w:rsidRDefault="000E6D56">
            <w:pPr>
              <w:pStyle w:val="Standard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….........................</w:t>
            </w:r>
          </w:p>
        </w:tc>
        <w:tc>
          <w:tcPr>
            <w:tcW w:w="1919" w:type="dxa"/>
            <w:shd w:val="clear" w:color="auto" w:fill="auto"/>
          </w:tcPr>
          <w:p w14:paraId="7069A1E6" w14:textId="1D6543E4" w:rsidR="000E6D56" w:rsidRDefault="000E6D56" w:rsidP="007550C6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dnia ….............</w:t>
            </w:r>
          </w:p>
        </w:tc>
      </w:tr>
      <w:tr w:rsidR="00000000" w14:paraId="370DFFC3" w14:textId="1F74DAAF">
        <w:tc>
          <w:tcPr>
            <w:tcW w:w="3407" w:type="dxa"/>
            <w:shd w:val="clear" w:color="auto" w:fill="auto"/>
          </w:tcPr>
          <w:p w14:paraId="6915FD29" w14:textId="77777777" w:rsidR="000E6D56" w:rsidRDefault="000E6D56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66" w:type="dxa"/>
            <w:shd w:val="clear" w:color="auto" w:fill="auto"/>
          </w:tcPr>
          <w:p w14:paraId="0B9E0196" w14:textId="77777777" w:rsidR="000E6D56" w:rsidRDefault="000E6D56" w:rsidP="007550C6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47AF9C5A" w14:textId="20AE9D3E" w:rsidR="000E6D56" w:rsidRDefault="000E6D56">
            <w:pPr>
              <w:pStyle w:val="Standard"/>
              <w:ind w:left="708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(miejscowość)</w:t>
            </w:r>
          </w:p>
        </w:tc>
        <w:tc>
          <w:tcPr>
            <w:tcW w:w="1919" w:type="dxa"/>
            <w:shd w:val="clear" w:color="auto" w:fill="auto"/>
          </w:tcPr>
          <w:p w14:paraId="60F6353A" w14:textId="77777777" w:rsidR="000E6D56" w:rsidRDefault="000E6D56" w:rsidP="007550C6">
            <w:pPr>
              <w:pStyle w:val="Standard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00000" w14:paraId="0BC4CB6B" w14:textId="6064E11D">
        <w:tc>
          <w:tcPr>
            <w:tcW w:w="3407" w:type="dxa"/>
            <w:shd w:val="clear" w:color="auto" w:fill="auto"/>
          </w:tcPr>
          <w:p w14:paraId="04D7C4F2" w14:textId="77777777" w:rsidR="000E6D56" w:rsidRDefault="000E6D56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331BE10" w14:textId="2765BB86" w:rsidR="000E6D56" w:rsidRDefault="000E6D56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…..................................................</w:t>
            </w:r>
          </w:p>
        </w:tc>
        <w:tc>
          <w:tcPr>
            <w:tcW w:w="1866" w:type="dxa"/>
            <w:shd w:val="clear" w:color="auto" w:fill="auto"/>
          </w:tcPr>
          <w:p w14:paraId="36555BFB" w14:textId="77777777" w:rsidR="000E6D56" w:rsidRDefault="000E6D56" w:rsidP="007550C6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03B682CE" w14:textId="77777777" w:rsidR="000E6D56" w:rsidRDefault="000E6D56" w:rsidP="007550C6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14:paraId="191CF6B8" w14:textId="77777777" w:rsidR="000E6D56" w:rsidRDefault="000E6D56" w:rsidP="007550C6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14:paraId="7F6584E3" w14:textId="0731BAE0">
        <w:tc>
          <w:tcPr>
            <w:tcW w:w="3407" w:type="dxa"/>
            <w:shd w:val="clear" w:color="auto" w:fill="auto"/>
          </w:tcPr>
          <w:p w14:paraId="2A4CB4B1" w14:textId="77777777" w:rsidR="000E6D56" w:rsidRDefault="000E6D56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CA93395" w14:textId="16DFFF2A" w:rsidR="000E6D56" w:rsidRDefault="000E6D56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…..................................................</w:t>
            </w:r>
          </w:p>
        </w:tc>
        <w:tc>
          <w:tcPr>
            <w:tcW w:w="1866" w:type="dxa"/>
            <w:shd w:val="clear" w:color="auto" w:fill="auto"/>
          </w:tcPr>
          <w:p w14:paraId="122CB831" w14:textId="77777777" w:rsidR="000E6D56" w:rsidRDefault="000E6D56" w:rsidP="007550C6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58A2FA34" w14:textId="77777777" w:rsidR="000E6D56" w:rsidRDefault="000E6D56" w:rsidP="007550C6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14:paraId="19DAE889" w14:textId="77777777" w:rsidR="000E6D56" w:rsidRDefault="000E6D56" w:rsidP="007550C6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14:paraId="23ECAB94" w14:textId="7E179C58">
        <w:tc>
          <w:tcPr>
            <w:tcW w:w="3407" w:type="dxa"/>
            <w:shd w:val="clear" w:color="auto" w:fill="auto"/>
          </w:tcPr>
          <w:p w14:paraId="74979F6F" w14:textId="460A6B3A" w:rsidR="000E6D56" w:rsidRDefault="000E6D56">
            <w:pPr>
              <w:pStyle w:val="Standard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(imię i nazwisko lub nazwa)</w:t>
            </w:r>
          </w:p>
          <w:p w14:paraId="406BD59D" w14:textId="77777777" w:rsidR="000E6D56" w:rsidRDefault="000E6D56">
            <w:pPr>
              <w:pStyle w:val="Standard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66" w:type="dxa"/>
            <w:shd w:val="clear" w:color="auto" w:fill="auto"/>
          </w:tcPr>
          <w:p w14:paraId="03EEBF41" w14:textId="77777777" w:rsidR="000E6D56" w:rsidRDefault="000E6D56" w:rsidP="007550C6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792BE492" w14:textId="77777777" w:rsidR="000E6D56" w:rsidRDefault="000E6D56" w:rsidP="007550C6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14:paraId="6AD5CE3B" w14:textId="77777777" w:rsidR="000E6D56" w:rsidRDefault="000E6D56" w:rsidP="007550C6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14:paraId="05521702" w14:textId="2755ADCA">
        <w:tc>
          <w:tcPr>
            <w:tcW w:w="3407" w:type="dxa"/>
            <w:shd w:val="clear" w:color="auto" w:fill="auto"/>
          </w:tcPr>
          <w:p w14:paraId="58BFFF40" w14:textId="77777777" w:rsidR="000E6D56" w:rsidRDefault="000E6D56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09FFF4B" w14:textId="772B71F7" w:rsidR="000E6D56" w:rsidRDefault="000E6D56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…..................................................</w:t>
            </w:r>
          </w:p>
        </w:tc>
        <w:tc>
          <w:tcPr>
            <w:tcW w:w="1866" w:type="dxa"/>
            <w:shd w:val="clear" w:color="auto" w:fill="auto"/>
          </w:tcPr>
          <w:p w14:paraId="15119586" w14:textId="77777777" w:rsidR="000E6D56" w:rsidRDefault="000E6D56" w:rsidP="007550C6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5EA1EEC6" w14:textId="77777777" w:rsidR="000E6D56" w:rsidRDefault="000E6D56" w:rsidP="007550C6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14:paraId="1CF8D7B5" w14:textId="77777777" w:rsidR="000E6D56" w:rsidRDefault="000E6D56" w:rsidP="007550C6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14:paraId="18280945" w14:textId="1177EC82">
        <w:tc>
          <w:tcPr>
            <w:tcW w:w="3407" w:type="dxa"/>
            <w:shd w:val="clear" w:color="auto" w:fill="auto"/>
          </w:tcPr>
          <w:p w14:paraId="596562B2" w14:textId="77777777" w:rsidR="000E6D56" w:rsidRDefault="000E6D56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2B71442" w14:textId="218836D5" w:rsidR="000E6D56" w:rsidRDefault="000E6D56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…..................................................</w:t>
            </w:r>
          </w:p>
        </w:tc>
        <w:tc>
          <w:tcPr>
            <w:tcW w:w="1866" w:type="dxa"/>
            <w:shd w:val="clear" w:color="auto" w:fill="auto"/>
          </w:tcPr>
          <w:p w14:paraId="7491228E" w14:textId="77777777" w:rsidR="000E6D56" w:rsidRDefault="000E6D56" w:rsidP="007550C6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7EE7A814" w14:textId="77777777" w:rsidR="000E6D56" w:rsidRDefault="000E6D56" w:rsidP="007550C6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14:paraId="40B90215" w14:textId="77777777" w:rsidR="000E6D56" w:rsidRDefault="000E6D56" w:rsidP="007550C6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14:paraId="2813D419" w14:textId="1491A4B7">
        <w:tc>
          <w:tcPr>
            <w:tcW w:w="3407" w:type="dxa"/>
            <w:shd w:val="clear" w:color="auto" w:fill="auto"/>
          </w:tcPr>
          <w:p w14:paraId="4CEB9293" w14:textId="0463028D" w:rsidR="000E6D56" w:rsidRDefault="000E6D56">
            <w:pPr>
              <w:pStyle w:val="Standard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(adres)</w:t>
            </w:r>
          </w:p>
          <w:p w14:paraId="016430BB" w14:textId="77777777" w:rsidR="000E6D56" w:rsidRDefault="000E6D56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66" w:type="dxa"/>
            <w:shd w:val="clear" w:color="auto" w:fill="auto"/>
          </w:tcPr>
          <w:p w14:paraId="7BAE1C38" w14:textId="77777777" w:rsidR="000E6D56" w:rsidRDefault="000E6D56" w:rsidP="007550C6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</w:tcPr>
          <w:p w14:paraId="617D8994" w14:textId="77777777" w:rsidR="000E6D56" w:rsidRDefault="000E6D56" w:rsidP="007550C6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14:paraId="3268C617" w14:textId="77777777" w:rsidR="000E6D56" w:rsidRDefault="000E6D56" w:rsidP="007550C6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5E63C41" w14:textId="77777777" w:rsidR="007550C6" w:rsidRDefault="007550C6" w:rsidP="007550C6">
      <w:pPr>
        <w:pStyle w:val="Standard"/>
        <w:rPr>
          <w:rFonts w:ascii="Tahoma" w:hAnsi="Tahoma" w:cs="Tahoma"/>
          <w:sz w:val="20"/>
          <w:szCs w:val="20"/>
        </w:rPr>
      </w:pPr>
    </w:p>
    <w:p w14:paraId="2915C2C6" w14:textId="77777777" w:rsidR="0007651B" w:rsidRPr="000E6D56" w:rsidRDefault="0007651B" w:rsidP="000E6D56">
      <w:pPr>
        <w:pStyle w:val="Standard"/>
        <w:jc w:val="center"/>
        <w:rPr>
          <w:rFonts w:ascii="Tahoma" w:hAnsi="Tahoma" w:cs="Tahoma"/>
        </w:rPr>
      </w:pPr>
      <w:r w:rsidRPr="000E6D56">
        <w:rPr>
          <w:rFonts w:ascii="Tahoma" w:hAnsi="Tahoma" w:cs="Tahoma"/>
          <w:b/>
          <w:bCs/>
        </w:rPr>
        <w:t>OŚWIADCZENIE INWESTORA</w:t>
      </w:r>
    </w:p>
    <w:p w14:paraId="45D68783" w14:textId="15D9E65A" w:rsidR="0007651B" w:rsidRPr="007550C6" w:rsidRDefault="000E6D56" w:rsidP="000E6D56">
      <w:pPr>
        <w:pStyle w:val="Standard"/>
        <w:spacing w:before="113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</w:t>
      </w:r>
      <w:r w:rsidRPr="007550C6">
        <w:rPr>
          <w:rFonts w:ascii="Tahoma" w:hAnsi="Tahoma" w:cs="Tahoma"/>
          <w:b/>
          <w:bCs/>
          <w:sz w:val="20"/>
          <w:szCs w:val="20"/>
        </w:rPr>
        <w:t xml:space="preserve">świadczam, że </w:t>
      </w:r>
      <w:r>
        <w:rPr>
          <w:rFonts w:ascii="Tahoma" w:hAnsi="Tahoma" w:cs="Tahoma"/>
          <w:b/>
          <w:bCs/>
          <w:sz w:val="20"/>
          <w:szCs w:val="20"/>
        </w:rPr>
        <w:t>z</w:t>
      </w:r>
      <w:r w:rsidR="0007651B" w:rsidRPr="007550C6">
        <w:rPr>
          <w:rFonts w:ascii="Tahoma" w:hAnsi="Tahoma" w:cs="Tahoma"/>
          <w:b/>
          <w:bCs/>
          <w:sz w:val="20"/>
          <w:szCs w:val="20"/>
        </w:rPr>
        <w:t>godnie z art. 5</w:t>
      </w:r>
      <w:r w:rsidR="0007651B" w:rsidRPr="007550C6">
        <w:rPr>
          <w:rFonts w:ascii="Tahoma" w:hAnsi="Tahoma" w:cs="Tahoma"/>
          <w:b/>
          <w:bCs/>
          <w:sz w:val="20"/>
          <w:szCs w:val="20"/>
        </w:rPr>
        <w:t>6</w:t>
      </w:r>
      <w:r w:rsidR="0007651B" w:rsidRPr="007550C6">
        <w:rPr>
          <w:rFonts w:ascii="Tahoma" w:hAnsi="Tahoma" w:cs="Tahoma"/>
          <w:b/>
          <w:bCs/>
          <w:sz w:val="20"/>
          <w:szCs w:val="20"/>
        </w:rPr>
        <w:t xml:space="preserve"> ustawy z dnia 7 lipca 1994 r. Prawo budowlane </w:t>
      </w:r>
      <w:r w:rsidR="0007651B" w:rsidRPr="007550C6">
        <w:rPr>
          <w:rFonts w:ascii="Tahoma" w:hAnsi="Tahoma" w:cs="Tahoma"/>
          <w:b/>
          <w:bCs/>
          <w:sz w:val="20"/>
          <w:szCs w:val="20"/>
        </w:rPr>
        <w:t xml:space="preserve">zawiadomiłem </w:t>
      </w:r>
      <w:r w:rsidR="00586ABA">
        <w:rPr>
          <w:rFonts w:ascii="Tahoma" w:hAnsi="Tahoma" w:cs="Tahoma"/>
          <w:b/>
          <w:bCs/>
          <w:sz w:val="20"/>
          <w:szCs w:val="20"/>
        </w:rPr>
        <w:t xml:space="preserve">według </w:t>
      </w:r>
      <w:r w:rsidR="0007651B" w:rsidRPr="007550C6">
        <w:rPr>
          <w:rFonts w:ascii="Tahoma" w:hAnsi="Tahoma" w:cs="Tahoma"/>
          <w:b/>
          <w:bCs/>
          <w:sz w:val="20"/>
          <w:szCs w:val="20"/>
        </w:rPr>
        <w:t>właściwości organy:</w:t>
      </w:r>
    </w:p>
    <w:p w14:paraId="5A7029D3" w14:textId="1D0F5275" w:rsidR="0007651B" w:rsidRPr="007550C6" w:rsidRDefault="0007651B" w:rsidP="000E6D56">
      <w:pPr>
        <w:pStyle w:val="Standard"/>
        <w:numPr>
          <w:ilvl w:val="0"/>
          <w:numId w:val="4"/>
        </w:numPr>
        <w:spacing w:before="113"/>
        <w:rPr>
          <w:rFonts w:ascii="Tahoma" w:hAnsi="Tahoma" w:cs="Tahoma"/>
          <w:b/>
          <w:bCs/>
          <w:sz w:val="20"/>
          <w:szCs w:val="20"/>
        </w:rPr>
      </w:pPr>
      <w:r w:rsidRPr="007550C6">
        <w:rPr>
          <w:rFonts w:ascii="Tahoma" w:hAnsi="Tahoma" w:cs="Tahoma"/>
          <w:b/>
          <w:bCs/>
          <w:sz w:val="20"/>
          <w:szCs w:val="20"/>
        </w:rPr>
        <w:t>Państwowej Inspekcji Sanitarnej</w:t>
      </w:r>
      <w:r w:rsidR="00363A25">
        <w:rPr>
          <w:rFonts w:ascii="Tahoma" w:hAnsi="Tahoma" w:cs="Tahoma"/>
          <w:b/>
          <w:bCs/>
          <w:sz w:val="20"/>
          <w:szCs w:val="20"/>
        </w:rPr>
        <w:t>,</w:t>
      </w:r>
      <w:r w:rsidRPr="007550C6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D700554" w14:textId="569B76A1" w:rsidR="0007651B" w:rsidRPr="007550C6" w:rsidRDefault="0007651B" w:rsidP="000E6D56">
      <w:pPr>
        <w:pStyle w:val="Standard"/>
        <w:numPr>
          <w:ilvl w:val="0"/>
          <w:numId w:val="4"/>
        </w:numPr>
        <w:spacing w:before="113"/>
        <w:rPr>
          <w:rFonts w:ascii="Tahoma" w:hAnsi="Tahoma" w:cs="Tahoma"/>
          <w:b/>
          <w:bCs/>
          <w:sz w:val="20"/>
          <w:szCs w:val="20"/>
        </w:rPr>
      </w:pPr>
      <w:r w:rsidRPr="007550C6">
        <w:rPr>
          <w:rFonts w:ascii="Tahoma" w:hAnsi="Tahoma" w:cs="Tahoma"/>
          <w:b/>
          <w:bCs/>
          <w:sz w:val="20"/>
          <w:szCs w:val="20"/>
        </w:rPr>
        <w:t>Państwowej Straży Pożarnej</w:t>
      </w:r>
      <w:r w:rsidR="007550C6" w:rsidRPr="007550C6">
        <w:rPr>
          <w:rFonts w:ascii="Tahoma" w:hAnsi="Tahoma" w:cs="Tahoma"/>
          <w:b/>
          <w:bCs/>
          <w:sz w:val="20"/>
          <w:szCs w:val="20"/>
        </w:rPr>
        <w:t>;</w:t>
      </w:r>
    </w:p>
    <w:p w14:paraId="24A20BCA" w14:textId="7F29E6C9" w:rsidR="0007651B" w:rsidRPr="007550C6" w:rsidRDefault="007550C6" w:rsidP="000E6D56">
      <w:pPr>
        <w:pStyle w:val="Standard"/>
        <w:spacing w:before="113"/>
        <w:jc w:val="both"/>
        <w:rPr>
          <w:rFonts w:ascii="Tahoma" w:hAnsi="Tahoma" w:cs="Tahoma"/>
          <w:b/>
          <w:bCs/>
          <w:sz w:val="20"/>
          <w:szCs w:val="20"/>
        </w:rPr>
      </w:pPr>
      <w:r w:rsidRPr="007550C6">
        <w:rPr>
          <w:rFonts w:ascii="Tahoma" w:hAnsi="Tahoma" w:cs="Tahoma"/>
          <w:b/>
          <w:bCs/>
          <w:sz w:val="20"/>
          <w:szCs w:val="20"/>
        </w:rPr>
        <w:t>o</w:t>
      </w:r>
      <w:r w:rsidR="0007651B" w:rsidRPr="007550C6">
        <w:rPr>
          <w:rFonts w:ascii="Tahoma" w:hAnsi="Tahoma" w:cs="Tahoma"/>
          <w:b/>
          <w:bCs/>
          <w:sz w:val="20"/>
          <w:szCs w:val="20"/>
        </w:rPr>
        <w:t xml:space="preserve"> zakończeniu budowy obiektu budowalnego</w:t>
      </w:r>
      <w:r w:rsidR="0007651B" w:rsidRPr="007550C6">
        <w:rPr>
          <w:rFonts w:ascii="Tahoma" w:hAnsi="Tahoma" w:cs="Tahoma"/>
          <w:b/>
          <w:bCs/>
          <w:sz w:val="20"/>
          <w:szCs w:val="20"/>
        </w:rPr>
        <w:t xml:space="preserve"> / jego częś</w:t>
      </w:r>
      <w:r w:rsidR="00586ABA">
        <w:rPr>
          <w:rFonts w:ascii="Tahoma" w:hAnsi="Tahoma" w:cs="Tahoma"/>
          <w:b/>
          <w:bCs/>
          <w:sz w:val="20"/>
          <w:szCs w:val="20"/>
        </w:rPr>
        <w:t>ci</w:t>
      </w:r>
      <w:r w:rsidR="0007651B" w:rsidRPr="007550C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7651B" w:rsidRPr="007550C6">
        <w:rPr>
          <w:rFonts w:ascii="Tahoma" w:hAnsi="Tahoma" w:cs="Tahoma"/>
          <w:b/>
          <w:bCs/>
          <w:color w:val="FF0000"/>
          <w:sz w:val="20"/>
          <w:szCs w:val="20"/>
        </w:rPr>
        <w:t>*)</w:t>
      </w:r>
      <w:r w:rsidR="0007651B" w:rsidRPr="007550C6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77AAF934" w14:textId="35BCA65C" w:rsidR="0007651B" w:rsidRDefault="0007651B" w:rsidP="000E6D56">
      <w:pPr>
        <w:pStyle w:val="Standard"/>
        <w:spacing w:before="170"/>
        <w:rPr>
          <w:rFonts w:ascii="Tahoma" w:hAnsi="Tahoma" w:cs="Tahoma"/>
          <w:sz w:val="20"/>
          <w:szCs w:val="20"/>
        </w:rPr>
      </w:pPr>
      <w:r w:rsidRPr="007550C6">
        <w:rPr>
          <w:rFonts w:ascii="Tahoma" w:hAnsi="Tahoma" w:cs="Tahoma"/>
          <w:sz w:val="20"/>
          <w:szCs w:val="20"/>
        </w:rPr>
        <w:t>…............................................................................................................................................................</w:t>
      </w:r>
    </w:p>
    <w:p w14:paraId="448A4209" w14:textId="77777777" w:rsidR="000E6D56" w:rsidRPr="007550C6" w:rsidRDefault="000E6D56" w:rsidP="000E6D56">
      <w:pPr>
        <w:pStyle w:val="Standard"/>
        <w:spacing w:before="170"/>
        <w:rPr>
          <w:rFonts w:ascii="Tahoma" w:hAnsi="Tahoma" w:cs="Tahoma"/>
          <w:sz w:val="20"/>
          <w:szCs w:val="20"/>
        </w:rPr>
      </w:pPr>
    </w:p>
    <w:p w14:paraId="75274243" w14:textId="14871AFE" w:rsidR="0007651B" w:rsidRPr="007550C6" w:rsidRDefault="0007651B" w:rsidP="000E6D56">
      <w:pPr>
        <w:pStyle w:val="Standard"/>
        <w:rPr>
          <w:rFonts w:ascii="Tahoma" w:hAnsi="Tahoma" w:cs="Tahoma"/>
          <w:sz w:val="20"/>
          <w:szCs w:val="20"/>
        </w:rPr>
      </w:pPr>
      <w:r w:rsidRPr="007550C6">
        <w:rPr>
          <w:rFonts w:ascii="Tahoma" w:hAnsi="Tahoma" w:cs="Tahoma"/>
          <w:sz w:val="20"/>
          <w:szCs w:val="20"/>
        </w:rPr>
        <w:t>…............................................................................................................................................................</w:t>
      </w:r>
    </w:p>
    <w:p w14:paraId="7E2606A3" w14:textId="77777777" w:rsidR="0007651B" w:rsidRPr="007550C6" w:rsidRDefault="0007651B" w:rsidP="000E6D56">
      <w:pPr>
        <w:pStyle w:val="Standard"/>
        <w:jc w:val="center"/>
        <w:rPr>
          <w:rFonts w:ascii="Tahoma" w:hAnsi="Tahoma" w:cs="Tahoma"/>
          <w:sz w:val="16"/>
          <w:szCs w:val="16"/>
        </w:rPr>
      </w:pPr>
      <w:r w:rsidRPr="007550C6">
        <w:rPr>
          <w:rFonts w:ascii="Tahoma" w:hAnsi="Tahoma" w:cs="Tahoma"/>
          <w:sz w:val="16"/>
          <w:szCs w:val="16"/>
        </w:rPr>
        <w:t>(podać rodzaj obiektu budowlanego i jego przeznaczenie)</w:t>
      </w:r>
    </w:p>
    <w:p w14:paraId="2A4491AB" w14:textId="77777777" w:rsidR="000E6D56" w:rsidRDefault="0007651B" w:rsidP="000E6D56">
      <w:pPr>
        <w:pStyle w:val="Standard"/>
        <w:rPr>
          <w:rFonts w:ascii="Tahoma" w:hAnsi="Tahoma" w:cs="Tahoma"/>
          <w:sz w:val="20"/>
          <w:szCs w:val="20"/>
        </w:rPr>
      </w:pPr>
      <w:r w:rsidRPr="007550C6">
        <w:rPr>
          <w:rFonts w:ascii="Tahoma" w:hAnsi="Tahoma" w:cs="Tahoma"/>
          <w:sz w:val="20"/>
          <w:szCs w:val="20"/>
        </w:rPr>
        <w:t xml:space="preserve">na terenie </w:t>
      </w:r>
    </w:p>
    <w:p w14:paraId="27E58C81" w14:textId="77777777" w:rsidR="000E6D56" w:rsidRDefault="000E6D56" w:rsidP="000E6D56">
      <w:pPr>
        <w:pStyle w:val="Standard"/>
        <w:rPr>
          <w:rFonts w:ascii="Tahoma" w:hAnsi="Tahoma" w:cs="Tahoma"/>
          <w:sz w:val="20"/>
          <w:szCs w:val="20"/>
        </w:rPr>
      </w:pPr>
    </w:p>
    <w:p w14:paraId="682E42B0" w14:textId="23950B77" w:rsidR="007550C6" w:rsidRPr="007550C6" w:rsidRDefault="007550C6" w:rsidP="000E6D56">
      <w:pPr>
        <w:pStyle w:val="Standard"/>
        <w:rPr>
          <w:rFonts w:ascii="Tahoma" w:hAnsi="Tahoma" w:cs="Tahoma"/>
          <w:sz w:val="20"/>
          <w:szCs w:val="20"/>
        </w:rPr>
      </w:pPr>
      <w:r w:rsidRPr="007550C6">
        <w:rPr>
          <w:rFonts w:ascii="Tahoma" w:hAnsi="Tahoma" w:cs="Tahoma"/>
          <w:sz w:val="20"/>
          <w:szCs w:val="20"/>
        </w:rPr>
        <w:t>…............................................................................................................................................................</w:t>
      </w:r>
    </w:p>
    <w:p w14:paraId="78E233FD" w14:textId="77777777" w:rsidR="000E6D56" w:rsidRDefault="000E6D56" w:rsidP="000E6D56">
      <w:pPr>
        <w:pStyle w:val="Standard"/>
        <w:rPr>
          <w:rFonts w:ascii="Tahoma" w:hAnsi="Tahoma" w:cs="Tahoma"/>
          <w:sz w:val="20"/>
          <w:szCs w:val="20"/>
        </w:rPr>
      </w:pPr>
    </w:p>
    <w:p w14:paraId="51C13AE5" w14:textId="2C4BF427" w:rsidR="007550C6" w:rsidRPr="007550C6" w:rsidRDefault="007550C6" w:rsidP="000E6D56">
      <w:pPr>
        <w:pStyle w:val="Standard"/>
        <w:rPr>
          <w:rFonts w:ascii="Tahoma" w:hAnsi="Tahoma" w:cs="Tahoma"/>
          <w:sz w:val="20"/>
          <w:szCs w:val="20"/>
        </w:rPr>
      </w:pPr>
      <w:r w:rsidRPr="007550C6">
        <w:rPr>
          <w:rFonts w:ascii="Tahoma" w:hAnsi="Tahoma" w:cs="Tahoma"/>
          <w:sz w:val="20"/>
          <w:szCs w:val="20"/>
        </w:rPr>
        <w:t>…............................................................................................................................................................</w:t>
      </w:r>
    </w:p>
    <w:p w14:paraId="733C399A" w14:textId="0D8EECF2" w:rsidR="0007651B" w:rsidRPr="007550C6" w:rsidRDefault="0007651B" w:rsidP="000E6D56">
      <w:pPr>
        <w:pStyle w:val="Standard"/>
        <w:jc w:val="center"/>
        <w:rPr>
          <w:rFonts w:ascii="Tahoma" w:hAnsi="Tahoma" w:cs="Tahoma"/>
          <w:sz w:val="16"/>
          <w:szCs w:val="16"/>
        </w:rPr>
      </w:pPr>
      <w:r w:rsidRPr="007550C6">
        <w:rPr>
          <w:rFonts w:ascii="Tahoma" w:hAnsi="Tahoma" w:cs="Tahoma"/>
          <w:sz w:val="16"/>
          <w:szCs w:val="16"/>
        </w:rPr>
        <w:t>(podać nr działki / działek, nr i nazwę obrębu, nazwę gminy – w przypadku większej ilości działek dane kolejnych nieruchomości zamieścić</w:t>
      </w:r>
      <w:r w:rsidR="000E6D56">
        <w:rPr>
          <w:rFonts w:ascii="Tahoma" w:hAnsi="Tahoma" w:cs="Tahoma"/>
          <w:sz w:val="16"/>
          <w:szCs w:val="16"/>
        </w:rPr>
        <w:t xml:space="preserve"> </w:t>
      </w:r>
      <w:r w:rsidRPr="007550C6">
        <w:rPr>
          <w:rFonts w:ascii="Tahoma" w:hAnsi="Tahoma" w:cs="Tahoma"/>
          <w:sz w:val="16"/>
          <w:szCs w:val="16"/>
        </w:rPr>
        <w:t>na osobnej stronie i dołączyć do oświadczenia )</w:t>
      </w:r>
    </w:p>
    <w:p w14:paraId="005AF6D5" w14:textId="77777777" w:rsidR="0007651B" w:rsidRPr="007550C6" w:rsidRDefault="0007651B" w:rsidP="000E6D56">
      <w:pPr>
        <w:pStyle w:val="Standard"/>
        <w:spacing w:before="113"/>
        <w:jc w:val="both"/>
        <w:rPr>
          <w:rFonts w:ascii="Tahoma" w:hAnsi="Tahoma" w:cs="Tahoma"/>
          <w:sz w:val="20"/>
          <w:szCs w:val="20"/>
        </w:rPr>
      </w:pPr>
      <w:r w:rsidRPr="007550C6">
        <w:rPr>
          <w:rFonts w:ascii="Tahoma" w:hAnsi="Tahoma" w:cs="Tahoma"/>
          <w:sz w:val="20"/>
          <w:szCs w:val="20"/>
        </w:rPr>
        <w:t>w oparciu o wydaną decyzję o pozwoleniu na budowę / przyjęte bez sprzeciwu zgłoszenie *) przez organ:</w:t>
      </w:r>
    </w:p>
    <w:p w14:paraId="7DA7C414" w14:textId="77777777" w:rsidR="000E6D56" w:rsidRDefault="000E6D56" w:rsidP="000E6D56">
      <w:pPr>
        <w:pStyle w:val="Standard"/>
        <w:rPr>
          <w:rFonts w:ascii="Tahoma" w:hAnsi="Tahoma" w:cs="Tahoma"/>
          <w:sz w:val="20"/>
          <w:szCs w:val="20"/>
        </w:rPr>
      </w:pPr>
    </w:p>
    <w:p w14:paraId="3CBBED0C" w14:textId="18F1571D" w:rsidR="0007651B" w:rsidRPr="007550C6" w:rsidRDefault="0007651B" w:rsidP="000E6D56">
      <w:pPr>
        <w:pStyle w:val="Standard"/>
        <w:rPr>
          <w:rFonts w:ascii="Tahoma" w:hAnsi="Tahoma" w:cs="Tahoma"/>
          <w:sz w:val="20"/>
          <w:szCs w:val="20"/>
        </w:rPr>
      </w:pPr>
      <w:r w:rsidRPr="007550C6">
        <w:rPr>
          <w:rFonts w:ascii="Tahoma" w:hAnsi="Tahoma" w:cs="Tahoma"/>
          <w:sz w:val="20"/>
          <w:szCs w:val="20"/>
        </w:rPr>
        <w:t>…............................................................................................................................................................</w:t>
      </w:r>
    </w:p>
    <w:p w14:paraId="1081AA86" w14:textId="77777777" w:rsidR="0007651B" w:rsidRPr="007550C6" w:rsidRDefault="0007651B" w:rsidP="000E6D56">
      <w:pPr>
        <w:pStyle w:val="Standard"/>
        <w:jc w:val="center"/>
        <w:rPr>
          <w:rFonts w:ascii="Tahoma" w:hAnsi="Tahoma" w:cs="Tahoma"/>
          <w:sz w:val="16"/>
          <w:szCs w:val="16"/>
        </w:rPr>
      </w:pPr>
      <w:r w:rsidRPr="007550C6">
        <w:rPr>
          <w:rFonts w:ascii="Tahoma" w:hAnsi="Tahoma" w:cs="Tahoma"/>
          <w:sz w:val="16"/>
          <w:szCs w:val="16"/>
        </w:rPr>
        <w:t>(podać nazwę organu)</w:t>
      </w:r>
    </w:p>
    <w:p w14:paraId="59778B47" w14:textId="5A980FB8" w:rsidR="0007651B" w:rsidRPr="007550C6" w:rsidRDefault="0007651B" w:rsidP="000E6D56">
      <w:pPr>
        <w:pStyle w:val="Standard"/>
        <w:spacing w:before="113"/>
        <w:jc w:val="both"/>
        <w:rPr>
          <w:rFonts w:ascii="Tahoma" w:hAnsi="Tahoma" w:cs="Tahoma"/>
          <w:sz w:val="20"/>
          <w:szCs w:val="20"/>
        </w:rPr>
      </w:pPr>
      <w:r w:rsidRPr="007550C6">
        <w:rPr>
          <w:rFonts w:ascii="Tahoma" w:hAnsi="Tahoma" w:cs="Tahoma"/>
          <w:sz w:val="20"/>
          <w:szCs w:val="20"/>
        </w:rPr>
        <w:t>data wydania decyzji / dokonania zgłoszenia: ….........................................................................................</w:t>
      </w:r>
    </w:p>
    <w:p w14:paraId="11B962F6" w14:textId="77777777" w:rsidR="000E6D56" w:rsidRDefault="000E6D56" w:rsidP="000E6D56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14:paraId="5A271043" w14:textId="281A3D96" w:rsidR="0007651B" w:rsidRPr="007550C6" w:rsidRDefault="0007651B" w:rsidP="000E6D56">
      <w:pPr>
        <w:pStyle w:val="Standard"/>
        <w:jc w:val="both"/>
        <w:rPr>
          <w:rFonts w:ascii="Tahoma" w:hAnsi="Tahoma" w:cs="Tahoma"/>
          <w:sz w:val="20"/>
          <w:szCs w:val="20"/>
        </w:rPr>
      </w:pPr>
      <w:r w:rsidRPr="007550C6">
        <w:rPr>
          <w:rFonts w:ascii="Tahoma" w:hAnsi="Tahoma" w:cs="Tahoma"/>
          <w:sz w:val="20"/>
          <w:szCs w:val="20"/>
        </w:rPr>
        <w:t>nr decyzji:</w:t>
      </w:r>
      <w:r w:rsidR="007550C6">
        <w:rPr>
          <w:rFonts w:ascii="Tahoma" w:hAnsi="Tahoma" w:cs="Tahoma"/>
          <w:sz w:val="20"/>
          <w:szCs w:val="20"/>
        </w:rPr>
        <w:t xml:space="preserve"> </w:t>
      </w:r>
      <w:r w:rsidRPr="007550C6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</w:t>
      </w:r>
    </w:p>
    <w:p w14:paraId="3C991C19" w14:textId="77777777" w:rsidR="000E6D56" w:rsidRDefault="000E6D56" w:rsidP="000E6D56">
      <w:pPr>
        <w:pStyle w:val="Standard"/>
        <w:rPr>
          <w:rFonts w:ascii="Tahoma" w:hAnsi="Tahoma" w:cs="Tahoma"/>
          <w:sz w:val="20"/>
          <w:szCs w:val="20"/>
        </w:rPr>
      </w:pPr>
    </w:p>
    <w:p w14:paraId="616F27E9" w14:textId="10162514" w:rsidR="0007651B" w:rsidRPr="007550C6" w:rsidRDefault="0007651B" w:rsidP="000E6D56">
      <w:pPr>
        <w:pStyle w:val="Standard"/>
        <w:rPr>
          <w:rFonts w:ascii="Tahoma" w:hAnsi="Tahoma" w:cs="Tahoma"/>
          <w:b/>
          <w:bCs/>
          <w:sz w:val="20"/>
          <w:szCs w:val="20"/>
        </w:rPr>
      </w:pPr>
      <w:r w:rsidRPr="007550C6">
        <w:rPr>
          <w:rFonts w:ascii="Tahoma" w:hAnsi="Tahoma" w:cs="Tahoma"/>
          <w:sz w:val="20"/>
          <w:szCs w:val="20"/>
        </w:rPr>
        <w:t>znak decyzji / zgłoszenia (nadany przez organ): ........................................................................................</w:t>
      </w:r>
    </w:p>
    <w:p w14:paraId="58C39732" w14:textId="77777777" w:rsidR="007550C6" w:rsidRPr="007550C6" w:rsidRDefault="007550C6" w:rsidP="000E6D56">
      <w:pPr>
        <w:pStyle w:val="Standard"/>
        <w:rPr>
          <w:rFonts w:ascii="Tahoma" w:hAnsi="Tahoma" w:cs="Tahoma"/>
          <w:b/>
          <w:bCs/>
          <w:sz w:val="20"/>
          <w:szCs w:val="20"/>
        </w:rPr>
      </w:pPr>
    </w:p>
    <w:p w14:paraId="5CEFA590" w14:textId="794D8246" w:rsidR="0007651B" w:rsidRPr="007550C6" w:rsidRDefault="0007651B" w:rsidP="000E6D56">
      <w:pPr>
        <w:pStyle w:val="Standard"/>
        <w:rPr>
          <w:rFonts w:ascii="Tahoma" w:hAnsi="Tahoma" w:cs="Tahoma"/>
          <w:b/>
          <w:bCs/>
          <w:sz w:val="20"/>
          <w:szCs w:val="20"/>
        </w:rPr>
      </w:pPr>
      <w:r w:rsidRPr="007550C6">
        <w:rPr>
          <w:rFonts w:ascii="Tahoma" w:hAnsi="Tahoma" w:cs="Tahoma"/>
          <w:b/>
          <w:bCs/>
          <w:sz w:val="20"/>
          <w:szCs w:val="20"/>
        </w:rPr>
        <w:t xml:space="preserve">i zamiarze przystąpienia do jego </w:t>
      </w:r>
      <w:r w:rsidR="007550C6" w:rsidRPr="007550C6">
        <w:rPr>
          <w:rFonts w:ascii="Tahoma" w:hAnsi="Tahoma" w:cs="Tahoma"/>
          <w:b/>
          <w:bCs/>
          <w:sz w:val="20"/>
          <w:szCs w:val="20"/>
        </w:rPr>
        <w:t>użytkowania</w:t>
      </w:r>
      <w:r w:rsidRPr="007550C6">
        <w:rPr>
          <w:rFonts w:ascii="Tahoma" w:hAnsi="Tahoma" w:cs="Tahoma"/>
          <w:b/>
          <w:bCs/>
          <w:sz w:val="20"/>
          <w:szCs w:val="20"/>
        </w:rPr>
        <w:t>.</w:t>
      </w:r>
    </w:p>
    <w:p w14:paraId="6507C879" w14:textId="77777777" w:rsidR="007550C6" w:rsidRDefault="007550C6" w:rsidP="000E6D56">
      <w:pPr>
        <w:jc w:val="both"/>
        <w:rPr>
          <w:rFonts w:ascii="Tahoma" w:hAnsi="Tahoma" w:cs="Tahoma"/>
          <w:sz w:val="20"/>
        </w:rPr>
      </w:pPr>
    </w:p>
    <w:p w14:paraId="24CA0827" w14:textId="324BF952" w:rsidR="007550C6" w:rsidRPr="000E6D56" w:rsidRDefault="000E6D56" w:rsidP="000E6D56">
      <w:pPr>
        <w:pStyle w:val="Standard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Zgodnie z art. 57 ust. 3</w:t>
      </w:r>
      <w:r w:rsidRPr="000E6D5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7550C6">
        <w:rPr>
          <w:rFonts w:ascii="Tahoma" w:hAnsi="Tahoma" w:cs="Tahoma"/>
          <w:b/>
          <w:bCs/>
          <w:sz w:val="20"/>
          <w:szCs w:val="20"/>
        </w:rPr>
        <w:t>ustawy z dnia 7 lipca 1994 r. Prawo budowlane oświadczam,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7550C6">
        <w:rPr>
          <w:rFonts w:ascii="Tahoma" w:hAnsi="Tahoma" w:cs="Tahoma"/>
          <w:b/>
          <w:bCs/>
          <w:sz w:val="20"/>
          <w:szCs w:val="20"/>
        </w:rPr>
        <w:t>że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7550C6" w:rsidRPr="000E6D56">
        <w:rPr>
          <w:rFonts w:ascii="Tahoma" w:hAnsi="Tahoma" w:cs="Tahoma"/>
          <w:b/>
          <w:bCs/>
          <w:sz w:val="20"/>
          <w:szCs w:val="20"/>
        </w:rPr>
        <w:t>Państwow</w:t>
      </w:r>
      <w:r w:rsidRPr="000E6D56">
        <w:rPr>
          <w:rFonts w:ascii="Tahoma" w:hAnsi="Tahoma" w:cs="Tahoma"/>
          <w:b/>
          <w:bCs/>
          <w:sz w:val="20"/>
          <w:szCs w:val="20"/>
        </w:rPr>
        <w:t xml:space="preserve">a </w:t>
      </w:r>
      <w:r w:rsidR="007550C6" w:rsidRPr="000E6D56">
        <w:rPr>
          <w:rFonts w:ascii="Tahoma" w:hAnsi="Tahoma" w:cs="Tahoma"/>
          <w:b/>
          <w:bCs/>
          <w:sz w:val="20"/>
          <w:szCs w:val="20"/>
        </w:rPr>
        <w:t>Inspekcj</w:t>
      </w:r>
      <w:r w:rsidRPr="000E6D56">
        <w:rPr>
          <w:rFonts w:ascii="Tahoma" w:hAnsi="Tahoma" w:cs="Tahoma"/>
          <w:b/>
          <w:bCs/>
          <w:sz w:val="20"/>
          <w:szCs w:val="20"/>
        </w:rPr>
        <w:t>a</w:t>
      </w:r>
      <w:r w:rsidR="007550C6" w:rsidRPr="000E6D56">
        <w:rPr>
          <w:rFonts w:ascii="Tahoma" w:hAnsi="Tahoma" w:cs="Tahoma"/>
          <w:b/>
          <w:bCs/>
          <w:sz w:val="20"/>
          <w:szCs w:val="20"/>
        </w:rPr>
        <w:t xml:space="preserve"> Sanitarn</w:t>
      </w:r>
      <w:r w:rsidRPr="000E6D56">
        <w:rPr>
          <w:rFonts w:ascii="Tahoma" w:hAnsi="Tahoma" w:cs="Tahoma"/>
          <w:b/>
          <w:bCs/>
          <w:sz w:val="20"/>
          <w:szCs w:val="20"/>
        </w:rPr>
        <w:t>a</w:t>
      </w:r>
      <w:r w:rsidR="007550C6" w:rsidRPr="000E6D56">
        <w:rPr>
          <w:rFonts w:ascii="Tahoma" w:hAnsi="Tahoma" w:cs="Tahoma"/>
          <w:b/>
          <w:bCs/>
          <w:sz w:val="20"/>
          <w:szCs w:val="20"/>
        </w:rPr>
        <w:t xml:space="preserve"> oraz Państwow</w:t>
      </w:r>
      <w:r w:rsidRPr="000E6D56">
        <w:rPr>
          <w:rFonts w:ascii="Tahoma" w:hAnsi="Tahoma" w:cs="Tahoma"/>
          <w:b/>
          <w:bCs/>
          <w:sz w:val="20"/>
          <w:szCs w:val="20"/>
        </w:rPr>
        <w:t>a</w:t>
      </w:r>
      <w:r w:rsidR="007550C6" w:rsidRPr="000E6D56">
        <w:rPr>
          <w:rFonts w:ascii="Tahoma" w:hAnsi="Tahoma" w:cs="Tahoma"/>
          <w:b/>
          <w:bCs/>
          <w:sz w:val="20"/>
          <w:szCs w:val="20"/>
        </w:rPr>
        <w:t xml:space="preserve"> Straż Pożarn</w:t>
      </w:r>
      <w:r w:rsidRPr="000E6D56">
        <w:rPr>
          <w:rFonts w:ascii="Tahoma" w:hAnsi="Tahoma" w:cs="Tahoma"/>
          <w:b/>
          <w:bCs/>
          <w:sz w:val="20"/>
          <w:szCs w:val="20"/>
        </w:rPr>
        <w:t>a</w:t>
      </w:r>
      <w:r w:rsidR="007550C6" w:rsidRPr="000E6D56">
        <w:rPr>
          <w:rFonts w:ascii="Tahoma" w:hAnsi="Tahoma" w:cs="Tahoma"/>
          <w:b/>
          <w:bCs/>
          <w:sz w:val="20"/>
        </w:rPr>
        <w:t xml:space="preserve"> do </w:t>
      </w:r>
      <w:r w:rsidR="007550C6" w:rsidRPr="000E6D56">
        <w:rPr>
          <w:rFonts w:ascii="Tahoma" w:hAnsi="Tahoma" w:cs="Tahoma"/>
          <w:b/>
          <w:bCs/>
          <w:sz w:val="20"/>
          <w:szCs w:val="20"/>
        </w:rPr>
        <w:t>przedmiotowego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7550C6" w:rsidRPr="000E6D56">
        <w:rPr>
          <w:rFonts w:ascii="Tahoma" w:hAnsi="Tahoma" w:cs="Tahoma"/>
          <w:b/>
          <w:bCs/>
          <w:sz w:val="20"/>
          <w:szCs w:val="20"/>
        </w:rPr>
        <w:t xml:space="preserve">zawiadomienia </w:t>
      </w:r>
      <w:r w:rsidR="007550C6" w:rsidRPr="000E6D56">
        <w:rPr>
          <w:rFonts w:ascii="Tahoma" w:hAnsi="Tahoma" w:cs="Tahoma"/>
          <w:b/>
          <w:bCs/>
          <w:sz w:val="20"/>
          <w:szCs w:val="20"/>
        </w:rPr>
        <w:t>nie wniosły sprzeciwu lub uwag</w:t>
      </w:r>
      <w:r w:rsidR="00363A25">
        <w:rPr>
          <w:rFonts w:ascii="Tahoma" w:hAnsi="Tahoma" w:cs="Tahoma"/>
          <w:b/>
          <w:bCs/>
          <w:sz w:val="20"/>
          <w:szCs w:val="20"/>
        </w:rPr>
        <w:t xml:space="preserve"> w ustawowy terminie</w:t>
      </w:r>
      <w:r w:rsidRPr="000E6D56">
        <w:rPr>
          <w:rFonts w:ascii="Tahoma" w:hAnsi="Tahoma" w:cs="Tahoma"/>
          <w:b/>
          <w:bCs/>
          <w:sz w:val="20"/>
          <w:szCs w:val="20"/>
        </w:rPr>
        <w:t>.</w:t>
      </w:r>
    </w:p>
    <w:p w14:paraId="70275EB7" w14:textId="77777777" w:rsidR="0007651B" w:rsidRPr="007550C6" w:rsidRDefault="0007651B" w:rsidP="0007651B">
      <w:pPr>
        <w:pStyle w:val="Standard"/>
        <w:tabs>
          <w:tab w:val="left" w:pos="1080"/>
        </w:tabs>
        <w:spacing w:line="360" w:lineRule="auto"/>
        <w:ind w:left="540"/>
        <w:jc w:val="both"/>
        <w:rPr>
          <w:rFonts w:ascii="Tahoma" w:hAnsi="Tahoma" w:cs="Tahoma"/>
          <w:b/>
          <w:bCs/>
          <w:sz w:val="20"/>
          <w:szCs w:val="20"/>
        </w:rPr>
      </w:pP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9"/>
      </w:tblGrid>
      <w:tr w:rsidR="0007651B" w:rsidRPr="007550C6" w14:paraId="20871DD8" w14:textId="77777777" w:rsidTr="000E6D56">
        <w:tc>
          <w:tcPr>
            <w:tcW w:w="31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97743" w14:textId="77777777" w:rsidR="0007651B" w:rsidRPr="007550C6" w:rsidRDefault="0007651B" w:rsidP="00417B73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61104A8" w14:textId="77777777" w:rsidR="0007651B" w:rsidRPr="007550C6" w:rsidRDefault="0007651B" w:rsidP="00417B73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93E90B3" w14:textId="77777777" w:rsidR="0007651B" w:rsidRPr="007550C6" w:rsidRDefault="0007651B" w:rsidP="000E6D56">
            <w:pPr>
              <w:pStyle w:val="TableContents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1DFB9" w14:textId="77777777" w:rsidR="0007651B" w:rsidRPr="007550C6" w:rsidRDefault="0007651B" w:rsidP="00417B73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8BD10" w14:textId="77777777" w:rsidR="0007651B" w:rsidRPr="007550C6" w:rsidRDefault="0007651B" w:rsidP="00417B73">
            <w:pPr>
              <w:pStyle w:val="TableContents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B49CF67" w14:textId="77777777" w:rsidR="0007651B" w:rsidRPr="007550C6" w:rsidRDefault="0007651B" w:rsidP="00417B73">
            <w:pPr>
              <w:pStyle w:val="TableContents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9A66BED" w14:textId="77777777" w:rsidR="0007651B" w:rsidRPr="007550C6" w:rsidRDefault="0007651B" w:rsidP="00417B73">
            <w:pPr>
              <w:pStyle w:val="TableContents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550C6">
              <w:rPr>
                <w:rFonts w:ascii="Tahoma" w:hAnsi="Tahoma" w:cs="Tahoma"/>
                <w:sz w:val="20"/>
                <w:szCs w:val="20"/>
              </w:rPr>
              <w:t>………………………………………………</w:t>
            </w:r>
          </w:p>
        </w:tc>
      </w:tr>
      <w:tr w:rsidR="0007651B" w:rsidRPr="007550C6" w14:paraId="6F8A3C3E" w14:textId="77777777" w:rsidTr="000E6D56">
        <w:tc>
          <w:tcPr>
            <w:tcW w:w="31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0AA87" w14:textId="77777777" w:rsidR="0007651B" w:rsidRPr="007550C6" w:rsidRDefault="0007651B" w:rsidP="00417B73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AECB0" w14:textId="77777777" w:rsidR="0007651B" w:rsidRPr="007550C6" w:rsidRDefault="0007651B" w:rsidP="00417B73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6E84A" w14:textId="77777777" w:rsidR="0007651B" w:rsidRPr="000E6D56" w:rsidRDefault="0007651B" w:rsidP="00417B73">
            <w:pPr>
              <w:pStyle w:val="TableContents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E6D56">
              <w:rPr>
                <w:rFonts w:ascii="Tahoma" w:hAnsi="Tahoma" w:cs="Tahoma"/>
                <w:sz w:val="16"/>
                <w:szCs w:val="16"/>
              </w:rPr>
              <w:t>Czytelny podpis inwestora</w:t>
            </w:r>
          </w:p>
        </w:tc>
      </w:tr>
    </w:tbl>
    <w:p w14:paraId="19E816B4" w14:textId="77777777" w:rsidR="00B80079" w:rsidRPr="007550C6" w:rsidRDefault="00B80079">
      <w:pPr>
        <w:jc w:val="center"/>
        <w:rPr>
          <w:rFonts w:ascii="Tahoma" w:hAnsi="Tahoma" w:cs="Tahoma"/>
          <w:sz w:val="20"/>
        </w:rPr>
      </w:pPr>
    </w:p>
    <w:p w14:paraId="4DE5C057" w14:textId="20FCAF9C" w:rsidR="00196A85" w:rsidRPr="000E6D56" w:rsidRDefault="00B80079" w:rsidP="007550C6">
      <w:pPr>
        <w:pStyle w:val="Default"/>
        <w:tabs>
          <w:tab w:val="left" w:pos="540"/>
        </w:tabs>
        <w:jc w:val="both"/>
        <w:rPr>
          <w:rFonts w:ascii="Tahoma" w:hAnsi="Tahoma" w:cs="Tahoma"/>
          <w:b/>
          <w:bCs/>
          <w:color w:val="FF0000"/>
          <w:sz w:val="16"/>
          <w:szCs w:val="16"/>
        </w:rPr>
      </w:pPr>
      <w:r w:rsidRPr="000E6D56">
        <w:rPr>
          <w:rFonts w:ascii="Tahoma" w:hAnsi="Tahoma" w:cs="Tahoma"/>
          <w:sz w:val="16"/>
          <w:szCs w:val="16"/>
        </w:rPr>
        <w:tab/>
      </w:r>
      <w:r w:rsidR="007550C6" w:rsidRPr="000E6D56">
        <w:rPr>
          <w:rFonts w:ascii="Tahoma" w:hAnsi="Tahoma" w:cs="Tahoma"/>
          <w:b/>
          <w:bCs/>
          <w:color w:val="FF0000"/>
          <w:sz w:val="16"/>
          <w:szCs w:val="16"/>
        </w:rPr>
        <w:t>*)    Niepotrzebne skreślić</w:t>
      </w:r>
    </w:p>
    <w:sectPr w:rsidR="00196A85" w:rsidRPr="000E6D56" w:rsidSect="000E6D56">
      <w:footnotePr>
        <w:pos w:val="beneathText"/>
      </w:footnotePr>
      <w:pgSz w:w="11905" w:h="16837"/>
      <w:pgMar w:top="1134" w:right="851" w:bottom="1134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0C6391C"/>
    <w:multiLevelType w:val="hybridMultilevel"/>
    <w:tmpl w:val="83A0F250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8893E93"/>
    <w:multiLevelType w:val="hybridMultilevel"/>
    <w:tmpl w:val="83A0F25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05974239">
    <w:abstractNumId w:val="0"/>
  </w:num>
  <w:num w:numId="2" w16cid:durableId="1313871276">
    <w:abstractNumId w:val="1"/>
  </w:num>
  <w:num w:numId="3" w16cid:durableId="382557413">
    <w:abstractNumId w:val="2"/>
  </w:num>
  <w:num w:numId="4" w16cid:durableId="360323519">
    <w:abstractNumId w:val="4"/>
  </w:num>
  <w:num w:numId="5" w16cid:durableId="504518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noLeading/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4E1D"/>
    <w:rsid w:val="000536C3"/>
    <w:rsid w:val="0007651B"/>
    <w:rsid w:val="000A310D"/>
    <w:rsid w:val="000B232C"/>
    <w:rsid w:val="000E3934"/>
    <w:rsid w:val="000E6D56"/>
    <w:rsid w:val="0010359A"/>
    <w:rsid w:val="00117485"/>
    <w:rsid w:val="00141372"/>
    <w:rsid w:val="001763AD"/>
    <w:rsid w:val="00196A85"/>
    <w:rsid w:val="002653E1"/>
    <w:rsid w:val="00305214"/>
    <w:rsid w:val="00363A25"/>
    <w:rsid w:val="00397950"/>
    <w:rsid w:val="003A2B6E"/>
    <w:rsid w:val="003C11B8"/>
    <w:rsid w:val="003F5CE6"/>
    <w:rsid w:val="00414E1D"/>
    <w:rsid w:val="004B6770"/>
    <w:rsid w:val="00586ABA"/>
    <w:rsid w:val="005A4057"/>
    <w:rsid w:val="00605906"/>
    <w:rsid w:val="00643D64"/>
    <w:rsid w:val="006D3061"/>
    <w:rsid w:val="007550C6"/>
    <w:rsid w:val="007875D7"/>
    <w:rsid w:val="008D6BBC"/>
    <w:rsid w:val="00A50C91"/>
    <w:rsid w:val="00AB6778"/>
    <w:rsid w:val="00B001AC"/>
    <w:rsid w:val="00B80079"/>
    <w:rsid w:val="00BA566E"/>
    <w:rsid w:val="00C714CE"/>
    <w:rsid w:val="00D30F88"/>
    <w:rsid w:val="00DD2746"/>
    <w:rsid w:val="00E375BA"/>
    <w:rsid w:val="00E37A8F"/>
    <w:rsid w:val="00EB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8064"/>
  <w15:chartTrackingRefBased/>
  <w15:docId w15:val="{40F521CD-875C-4CE2-AC2E-9E5BB0B9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-Domylnaczcionkaakapitu">
    <w:name w:val="WW-Domyślna czcionka akapitu"/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dresnakopercie">
    <w:name w:val="envelope address"/>
    <w:basedOn w:val="Normalny"/>
    <w:pPr>
      <w:ind w:left="2880"/>
    </w:pPr>
    <w:rPr>
      <w:rFonts w:ascii="Garamond" w:hAnsi="Garamond"/>
      <w:b/>
      <w:sz w:val="25"/>
    </w:rPr>
  </w:style>
  <w:style w:type="paragraph" w:styleId="Adreszwrotnynakopercie">
    <w:name w:val="envelope return"/>
    <w:basedOn w:val="Normalny"/>
    <w:rPr>
      <w:rFonts w:ascii="Garamond" w:hAnsi="Garamond"/>
      <w:sz w:val="20"/>
    </w:rPr>
  </w:style>
  <w:style w:type="paragraph" w:styleId="Tekstdymka">
    <w:name w:val="Balloon Text"/>
    <w:basedOn w:val="Normalny"/>
    <w:semiHidden/>
    <w:rsid w:val="00BA566E"/>
    <w:rPr>
      <w:rFonts w:ascii="Tahoma" w:hAnsi="Tahoma" w:cs="Tahoma"/>
      <w:sz w:val="16"/>
      <w:szCs w:val="16"/>
    </w:rPr>
  </w:style>
  <w:style w:type="paragraph" w:customStyle="1" w:styleId="WW-Tekstpodstawowy3">
    <w:name w:val="WW-Tekst podstawowy 3"/>
    <w:basedOn w:val="Normalny"/>
    <w:rsid w:val="0010359A"/>
    <w:pPr>
      <w:jc w:val="both"/>
    </w:pPr>
    <w:rPr>
      <w:rFonts w:ascii="Arial" w:hAnsi="Arial"/>
    </w:rPr>
  </w:style>
  <w:style w:type="paragraph" w:customStyle="1" w:styleId="Default">
    <w:name w:val="Default"/>
    <w:rsid w:val="001035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07651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07651B"/>
    <w:pPr>
      <w:suppressLineNumbers/>
    </w:pPr>
  </w:style>
  <w:style w:type="paragraph" w:customStyle="1" w:styleId="content">
    <w:name w:val="content"/>
    <w:basedOn w:val="Standard"/>
    <w:rsid w:val="0007651B"/>
    <w:pPr>
      <w:spacing w:before="100" w:after="28"/>
    </w:pPr>
  </w:style>
  <w:style w:type="table" w:styleId="Tabela-Siatka">
    <w:name w:val="Table Grid"/>
    <w:basedOn w:val="Standardowy"/>
    <w:rsid w:val="0075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WINB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Agnieszka Budzik</dc:creator>
  <cp:keywords/>
  <dc:description/>
  <cp:lastModifiedBy>PINB2</cp:lastModifiedBy>
  <cp:revision>4</cp:revision>
  <cp:lastPrinted>2024-06-27T12:12:00Z</cp:lastPrinted>
  <dcterms:created xsi:type="dcterms:W3CDTF">2024-06-27T11:30:00Z</dcterms:created>
  <dcterms:modified xsi:type="dcterms:W3CDTF">2024-06-27T12:15:00Z</dcterms:modified>
</cp:coreProperties>
</file>