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23259" w14:textId="373E17B4" w:rsidR="00FB09BF" w:rsidRPr="00664906" w:rsidRDefault="0088378B" w:rsidP="0078441C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</w:t>
      </w:r>
      <w:r w:rsidR="00135A9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="00FB09BF"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5AA24A49" w14:textId="724C3075" w:rsidR="00FB09BF" w:rsidRPr="00FB09BF" w:rsidRDefault="0088378B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2A6DA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B16E30">
        <w:rPr>
          <w:rFonts w:ascii="Times New Roman" w:eastAsia="Times New Roman" w:hAnsi="Times New Roman"/>
          <w:sz w:val="24"/>
          <w:szCs w:val="24"/>
          <w:lang w:eastAsia="pl-PL"/>
        </w:rPr>
        <w:t>79</w:t>
      </w:r>
      <w:r w:rsidR="00FB09BF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B16E30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392F022A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B72C552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8C03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33C3E21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C65955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605E1A2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EF369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5F6CCC6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EB3DC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3AAEB0E6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C52FB6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9C42FE2" w14:textId="77777777" w:rsidR="00592A35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25FBDA5D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41F7B1" w14:textId="77777777" w:rsidR="003A6761" w:rsidRDefault="003A6761" w:rsidP="003A6761">
      <w:pPr>
        <w:rPr>
          <w:rFonts w:ascii="Times New Roman" w:eastAsia="Times New Roman" w:hAnsi="Times New Roman"/>
          <w:lang w:eastAsia="pl-PL"/>
        </w:rPr>
      </w:pPr>
    </w:p>
    <w:p w14:paraId="25F2D8F3" w14:textId="30FE2DD8" w:rsidR="00135A9A" w:rsidRPr="00FB09BF" w:rsidRDefault="00135A9A" w:rsidP="00135A9A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Odpowiadając na ogłoszenie dotyczące postępowania o udzielenie zamówienia publicznego na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Usług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a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konserwacji wind w </w:t>
      </w:r>
      <w:r w:rsidR="00B16E30"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obiekt</w:t>
      </w:r>
      <w:r w:rsidR="00B16E3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ach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Prokuratury Okręgowej w Rzeszowie”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zgodnie</w:t>
      </w:r>
      <w:r w:rsidR="00B16E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z wymaganiami określonymi w ogłoszeniu:</w:t>
      </w:r>
    </w:p>
    <w:p w14:paraId="70799BF8" w14:textId="77777777" w:rsidR="00135A9A" w:rsidRPr="00FB09BF" w:rsidRDefault="00135A9A" w:rsidP="00135A9A">
      <w:pPr>
        <w:rPr>
          <w:rFonts w:ascii="Times New Roman" w:eastAsia="Times New Roman" w:hAnsi="Times New Roman"/>
          <w:lang w:eastAsia="pl-PL"/>
        </w:rPr>
      </w:pPr>
    </w:p>
    <w:p w14:paraId="0461740E" w14:textId="7A1738B4" w:rsidR="00135A9A" w:rsidRPr="00FB09BF" w:rsidRDefault="00135A9A" w:rsidP="00135A9A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1. 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A+ B</w:t>
      </w:r>
      <w:r w:rsidR="00BB3EE0">
        <w:rPr>
          <w:rFonts w:ascii="Times New Roman" w:eastAsia="Times New Roman" w:hAnsi="Times New Roman"/>
          <w:sz w:val="24"/>
          <w:szCs w:val="24"/>
          <w:lang w:eastAsia="pl-PL"/>
        </w:rPr>
        <w:t xml:space="preserve"> + C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9ADF369" w14:textId="77777777" w:rsidR="00135A9A" w:rsidRPr="00FB09BF" w:rsidRDefault="00135A9A" w:rsidP="00135A9A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Cenę netto:……………………………….  zł</w:t>
      </w:r>
    </w:p>
    <w:p w14:paraId="115FD113" w14:textId="77777777" w:rsidR="00135A9A" w:rsidRPr="00FB09BF" w:rsidRDefault="00135A9A" w:rsidP="00135A9A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Podatek  VAT:…………………………… zł</w:t>
      </w:r>
    </w:p>
    <w:p w14:paraId="23E475C9" w14:textId="77777777" w:rsidR="00135A9A" w:rsidRPr="00FB09BF" w:rsidRDefault="00135A9A" w:rsidP="00135A9A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Cenę brutto:……………………………… zł</w:t>
      </w:r>
    </w:p>
    <w:p w14:paraId="0E87561F" w14:textId="77777777" w:rsidR="00135A9A" w:rsidRPr="00FB09BF" w:rsidRDefault="00135A9A" w:rsidP="00135A9A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Słownie brutto:………………………………………………………………………….. zł</w:t>
      </w:r>
    </w:p>
    <w:p w14:paraId="78FF9C47" w14:textId="77777777" w:rsidR="00135A9A" w:rsidRPr="00FB09BF" w:rsidRDefault="00135A9A" w:rsidP="00135A9A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1B58C4" w14:textId="77777777" w:rsidR="00135A9A" w:rsidRDefault="00135A9A" w:rsidP="00135A9A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Zgodnie z kalkulacją przedstawioną poniżej:</w:t>
      </w:r>
    </w:p>
    <w:p w14:paraId="11290C2E" w14:textId="77777777" w:rsidR="00135A9A" w:rsidRDefault="00135A9A" w:rsidP="00135A9A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C5044B" w14:textId="222588ED" w:rsidR="00135A9A" w:rsidRDefault="00135A9A" w:rsidP="00135A9A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A. </w:t>
      </w:r>
      <w:r w:rsidRPr="003C2E9A">
        <w:rPr>
          <w:rFonts w:ascii="Times New Roman" w:eastAsia="Times New Roman" w:hAnsi="Times New Roman"/>
          <w:sz w:val="24"/>
          <w:szCs w:val="24"/>
          <w:lang w:eastAsia="pl-PL"/>
        </w:rPr>
        <w:t>Cena brutto za 1 m-c usługi konserwacji 2 dźwigów przy ul. Hetmańskiej 45d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…… zł x </w:t>
      </w:r>
      <w:r w:rsidR="00B16E30">
        <w:rPr>
          <w:rFonts w:ascii="Times New Roman" w:eastAsia="Times New Roman" w:hAnsi="Times New Roman"/>
          <w:sz w:val="24"/>
          <w:szCs w:val="24"/>
          <w:lang w:eastAsia="pl-PL"/>
        </w:rPr>
        <w:t xml:space="preserve">33 </w:t>
      </w:r>
      <w:r w:rsidR="00BB3EE0">
        <w:rPr>
          <w:rFonts w:ascii="Times New Roman" w:eastAsia="Times New Roman" w:hAnsi="Times New Roman"/>
          <w:sz w:val="24"/>
          <w:szCs w:val="24"/>
          <w:lang w:eastAsia="pl-PL"/>
        </w:rPr>
        <w:t>miesiące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= ……………………………… zł brutto</w:t>
      </w:r>
    </w:p>
    <w:p w14:paraId="46D715C9" w14:textId="086F43E7" w:rsidR="00B16E30" w:rsidRDefault="00B16E30" w:rsidP="00135A9A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B.</w:t>
      </w:r>
      <w:r w:rsidRPr="00B16E30">
        <w:t xml:space="preserve"> </w:t>
      </w:r>
      <w:r w:rsidRPr="00B16E30">
        <w:rPr>
          <w:rFonts w:ascii="Times New Roman" w:eastAsia="Times New Roman" w:hAnsi="Times New Roman"/>
          <w:sz w:val="24"/>
          <w:szCs w:val="24"/>
          <w:lang w:eastAsia="pl-PL"/>
        </w:rPr>
        <w:t>Cena brutto za 1 m-c usługi konserwacji dźwig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B16E30">
        <w:rPr>
          <w:rFonts w:ascii="Times New Roman" w:eastAsia="Times New Roman" w:hAnsi="Times New Roman"/>
          <w:sz w:val="24"/>
          <w:szCs w:val="24"/>
          <w:lang w:eastAsia="pl-PL"/>
        </w:rPr>
        <w:t xml:space="preserve"> przy 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Lisa Kuli 20</w:t>
      </w:r>
      <w:r w:rsidRPr="00B16E30">
        <w:rPr>
          <w:rFonts w:ascii="Times New Roman" w:eastAsia="Times New Roman" w:hAnsi="Times New Roman"/>
          <w:sz w:val="24"/>
          <w:szCs w:val="24"/>
          <w:lang w:eastAsia="pl-PL"/>
        </w:rPr>
        <w:t xml:space="preserve"> …… zł x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33</w:t>
      </w:r>
      <w:r w:rsidRPr="00B16E30">
        <w:rPr>
          <w:rFonts w:ascii="Times New Roman" w:eastAsia="Times New Roman" w:hAnsi="Times New Roman"/>
          <w:sz w:val="24"/>
          <w:szCs w:val="24"/>
          <w:lang w:eastAsia="pl-PL"/>
        </w:rPr>
        <w:t xml:space="preserve"> miesiąc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B16E30">
        <w:rPr>
          <w:rFonts w:ascii="Times New Roman" w:eastAsia="Times New Roman" w:hAnsi="Times New Roman"/>
          <w:sz w:val="24"/>
          <w:szCs w:val="24"/>
          <w:lang w:eastAsia="pl-PL"/>
        </w:rPr>
        <w:t xml:space="preserve">  = ……………………………… zł brutto</w:t>
      </w:r>
    </w:p>
    <w:p w14:paraId="1742B6CF" w14:textId="70B92852" w:rsidR="00135A9A" w:rsidRDefault="00B16E30" w:rsidP="00135A9A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135A9A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135A9A" w:rsidRPr="003C2E9A">
        <w:rPr>
          <w:rFonts w:ascii="Times New Roman" w:eastAsia="Times New Roman" w:hAnsi="Times New Roman"/>
          <w:sz w:val="24"/>
          <w:szCs w:val="24"/>
          <w:lang w:eastAsia="pl-PL"/>
        </w:rPr>
        <w:t>Cena brutto 1 roboczogodziny………………....zł</w:t>
      </w:r>
      <w:r w:rsidR="00135A9A">
        <w:rPr>
          <w:rFonts w:ascii="Times New Roman" w:eastAsia="Times New Roman" w:hAnsi="Times New Roman"/>
          <w:sz w:val="24"/>
          <w:szCs w:val="24"/>
          <w:lang w:eastAsia="pl-PL"/>
        </w:rPr>
        <w:t xml:space="preserve">  x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135A9A">
        <w:rPr>
          <w:rFonts w:ascii="Times New Roman" w:eastAsia="Times New Roman" w:hAnsi="Times New Roman"/>
          <w:sz w:val="24"/>
          <w:szCs w:val="24"/>
          <w:lang w:eastAsia="pl-PL"/>
        </w:rPr>
        <w:t>0 roboczogodzin =  ……………. zł brutto</w:t>
      </w:r>
    </w:p>
    <w:p w14:paraId="756BE150" w14:textId="77777777" w:rsidR="00135A9A" w:rsidRPr="00FB09BF" w:rsidRDefault="00135A9A" w:rsidP="00135A9A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AFAA28" w14:textId="77777777" w:rsidR="00135A9A" w:rsidRPr="00CC056C" w:rsidRDefault="00135A9A" w:rsidP="00135A9A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Pr="00CC056C">
        <w:rPr>
          <w:rFonts w:ascii="Times New Roman" w:eastAsia="Times New Roman" w:hAnsi="Times New Roman"/>
          <w:b/>
          <w:sz w:val="24"/>
          <w:szCs w:val="24"/>
          <w:lang w:eastAsia="pl-PL"/>
        </w:rPr>
        <w:t>Oświadczamy, że</w:t>
      </w: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 xml:space="preserve"> posiadamy aktualne i zgodne z obowiązującymi przepisami prawa uprawnienia do dokonywania przeglądów konserwacyjnych wind odpowiadających wymaganiom objętym przedmiotem zamówienia.</w:t>
      </w:r>
    </w:p>
    <w:p w14:paraId="5C1F902E" w14:textId="77777777" w:rsidR="00135A9A" w:rsidRPr="00CC056C" w:rsidRDefault="00135A9A" w:rsidP="00135A9A">
      <w:pPr>
        <w:ind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Pr="00CC056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49068D37" w14:textId="60F5D70F" w:rsidR="00B16E30" w:rsidRPr="00B16E30" w:rsidRDefault="00135A9A" w:rsidP="00B16E30">
      <w:pPr>
        <w:ind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 xml:space="preserve">4. Oświadczamy, że zamówienie będzie realizowane </w:t>
      </w:r>
      <w:r w:rsidR="00B16E30" w:rsidRPr="00B16E30">
        <w:rPr>
          <w:rFonts w:ascii="Times New Roman" w:eastAsia="Times New Roman" w:hAnsi="Times New Roman"/>
          <w:sz w:val="24"/>
          <w:szCs w:val="24"/>
          <w:lang w:eastAsia="pl-PL"/>
        </w:rPr>
        <w:t>od 1 października 2025 r. do 30 czerwca 2028 r. dźwigi osobowe przy ul. Hetmańskiej 45</w:t>
      </w:r>
      <w:r w:rsidR="00B16E30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B16E30" w:rsidRPr="00B16E30">
        <w:rPr>
          <w:rFonts w:ascii="Times New Roman" w:eastAsia="Times New Roman" w:hAnsi="Times New Roman"/>
          <w:sz w:val="24"/>
          <w:szCs w:val="24"/>
          <w:lang w:eastAsia="pl-PL"/>
        </w:rPr>
        <w:t xml:space="preserve">od 6 października 2025 r. do 30 czerwca 2028 r. dźwig osobowy przy ul. Liska Kuli 20.  </w:t>
      </w:r>
    </w:p>
    <w:p w14:paraId="41EB11C6" w14:textId="4EAB5AE0" w:rsidR="00135A9A" w:rsidRPr="00CC056C" w:rsidRDefault="00135A9A" w:rsidP="00135A9A">
      <w:pPr>
        <w:ind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15A355" w14:textId="77777777" w:rsidR="00135A9A" w:rsidRPr="00CC056C" w:rsidRDefault="00135A9A" w:rsidP="00135A9A">
      <w:pPr>
        <w:ind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056C">
        <w:rPr>
          <w:rFonts w:ascii="Times New Roman" w:eastAsia="Times New Roman" w:hAnsi="Times New Roman"/>
          <w:sz w:val="24"/>
          <w:szCs w:val="24"/>
          <w:lang w:eastAsia="pl-PL"/>
        </w:rPr>
        <w:t xml:space="preserve">5.Oświadczamy, że zapoznaliśmy się z treścią ogłoszenia i uznajemy się za związanych określonymi w nim postanowieniami. Zobowiązujemy się w przypadku wyboru naszej oferty, do zawarcia umowy na ww. warunkach, w miejscu i terminie wyznaczonym przez Zamawiającego. </w:t>
      </w:r>
    </w:p>
    <w:p w14:paraId="4327DBE1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6. Uważamy się za związanych niniejszą ofertą przez czas wskazany w ogłoszeniu, tj. przez okres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dni od upływu terminu składania ofert.</w:t>
      </w:r>
    </w:p>
    <w:p w14:paraId="6B2B2512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7. Oświadczam/y, że wypełniłem obowiązki informacyjne przewidziane w art.13 lub art.14 RODO¹ wobec osób fizycznych, od których dane osobowe bezpośrednio lub pośrednio pozyskałem w celu ubiegania się o udzielenie zamówienia publicznego w niniejszym postępowaniu *.</w:t>
      </w:r>
    </w:p>
    <w:p w14:paraId="713A17AD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AB36AA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2F5D0A79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F67A152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¹-</w:t>
      </w: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65A486B3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D07EE7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8. Oświadczamy, że niniejsza oferta</w:t>
      </w:r>
      <w:r w:rsidRPr="00FB09B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zawiera/ nie zawiera** informacje stanowiące tajemnicę przedsiębiorstwa w rozumieniu przepisów o zwalczaniu nieuczciwej konkurencji.</w:t>
      </w:r>
    </w:p>
    <w:p w14:paraId="20A16A1E" w14:textId="77777777" w:rsidR="00135A9A" w:rsidRPr="00FB09BF" w:rsidRDefault="00135A9A" w:rsidP="00135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9. Oświadczamy, że przedmiot zamówienia wykonamy: samodzielnie/przy pomocy podwykonawców, którym powierzymy wykonanie części zamówienia ***</w:t>
      </w:r>
    </w:p>
    <w:p w14:paraId="6B70C0A9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 1)…………………………………………………………………………………………...........</w:t>
      </w:r>
    </w:p>
    <w:p w14:paraId="5F9C0356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 2)…………………………………………………………………………………………...........</w:t>
      </w:r>
    </w:p>
    <w:p w14:paraId="7F38E277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 3)…………………………………………………………………………………………...........</w:t>
      </w:r>
    </w:p>
    <w:p w14:paraId="4454E278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0780FD86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7A8AAEAE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355C4179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2F4886F7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FB09BF">
        <w:rPr>
          <w:rFonts w:ascii="Times New Roman" w:eastAsia="Lucida Sans Unicode" w:hAnsi="Times New Roman"/>
          <w:sz w:val="20"/>
          <w:szCs w:val="20"/>
          <w:lang w:eastAsia="ar-SA"/>
        </w:rPr>
        <w:t xml:space="preserve">   </w:t>
      </w:r>
      <w:r w:rsidRPr="00FB09BF">
        <w:rPr>
          <w:rFonts w:ascii="Times New Roman" w:eastAsia="Lucida Sans Unicode" w:hAnsi="Times New Roman"/>
          <w:sz w:val="24"/>
          <w:szCs w:val="24"/>
          <w:lang w:eastAsia="ar-SA"/>
        </w:rPr>
        <w:t>**</w:t>
      </w:r>
      <w:r w:rsidRPr="00FB09BF">
        <w:rPr>
          <w:rFonts w:ascii="Times New Roman" w:eastAsia="Lucida Sans Unicode" w:hAnsi="Times New Roman"/>
          <w:sz w:val="20"/>
          <w:szCs w:val="20"/>
          <w:lang w:eastAsia="ar-SA"/>
        </w:rPr>
        <w:t xml:space="preserve"> -niepotrzebne skreślić</w:t>
      </w:r>
    </w:p>
    <w:p w14:paraId="0C6E7A90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***</w:t>
      </w: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-wypełnić w przypadku powierzenia części zamówienia podwykonawcom poprzez wskazanie zakresu do wykonania przez podwykonawcę</w:t>
      </w:r>
    </w:p>
    <w:p w14:paraId="0560AF12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9290753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660AE76C" w14:textId="77777777" w:rsidR="00135A9A" w:rsidRPr="00FB09BF" w:rsidRDefault="00135A9A" w:rsidP="00135A9A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B5D0621" w14:textId="77777777" w:rsidR="00135A9A" w:rsidRPr="00FB09BF" w:rsidRDefault="00135A9A" w:rsidP="00135A9A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AC10F68" w14:textId="77777777" w:rsidR="00135A9A" w:rsidRPr="00FB09BF" w:rsidRDefault="00135A9A" w:rsidP="00135A9A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2C12D072" w14:textId="77777777" w:rsidR="00B16E30" w:rsidRPr="00B16E30" w:rsidRDefault="00135A9A" w:rsidP="00B16E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</w:t>
      </w:r>
      <w:r w:rsidR="00B16E30" w:rsidRPr="00B16E30">
        <w:rPr>
          <w:rFonts w:ascii="Times New Roman" w:eastAsia="Times New Roman" w:hAnsi="Times New Roman"/>
          <w:lang w:eastAsia="pl-PL"/>
        </w:rPr>
        <w:t>………………………………………………………</w:t>
      </w:r>
    </w:p>
    <w:p w14:paraId="68D36E2B" w14:textId="4C668E68" w:rsidR="00B16E30" w:rsidRPr="00B16E30" w:rsidRDefault="00B16E30" w:rsidP="00B16E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B16E30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</w:t>
      </w:r>
      <w:r w:rsidRPr="00B16E30">
        <w:rPr>
          <w:rFonts w:ascii="Times New Roman" w:eastAsia="Times New Roman" w:hAnsi="Times New Roman"/>
          <w:lang w:eastAsia="pl-PL"/>
        </w:rPr>
        <w:t>(data i podpis Wykonawcy)</w:t>
      </w:r>
    </w:p>
    <w:p w14:paraId="2DD9C178" w14:textId="742AE151" w:rsidR="00135A9A" w:rsidRDefault="00135A9A" w:rsidP="00B16E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4A3F2B30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E08BB15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1720120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C3F75A7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1D2C2A0" w14:textId="429CF880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AF62776" w14:textId="77777777" w:rsidR="00B16E30" w:rsidRDefault="00B16E30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8812166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0F47FBA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1E060FE" w14:textId="77777777" w:rsidR="00135A9A" w:rsidRDefault="00135A9A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ACF302C" w14:textId="43F9E10C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135A9A">
        <w:rPr>
          <w:rFonts w:ascii="Times New Roman" w:hAnsi="Times New Roman"/>
          <w:b/>
          <w:bCs/>
          <w:sz w:val="24"/>
          <w:szCs w:val="24"/>
        </w:rPr>
        <w:t>2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044F9976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B16E30">
        <w:rPr>
          <w:rFonts w:ascii="Times New Roman" w:hAnsi="Times New Roman"/>
          <w:bCs/>
          <w:sz w:val="24"/>
          <w:szCs w:val="24"/>
          <w:lang w:eastAsia="pl-PL"/>
        </w:rPr>
        <w:t>79</w:t>
      </w:r>
      <w:r w:rsidR="007B75F5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B16E30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47885498" w:rsidR="00592A35" w:rsidRPr="007D5D5C" w:rsidRDefault="00592A35" w:rsidP="007D5D5C">
      <w:pPr>
        <w:spacing w:after="80" w:line="300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135A9A" w:rsidRPr="00135A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Usług</w:t>
      </w:r>
      <w:r w:rsidR="00135A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a</w:t>
      </w:r>
      <w:r w:rsidR="00135A9A" w:rsidRPr="00135A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konserwacji wind w </w:t>
      </w:r>
      <w:r w:rsidR="00B16E30" w:rsidRPr="00135A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obiek</w:t>
      </w:r>
      <w:r w:rsidR="00B16E3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tach</w:t>
      </w:r>
      <w:r w:rsidR="00135A9A" w:rsidRPr="00135A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Prokuratury Okręgowej w Rzeszowie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18C12A5A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</w:t>
      </w:r>
      <w:r w:rsidR="00B16E3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</w:t>
      </w:r>
      <w:r w:rsidR="00B16E3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514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5E020376" w14:textId="3C006A04" w:rsidR="00435E1D" w:rsidRDefault="00592A35" w:rsidP="00B16E30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76EFDE36" w14:textId="77777777" w:rsidR="00B16E30" w:rsidRPr="00B16E30" w:rsidRDefault="00B16E30" w:rsidP="00B16E30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8515C60" w14:textId="360E07DA" w:rsidR="00435E1D" w:rsidRDefault="00435E1D" w:rsidP="007D5D5C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</w:pPr>
    </w:p>
    <w:p w14:paraId="7140B77E" w14:textId="6F09CB43" w:rsidR="00435E1D" w:rsidRPr="00435E1D" w:rsidRDefault="00435E1D" w:rsidP="00435E1D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435E1D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135A9A">
        <w:rPr>
          <w:rFonts w:ascii="Times New Roman" w:hAnsi="Times New Roman"/>
          <w:b/>
          <w:bCs/>
          <w:sz w:val="24"/>
          <w:szCs w:val="24"/>
        </w:rPr>
        <w:t>3</w:t>
      </w:r>
      <w:r w:rsidRPr="00435E1D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435E1D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5ACC47FF" w14:textId="701CBC03" w:rsidR="00435E1D" w:rsidRPr="00435E1D" w:rsidRDefault="00435E1D" w:rsidP="00435E1D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35E1D">
        <w:rPr>
          <w:rFonts w:ascii="Times New Roman" w:hAnsi="Times New Roman"/>
          <w:bCs/>
          <w:sz w:val="24"/>
          <w:szCs w:val="24"/>
          <w:lang w:eastAsia="pl-PL"/>
        </w:rPr>
        <w:t>3036-7.262.</w:t>
      </w:r>
      <w:r w:rsidR="00B16E30">
        <w:rPr>
          <w:rFonts w:ascii="Times New Roman" w:hAnsi="Times New Roman"/>
          <w:bCs/>
          <w:sz w:val="24"/>
          <w:szCs w:val="24"/>
          <w:lang w:eastAsia="pl-PL"/>
        </w:rPr>
        <w:t>79</w:t>
      </w:r>
      <w:r w:rsidRPr="00435E1D">
        <w:rPr>
          <w:rFonts w:ascii="Times New Roman" w:hAnsi="Times New Roman"/>
          <w:bCs/>
          <w:sz w:val="24"/>
          <w:szCs w:val="24"/>
          <w:lang w:eastAsia="pl-PL"/>
        </w:rPr>
        <w:t>.202</w:t>
      </w:r>
      <w:r w:rsidR="00B16E30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69F2D8C7" w14:textId="77777777" w:rsidR="00435E1D" w:rsidRPr="00435E1D" w:rsidRDefault="00435E1D" w:rsidP="00435E1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ab/>
      </w:r>
      <w:r w:rsidRPr="00435E1D">
        <w:rPr>
          <w:rFonts w:ascii="Times New Roman" w:eastAsia="Times New Roman" w:hAnsi="Times New Roman"/>
          <w:lang w:eastAsia="pl-PL"/>
        </w:rPr>
        <w:tab/>
      </w:r>
      <w:r w:rsidRPr="00435E1D">
        <w:rPr>
          <w:rFonts w:ascii="Times New Roman" w:eastAsia="Times New Roman" w:hAnsi="Times New Roman"/>
          <w:lang w:eastAsia="pl-PL"/>
        </w:rPr>
        <w:tab/>
        <w:t xml:space="preserve">                                              </w:t>
      </w:r>
      <w:r w:rsidRPr="00435E1D">
        <w:rPr>
          <w:rFonts w:ascii="Times New Roman" w:eastAsia="Times New Roman" w:hAnsi="Times New Roman"/>
          <w:iCs/>
          <w:lang w:eastAsia="pl-PL"/>
        </w:rPr>
        <w:t>miejscowość /</w:t>
      </w:r>
      <w:r w:rsidRPr="00435E1D">
        <w:rPr>
          <w:rFonts w:ascii="Times New Roman" w:eastAsia="Times New Roman" w:hAnsi="Times New Roman"/>
          <w:lang w:eastAsia="pl-PL"/>
        </w:rPr>
        <w:t>data: ................................................</w:t>
      </w:r>
    </w:p>
    <w:p w14:paraId="389B93B9" w14:textId="77777777" w:rsidR="00135A9A" w:rsidRDefault="00135A9A" w:rsidP="00435E1D">
      <w:pPr>
        <w:spacing w:after="80" w:line="300" w:lineRule="exact"/>
        <w:rPr>
          <w:rFonts w:ascii="Times New Roman" w:eastAsia="Times New Roman" w:hAnsi="Times New Roman"/>
          <w:lang w:eastAsia="pl-PL"/>
        </w:rPr>
      </w:pPr>
    </w:p>
    <w:p w14:paraId="24732DA6" w14:textId="7CD5FEC4" w:rsidR="00435E1D" w:rsidRPr="00435E1D" w:rsidRDefault="00435E1D" w:rsidP="00435E1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>...........................................</w:t>
      </w:r>
    </w:p>
    <w:p w14:paraId="71AB0D99" w14:textId="77777777" w:rsidR="00435E1D" w:rsidRPr="00435E1D" w:rsidRDefault="00435E1D" w:rsidP="00435E1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 xml:space="preserve">     (pieczęć wykonawcy)</w:t>
      </w:r>
    </w:p>
    <w:p w14:paraId="59AF9049" w14:textId="77777777" w:rsidR="00135A9A" w:rsidRPr="00FB09BF" w:rsidRDefault="00135A9A" w:rsidP="00135A9A">
      <w:pPr>
        <w:jc w:val="both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3F3F1C4F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732DC9BA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3EA0EC44" w14:textId="77777777" w:rsidR="00135A9A" w:rsidRPr="00FB09BF" w:rsidRDefault="00135A9A" w:rsidP="00135A9A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/>
          <w:sz w:val="24"/>
          <w:szCs w:val="24"/>
          <w:lang w:eastAsia="pl-PL"/>
        </w:rPr>
        <w:t>WYKAZ OSÓB</w:t>
      </w:r>
    </w:p>
    <w:p w14:paraId="3E94C4BF" w14:textId="77777777" w:rsidR="00135A9A" w:rsidRPr="00FB09BF" w:rsidRDefault="00135A9A" w:rsidP="00135A9A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4C9745" w14:textId="77777777" w:rsidR="00135A9A" w:rsidRPr="00FB09BF" w:rsidRDefault="00135A9A" w:rsidP="00135A9A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Wykaz osób, skierowanych przez wykonawcę do realizacji zamówienia  którymi dysponuje lub będzie dysponował wykonawca  i które będą uczestniczyć  w wykonywaniu zamówienia.</w:t>
      </w:r>
    </w:p>
    <w:p w14:paraId="515421A2" w14:textId="77777777" w:rsidR="00135A9A" w:rsidRPr="00FB09BF" w:rsidRDefault="00135A9A" w:rsidP="00135A9A">
      <w:pPr>
        <w:jc w:val="both"/>
        <w:rPr>
          <w:rFonts w:ascii="Times New Roman" w:eastAsia="Times New Roman" w:hAnsi="Times New Roman"/>
          <w:lang w:eastAsia="pl-PL"/>
        </w:rPr>
      </w:pPr>
    </w:p>
    <w:p w14:paraId="239B2F87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137B0232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710FFBD2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tbl>
      <w:tblPr>
        <w:tblW w:w="79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813"/>
        <w:gridCol w:w="1812"/>
        <w:gridCol w:w="1774"/>
        <w:gridCol w:w="1807"/>
      </w:tblGrid>
      <w:tr w:rsidR="00135A9A" w:rsidRPr="00FB09BF" w14:paraId="055AEF4C" w14:textId="77777777" w:rsidTr="00B16E30">
        <w:trPr>
          <w:trHeight w:val="8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CA852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1FD2C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A6158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Kwalifikacje zawodowe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53738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45FC6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B09B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Podstawa  dysponowania</w:t>
            </w:r>
          </w:p>
        </w:tc>
      </w:tr>
      <w:tr w:rsidR="00135A9A" w:rsidRPr="00FB09BF" w14:paraId="3BA0BEF8" w14:textId="77777777" w:rsidTr="00B16E30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AEB36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E3DBA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2CA82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FB112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8E333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  <w:tr w:rsidR="00135A9A" w:rsidRPr="00FB09BF" w14:paraId="1385F524" w14:textId="77777777" w:rsidTr="00B16E30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B06B7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5B72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EA67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2178F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E8DE3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  <w:tr w:rsidR="00135A9A" w:rsidRPr="00FB09BF" w14:paraId="0D6D484E" w14:textId="77777777" w:rsidTr="00B16E30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17FC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D0FA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C3A9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171E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9A2F5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  <w:tr w:rsidR="00135A9A" w:rsidRPr="00FB09BF" w14:paraId="639E686E" w14:textId="77777777" w:rsidTr="00B16E30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B8DC3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A38E0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4A458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19BF0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1A1C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  <w:tr w:rsidR="00135A9A" w:rsidRPr="00FB09BF" w14:paraId="10E69A0F" w14:textId="77777777" w:rsidTr="00B16E30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93002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393B9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CF43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A19E0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F8CB9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  <w:tr w:rsidR="00135A9A" w:rsidRPr="00FB09BF" w14:paraId="0EB6BBFC" w14:textId="77777777" w:rsidTr="00B16E30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0E6DF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5E669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5051E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20181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6EC8" w14:textId="77777777" w:rsidR="00135A9A" w:rsidRPr="00FB09BF" w:rsidRDefault="00135A9A" w:rsidP="00B16E30">
            <w:pPr>
              <w:jc w:val="center"/>
              <w:outlineLvl w:val="0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</w:p>
        </w:tc>
      </w:tr>
    </w:tbl>
    <w:p w14:paraId="13567769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</w:rPr>
      </w:pPr>
    </w:p>
    <w:p w14:paraId="772FA7D8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szCs w:val="24"/>
          <w:lang w:eastAsia="pl-PL"/>
        </w:rPr>
      </w:pPr>
    </w:p>
    <w:p w14:paraId="7A470C37" w14:textId="77777777" w:rsidR="00135A9A" w:rsidRPr="00FB09BF" w:rsidRDefault="00135A9A" w:rsidP="00135A9A">
      <w:pPr>
        <w:jc w:val="both"/>
        <w:outlineLvl w:val="0"/>
        <w:rPr>
          <w:rFonts w:ascii="Times New Roman" w:eastAsia="Times New Roman" w:hAnsi="Times New Roman"/>
          <w:szCs w:val="24"/>
          <w:lang w:eastAsia="pl-PL"/>
        </w:rPr>
      </w:pPr>
      <w:r w:rsidRPr="00FB09BF">
        <w:rPr>
          <w:rFonts w:ascii="Times New Roman" w:eastAsia="Times New Roman" w:hAnsi="Times New Roman"/>
          <w:szCs w:val="24"/>
          <w:lang w:eastAsia="pl-PL"/>
        </w:rPr>
        <w:t>Wykonawca oświadcza i zapewnia, że osoby skierowane do realizacji przedmiotowego zamówienia spełniają i będą spełniać w trakcie realizacji zamówienia wszystkie wymagania określone                             w Ogłoszeniu.</w:t>
      </w:r>
    </w:p>
    <w:p w14:paraId="12AC98D6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02701127" w14:textId="77777777" w:rsidR="00135A9A" w:rsidRPr="00FB09BF" w:rsidRDefault="00135A9A" w:rsidP="00135A9A">
      <w:pPr>
        <w:jc w:val="center"/>
        <w:outlineLvl w:val="0"/>
        <w:rPr>
          <w:rFonts w:ascii="Times New Roman" w:eastAsia="Times New Roman" w:hAnsi="Times New Roman"/>
          <w:b/>
          <w:szCs w:val="24"/>
          <w:lang w:eastAsia="pl-PL"/>
        </w:rPr>
      </w:pPr>
    </w:p>
    <w:p w14:paraId="204EBC9E" w14:textId="77777777" w:rsidR="00135A9A" w:rsidRPr="00FB09BF" w:rsidRDefault="00135A9A" w:rsidP="00135A9A">
      <w:pPr>
        <w:tabs>
          <w:tab w:val="left" w:pos="0"/>
        </w:tabs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07A6BCC4" w14:textId="77777777" w:rsidR="00135A9A" w:rsidRPr="00FB09BF" w:rsidRDefault="00135A9A" w:rsidP="00135A9A">
      <w:pPr>
        <w:tabs>
          <w:tab w:val="left" w:pos="0"/>
        </w:tabs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22A45AA3" w14:textId="77777777" w:rsidR="00135A9A" w:rsidRPr="00FB09BF" w:rsidRDefault="00135A9A" w:rsidP="00135A9A">
      <w:pPr>
        <w:tabs>
          <w:tab w:val="left" w:pos="0"/>
        </w:tabs>
        <w:jc w:val="both"/>
        <w:rPr>
          <w:rFonts w:ascii="Times New Roman" w:eastAsia="Times New Roman" w:hAnsi="Times New Roman"/>
          <w:szCs w:val="24"/>
          <w:lang w:eastAsia="pl-PL"/>
        </w:rPr>
      </w:pPr>
      <w:r w:rsidRPr="00FB09BF">
        <w:rPr>
          <w:rFonts w:ascii="Times New Roman" w:eastAsia="Times New Roman" w:hAnsi="Times New Roman"/>
          <w:szCs w:val="24"/>
          <w:lang w:eastAsia="pl-PL"/>
        </w:rPr>
        <w:t>……..……………………..……                      ……………………………………………………….</w:t>
      </w:r>
    </w:p>
    <w:p w14:paraId="1635D1DF" w14:textId="77777777" w:rsidR="00135A9A" w:rsidRPr="00FB09BF" w:rsidRDefault="00135A9A" w:rsidP="00135A9A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  <w:r w:rsidRPr="00FB09BF">
        <w:rPr>
          <w:rFonts w:ascii="Times New Roman" w:eastAsia="Times New Roman" w:hAnsi="Times New Roman"/>
          <w:szCs w:val="24"/>
          <w:lang w:eastAsia="pl-PL"/>
        </w:rPr>
        <w:t xml:space="preserve">(miejscowość i data)    </w:t>
      </w:r>
      <w:r w:rsidRPr="00FB09BF">
        <w:rPr>
          <w:rFonts w:ascii="Times New Roman" w:eastAsia="Times New Roman" w:hAnsi="Times New Roman"/>
          <w:szCs w:val="24"/>
          <w:lang w:eastAsia="pl-PL"/>
        </w:rPr>
        <w:tab/>
      </w:r>
      <w:r w:rsidRPr="00FB09BF">
        <w:rPr>
          <w:rFonts w:ascii="Times New Roman" w:eastAsia="Times New Roman" w:hAnsi="Times New Roman"/>
          <w:szCs w:val="24"/>
          <w:lang w:eastAsia="pl-PL"/>
        </w:rPr>
        <w:tab/>
      </w:r>
      <w:r w:rsidRPr="00FB09BF">
        <w:rPr>
          <w:rFonts w:ascii="Times New Roman" w:eastAsia="Times New Roman" w:hAnsi="Times New Roman"/>
          <w:szCs w:val="24"/>
          <w:lang w:eastAsia="pl-PL"/>
        </w:rPr>
        <w:tab/>
        <w:t xml:space="preserve">       </w:t>
      </w: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>podpis osoby uprawnionej/upoważnionej</w:t>
      </w:r>
    </w:p>
    <w:p w14:paraId="29C10366" w14:textId="77777777" w:rsidR="00135A9A" w:rsidRPr="00FB09BF" w:rsidRDefault="00135A9A" w:rsidP="00135A9A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do reprezentowania Wykonawcy</w:t>
      </w:r>
    </w:p>
    <w:p w14:paraId="6CAC1A0C" w14:textId="77777777" w:rsidR="00135A9A" w:rsidRPr="00FB09BF" w:rsidRDefault="00135A9A" w:rsidP="00135A9A">
      <w:pPr>
        <w:tabs>
          <w:tab w:val="left" w:pos="0"/>
        </w:tabs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21702ED4" w14:textId="77777777" w:rsidR="00135A9A" w:rsidRPr="00FB09BF" w:rsidRDefault="00135A9A" w:rsidP="00135A9A">
      <w:pPr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7C14737" w14:textId="77777777" w:rsidR="00135A9A" w:rsidRPr="00FB09BF" w:rsidRDefault="00135A9A" w:rsidP="00135A9A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5508AF3" w14:textId="1DEF6299" w:rsidR="00135A9A" w:rsidRDefault="00135A9A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03A644A7" w14:textId="1CA46F92" w:rsidR="00135A9A" w:rsidRDefault="00135A9A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6B58F0A7" w14:textId="4E1534D9" w:rsidR="00135A9A" w:rsidRDefault="00135A9A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1E993E2D" w14:textId="77F319EA" w:rsidR="00135A9A" w:rsidRDefault="00135A9A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4436107B" w14:textId="69231CDE" w:rsidR="00135A9A" w:rsidRDefault="00135A9A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18CDBE3D" w14:textId="1965A24C" w:rsidR="00135A9A" w:rsidRDefault="00135A9A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534FFF1A" w14:textId="77777777" w:rsidR="00435E1D" w:rsidRDefault="00435E1D" w:rsidP="007D5D5C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</w:pPr>
      <w:bookmarkStart w:id="0" w:name="_GoBack"/>
      <w:bookmarkEnd w:id="0"/>
    </w:p>
    <w:sectPr w:rsidR="00435E1D" w:rsidSect="00435E1D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B16E30" w:rsidRDefault="00B16E30" w:rsidP="00E110E8">
      <w:r>
        <w:separator/>
      </w:r>
    </w:p>
  </w:endnote>
  <w:endnote w:type="continuationSeparator" w:id="0">
    <w:p w14:paraId="3C3C1AF9" w14:textId="77777777" w:rsidR="00B16E30" w:rsidRDefault="00B16E30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B16E30" w:rsidRDefault="00B16E30" w:rsidP="00E110E8">
      <w:r>
        <w:separator/>
      </w:r>
    </w:p>
  </w:footnote>
  <w:footnote w:type="continuationSeparator" w:id="0">
    <w:p w14:paraId="0BE8F68C" w14:textId="77777777" w:rsidR="00B16E30" w:rsidRDefault="00B16E30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3D"/>
    <w:multiLevelType w:val="singleLevel"/>
    <w:tmpl w:val="8FF88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9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10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1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2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4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15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0E5437F"/>
    <w:multiLevelType w:val="hybridMultilevel"/>
    <w:tmpl w:val="EDCAE7E2"/>
    <w:lvl w:ilvl="0" w:tplc="43E2A74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75A1979"/>
    <w:multiLevelType w:val="hybridMultilevel"/>
    <w:tmpl w:val="4F40D770"/>
    <w:lvl w:ilvl="0" w:tplc="8454241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9B856F1"/>
    <w:multiLevelType w:val="hybridMultilevel"/>
    <w:tmpl w:val="5FE67B6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1E0153D6"/>
    <w:multiLevelType w:val="hybridMultilevel"/>
    <w:tmpl w:val="F2066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F57801"/>
    <w:multiLevelType w:val="hybridMultilevel"/>
    <w:tmpl w:val="6A0A5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29D0DB9"/>
    <w:multiLevelType w:val="hybridMultilevel"/>
    <w:tmpl w:val="3ACE61D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264A232B"/>
    <w:multiLevelType w:val="hybridMultilevel"/>
    <w:tmpl w:val="EBD84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A81665"/>
    <w:multiLevelType w:val="hybridMultilevel"/>
    <w:tmpl w:val="2F2AD2EA"/>
    <w:lvl w:ilvl="0" w:tplc="000ABB5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2D969DF"/>
    <w:multiLevelType w:val="hybridMultilevel"/>
    <w:tmpl w:val="F06606AA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59C5818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E064F6C2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  <w:szCs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066DB0"/>
    <w:multiLevelType w:val="hybridMultilevel"/>
    <w:tmpl w:val="A4EC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F95681"/>
    <w:multiLevelType w:val="hybridMultilevel"/>
    <w:tmpl w:val="9230CDC6"/>
    <w:lvl w:ilvl="0" w:tplc="883E4012">
      <w:start w:val="1"/>
      <w:numFmt w:val="bullet"/>
      <w:lvlText w:val=""/>
      <w:lvlJc w:val="left"/>
      <w:pPr>
        <w:ind w:left="24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36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403B4F23"/>
    <w:multiLevelType w:val="hybridMultilevel"/>
    <w:tmpl w:val="47ACE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A635BA"/>
    <w:multiLevelType w:val="hybridMultilevel"/>
    <w:tmpl w:val="0E4E2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E64E68"/>
    <w:multiLevelType w:val="hybridMultilevel"/>
    <w:tmpl w:val="7734822C"/>
    <w:lvl w:ilvl="0" w:tplc="5176A61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1709DE"/>
    <w:multiLevelType w:val="multilevel"/>
    <w:tmpl w:val="24F2CA0E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48B4F18"/>
    <w:multiLevelType w:val="multilevel"/>
    <w:tmpl w:val="4282083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5FC0B38"/>
    <w:multiLevelType w:val="hybridMultilevel"/>
    <w:tmpl w:val="8E68916A"/>
    <w:lvl w:ilvl="0" w:tplc="15F6CF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6B7D00"/>
    <w:multiLevelType w:val="hybridMultilevel"/>
    <w:tmpl w:val="DB32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18371C"/>
    <w:multiLevelType w:val="hybridMultilevel"/>
    <w:tmpl w:val="BB368BCA"/>
    <w:lvl w:ilvl="0" w:tplc="53EA978E">
      <w:start w:val="4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8042DE"/>
    <w:multiLevelType w:val="hybridMultilevel"/>
    <w:tmpl w:val="9B6C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8" w15:restartNumberingAfterBreak="0">
    <w:nsid w:val="4C580D31"/>
    <w:multiLevelType w:val="hybridMultilevel"/>
    <w:tmpl w:val="C8DC4C42"/>
    <w:lvl w:ilvl="0" w:tplc="DFA203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3A773C1"/>
    <w:multiLevelType w:val="hybridMultilevel"/>
    <w:tmpl w:val="CEFE93C6"/>
    <w:lvl w:ilvl="0" w:tplc="F58ED8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50D0E3A"/>
    <w:multiLevelType w:val="hybridMultilevel"/>
    <w:tmpl w:val="7D247032"/>
    <w:lvl w:ilvl="0" w:tplc="9DE6F3EE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77277A1"/>
    <w:multiLevelType w:val="hybridMultilevel"/>
    <w:tmpl w:val="E51C2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E0035E"/>
    <w:multiLevelType w:val="multilevel"/>
    <w:tmpl w:val="91ACE2D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E7732AE"/>
    <w:multiLevelType w:val="hybridMultilevel"/>
    <w:tmpl w:val="1A84BC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7D0FCC"/>
    <w:multiLevelType w:val="hybridMultilevel"/>
    <w:tmpl w:val="4498C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4974333"/>
    <w:multiLevelType w:val="hybridMultilevel"/>
    <w:tmpl w:val="6B146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9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9C0CEE"/>
    <w:multiLevelType w:val="hybridMultilevel"/>
    <w:tmpl w:val="07CED93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>
      <w:start w:val="1"/>
      <w:numFmt w:val="lowerLetter"/>
      <w:lvlText w:val="%2."/>
      <w:lvlJc w:val="left"/>
      <w:pPr>
        <w:ind w:left="1904" w:hanging="360"/>
      </w:pPr>
    </w:lvl>
    <w:lvl w:ilvl="2" w:tplc="0415001B">
      <w:start w:val="1"/>
      <w:numFmt w:val="lowerRoman"/>
      <w:lvlText w:val="%3."/>
      <w:lvlJc w:val="right"/>
      <w:pPr>
        <w:ind w:left="2624" w:hanging="180"/>
      </w:pPr>
    </w:lvl>
    <w:lvl w:ilvl="3" w:tplc="0415000F">
      <w:start w:val="1"/>
      <w:numFmt w:val="decimal"/>
      <w:lvlText w:val="%4."/>
      <w:lvlJc w:val="left"/>
      <w:pPr>
        <w:ind w:left="3344" w:hanging="360"/>
      </w:pPr>
    </w:lvl>
    <w:lvl w:ilvl="4" w:tplc="04150019">
      <w:start w:val="1"/>
      <w:numFmt w:val="lowerLetter"/>
      <w:lvlText w:val="%5."/>
      <w:lvlJc w:val="left"/>
      <w:pPr>
        <w:ind w:left="4064" w:hanging="360"/>
      </w:pPr>
    </w:lvl>
    <w:lvl w:ilvl="5" w:tplc="0415001B">
      <w:start w:val="1"/>
      <w:numFmt w:val="lowerRoman"/>
      <w:lvlText w:val="%6."/>
      <w:lvlJc w:val="right"/>
      <w:pPr>
        <w:ind w:left="4784" w:hanging="180"/>
      </w:pPr>
    </w:lvl>
    <w:lvl w:ilvl="6" w:tplc="0415000F">
      <w:start w:val="1"/>
      <w:numFmt w:val="decimal"/>
      <w:lvlText w:val="%7."/>
      <w:lvlJc w:val="left"/>
      <w:pPr>
        <w:ind w:left="5504" w:hanging="360"/>
      </w:pPr>
    </w:lvl>
    <w:lvl w:ilvl="7" w:tplc="04150019">
      <w:start w:val="1"/>
      <w:numFmt w:val="lowerLetter"/>
      <w:lvlText w:val="%8."/>
      <w:lvlJc w:val="left"/>
      <w:pPr>
        <w:ind w:left="6224" w:hanging="360"/>
      </w:pPr>
    </w:lvl>
    <w:lvl w:ilvl="8" w:tplc="0415001B">
      <w:start w:val="1"/>
      <w:numFmt w:val="lowerRoman"/>
      <w:lvlText w:val="%9."/>
      <w:lvlJc w:val="right"/>
      <w:pPr>
        <w:ind w:left="6944" w:hanging="180"/>
      </w:pPr>
    </w:lvl>
  </w:abstractNum>
  <w:abstractNum w:abstractNumId="62" w15:restartNumberingAfterBreak="0">
    <w:nsid w:val="74B17DE4"/>
    <w:multiLevelType w:val="hybridMultilevel"/>
    <w:tmpl w:val="B3181052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B15D9D"/>
    <w:multiLevelType w:val="multilevel"/>
    <w:tmpl w:val="8B106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4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5" w15:restartNumberingAfterBreak="0">
    <w:nsid w:val="7D614675"/>
    <w:multiLevelType w:val="hybridMultilevel"/>
    <w:tmpl w:val="5DB456B8"/>
    <w:lvl w:ilvl="0" w:tplc="38F0AD92">
      <w:start w:val="1"/>
      <w:numFmt w:val="decimal"/>
      <w:lvlText w:val="%1)"/>
      <w:lvlJc w:val="left"/>
      <w:pPr>
        <w:ind w:left="919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num w:numId="1">
    <w:abstractNumId w:val="54"/>
  </w:num>
  <w:num w:numId="2">
    <w:abstractNumId w:val="36"/>
  </w:num>
  <w:num w:numId="3">
    <w:abstractNumId w:val="34"/>
  </w:num>
  <w:num w:numId="4">
    <w:abstractNumId w:val="26"/>
  </w:num>
  <w:num w:numId="5">
    <w:abstractNumId w:val="37"/>
  </w:num>
  <w:num w:numId="6">
    <w:abstractNumId w:val="51"/>
  </w:num>
  <w:num w:numId="7">
    <w:abstractNumId w:val="25"/>
  </w:num>
  <w:num w:numId="8">
    <w:abstractNumId w:val="49"/>
  </w:num>
  <w:num w:numId="9">
    <w:abstractNumId w:val="23"/>
  </w:num>
  <w:num w:numId="10">
    <w:abstractNumId w:val="28"/>
  </w:num>
  <w:num w:numId="11">
    <w:abstractNumId w:val="38"/>
  </w:num>
  <w:num w:numId="12">
    <w:abstractNumId w:val="53"/>
  </w:num>
  <w:num w:numId="13">
    <w:abstractNumId w:val="57"/>
  </w:num>
  <w:num w:numId="14">
    <w:abstractNumId w:val="55"/>
  </w:num>
  <w:num w:numId="15">
    <w:abstractNumId w:val="39"/>
  </w:num>
  <w:num w:numId="16">
    <w:abstractNumId w:val="14"/>
  </w:num>
  <w:num w:numId="17">
    <w:abstractNumId w:val="11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5"/>
  </w:num>
  <w:num w:numId="41">
    <w:abstractNumId w:val="27"/>
  </w:num>
  <w:num w:numId="42">
    <w:abstractNumId w:val="62"/>
  </w:num>
  <w:num w:numId="43">
    <w:abstractNumId w:val="44"/>
  </w:num>
  <w:num w:numId="44">
    <w:abstractNumId w:val="46"/>
  </w:num>
  <w:num w:numId="45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0"/>
  </w:num>
  <w:num w:numId="47">
    <w:abstractNumId w:val="41"/>
  </w:num>
  <w:num w:numId="48">
    <w:abstractNumId w:val="19"/>
  </w:num>
  <w:num w:numId="49">
    <w:abstractNumId w:val="52"/>
  </w:num>
  <w:num w:numId="50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1721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0138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07919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A9A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323"/>
    <w:rsid w:val="001C7F5C"/>
    <w:rsid w:val="001D08AB"/>
    <w:rsid w:val="001D3EA9"/>
    <w:rsid w:val="001D5241"/>
    <w:rsid w:val="001D766D"/>
    <w:rsid w:val="001E03F2"/>
    <w:rsid w:val="001E11B0"/>
    <w:rsid w:val="001E42B3"/>
    <w:rsid w:val="001E4342"/>
    <w:rsid w:val="001E49A2"/>
    <w:rsid w:val="001E566F"/>
    <w:rsid w:val="001F0EF6"/>
    <w:rsid w:val="001F1553"/>
    <w:rsid w:val="001F1AA5"/>
    <w:rsid w:val="001F268F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209E"/>
    <w:rsid w:val="0027445D"/>
    <w:rsid w:val="002768F0"/>
    <w:rsid w:val="00277B14"/>
    <w:rsid w:val="0028127C"/>
    <w:rsid w:val="002827B2"/>
    <w:rsid w:val="00283160"/>
    <w:rsid w:val="0028334D"/>
    <w:rsid w:val="002852DF"/>
    <w:rsid w:val="002867F4"/>
    <w:rsid w:val="0028682B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DA8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A3A"/>
    <w:rsid w:val="00310D80"/>
    <w:rsid w:val="00311167"/>
    <w:rsid w:val="003121BE"/>
    <w:rsid w:val="0031338C"/>
    <w:rsid w:val="003174D2"/>
    <w:rsid w:val="003211B7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7F1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4FEF"/>
    <w:rsid w:val="00435E1D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E75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0F4E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3D8F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BAD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4906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5D14"/>
    <w:rsid w:val="006D6A33"/>
    <w:rsid w:val="006D7229"/>
    <w:rsid w:val="006E4B8F"/>
    <w:rsid w:val="006E75A6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123DF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570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41C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5F5"/>
    <w:rsid w:val="007B7D74"/>
    <w:rsid w:val="007C3004"/>
    <w:rsid w:val="007C5761"/>
    <w:rsid w:val="007D0646"/>
    <w:rsid w:val="007D1745"/>
    <w:rsid w:val="007D2156"/>
    <w:rsid w:val="007D4538"/>
    <w:rsid w:val="007D5C0B"/>
    <w:rsid w:val="007D5D5C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5571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4FA0"/>
    <w:rsid w:val="00A255B9"/>
    <w:rsid w:val="00A27084"/>
    <w:rsid w:val="00A35819"/>
    <w:rsid w:val="00A42731"/>
    <w:rsid w:val="00A42A4C"/>
    <w:rsid w:val="00A5090B"/>
    <w:rsid w:val="00A521FC"/>
    <w:rsid w:val="00A52C16"/>
    <w:rsid w:val="00A53F81"/>
    <w:rsid w:val="00A54758"/>
    <w:rsid w:val="00A548A5"/>
    <w:rsid w:val="00A557E4"/>
    <w:rsid w:val="00A614A3"/>
    <w:rsid w:val="00A62174"/>
    <w:rsid w:val="00A62214"/>
    <w:rsid w:val="00A6231F"/>
    <w:rsid w:val="00A623C7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16E30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0C1B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67E9F"/>
    <w:rsid w:val="00B7016C"/>
    <w:rsid w:val="00B71B45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B3EE0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E73A9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5AEC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762"/>
    <w:rsid w:val="00CD7F2F"/>
    <w:rsid w:val="00CE1A07"/>
    <w:rsid w:val="00CE6B6C"/>
    <w:rsid w:val="00CE6FD1"/>
    <w:rsid w:val="00CE734D"/>
    <w:rsid w:val="00CE7550"/>
    <w:rsid w:val="00CF5975"/>
    <w:rsid w:val="00CF6556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4368"/>
    <w:rsid w:val="00D46191"/>
    <w:rsid w:val="00D46A03"/>
    <w:rsid w:val="00D4743F"/>
    <w:rsid w:val="00D512F3"/>
    <w:rsid w:val="00D52B02"/>
    <w:rsid w:val="00D533E4"/>
    <w:rsid w:val="00D60DAC"/>
    <w:rsid w:val="00D62E0E"/>
    <w:rsid w:val="00D642FC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988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1774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0E7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8BE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  <w:style w:type="character" w:customStyle="1" w:styleId="acopre">
    <w:name w:val="acopre"/>
    <w:rsid w:val="007D5D5C"/>
  </w:style>
  <w:style w:type="paragraph" w:customStyle="1" w:styleId="WW-Tekstpodstawowy2">
    <w:name w:val="WW-Tekst podstawowy 2"/>
    <w:basedOn w:val="Normalny"/>
    <w:rsid w:val="007D5D5C"/>
    <w:pPr>
      <w:suppressAutoHyphens/>
      <w:autoSpaceDE w:val="0"/>
      <w:autoSpaceDN w:val="0"/>
      <w:spacing w:line="160" w:lineRule="atLeast"/>
      <w:jc w:val="center"/>
    </w:pPr>
    <w:rPr>
      <w:rFonts w:ascii="Calibri" w:eastAsia="Times New Roman" w:hAnsi="Calibri"/>
      <w:b/>
      <w:bCs/>
      <w:sz w:val="24"/>
      <w:szCs w:val="24"/>
      <w:lang w:eastAsia="pl-PL"/>
    </w:rPr>
  </w:style>
  <w:style w:type="character" w:customStyle="1" w:styleId="Teksttreci4">
    <w:name w:val="Tekst treści (4)_"/>
    <w:link w:val="Teksttreci40"/>
    <w:rsid w:val="007D5D5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D5D5C"/>
    <w:pPr>
      <w:widowControl w:val="0"/>
      <w:shd w:val="clear" w:color="auto" w:fill="FFFFFF"/>
      <w:spacing w:before="540" w:after="240" w:line="0" w:lineRule="atLeast"/>
      <w:jc w:val="center"/>
    </w:pPr>
    <w:rPr>
      <w:rFonts w:ascii="Times New Roman" w:eastAsia="Times New Roman" w:hAnsi="Times New Roman"/>
      <w:b/>
      <w:bCs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3C8EE-DFB6-45B0-9D50-20E4DEF0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1457</Words>
  <Characters>8743</Characters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2025-08-18T11:33:00Z</dcterms:created>
  <dcterms:modified xsi:type="dcterms:W3CDTF">2025-08-19T07:25:00Z</dcterms:modified>
</cp:coreProperties>
</file>