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E66A0E1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>
        <w:rPr>
          <w:rFonts w:ascii="Cambria" w:hAnsi="Cambria" w:cs="Arial"/>
          <w:bCs/>
          <w:sz w:val="22"/>
          <w:szCs w:val="22"/>
        </w:rPr>
        <w:t>zapytanie ofertowe</w:t>
      </w:r>
      <w:r w:rsidRPr="00D16198"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DC66D3">
        <w:rPr>
          <w:rFonts w:ascii="Cambria" w:hAnsi="Cambria" w:cs="Arial"/>
          <w:bCs/>
          <w:sz w:val="22"/>
          <w:szCs w:val="22"/>
        </w:rPr>
        <w:t>Leśnictwa Suchożebry</w:t>
      </w:r>
      <w:r w:rsidR="00085CBD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>
        <w:rPr>
          <w:rFonts w:ascii="Cambria" w:hAnsi="Cambria" w:cs="Arial"/>
          <w:bCs/>
          <w:sz w:val="22"/>
          <w:szCs w:val="22"/>
        </w:rPr>
        <w:t xml:space="preserve"> to</w:t>
      </w:r>
      <w:r w:rsidRPr="00D16198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>
        <w:rPr>
          <w:rFonts w:ascii="Cambria" w:hAnsi="Cambria" w:cs="Arial"/>
          <w:bCs/>
          <w:sz w:val="22"/>
          <w:szCs w:val="22"/>
        </w:rPr>
        <w:t>e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66"/>
        <w:gridCol w:w="1482"/>
        <w:gridCol w:w="3867"/>
        <w:gridCol w:w="808"/>
        <w:gridCol w:w="1149"/>
        <w:gridCol w:w="1399"/>
        <w:gridCol w:w="1341"/>
        <w:gridCol w:w="835"/>
        <w:gridCol w:w="1066"/>
        <w:gridCol w:w="940"/>
        <w:gridCol w:w="380"/>
      </w:tblGrid>
      <w:tr w:rsidR="00306587" w:rsidRPr="00306587" w14:paraId="444D9CDD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FC79FC" w14:textId="50632294" w:rsidR="00306587" w:rsidRPr="00306587" w:rsidRDefault="00306587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E0A1F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B296B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8C3A8F8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8799B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20A34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248B4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FC3E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A66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C62E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B713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E32C6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2AB0E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D146B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92A82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4AD46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63B4AC60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2181A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877D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9AD44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CE081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19874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8046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7E2AE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FC17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ED05B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01E20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49519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CC751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D8E76E6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45C17C" w14:textId="257C6FF3" w:rsidR="00306587" w:rsidRPr="00306587" w:rsidRDefault="00306587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1C670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A914C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73C9C77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439A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D4D5A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14FF3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8EFC5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73E4B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19CFB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418E4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FBC62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EDC53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B4DE1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BA3C1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A0A09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7A53D4F6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B4B472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F4F59C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7F511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856BD0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9E1E3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FAF78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4F7E3E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4EF8656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0174AC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E5C5B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7E0135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26195FA1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F0B154" w14:textId="316AAE7D" w:rsidR="00306587" w:rsidRPr="00306587" w:rsidRDefault="00B75CA2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CF9485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818436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B9F9E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B547D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9302E4" w14:textId="2D47B17E" w:rsidR="00306587" w:rsidRPr="00306587" w:rsidRDefault="00B75CA2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  <w:r w:rsidR="00306587"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E2A664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1621B2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177B9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EC0B3F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7831C0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B146846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7664E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09BB5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20CC6D" w14:textId="77777777" w:rsid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4B651F78" w14:textId="6A4AC2D1" w:rsidR="00D86976" w:rsidRPr="00306587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752C3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E09D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3CE22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BD2E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B93FE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495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6FDB0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3256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2517F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7077616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F0F23D" w14:textId="0DF8E2BB" w:rsidR="00306587" w:rsidRPr="00306587" w:rsidRDefault="00306587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</w:t>
            </w:r>
            <w:r w:rsidR="00B75CA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9D97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6872C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AC57E2E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9FC4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5F811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9092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1112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F72A5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1F87A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A3A87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81FFA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393B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B7FFD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DAE5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55EE0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F8321E6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5869D8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8551BD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419762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D74E0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D92681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A6F30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C687B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0527E4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C460F6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C8830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860B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30A1AD42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81C609" w14:textId="57B88ACD" w:rsidR="00306587" w:rsidRPr="00306587" w:rsidRDefault="00B75CA2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72DF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CC6AAD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B253CE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9F0DE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E59E3A" w14:textId="47601A50" w:rsidR="00306587" w:rsidRPr="00306587" w:rsidRDefault="00802763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400</w:t>
            </w:r>
            <w:r w:rsidR="00306587"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F3F733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5F6174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2A77C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4208ED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5D3AB3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D13A3FF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09AB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BC1AD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2E0B5" w14:textId="77777777" w:rsid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737F00B3" w14:textId="77777777" w:rsidR="00D86976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585FC649" w14:textId="640373D1" w:rsidR="00D86976" w:rsidRPr="00306587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46C04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4C256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3118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03EAE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5702E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7E64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9599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1F4A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57CD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373D2E67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871739" w14:textId="1B315FC2" w:rsidR="00306587" w:rsidRPr="00306587" w:rsidRDefault="00D86976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Zagospodarowanie lasu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92B84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B45C1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95B86A5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29F5A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C2693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4ABFB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A8ADF0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25A95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DEC16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AD7E5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533E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55D1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41275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8E918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7234A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1FE12BF" w14:textId="77777777" w:rsidTr="00B75CA2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2DF32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D6C67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8870C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BB9A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EDB49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37351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FD956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900D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81CD9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B9B88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E9119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4EC6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7A678BA7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B21EF5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FE8DC0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4D4A6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72B960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26564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FC8477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6B8FF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7F568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E27DB7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1BAE0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2EF890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14ED4000" w14:textId="77777777" w:rsidTr="00B75CA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0E6231" w14:textId="7F0E4230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D9D69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9D15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5B1E8A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pow. do 0,5 ha (np. gniazda)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381369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4D5F76" w14:textId="13521EA7" w:rsidR="00306587" w:rsidRPr="00306587" w:rsidRDefault="00881D40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54142C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96C1CF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961CA2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D5450C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C6C129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330B075C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BD0E5F" w14:textId="75481607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DD5291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B5487C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9AAA5A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A19AA9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71891" w14:textId="0CA9D77B" w:rsidR="00306587" w:rsidRPr="00306587" w:rsidRDefault="00881D40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  <w:r w:rsidR="00306587"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,8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363DFB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48EB6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13D5B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FB12D7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0EACE1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2C1D0962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26232C" w14:textId="17C7F256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20252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3E1EA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2B1CE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085C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194EF4" w14:textId="5270C273" w:rsidR="00306587" w:rsidRPr="00306587" w:rsidRDefault="00D86976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  <w:r w:rsidR="00306587"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F6C5CD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0F172D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8DAA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EA5465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B4AB51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B75CA2" w:rsidRPr="00306587" w14:paraId="2F1385E7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3469817" w14:textId="1480BD72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6455BF5" w14:textId="22379069" w:rsidR="00B75CA2" w:rsidRPr="00306587" w:rsidRDefault="00B75CA2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DE5A949" w14:textId="663B21CD" w:rsidR="00B75CA2" w:rsidRPr="00306587" w:rsidRDefault="00B75CA2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1E9C39DA" w14:textId="7F33A424" w:rsidR="00B75CA2" w:rsidRPr="00306587" w:rsidRDefault="00B75CA2" w:rsidP="00B75CA2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5437E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Zdarcie pokrywy na talerzach 40 cm x 40 cm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A641C10" w14:textId="463F8D22" w:rsidR="00B75CA2" w:rsidRPr="00306587" w:rsidRDefault="00B75CA2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D9570AD" w14:textId="53C6A769" w:rsidR="00B75CA2" w:rsidRPr="00306587" w:rsidRDefault="00881D40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9104EAE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1A714AB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1D0CB73" w14:textId="4AE0899F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219C0C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104C559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B75CA2" w:rsidRPr="00306587" w14:paraId="30486BF3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1710356" w14:textId="29F08419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799FFFE" w14:textId="5ECE79D7" w:rsidR="00B75CA2" w:rsidRDefault="00B75CA2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9FE6F98" w14:textId="00EAE5E3" w:rsidR="00B75CA2" w:rsidRDefault="00B75CA2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010BD62A" w14:textId="4DD73BD8" w:rsidR="00B75CA2" w:rsidRPr="0045437E" w:rsidRDefault="00881D40" w:rsidP="00B75CA2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color w:val="333333"/>
                <w:sz w:val="16"/>
                <w:szCs w:val="16"/>
              </w:rPr>
              <w:t>Sadzenie jednolatek i wielolatek w poprawkach i uzupełnieniach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E23C8B9" w14:textId="7DCE434F" w:rsidR="00B75CA2" w:rsidRDefault="00881D40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DD83546" w14:textId="43C77031" w:rsidR="00B75CA2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A80C27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8B0B81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E92AC3C" w14:textId="230C7C6B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BE652E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E06A72F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86976" w:rsidRPr="00306587" w14:paraId="1D8209EB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8564975" w14:textId="0B088A14" w:rsidR="00D86976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14CDECD" w14:textId="544C46C8" w:rsidR="00D86976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D0C3B62" w14:textId="0124FD9F" w:rsidR="00D86976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094F0170" w14:textId="592A9D80" w:rsidR="00D86976" w:rsidRDefault="00D86976" w:rsidP="00B75CA2">
            <w:pPr>
              <w:suppressAutoHyphens w:val="0"/>
              <w:rPr>
                <w:rFonts w:ascii="ArialMT" w:hAnsi="ArialMT" w:cs="ArialMT"/>
                <w:color w:val="333333"/>
                <w:sz w:val="16"/>
                <w:szCs w:val="16"/>
              </w:rPr>
            </w:pPr>
            <w:r>
              <w:rPr>
                <w:rFonts w:ascii="ArialMT" w:hAnsi="ArialMT" w:cs="ArialMT"/>
                <w:color w:val="333333"/>
                <w:sz w:val="16"/>
                <w:szCs w:val="16"/>
              </w:rPr>
              <w:t>Prace wykonywane ręcznie z użyciem pilarki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6F6C948" w14:textId="4787FCD4" w:rsidR="00D86976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4948D59" w14:textId="46FB253C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1FF6008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D13DE6E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E4925C2" w14:textId="2C08268F" w:rsidR="00D86976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73A70CC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8061C8B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86976" w:rsidRPr="00306587" w14:paraId="2B86E37A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D8421A0" w14:textId="61A5D052" w:rsidR="00D86976" w:rsidRPr="00306587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210ABC96" w14:textId="542545F0" w:rsidR="00D86976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3F18894" w14:textId="2F4DDC4D" w:rsidR="00D86976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5411778C" w14:textId="1F8BE657" w:rsidR="00D86976" w:rsidRDefault="00D86976" w:rsidP="00D86976">
            <w:pPr>
              <w:suppressAutoHyphens w:val="0"/>
              <w:rPr>
                <w:rFonts w:ascii="ArialMT" w:hAnsi="ArialMT" w:cs="ArialMT"/>
                <w:color w:val="333333"/>
                <w:sz w:val="16"/>
                <w:szCs w:val="16"/>
              </w:rPr>
            </w:pPr>
            <w:r>
              <w:rPr>
                <w:rFonts w:ascii="ArialMT" w:hAnsi="ArialMT" w:cs="ArialMT"/>
                <w:color w:val="333333"/>
                <w:sz w:val="16"/>
                <w:szCs w:val="16"/>
              </w:rPr>
              <w:t xml:space="preserve">Prace wykonywane innym sprzętem mechanicznym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D241146" w14:textId="551057F8" w:rsidR="00D86976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2BB774FC" w14:textId="6F0BA00E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80FB71F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DF0F65B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027CF96" w14:textId="4FBBFDF6" w:rsidR="00D86976" w:rsidRPr="00306587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2536EC2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5CCC3F8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86976" w:rsidRPr="00306587" w14:paraId="5E3FC323" w14:textId="77777777" w:rsidTr="00B75CA2">
        <w:trPr>
          <w:trHeight w:val="109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4326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3E9B5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A5775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5A1133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52A85E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120BFF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62F434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3F3C10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F03576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3FCF40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EACDC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3A28E5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6976" w:rsidRPr="00306587" w14:paraId="02862A23" w14:textId="77777777" w:rsidTr="00B75CA2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F2E0FEC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25B464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D86976" w:rsidRPr="00306587" w14:paraId="73E4020C" w14:textId="77777777" w:rsidTr="00B75CA2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00B30F7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2730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6EA37B1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787A89">
        <w:rPr>
          <w:rFonts w:ascii="Cambria" w:hAnsi="Cambria" w:cs="Tahoma"/>
          <w:sz w:val="22"/>
          <w:szCs w:val="22"/>
          <w:lang w:eastAsia="pl-PL"/>
        </w:rPr>
        <w:t xml:space="preserve"> (proszę 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023F8" w14:textId="77777777" w:rsidR="00AC1B37" w:rsidRDefault="00AC1B37">
      <w:r>
        <w:separator/>
      </w:r>
    </w:p>
  </w:endnote>
  <w:endnote w:type="continuationSeparator" w:id="0">
    <w:p w14:paraId="7DAC1B8D" w14:textId="77777777" w:rsidR="00AC1B37" w:rsidRDefault="00AC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82A14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26527" w14:textId="77777777" w:rsidR="00AC1B37" w:rsidRDefault="00AC1B37">
      <w:r>
        <w:separator/>
      </w:r>
    </w:p>
  </w:footnote>
  <w:footnote w:type="continuationSeparator" w:id="0">
    <w:p w14:paraId="0D7A4F74" w14:textId="77777777" w:rsidR="00AC1B37" w:rsidRDefault="00AC1B3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763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1B37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2A14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D430-39C1-44A0-9043-12AF28A4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2024-04-08T12:52:00Z</dcterms:created>
  <dcterms:modified xsi:type="dcterms:W3CDTF">2024-04-08T12:52:00Z</dcterms:modified>
</cp:coreProperties>
</file>