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87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0C50F6E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2EDB41F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423D5D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DCF6502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7862D7A3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02F7873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D0B44AF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456E98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548FB69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0BE1ED8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561E340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758099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774725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695466CC" w14:textId="77777777"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14:paraId="65F89A7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D4AB8D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17ABC7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6A1383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1F66D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5CDC1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97962B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C9C03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84DBD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0CCA62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60FDFD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0A0A3C1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18B994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5B08FD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92176BE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38509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CB18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73B5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D1274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81ABB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A355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330B50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3D53C1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66F8C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701E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61D6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C684F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BDB1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51F5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E9C9D16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434649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4EC2A9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FCC901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32A0A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EF09D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C0A36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5C089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6779B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5912C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D70E7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F5EA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DE5823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460E34B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E408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FA319E0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8CA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AD162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367E3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953E2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7F2CB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E3900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18EF5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36D98E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7979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554DB4A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5E68B4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E8F82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8B656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BD86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D7AFB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CDFD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BA4053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5A4219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1EACBD7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9AE9B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061AE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E43EE6F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F1EE7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F9F198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9C6CD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4A9A9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CDC3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F5B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C0B8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A63BB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2D3D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E7E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406B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C93B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B43A9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829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C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2674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F1F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3A6C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220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38947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38583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F9E34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EE32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3DBD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D8DE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65FB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65F9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78FA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BEC9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46A5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C5901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5A542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865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9479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17B6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B7CE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7216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3FFCC8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834F3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E3F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BF86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A73E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2629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1A67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58438D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55DC1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322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D98C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E01A7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64CF8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7954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DBF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748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80F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AB4FF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864A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E7F6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F67A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9D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578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4B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BB3E0E8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126A3B8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263BB82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71D591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BF0CD82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008C681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7470FE48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EC81E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3DF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A951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FABCC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E237A8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7DF67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65AD5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B7C8BC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9C9DE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6182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D65B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2663FC9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DD7FF3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AF7EE4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37A9F05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D75154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FBE84C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7725CE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47BFD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3A769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8792A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B6F82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ECB8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AADD0A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96236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7DB25C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4484A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A1DA3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43CC71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1E552D2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29C1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F30AE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F5063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FD74A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7210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5A6FC5C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2C267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2CD9E25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C4ED82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BA4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4BEF9899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6B3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C655F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DD43B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7BB2E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8AFF3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6DBCC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21C16F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06EA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E2D9B54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31B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42EC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8A6AC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2EDEB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22A91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BE6B7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6ACE35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19999B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AB65B7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7669DB9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BC1352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561A464F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9083AB6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4C2020B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E21F01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170570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6BB161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24BD79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29A5DC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70D3FC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255ED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57997D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7E8553F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1D547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281A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704C0A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6C5FC77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17429A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06EA4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F9F975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87CF2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C6F8D1D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05CF54F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BF43BE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3AAAD8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188C4FF" w14:textId="77777777" w:rsidTr="00051ED5">
        <w:tc>
          <w:tcPr>
            <w:tcW w:w="484" w:type="pct"/>
          </w:tcPr>
          <w:p w14:paraId="7DFAF0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EF1F2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2F00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B66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DDBB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2E8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6DC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73F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875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681A5A" w14:textId="77777777" w:rsidTr="00051ED5">
        <w:tc>
          <w:tcPr>
            <w:tcW w:w="484" w:type="pct"/>
          </w:tcPr>
          <w:p w14:paraId="56FA4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B07C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3E979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F6F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B699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237DA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C4E4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7F7B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A894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7626819" w14:textId="77777777" w:rsidTr="00051ED5">
        <w:tc>
          <w:tcPr>
            <w:tcW w:w="484" w:type="pct"/>
          </w:tcPr>
          <w:p w14:paraId="36C7DF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CCEDA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692E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496B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BDE5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22AB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161C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5340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D55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6790133" w14:textId="77777777" w:rsidTr="00051ED5">
        <w:tc>
          <w:tcPr>
            <w:tcW w:w="484" w:type="pct"/>
          </w:tcPr>
          <w:p w14:paraId="054047E6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E12FA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924B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1ADC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896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1FB4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658B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AD58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2708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D78B42" w14:textId="77777777" w:rsidTr="00051ED5">
        <w:tc>
          <w:tcPr>
            <w:tcW w:w="484" w:type="pct"/>
          </w:tcPr>
          <w:p w14:paraId="3B2FCF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4366B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6C26B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9224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837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2384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AE7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D2D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EE1C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EC49CB" w14:textId="77777777" w:rsidTr="00051ED5">
        <w:tc>
          <w:tcPr>
            <w:tcW w:w="484" w:type="pct"/>
          </w:tcPr>
          <w:p w14:paraId="22062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0D717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6BEA3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836C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EE8D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C61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05D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A3F25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9ABA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4DA3FF" w14:textId="77777777" w:rsidTr="00051ED5">
        <w:tc>
          <w:tcPr>
            <w:tcW w:w="484" w:type="pct"/>
          </w:tcPr>
          <w:p w14:paraId="30D7B9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EFA0B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993DF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92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C4EB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9599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1EED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97D6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1F2E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9E0169" w14:textId="77777777" w:rsidTr="00051ED5">
        <w:tc>
          <w:tcPr>
            <w:tcW w:w="484" w:type="pct"/>
          </w:tcPr>
          <w:p w14:paraId="6A99339E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25E2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152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91EB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FAC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D176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C53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57AF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FC7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3B7C09" w14:textId="77777777" w:rsidTr="00051ED5">
        <w:tc>
          <w:tcPr>
            <w:tcW w:w="484" w:type="pct"/>
          </w:tcPr>
          <w:p w14:paraId="26A906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D7DF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5599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2754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DF52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676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1C71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4AB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F4FA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87B8C7" w14:textId="77777777" w:rsidTr="00051ED5">
        <w:tc>
          <w:tcPr>
            <w:tcW w:w="484" w:type="pct"/>
          </w:tcPr>
          <w:p w14:paraId="311236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2B5D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4E88C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710F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59FB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17D8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C89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F9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5143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2FD121" w14:textId="77777777" w:rsidTr="00051ED5">
        <w:tc>
          <w:tcPr>
            <w:tcW w:w="484" w:type="pct"/>
          </w:tcPr>
          <w:p w14:paraId="12C861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C54B9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962B5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EBF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CE07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FCC4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1548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7ED0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9C7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A82B46" w14:textId="77777777" w:rsidTr="00051ED5">
        <w:tc>
          <w:tcPr>
            <w:tcW w:w="484" w:type="pct"/>
          </w:tcPr>
          <w:p w14:paraId="2876B80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D7DD0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A5A2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35905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3AFE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40B5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6FB3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4C0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2A87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DABD4C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790EB0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D955A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AFCE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8FF4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7CE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93AE4F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40FDE1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FC810D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DC18977" w14:textId="77777777" w:rsidTr="00051ED5">
        <w:tc>
          <w:tcPr>
            <w:tcW w:w="484" w:type="pct"/>
          </w:tcPr>
          <w:p w14:paraId="236DCD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67109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981A7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FD1A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E425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860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090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B5EC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33EA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ADBE97A" w14:textId="77777777" w:rsidTr="00051ED5">
        <w:tc>
          <w:tcPr>
            <w:tcW w:w="484" w:type="pct"/>
          </w:tcPr>
          <w:p w14:paraId="74C359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540B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EAB7A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380F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91B3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1AC1E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195D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350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FF95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5656D3" w14:textId="77777777" w:rsidTr="00051ED5">
        <w:tc>
          <w:tcPr>
            <w:tcW w:w="484" w:type="pct"/>
          </w:tcPr>
          <w:p w14:paraId="2198CAE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AC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029DF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173D1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3D56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2ECD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7D0D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6B1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97B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9BFCC3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54DB17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09E3A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2825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253E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E05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AE08B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E0B3CB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02427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177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B9CB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C00C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C9019D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94024B5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F3BEEA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A31C1E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CCD26F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5DC60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983AA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B23744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A9C241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1E7C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35D10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144303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9ED95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06AEB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32185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80BAF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355F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A531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9B176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D0E2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898B9EC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62158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5107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7ADACF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3DD44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A99AE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4D89E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5429D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D68F4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D0C5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3327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57AE8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73CAA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D29F95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E7467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2A576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0B507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E50C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E4FF7E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6CB5FB6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CE5CBE2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1269410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5323B55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BEFA2F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34CB77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BFA36C0" w14:textId="77777777" w:rsidTr="004D1EA3">
        <w:tc>
          <w:tcPr>
            <w:tcW w:w="4966" w:type="dxa"/>
            <w:gridSpan w:val="2"/>
          </w:tcPr>
          <w:p w14:paraId="000B09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269C5E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ED9E80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8A6B24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E130D8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00747D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9134D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9B7FAA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C7D9B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CD5D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7CA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84E3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6DFA8F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25B95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E877CB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EC7E8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6415B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45826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DC6A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B9AD20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D62AC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D780CB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218D8C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E55A1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6158F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2DD1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145B4FD" w14:textId="77777777" w:rsidTr="004D1EA3">
        <w:tc>
          <w:tcPr>
            <w:tcW w:w="567" w:type="dxa"/>
          </w:tcPr>
          <w:p w14:paraId="6A3370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26DE5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CFA59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5216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7231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168D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A3957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A3CF5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FA4D9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286B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3AAE6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61A2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8A9B9F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2501A5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6102F4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9E78C70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F02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D963D8A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7C3B445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2A7A75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889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9B016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90FD3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4F276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CC417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F7A82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9F9D22D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01008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17E48B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4B91A4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5C3208A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683005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AB0748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E741D7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79C1D3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B1910BB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BA3C2A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46F700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228F9E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9090D4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B504E1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2D1942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D2CE83D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ED671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3BD1576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F46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C644" w14:textId="77777777" w:rsidR="00F4668A" w:rsidRDefault="00F4668A">
      <w:r>
        <w:separator/>
      </w:r>
    </w:p>
  </w:endnote>
  <w:endnote w:type="continuationSeparator" w:id="0">
    <w:p w14:paraId="1456153F" w14:textId="77777777" w:rsidR="00F4668A" w:rsidRDefault="00F4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1D4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F598B08" w14:textId="77777777" w:rsidR="00B32294" w:rsidRDefault="006D504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51CF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937A1C6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951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8729" w14:textId="77777777" w:rsidR="00F4668A" w:rsidRDefault="00F4668A">
      <w:r>
        <w:separator/>
      </w:r>
    </w:p>
  </w:footnote>
  <w:footnote w:type="continuationSeparator" w:id="0">
    <w:p w14:paraId="13BD17BA" w14:textId="77777777" w:rsidR="00F4668A" w:rsidRDefault="00F4668A">
      <w:r>
        <w:continuationSeparator/>
      </w:r>
    </w:p>
  </w:footnote>
  <w:footnote w:id="1">
    <w:p w14:paraId="5A1F2C77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8F9B81B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F18CCB6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57220F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668263B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48F9898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3DE066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08CB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F0C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E4B1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76076">
    <w:abstractNumId w:val="1"/>
  </w:num>
  <w:num w:numId="2" w16cid:durableId="298270711">
    <w:abstractNumId w:val="2"/>
  </w:num>
  <w:num w:numId="3" w16cid:durableId="1442727892">
    <w:abstractNumId w:val="3"/>
  </w:num>
  <w:num w:numId="4" w16cid:durableId="669677243">
    <w:abstractNumId w:val="4"/>
  </w:num>
  <w:num w:numId="5" w16cid:durableId="180971786">
    <w:abstractNumId w:val="5"/>
  </w:num>
  <w:num w:numId="6" w16cid:durableId="1101487470">
    <w:abstractNumId w:val="6"/>
  </w:num>
  <w:num w:numId="7" w16cid:durableId="2040662034">
    <w:abstractNumId w:val="7"/>
  </w:num>
  <w:num w:numId="8" w16cid:durableId="1606576104">
    <w:abstractNumId w:val="8"/>
  </w:num>
  <w:num w:numId="9" w16cid:durableId="1898857836">
    <w:abstractNumId w:val="9"/>
  </w:num>
  <w:num w:numId="10" w16cid:durableId="807551649">
    <w:abstractNumId w:val="27"/>
  </w:num>
  <w:num w:numId="11" w16cid:durableId="1916283776">
    <w:abstractNumId w:val="32"/>
  </w:num>
  <w:num w:numId="12" w16cid:durableId="1623800469">
    <w:abstractNumId w:val="26"/>
  </w:num>
  <w:num w:numId="13" w16cid:durableId="1845044855">
    <w:abstractNumId w:val="30"/>
  </w:num>
  <w:num w:numId="14" w16cid:durableId="574165714">
    <w:abstractNumId w:val="33"/>
  </w:num>
  <w:num w:numId="15" w16cid:durableId="1491291798">
    <w:abstractNumId w:val="0"/>
  </w:num>
  <w:num w:numId="16" w16cid:durableId="1803231031">
    <w:abstractNumId w:val="19"/>
  </w:num>
  <w:num w:numId="17" w16cid:durableId="1335449952">
    <w:abstractNumId w:val="23"/>
  </w:num>
  <w:num w:numId="18" w16cid:durableId="1989701330">
    <w:abstractNumId w:val="11"/>
  </w:num>
  <w:num w:numId="19" w16cid:durableId="208228569">
    <w:abstractNumId w:val="28"/>
  </w:num>
  <w:num w:numId="20" w16cid:durableId="268316241">
    <w:abstractNumId w:val="37"/>
  </w:num>
  <w:num w:numId="21" w16cid:durableId="1689060554">
    <w:abstractNumId w:val="35"/>
  </w:num>
  <w:num w:numId="22" w16cid:durableId="1062486954">
    <w:abstractNumId w:val="12"/>
  </w:num>
  <w:num w:numId="23" w16cid:durableId="1679506545">
    <w:abstractNumId w:val="15"/>
  </w:num>
  <w:num w:numId="24" w16cid:durableId="693389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5102406">
    <w:abstractNumId w:val="22"/>
  </w:num>
  <w:num w:numId="26" w16cid:durableId="1415399859">
    <w:abstractNumId w:val="13"/>
  </w:num>
  <w:num w:numId="27" w16cid:durableId="863246800">
    <w:abstractNumId w:val="18"/>
  </w:num>
  <w:num w:numId="28" w16cid:durableId="226380901">
    <w:abstractNumId w:val="14"/>
  </w:num>
  <w:num w:numId="29" w16cid:durableId="737871919">
    <w:abstractNumId w:val="36"/>
  </w:num>
  <w:num w:numId="30" w16cid:durableId="527138742">
    <w:abstractNumId w:val="25"/>
  </w:num>
  <w:num w:numId="31" w16cid:durableId="1889217777">
    <w:abstractNumId w:val="17"/>
  </w:num>
  <w:num w:numId="32" w16cid:durableId="476340933">
    <w:abstractNumId w:val="31"/>
  </w:num>
  <w:num w:numId="33" w16cid:durableId="1105155960">
    <w:abstractNumId w:val="29"/>
  </w:num>
  <w:num w:numId="34" w16cid:durableId="458455290">
    <w:abstractNumId w:val="24"/>
  </w:num>
  <w:num w:numId="35" w16cid:durableId="867177779">
    <w:abstractNumId w:val="10"/>
  </w:num>
  <w:num w:numId="36" w16cid:durableId="2101683075">
    <w:abstractNumId w:val="21"/>
  </w:num>
  <w:num w:numId="37" w16cid:durableId="1610116772">
    <w:abstractNumId w:val="16"/>
  </w:num>
  <w:num w:numId="38" w16cid:durableId="281617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7563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450A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3A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18E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047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07CD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CF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68A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CBB91"/>
  <w15:docId w15:val="{ABC5A5BE-02CC-4895-9238-7C5ED328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398B-F304-4BFB-B2A3-A4479F0A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Jarosław Ziętkiewicz</cp:lastModifiedBy>
  <cp:revision>2</cp:revision>
  <cp:lastPrinted>2018-10-01T08:37:00Z</cp:lastPrinted>
  <dcterms:created xsi:type="dcterms:W3CDTF">2024-03-13T11:30:00Z</dcterms:created>
  <dcterms:modified xsi:type="dcterms:W3CDTF">2024-03-13T11:30:00Z</dcterms:modified>
</cp:coreProperties>
</file>