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BF160E" w14:textId="1400541F" w:rsidR="000E1C61" w:rsidRPr="00D42A9F" w:rsidRDefault="000E1C61" w:rsidP="009D754A">
      <w:pPr>
        <w:spacing w:before="120"/>
        <w:ind w:left="4962"/>
        <w:jc w:val="right"/>
        <w:rPr>
          <w:rFonts w:ascii="Cambria" w:hAnsi="Cambria" w:cs="Arial"/>
        </w:rPr>
      </w:pPr>
      <w:r w:rsidRPr="00D42A9F">
        <w:rPr>
          <w:rFonts w:ascii="Cambria" w:hAnsi="Cambria" w:cs="Arial"/>
        </w:rPr>
        <w:t xml:space="preserve">Załącznik nr </w:t>
      </w:r>
      <w:r w:rsidR="00D42A9F">
        <w:rPr>
          <w:rFonts w:ascii="Cambria" w:hAnsi="Cambria" w:cs="Arial"/>
        </w:rPr>
        <w:t>1</w:t>
      </w:r>
      <w:r w:rsidR="00CD6E41" w:rsidRPr="00D42A9F">
        <w:rPr>
          <w:rFonts w:ascii="Cambria" w:hAnsi="Cambria" w:cs="Arial"/>
        </w:rPr>
        <w:t xml:space="preserve"> </w:t>
      </w:r>
      <w:r w:rsidRPr="00D42A9F">
        <w:rPr>
          <w:rFonts w:ascii="Cambria" w:hAnsi="Cambria" w:cs="Arial"/>
        </w:rPr>
        <w:t xml:space="preserve">do </w:t>
      </w:r>
      <w:r w:rsidR="00D42A9F">
        <w:rPr>
          <w:rFonts w:ascii="Cambria" w:hAnsi="Cambria" w:cs="Arial"/>
        </w:rPr>
        <w:t xml:space="preserve">zapytania ofertowego (zasada konkurencyjności) </w:t>
      </w:r>
      <w:r w:rsidR="00615E38" w:rsidRPr="00D42A9F">
        <w:rPr>
          <w:rFonts w:ascii="Cambria" w:hAnsi="Cambria" w:cs="Arial"/>
        </w:rPr>
        <w:t>SA.270</w:t>
      </w:r>
      <w:r w:rsidR="006E7550">
        <w:rPr>
          <w:rFonts w:ascii="Cambria" w:hAnsi="Cambria" w:cs="Arial"/>
        </w:rPr>
        <w:t>.31</w:t>
      </w:r>
      <w:r w:rsidR="00615E38" w:rsidRPr="00D42A9F">
        <w:rPr>
          <w:rFonts w:ascii="Cambria" w:hAnsi="Cambria" w:cs="Arial"/>
        </w:rPr>
        <w:t>.2025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187D9E" w:rsidRDefault="000E1C61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187D9E">
        <w:rPr>
          <w:rFonts w:ascii="Cambria" w:hAnsi="Cambria" w:cs="Arial"/>
          <w:b/>
          <w:bCs/>
          <w:sz w:val="22"/>
          <w:szCs w:val="22"/>
        </w:rPr>
        <w:tab/>
      </w:r>
    </w:p>
    <w:p w14:paraId="1B0AD538" w14:textId="77777777" w:rsidR="000E1C61" w:rsidRPr="00187D9E" w:rsidRDefault="000E1C61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71741112" w:rsidR="000E1C61" w:rsidRPr="00187D9E" w:rsidRDefault="000E1C61" w:rsidP="003F29A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D42A9F">
        <w:rPr>
          <w:rFonts w:ascii="Cambria" w:hAnsi="Cambria" w:cs="Arial"/>
          <w:b/>
          <w:bCs/>
          <w:sz w:val="22"/>
          <w:szCs w:val="22"/>
        </w:rPr>
        <w:t>Góra Śląska</w:t>
      </w:r>
      <w:r w:rsidRPr="00187D9E">
        <w:rPr>
          <w:rFonts w:ascii="Cambria" w:hAnsi="Cambria" w:cs="Arial"/>
          <w:b/>
          <w:bCs/>
          <w:sz w:val="22"/>
          <w:szCs w:val="22"/>
        </w:rPr>
        <w:tab/>
      </w:r>
    </w:p>
    <w:p w14:paraId="38442A7F" w14:textId="75A0DA0C" w:rsidR="000E1C61" w:rsidRPr="00187D9E" w:rsidRDefault="000E1C61" w:rsidP="003F29A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D42A9F">
        <w:rPr>
          <w:rFonts w:ascii="Cambria" w:hAnsi="Cambria" w:cs="Arial"/>
          <w:b/>
          <w:bCs/>
          <w:sz w:val="22"/>
          <w:szCs w:val="22"/>
        </w:rPr>
        <w:t>Podwale</w:t>
      </w:r>
      <w:r w:rsidR="003F29A3" w:rsidRPr="00187D9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D42A9F">
        <w:rPr>
          <w:rFonts w:ascii="Cambria" w:hAnsi="Cambria" w:cs="Arial"/>
          <w:b/>
          <w:bCs/>
          <w:sz w:val="22"/>
          <w:szCs w:val="22"/>
        </w:rPr>
        <w:t>3</w:t>
      </w:r>
      <w:r w:rsidR="003F29A3" w:rsidRPr="00187D9E">
        <w:rPr>
          <w:rFonts w:ascii="Cambria" w:hAnsi="Cambria" w:cs="Arial"/>
          <w:b/>
          <w:bCs/>
          <w:sz w:val="22"/>
          <w:szCs w:val="22"/>
        </w:rPr>
        <w:t xml:space="preserve">1, </w:t>
      </w:r>
      <w:r w:rsidR="00D42A9F">
        <w:rPr>
          <w:rFonts w:ascii="Cambria" w:hAnsi="Cambria" w:cs="Arial"/>
          <w:b/>
          <w:bCs/>
          <w:sz w:val="22"/>
          <w:szCs w:val="22"/>
        </w:rPr>
        <w:t>5</w:t>
      </w:r>
      <w:r w:rsidR="003F29A3" w:rsidRPr="00187D9E">
        <w:rPr>
          <w:rFonts w:ascii="Cambria" w:hAnsi="Cambria" w:cs="Arial"/>
          <w:b/>
          <w:bCs/>
          <w:sz w:val="22"/>
          <w:szCs w:val="22"/>
        </w:rPr>
        <w:t>6-</w:t>
      </w:r>
      <w:r w:rsidR="00D42A9F">
        <w:rPr>
          <w:rFonts w:ascii="Cambria" w:hAnsi="Cambria" w:cs="Arial"/>
          <w:b/>
          <w:bCs/>
          <w:sz w:val="22"/>
          <w:szCs w:val="22"/>
        </w:rPr>
        <w:t>2</w:t>
      </w:r>
      <w:r w:rsidR="003F29A3" w:rsidRPr="00187D9E">
        <w:rPr>
          <w:rFonts w:ascii="Cambria" w:hAnsi="Cambria" w:cs="Arial"/>
          <w:b/>
          <w:bCs/>
          <w:sz w:val="22"/>
          <w:szCs w:val="22"/>
        </w:rPr>
        <w:t xml:space="preserve">00 </w:t>
      </w:r>
      <w:r w:rsidR="00D42A9F">
        <w:rPr>
          <w:rFonts w:ascii="Cambria" w:hAnsi="Cambria" w:cs="Arial"/>
          <w:b/>
          <w:bCs/>
          <w:sz w:val="22"/>
          <w:szCs w:val="22"/>
        </w:rPr>
        <w:t>Góra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2F16721D" w14:textId="04BEDC94" w:rsidR="00894627" w:rsidRDefault="00B627D7" w:rsidP="006F6DC4">
      <w:pPr>
        <w:spacing w:before="120"/>
        <w:jc w:val="both"/>
        <w:rPr>
          <w:rFonts w:ascii="Cambria" w:hAnsi="Cambria" w:cs="Arial"/>
          <w:bCs/>
          <w:i/>
          <w:iCs/>
          <w:u w:val="single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 w:rsidR="00D42A9F">
        <w:rPr>
          <w:rFonts w:ascii="Cambria" w:hAnsi="Cambria" w:cs="Arial"/>
          <w:bCs/>
          <w:sz w:val="22"/>
          <w:szCs w:val="22"/>
        </w:rPr>
        <w:t>zapytanie ofertowe w sprawie realizacji zadania</w:t>
      </w:r>
      <w:r w:rsidR="005E5E26">
        <w:rPr>
          <w:rFonts w:ascii="Cambria" w:hAnsi="Cambria" w:cs="Arial"/>
          <w:bCs/>
          <w:sz w:val="22"/>
          <w:szCs w:val="22"/>
        </w:rPr>
        <w:t xml:space="preserve"> pn.</w:t>
      </w:r>
      <w:r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D42A9F">
        <w:rPr>
          <w:rFonts w:ascii="Cambria" w:hAnsi="Cambria" w:cs="Arial"/>
          <w:b/>
          <w:bCs/>
          <w:iCs/>
          <w:sz w:val="22"/>
          <w:szCs w:val="22"/>
        </w:rPr>
        <w:t>Opracowanie</w:t>
      </w:r>
      <w:r w:rsidR="00615E38" w:rsidRPr="005E5E26">
        <w:rPr>
          <w:rFonts w:ascii="Cambria" w:hAnsi="Cambria" w:cs="Arial"/>
          <w:b/>
          <w:bCs/>
          <w:iCs/>
          <w:sz w:val="22"/>
          <w:szCs w:val="22"/>
        </w:rPr>
        <w:t xml:space="preserve"> dokumentacji projektowo – kosztorysowej dla zadania pn.:</w:t>
      </w:r>
      <w:r w:rsidR="00D42A9F">
        <w:rPr>
          <w:rFonts w:ascii="Cambria" w:hAnsi="Cambria" w:cs="Arial"/>
          <w:b/>
          <w:bCs/>
          <w:iCs/>
          <w:sz w:val="22"/>
          <w:szCs w:val="22"/>
        </w:rPr>
        <w:t xml:space="preserve"> Odbudowa zbiornika w Leśnictwie Kietlów</w:t>
      </w:r>
      <w:r w:rsidR="00615E38" w:rsidRPr="005E5E26">
        <w:rPr>
          <w:rFonts w:ascii="Cambria" w:hAnsi="Cambria" w:cs="Arial"/>
          <w:b/>
          <w:bCs/>
          <w:iCs/>
          <w:sz w:val="22"/>
          <w:szCs w:val="22"/>
        </w:rPr>
        <w:t xml:space="preserve"> ”</w:t>
      </w:r>
      <w:r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6F6DC4">
        <w:rPr>
          <w:rFonts w:ascii="Cambria" w:hAnsi="Cambria" w:cs="Arial"/>
          <w:bCs/>
          <w:sz w:val="22"/>
          <w:szCs w:val="22"/>
        </w:rPr>
        <w:t>składamy niniejszym ofertę</w:t>
      </w:r>
      <w:r w:rsidR="00D42A9F">
        <w:rPr>
          <w:rFonts w:ascii="Cambria" w:hAnsi="Cambria" w:cs="Arial"/>
          <w:bCs/>
          <w:sz w:val="22"/>
          <w:szCs w:val="22"/>
        </w:rPr>
        <w:t>.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D44D3E" w14:textId="6C2A7E69" w:rsidR="004C6139" w:rsidRDefault="004B1ABD" w:rsidP="00E57C9E">
      <w:pPr>
        <w:pStyle w:val="Akapitzlist"/>
        <w:numPr>
          <w:ilvl w:val="0"/>
          <w:numId w:val="134"/>
        </w:num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 w:rsidRPr="00E57C9E">
        <w:rPr>
          <w:rFonts w:ascii="Cambria" w:hAnsi="Cambria" w:cs="Arial"/>
          <w:bCs/>
          <w:sz w:val="22"/>
          <w:szCs w:val="22"/>
        </w:rPr>
        <w:t xml:space="preserve">Oferuję wykonanie przedmiotu zamówienia </w:t>
      </w:r>
      <w:r w:rsidR="00B627D7" w:rsidRPr="00E57C9E">
        <w:rPr>
          <w:rFonts w:ascii="Cambria" w:hAnsi="Cambria" w:cs="Arial"/>
          <w:bCs/>
          <w:sz w:val="22"/>
          <w:szCs w:val="22"/>
        </w:rPr>
        <w:t xml:space="preserve">w </w:t>
      </w:r>
      <w:r w:rsidR="00E57C9E">
        <w:rPr>
          <w:rFonts w:ascii="Cambria" w:hAnsi="Cambria" w:cs="Arial"/>
          <w:bCs/>
          <w:sz w:val="22"/>
          <w:szCs w:val="22"/>
        </w:rPr>
        <w:t>tej części</w:t>
      </w:r>
      <w:r w:rsidR="00E9379A" w:rsidRPr="00E57C9E">
        <w:rPr>
          <w:rFonts w:ascii="Cambria" w:hAnsi="Cambria" w:cs="Arial"/>
          <w:bCs/>
          <w:sz w:val="22"/>
          <w:szCs w:val="22"/>
        </w:rPr>
        <w:t xml:space="preserve"> zgodnie z opisem przedmiotu zamówienia i na warunkach płatności określonych w </w:t>
      </w:r>
      <w:r w:rsidR="00D42A9F">
        <w:rPr>
          <w:rFonts w:ascii="Cambria" w:hAnsi="Cambria" w:cs="Arial"/>
          <w:bCs/>
          <w:sz w:val="22"/>
          <w:szCs w:val="22"/>
        </w:rPr>
        <w:t>zapytaniu ofertowym</w:t>
      </w:r>
      <w:r w:rsidR="00E9379A" w:rsidRPr="00E57C9E">
        <w:rPr>
          <w:rFonts w:ascii="Cambria" w:hAnsi="Cambria" w:cs="Arial"/>
          <w:bCs/>
          <w:sz w:val="22"/>
          <w:szCs w:val="22"/>
        </w:rPr>
        <w:t xml:space="preserve"> za</w:t>
      </w:r>
      <w:r w:rsidR="004C6139">
        <w:rPr>
          <w:rFonts w:ascii="Cambria" w:hAnsi="Cambria" w:cs="Arial"/>
          <w:bCs/>
          <w:sz w:val="22"/>
          <w:szCs w:val="22"/>
        </w:rPr>
        <w:t>:</w:t>
      </w:r>
    </w:p>
    <w:p w14:paraId="0C5B852C" w14:textId="77777777" w:rsidR="004C6139" w:rsidRDefault="004C6139" w:rsidP="00E57C9E">
      <w:pPr>
        <w:pStyle w:val="Akapitzlist"/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</w:p>
    <w:p w14:paraId="49BA01D6" w14:textId="49CB3E55" w:rsidR="00494F8B" w:rsidRPr="004C6139" w:rsidRDefault="004C6139" w:rsidP="00E57C9E">
      <w:pPr>
        <w:pStyle w:val="Akapitzlist"/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</w:t>
      </w:r>
      <w:r w:rsidR="00494F8B" w:rsidRPr="004C6139">
        <w:rPr>
          <w:rFonts w:ascii="Cambria" w:hAnsi="Cambria" w:cs="Arial"/>
          <w:bCs/>
          <w:sz w:val="22"/>
          <w:szCs w:val="22"/>
        </w:rPr>
        <w:t>en</w:t>
      </w:r>
      <w:r>
        <w:rPr>
          <w:rFonts w:ascii="Cambria" w:hAnsi="Cambria" w:cs="Arial"/>
          <w:bCs/>
          <w:sz w:val="22"/>
          <w:szCs w:val="22"/>
        </w:rPr>
        <w:t xml:space="preserve">ę </w:t>
      </w:r>
      <w:r w:rsidR="00494F8B" w:rsidRPr="004C6139">
        <w:rPr>
          <w:rFonts w:ascii="Cambria" w:hAnsi="Cambria" w:cs="Arial"/>
          <w:bCs/>
          <w:sz w:val="22"/>
          <w:szCs w:val="22"/>
        </w:rPr>
        <w:t>netto: _______________</w:t>
      </w:r>
      <w:r>
        <w:rPr>
          <w:rFonts w:ascii="Cambria" w:hAnsi="Cambria" w:cs="Arial"/>
          <w:bCs/>
          <w:sz w:val="22"/>
          <w:szCs w:val="22"/>
        </w:rPr>
        <w:t>_____________</w:t>
      </w:r>
      <w:r w:rsidR="009D754A">
        <w:rPr>
          <w:rFonts w:ascii="Cambria" w:hAnsi="Cambria" w:cs="Arial"/>
          <w:bCs/>
          <w:sz w:val="22"/>
          <w:szCs w:val="22"/>
        </w:rPr>
        <w:t>_______________________________</w:t>
      </w:r>
      <w:r w:rsidR="009D754A" w:rsidRPr="004C6139">
        <w:rPr>
          <w:rFonts w:ascii="Cambria" w:hAnsi="Cambria" w:cs="Arial"/>
          <w:bCs/>
          <w:sz w:val="22"/>
          <w:szCs w:val="22"/>
        </w:rPr>
        <w:t>____</w:t>
      </w:r>
      <w:r w:rsidR="009D754A">
        <w:rPr>
          <w:rFonts w:ascii="Cambria" w:hAnsi="Cambria" w:cs="Arial"/>
          <w:bCs/>
          <w:sz w:val="22"/>
          <w:szCs w:val="22"/>
        </w:rPr>
        <w:t>_</w:t>
      </w:r>
      <w:r w:rsidR="009D754A" w:rsidRPr="004C6139">
        <w:rPr>
          <w:rFonts w:ascii="Cambria" w:hAnsi="Cambria" w:cs="Arial"/>
          <w:bCs/>
          <w:sz w:val="22"/>
          <w:szCs w:val="22"/>
        </w:rPr>
        <w:t>____</w:t>
      </w:r>
      <w:r>
        <w:rPr>
          <w:rFonts w:ascii="Cambria" w:hAnsi="Cambria" w:cs="Arial"/>
          <w:bCs/>
          <w:sz w:val="22"/>
          <w:szCs w:val="22"/>
        </w:rPr>
        <w:t>_____</w:t>
      </w:r>
      <w:r w:rsidR="00494F8B" w:rsidRPr="004C6139">
        <w:rPr>
          <w:rFonts w:ascii="Cambria" w:hAnsi="Cambria" w:cs="Arial"/>
          <w:bCs/>
          <w:sz w:val="22"/>
          <w:szCs w:val="22"/>
        </w:rPr>
        <w:t xml:space="preserve">_______ zł </w:t>
      </w:r>
    </w:p>
    <w:p w14:paraId="25AC2F34" w14:textId="287CA15E" w:rsidR="004C6139" w:rsidRDefault="004C6139" w:rsidP="00E57C9E">
      <w:p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podatek VAT w wysokości </w:t>
      </w:r>
      <w:r w:rsidR="00E57C9E">
        <w:rPr>
          <w:rFonts w:ascii="Cambria" w:hAnsi="Cambria" w:cs="Arial"/>
          <w:bCs/>
          <w:sz w:val="22"/>
          <w:szCs w:val="22"/>
        </w:rPr>
        <w:t>23</w:t>
      </w:r>
      <w:r>
        <w:rPr>
          <w:rFonts w:ascii="Cambria" w:hAnsi="Cambria" w:cs="Arial"/>
          <w:bCs/>
          <w:sz w:val="22"/>
          <w:szCs w:val="22"/>
        </w:rPr>
        <w:t>% o wartości ____________________</w:t>
      </w:r>
      <w:r w:rsidR="006662C1">
        <w:rPr>
          <w:rFonts w:ascii="Cambria" w:hAnsi="Cambria" w:cs="Arial"/>
          <w:bCs/>
          <w:sz w:val="22"/>
          <w:szCs w:val="22"/>
        </w:rPr>
        <w:t>____________________</w:t>
      </w:r>
      <w:r>
        <w:rPr>
          <w:rFonts w:ascii="Cambria" w:hAnsi="Cambria" w:cs="Arial"/>
          <w:bCs/>
          <w:sz w:val="22"/>
          <w:szCs w:val="22"/>
        </w:rPr>
        <w:t>____ zł</w:t>
      </w:r>
    </w:p>
    <w:p w14:paraId="57E7266C" w14:textId="5D6B7B2D" w:rsidR="00494F8B" w:rsidRDefault="004C6139" w:rsidP="006662C1">
      <w:p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cen</w:t>
      </w:r>
      <w:r w:rsidR="006662C1">
        <w:rPr>
          <w:rFonts w:ascii="Cambria" w:hAnsi="Cambria" w:cs="Arial"/>
          <w:bCs/>
          <w:sz w:val="22"/>
          <w:szCs w:val="22"/>
        </w:rPr>
        <w:t>ę</w:t>
      </w:r>
      <w:r>
        <w:rPr>
          <w:rFonts w:ascii="Cambria" w:hAnsi="Cambria" w:cs="Arial"/>
          <w:bCs/>
          <w:sz w:val="22"/>
          <w:szCs w:val="22"/>
        </w:rPr>
        <w:t xml:space="preserve"> brutto ___________________</w:t>
      </w:r>
      <w:r w:rsidR="006662C1">
        <w:rPr>
          <w:rFonts w:ascii="Cambria" w:hAnsi="Cambria" w:cs="Arial"/>
          <w:bCs/>
          <w:sz w:val="22"/>
          <w:szCs w:val="22"/>
        </w:rPr>
        <w:t>___________</w:t>
      </w:r>
      <w:r w:rsidR="009D754A">
        <w:rPr>
          <w:rFonts w:ascii="Cambria" w:hAnsi="Cambria" w:cs="Arial"/>
          <w:bCs/>
          <w:sz w:val="22"/>
          <w:szCs w:val="22"/>
        </w:rPr>
        <w:t>__________________</w:t>
      </w:r>
      <w:r w:rsidR="009D754A" w:rsidRPr="004C6139">
        <w:rPr>
          <w:rFonts w:ascii="Cambria" w:hAnsi="Cambria" w:cs="Arial"/>
          <w:bCs/>
          <w:sz w:val="22"/>
          <w:szCs w:val="22"/>
        </w:rPr>
        <w:t>____</w:t>
      </w:r>
      <w:bookmarkStart w:id="0" w:name="_Hlk209607930"/>
      <w:r w:rsidR="009D754A">
        <w:rPr>
          <w:rFonts w:ascii="Cambria" w:hAnsi="Cambria" w:cs="Arial"/>
          <w:bCs/>
          <w:sz w:val="22"/>
          <w:szCs w:val="22"/>
        </w:rPr>
        <w:t>___</w:t>
      </w:r>
      <w:bookmarkEnd w:id="0"/>
      <w:r w:rsidR="009D754A">
        <w:rPr>
          <w:rFonts w:ascii="Cambria" w:hAnsi="Cambria" w:cs="Arial"/>
          <w:bCs/>
          <w:sz w:val="22"/>
          <w:szCs w:val="22"/>
        </w:rPr>
        <w:t>____________</w:t>
      </w:r>
      <w:r w:rsidR="009D754A" w:rsidRPr="004C6139">
        <w:rPr>
          <w:rFonts w:ascii="Cambria" w:hAnsi="Cambria" w:cs="Arial"/>
          <w:bCs/>
          <w:sz w:val="22"/>
          <w:szCs w:val="22"/>
        </w:rPr>
        <w:t>____</w:t>
      </w:r>
      <w:r w:rsidR="006662C1">
        <w:rPr>
          <w:rFonts w:ascii="Cambria" w:hAnsi="Cambria" w:cs="Arial"/>
          <w:bCs/>
          <w:sz w:val="22"/>
          <w:szCs w:val="22"/>
        </w:rPr>
        <w:t>__</w:t>
      </w:r>
      <w:r>
        <w:rPr>
          <w:rFonts w:ascii="Cambria" w:hAnsi="Cambria" w:cs="Arial"/>
          <w:bCs/>
          <w:sz w:val="22"/>
          <w:szCs w:val="22"/>
        </w:rPr>
        <w:t>_______zł</w:t>
      </w:r>
    </w:p>
    <w:p w14:paraId="364B8020" w14:textId="47B679FA" w:rsidR="007A307E" w:rsidRDefault="007A307E" w:rsidP="003F29A3">
      <w:pPr>
        <w:spacing w:before="120"/>
        <w:rPr>
          <w:rFonts w:ascii="Cambria" w:hAnsi="Cambria" w:cs="Arial"/>
          <w:bCs/>
        </w:rPr>
      </w:pPr>
    </w:p>
    <w:p w14:paraId="5EC95754" w14:textId="0390E7A4" w:rsidR="00322EB5" w:rsidRDefault="00D42A9F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="001E6C0A"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="001E6C0A" w:rsidRPr="00824FBF">
        <w:rPr>
          <w:rFonts w:ascii="Cambria" w:hAnsi="Cambria" w:cs="Arial"/>
          <w:b/>
          <w:sz w:val="22"/>
          <w:szCs w:val="22"/>
        </w:rPr>
        <w:t>będzie/będzie*</w:t>
      </w:r>
      <w:r w:rsidR="001E6C0A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4DAA4FAC" w14:textId="77777777" w:rsidR="00894627" w:rsidRDefault="00894627" w:rsidP="00894627">
      <w:pPr>
        <w:pStyle w:val="Akapitzlist"/>
        <w:spacing w:before="120" w:after="120"/>
        <w:ind w:left="709"/>
        <w:contextualSpacing w:val="0"/>
        <w:jc w:val="both"/>
        <w:rPr>
          <w:rFonts w:ascii="Cambria" w:hAnsi="Cambria"/>
          <w:bCs/>
          <w:i/>
          <w:sz w:val="21"/>
          <w:szCs w:val="21"/>
        </w:rPr>
      </w:pPr>
    </w:p>
    <w:p w14:paraId="24EF4EFA" w14:textId="4FFA3AB0" w:rsidR="00894627" w:rsidRPr="007549F6" w:rsidRDefault="00894627" w:rsidP="00894627">
      <w:pPr>
        <w:pStyle w:val="Akapitzlist"/>
        <w:spacing w:before="120" w:after="120"/>
        <w:ind w:left="709"/>
        <w:contextualSpacing w:val="0"/>
        <w:jc w:val="both"/>
        <w:rPr>
          <w:rFonts w:ascii="Cambria" w:hAnsi="Cambria"/>
          <w:bCs/>
          <w:i/>
          <w:sz w:val="21"/>
          <w:szCs w:val="21"/>
        </w:rPr>
      </w:pPr>
      <w:r w:rsidRPr="00B32D0F">
        <w:rPr>
          <w:rFonts w:ascii="Cambria" w:hAnsi="Cambria"/>
          <w:bCs/>
          <w:i/>
          <w:sz w:val="21"/>
          <w:szCs w:val="21"/>
        </w:rPr>
        <w:t>Proszę uzupełnić poniższe, jeżeli wybór niniejszej oferty będzie</w:t>
      </w:r>
      <w:r w:rsidRPr="00B32D0F">
        <w:rPr>
          <w:i/>
        </w:rPr>
        <w:t xml:space="preserve"> </w:t>
      </w:r>
      <w:r w:rsidRPr="00B32D0F">
        <w:rPr>
          <w:rFonts w:ascii="Cambria" w:hAnsi="Cambria"/>
          <w:bCs/>
          <w:i/>
          <w:sz w:val="21"/>
          <w:szCs w:val="21"/>
        </w:rPr>
        <w:t>prowadzić do powstania u Zamawiającego obowiązku podatkowego zgodnie z przepisami o podatku od towarów i usług: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17D637D2" w:rsidR="001E6C0A" w:rsidRDefault="00D42A9F" w:rsidP="00E57C9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>Oświadczamy, że zapoznaliśmy się z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1E6C0A">
        <w:rPr>
          <w:rFonts w:ascii="Cambria" w:hAnsi="Cambria" w:cs="Arial"/>
          <w:bCs/>
          <w:sz w:val="22"/>
          <w:szCs w:val="22"/>
        </w:rPr>
        <w:t>warunk</w:t>
      </w:r>
      <w:r>
        <w:rPr>
          <w:rFonts w:ascii="Cambria" w:hAnsi="Cambria" w:cs="Arial"/>
          <w:bCs/>
          <w:sz w:val="22"/>
          <w:szCs w:val="22"/>
        </w:rPr>
        <w:t>ami</w:t>
      </w:r>
      <w:r w:rsidR="001E6C0A">
        <w:rPr>
          <w:rFonts w:ascii="Cambria" w:hAnsi="Cambria" w:cs="Arial"/>
          <w:bCs/>
          <w:sz w:val="22"/>
          <w:szCs w:val="22"/>
        </w:rPr>
        <w:t xml:space="preserve"> zamówienia,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>
        <w:rPr>
          <w:rFonts w:ascii="Cambria" w:hAnsi="Cambria" w:cs="Arial"/>
          <w:bCs/>
          <w:sz w:val="22"/>
          <w:szCs w:val="22"/>
        </w:rPr>
        <w:t>zapytaniu ofertowym</w:t>
      </w:r>
      <w:r w:rsidR="001E6C0A">
        <w:rPr>
          <w:rFonts w:ascii="Cambria" w:hAnsi="Cambria" w:cs="Arial"/>
          <w:bCs/>
          <w:sz w:val="22"/>
          <w:szCs w:val="22"/>
        </w:rPr>
        <w:t xml:space="preserve"> oraz w miejscu i terminie wyznaczonym przez Zamawiającego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0CA5ABA2" w14:textId="7BDB4A1B" w:rsidR="001E6C0A" w:rsidRDefault="00D42A9F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w </w:t>
      </w:r>
      <w:r>
        <w:rPr>
          <w:rFonts w:ascii="Cambria" w:hAnsi="Cambria" w:cs="Arial"/>
          <w:bCs/>
          <w:sz w:val="22"/>
          <w:szCs w:val="22"/>
        </w:rPr>
        <w:t>zapytaniu ofertowym</w:t>
      </w:r>
      <w:r w:rsidR="001E6C0A">
        <w:rPr>
          <w:rFonts w:ascii="Cambria" w:hAnsi="Cambria" w:cs="Arial"/>
          <w:bCs/>
          <w:sz w:val="22"/>
          <w:szCs w:val="22"/>
        </w:rPr>
        <w:t>.</w:t>
      </w:r>
    </w:p>
    <w:p w14:paraId="4AB6156E" w14:textId="52404190" w:rsidR="001E6C0A" w:rsidRDefault="00D42A9F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5"/>
        <w:gridCol w:w="4222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3F29A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3F29A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56449C72" w:rsidR="00A07B06" w:rsidRDefault="009D754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31BF2D24" w:rsidR="001E6C0A" w:rsidRDefault="009D754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e-mail: ___________________________________________________________________</w:t>
      </w:r>
    </w:p>
    <w:p w14:paraId="0B2786CA" w14:textId="0E7BE5FC" w:rsidR="001E6C0A" w:rsidRDefault="009D754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</w:r>
      <w:r w:rsidR="001E6C0A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8AFC4EE" w14:textId="10672CFA" w:rsidR="00671AD9" w:rsidRDefault="009D754A" w:rsidP="00671AD9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9</w:t>
      </w:r>
      <w:r w:rsidR="001E6C0A">
        <w:rPr>
          <w:rFonts w:ascii="Cambria" w:hAnsi="Cambria" w:cs="Tahoma"/>
          <w:sz w:val="22"/>
          <w:szCs w:val="22"/>
          <w:lang w:eastAsia="pl-PL"/>
        </w:rPr>
        <w:t>.</w:t>
      </w:r>
      <w:r w:rsidR="001E6C0A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5D13A0E" w14:textId="39708430" w:rsidR="00671AD9" w:rsidRPr="00671AD9" w:rsidRDefault="00671AD9" w:rsidP="00671AD9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10.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nie podlegamy wykluczeniu w prowadzonym postępowaniu na podstawie art. 7 ust. 1 Ustawy z dnia 13 kwietnia 2022r. o szczególnych rozwiązaniach w zakresie przeciwdziałania wspieraniu agresji na Ukrainę oraz służących ochronie bezpieczeństwa narodowego (Dz. U. z 15 kwietnia 2022 poz. 835).</w:t>
      </w:r>
    </w:p>
    <w:p w14:paraId="46958051" w14:textId="67CC45E2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671AD9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513A6CD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71AD9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591B9194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</w:t>
      </w:r>
      <w:bookmarkStart w:id="1" w:name="_Hlk209608036"/>
      <w:r>
        <w:rPr>
          <w:rFonts w:ascii="Cambria" w:hAnsi="Cambria" w:cs="Arial"/>
          <w:bCs/>
          <w:sz w:val="22"/>
          <w:szCs w:val="22"/>
        </w:rPr>
        <w:t>_____________</w:t>
      </w:r>
      <w:bookmarkEnd w:id="1"/>
      <w:r w:rsidR="009D754A"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23FCC29D" w14:textId="11ACAE3D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</w:t>
      </w:r>
      <w:r w:rsidR="009D754A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32C2D8ED" w14:textId="28A51AFA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</w:t>
      </w:r>
      <w:r w:rsidR="009D754A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>_____________</w:t>
      </w:r>
    </w:p>
    <w:p w14:paraId="7808D868" w14:textId="6108A0DD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</w:t>
      </w:r>
      <w:r w:rsidR="009D754A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5E94066" w14:textId="77777777" w:rsidR="009D754A" w:rsidRDefault="009D754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DEDB6B" w14:textId="538B37D2" w:rsidR="00A07B06" w:rsidRPr="00E64EE3" w:rsidRDefault="001E6C0A" w:rsidP="00E64EE3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  <w:bookmarkStart w:id="4" w:name="_Hlk60047166"/>
      <w:bookmarkEnd w:id="3"/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A768BF">
      <w:pPr>
        <w:spacing w:before="120"/>
        <w:rPr>
          <w:rFonts w:ascii="Cambria" w:hAnsi="Cambria" w:cs="Arial"/>
          <w:bCs/>
        </w:rPr>
      </w:pPr>
    </w:p>
    <w:sectPr w:rsidR="001E6C0A" w:rsidRPr="0057603E" w:rsidSect="009D754A">
      <w:headerReference w:type="default" r:id="rId8"/>
      <w:footerReference w:type="default" r:id="rId9"/>
      <w:pgSz w:w="11905" w:h="16837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E78B" w14:textId="77777777" w:rsidR="00EF7BEA" w:rsidRDefault="00EF7BEA">
      <w:r>
        <w:separator/>
      </w:r>
    </w:p>
  </w:endnote>
  <w:endnote w:type="continuationSeparator" w:id="0">
    <w:p w14:paraId="0BE145AB" w14:textId="77777777" w:rsidR="00EF7BEA" w:rsidRDefault="00EF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8717226"/>
      <w:docPartObj>
        <w:docPartGallery w:val="Page Numbers (Bottom of Page)"/>
        <w:docPartUnique/>
      </w:docPartObj>
    </w:sdtPr>
    <w:sdtContent>
      <w:p w14:paraId="3A8AD08B" w14:textId="55694B01" w:rsidR="009D754A" w:rsidRDefault="009D7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5B8022" w14:textId="77777777" w:rsidR="003F29A3" w:rsidRPr="00F57CA1" w:rsidRDefault="003F29A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4DEB" w14:textId="77777777" w:rsidR="00EF7BEA" w:rsidRDefault="00EF7BEA">
      <w:r>
        <w:separator/>
      </w:r>
    </w:p>
  </w:footnote>
  <w:footnote w:type="continuationSeparator" w:id="0">
    <w:p w14:paraId="627EDA08" w14:textId="77777777" w:rsidR="00EF7BEA" w:rsidRDefault="00EF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B053" w14:textId="0AE280C4" w:rsidR="00615E38" w:rsidRDefault="00615E38" w:rsidP="00615E38">
    <w:pPr>
      <w:pStyle w:val="Nagwek"/>
      <w:jc w:val="center"/>
      <w:rPr>
        <w:noProof/>
      </w:rPr>
    </w:pPr>
    <w:r>
      <w:rPr>
        <w:noProof/>
        <w:lang w:eastAsia="pl-PL"/>
      </w:rPr>
      <w:drawing>
        <wp:inline distT="0" distB="0" distL="0" distR="0" wp14:anchorId="7A920C7B" wp14:editId="1372EB88">
          <wp:extent cx="5762625" cy="561975"/>
          <wp:effectExtent l="0" t="0" r="9525" b="9525"/>
          <wp:docPr id="183088984" name="Obraz 183088984" descr="Log LP_bez t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 LP_bez tł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88168D" w14:textId="77777777" w:rsidR="00615E38" w:rsidRDefault="00615E38" w:rsidP="00615E38">
    <w:pPr>
      <w:pStyle w:val="Nagwek"/>
      <w:jc w:val="center"/>
    </w:pPr>
    <w:r w:rsidRPr="005837B5">
      <w:rPr>
        <w:rFonts w:cs="Calibri"/>
        <w:b/>
        <w:sz w:val="16"/>
        <w:szCs w:val="16"/>
      </w:rPr>
      <w:t>Zamówienie jest współfinansowane z Programu Fundusze Europejskie na Infrastrukturę, Klimat, Środowisko 2021-2027 (FEnIKS)</w:t>
    </w:r>
  </w:p>
  <w:p w14:paraId="54CF89F6" w14:textId="77777777" w:rsidR="003F29A3" w:rsidRDefault="003F29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4F4B06"/>
    <w:multiLevelType w:val="hybridMultilevel"/>
    <w:tmpl w:val="B29A348E"/>
    <w:lvl w:ilvl="0" w:tplc="844CB8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7" w15:restartNumberingAfterBreak="0">
    <w:nsid w:val="08FF471A"/>
    <w:multiLevelType w:val="hybridMultilevel"/>
    <w:tmpl w:val="7B1A3BFA"/>
    <w:lvl w:ilvl="0" w:tplc="1D3AA86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3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4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9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60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6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7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9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0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1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5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7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2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4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5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6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0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1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2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3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4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5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6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9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0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4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5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8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2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3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6C90373"/>
    <w:multiLevelType w:val="hybridMultilevel"/>
    <w:tmpl w:val="63E0E27A"/>
    <w:lvl w:ilvl="0" w:tplc="F11E8EB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0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4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5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0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5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95746567">
    <w:abstractNumId w:val="2"/>
  </w:num>
  <w:num w:numId="2" w16cid:durableId="737048859">
    <w:abstractNumId w:val="9"/>
  </w:num>
  <w:num w:numId="3" w16cid:durableId="551968420">
    <w:abstractNumId w:val="10"/>
  </w:num>
  <w:num w:numId="4" w16cid:durableId="1700157809">
    <w:abstractNumId w:val="131"/>
  </w:num>
  <w:num w:numId="5" w16cid:durableId="883522528">
    <w:abstractNumId w:val="109"/>
  </w:num>
  <w:num w:numId="6" w16cid:durableId="1362391946">
    <w:abstractNumId w:val="120"/>
  </w:num>
  <w:num w:numId="7" w16cid:durableId="1583415505">
    <w:abstractNumId w:val="62"/>
  </w:num>
  <w:num w:numId="8" w16cid:durableId="1545408925">
    <w:abstractNumId w:val="90"/>
  </w:num>
  <w:num w:numId="9" w16cid:durableId="1329022379">
    <w:abstractNumId w:val="65"/>
  </w:num>
  <w:num w:numId="10" w16cid:durableId="734738993">
    <w:abstractNumId w:val="0"/>
  </w:num>
  <w:num w:numId="11" w16cid:durableId="963463371">
    <w:abstractNumId w:val="93"/>
  </w:num>
  <w:num w:numId="12" w16cid:durableId="358548017">
    <w:abstractNumId w:val="86"/>
  </w:num>
  <w:num w:numId="13" w16cid:durableId="14459102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4447957">
    <w:abstractNumId w:val="123"/>
    <w:lvlOverride w:ilvl="0">
      <w:startOverride w:val="1"/>
    </w:lvlOverride>
  </w:num>
  <w:num w:numId="15" w16cid:durableId="1292051917">
    <w:abstractNumId w:val="111"/>
    <w:lvlOverride w:ilvl="0">
      <w:startOverride w:val="1"/>
    </w:lvlOverride>
  </w:num>
  <w:num w:numId="16" w16cid:durableId="456945828">
    <w:abstractNumId w:val="89"/>
    <w:lvlOverride w:ilvl="0">
      <w:startOverride w:val="1"/>
    </w:lvlOverride>
  </w:num>
  <w:num w:numId="17" w16cid:durableId="410352519">
    <w:abstractNumId w:val="111"/>
  </w:num>
  <w:num w:numId="18" w16cid:durableId="1686058562">
    <w:abstractNumId w:val="89"/>
  </w:num>
  <w:num w:numId="19" w16cid:durableId="2111778776">
    <w:abstractNumId w:val="59"/>
  </w:num>
  <w:num w:numId="20" w16cid:durableId="307905024">
    <w:abstractNumId w:val="103"/>
  </w:num>
  <w:num w:numId="21" w16cid:durableId="1393500240">
    <w:abstractNumId w:val="42"/>
  </w:num>
  <w:num w:numId="22" w16cid:durableId="1360886234">
    <w:abstractNumId w:val="71"/>
  </w:num>
  <w:num w:numId="23" w16cid:durableId="699549410">
    <w:abstractNumId w:val="60"/>
  </w:num>
  <w:num w:numId="24" w16cid:durableId="1689216629">
    <w:abstractNumId w:val="106"/>
  </w:num>
  <w:num w:numId="25" w16cid:durableId="1008631227">
    <w:abstractNumId w:val="125"/>
  </w:num>
  <w:num w:numId="26" w16cid:durableId="681470137">
    <w:abstractNumId w:val="36"/>
  </w:num>
  <w:num w:numId="27" w16cid:durableId="1357728726">
    <w:abstractNumId w:val="96"/>
  </w:num>
  <w:num w:numId="28" w16cid:durableId="1002202075">
    <w:abstractNumId w:val="39"/>
  </w:num>
  <w:num w:numId="29" w16cid:durableId="1120151694">
    <w:abstractNumId w:val="118"/>
  </w:num>
  <w:num w:numId="30" w16cid:durableId="1905529485">
    <w:abstractNumId w:val="108"/>
  </w:num>
  <w:num w:numId="31" w16cid:durableId="738748317">
    <w:abstractNumId w:val="113"/>
  </w:num>
  <w:num w:numId="32" w16cid:durableId="1120417878">
    <w:abstractNumId w:val="87"/>
  </w:num>
  <w:num w:numId="33" w16cid:durableId="1903714972">
    <w:abstractNumId w:val="80"/>
  </w:num>
  <w:num w:numId="34" w16cid:durableId="1332756488">
    <w:abstractNumId w:val="100"/>
  </w:num>
  <w:num w:numId="35" w16cid:durableId="2015525707">
    <w:abstractNumId w:val="73"/>
  </w:num>
  <w:num w:numId="36" w16cid:durableId="233319749">
    <w:abstractNumId w:val="145"/>
  </w:num>
  <w:num w:numId="37" w16cid:durableId="246961934">
    <w:abstractNumId w:val="79"/>
  </w:num>
  <w:num w:numId="38" w16cid:durableId="1462652240">
    <w:abstractNumId w:val="37"/>
  </w:num>
  <w:num w:numId="39" w16cid:durableId="1850481546">
    <w:abstractNumId w:val="136"/>
  </w:num>
  <w:num w:numId="40" w16cid:durableId="1207333156">
    <w:abstractNumId w:val="130"/>
  </w:num>
  <w:num w:numId="41" w16cid:durableId="157313866">
    <w:abstractNumId w:val="121"/>
  </w:num>
  <w:num w:numId="42" w16cid:durableId="501165768">
    <w:abstractNumId w:val="51"/>
  </w:num>
  <w:num w:numId="43" w16cid:durableId="1199317198">
    <w:abstractNumId w:val="82"/>
  </w:num>
  <w:num w:numId="44" w16cid:durableId="1288925380">
    <w:abstractNumId w:val="57"/>
  </w:num>
  <w:num w:numId="45" w16cid:durableId="1018503881">
    <w:abstractNumId w:val="137"/>
  </w:num>
  <w:num w:numId="46" w16cid:durableId="178086383">
    <w:abstractNumId w:val="8"/>
  </w:num>
  <w:num w:numId="47" w16cid:durableId="1618443698">
    <w:abstractNumId w:val="11"/>
  </w:num>
  <w:num w:numId="48" w16cid:durableId="558785611">
    <w:abstractNumId w:val="12"/>
  </w:num>
  <w:num w:numId="49" w16cid:durableId="695154982">
    <w:abstractNumId w:val="15"/>
  </w:num>
  <w:num w:numId="50" w16cid:durableId="1517840672">
    <w:abstractNumId w:val="18"/>
  </w:num>
  <w:num w:numId="51" w16cid:durableId="1752308353">
    <w:abstractNumId w:val="20"/>
  </w:num>
  <w:num w:numId="52" w16cid:durableId="2030180337">
    <w:abstractNumId w:val="21"/>
  </w:num>
  <w:num w:numId="53" w16cid:durableId="1681391815">
    <w:abstractNumId w:val="24"/>
  </w:num>
  <w:num w:numId="54" w16cid:durableId="595677951">
    <w:abstractNumId w:val="25"/>
  </w:num>
  <w:num w:numId="55" w16cid:durableId="928460986">
    <w:abstractNumId w:val="26"/>
  </w:num>
  <w:num w:numId="56" w16cid:durableId="1271667103">
    <w:abstractNumId w:val="27"/>
  </w:num>
  <w:num w:numId="57" w16cid:durableId="178200350">
    <w:abstractNumId w:val="28"/>
  </w:num>
  <w:num w:numId="58" w16cid:durableId="2079401567">
    <w:abstractNumId w:val="29"/>
  </w:num>
  <w:num w:numId="59" w16cid:durableId="29192043">
    <w:abstractNumId w:val="30"/>
  </w:num>
  <w:num w:numId="60" w16cid:durableId="5134133">
    <w:abstractNumId w:val="31"/>
  </w:num>
  <w:num w:numId="61" w16cid:durableId="250353874">
    <w:abstractNumId w:val="32"/>
  </w:num>
  <w:num w:numId="62" w16cid:durableId="1850829180">
    <w:abstractNumId w:val="33"/>
  </w:num>
  <w:num w:numId="63" w16cid:durableId="1571109791">
    <w:abstractNumId w:val="34"/>
  </w:num>
  <w:num w:numId="64" w16cid:durableId="1739473418">
    <w:abstractNumId w:val="104"/>
  </w:num>
  <w:num w:numId="65" w16cid:durableId="324632335">
    <w:abstractNumId w:val="70"/>
  </w:num>
  <w:num w:numId="66" w16cid:durableId="27220762">
    <w:abstractNumId w:val="74"/>
  </w:num>
  <w:num w:numId="67" w16cid:durableId="1996835091">
    <w:abstractNumId w:val="107"/>
  </w:num>
  <w:num w:numId="68" w16cid:durableId="32728889">
    <w:abstractNumId w:val="49"/>
  </w:num>
  <w:num w:numId="69" w16cid:durableId="2099524398">
    <w:abstractNumId w:val="142"/>
  </w:num>
  <w:num w:numId="70" w16cid:durableId="1820264368">
    <w:abstractNumId w:val="141"/>
  </w:num>
  <w:num w:numId="71" w16cid:durableId="561914190">
    <w:abstractNumId w:val="91"/>
  </w:num>
  <w:num w:numId="72" w16cid:durableId="602809279">
    <w:abstractNumId w:val="81"/>
  </w:num>
  <w:num w:numId="73" w16cid:durableId="1167403241">
    <w:abstractNumId w:val="84"/>
  </w:num>
  <w:num w:numId="74" w16cid:durableId="741219217">
    <w:abstractNumId w:val="67"/>
  </w:num>
  <w:num w:numId="75" w16cid:durableId="1312633059">
    <w:abstractNumId w:val="72"/>
  </w:num>
  <w:num w:numId="76" w16cid:durableId="1850751990">
    <w:abstractNumId w:val="117"/>
  </w:num>
  <w:num w:numId="77" w16cid:durableId="2122263124">
    <w:abstractNumId w:val="99"/>
  </w:num>
  <w:num w:numId="78" w16cid:durableId="2108303719">
    <w:abstractNumId w:val="144"/>
  </w:num>
  <w:num w:numId="79" w16cid:durableId="83768560">
    <w:abstractNumId w:val="133"/>
  </w:num>
  <w:num w:numId="80" w16cid:durableId="1148136305">
    <w:abstractNumId w:val="110"/>
  </w:num>
  <w:num w:numId="81" w16cid:durableId="633676262">
    <w:abstractNumId w:val="119"/>
  </w:num>
  <w:num w:numId="82" w16cid:durableId="2007587666">
    <w:abstractNumId w:val="143"/>
  </w:num>
  <w:num w:numId="83" w16cid:durableId="823006299">
    <w:abstractNumId w:val="83"/>
  </w:num>
  <w:num w:numId="84" w16cid:durableId="1303845312">
    <w:abstractNumId w:val="105"/>
  </w:num>
  <w:num w:numId="85" w16cid:durableId="640231712">
    <w:abstractNumId w:val="95"/>
  </w:num>
  <w:num w:numId="86" w16cid:durableId="1151367433">
    <w:abstractNumId w:val="94"/>
  </w:num>
  <w:num w:numId="87" w16cid:durableId="766389949">
    <w:abstractNumId w:val="139"/>
  </w:num>
  <w:num w:numId="88" w16cid:durableId="1082683659">
    <w:abstractNumId w:val="56"/>
  </w:num>
  <w:num w:numId="89" w16cid:durableId="541023214">
    <w:abstractNumId w:val="69"/>
  </w:num>
  <w:num w:numId="90" w16cid:durableId="578177799">
    <w:abstractNumId w:val="98"/>
  </w:num>
  <w:num w:numId="91" w16cid:durableId="25761356">
    <w:abstractNumId w:val="58"/>
  </w:num>
  <w:num w:numId="92" w16cid:durableId="1790853976">
    <w:abstractNumId w:val="76"/>
  </w:num>
  <w:num w:numId="93" w16cid:durableId="1351907363">
    <w:abstractNumId w:val="66"/>
  </w:num>
  <w:num w:numId="94" w16cid:durableId="1351449960">
    <w:abstractNumId w:val="41"/>
  </w:num>
  <w:num w:numId="95" w16cid:durableId="1161000444">
    <w:abstractNumId w:val="128"/>
  </w:num>
  <w:num w:numId="96" w16cid:durableId="874386408">
    <w:abstractNumId w:val="112"/>
  </w:num>
  <w:num w:numId="97" w16cid:durableId="101653857">
    <w:abstractNumId w:val="75"/>
  </w:num>
  <w:num w:numId="98" w16cid:durableId="125006784">
    <w:abstractNumId w:val="61"/>
  </w:num>
  <w:num w:numId="99" w16cid:durableId="763844669">
    <w:abstractNumId w:val="77"/>
  </w:num>
  <w:num w:numId="100" w16cid:durableId="836650467">
    <w:abstractNumId w:val="127"/>
  </w:num>
  <w:num w:numId="101" w16cid:durableId="449276475">
    <w:abstractNumId w:val="140"/>
  </w:num>
  <w:num w:numId="102" w16cid:durableId="360129508">
    <w:abstractNumId w:val="124"/>
  </w:num>
  <w:num w:numId="103" w16cid:durableId="1517695738">
    <w:abstractNumId w:val="116"/>
  </w:num>
  <w:num w:numId="104" w16cid:durableId="238827319">
    <w:abstractNumId w:val="92"/>
  </w:num>
  <w:num w:numId="105" w16cid:durableId="658272830">
    <w:abstractNumId w:val="50"/>
  </w:num>
  <w:num w:numId="106" w16cid:durableId="700672093">
    <w:abstractNumId w:val="114"/>
  </w:num>
  <w:num w:numId="107" w16cid:durableId="813374138">
    <w:abstractNumId w:val="38"/>
  </w:num>
  <w:num w:numId="108" w16cid:durableId="1848444257">
    <w:abstractNumId w:val="54"/>
  </w:num>
  <w:num w:numId="109" w16cid:durableId="976690243">
    <w:abstractNumId w:val="43"/>
  </w:num>
  <w:num w:numId="110" w16cid:durableId="1670019086">
    <w:abstractNumId w:val="138"/>
  </w:num>
  <w:num w:numId="111" w16cid:durableId="2022974332">
    <w:abstractNumId w:val="101"/>
  </w:num>
  <w:num w:numId="112" w16cid:durableId="1391419501">
    <w:abstractNumId w:val="64"/>
  </w:num>
  <w:num w:numId="113" w16cid:durableId="1301690125">
    <w:abstractNumId w:val="115"/>
  </w:num>
  <w:num w:numId="114" w16cid:durableId="1807427596">
    <w:abstractNumId w:val="129"/>
  </w:num>
  <w:num w:numId="115" w16cid:durableId="1083717357">
    <w:abstractNumId w:val="48"/>
  </w:num>
  <w:num w:numId="116" w16cid:durableId="1177766574">
    <w:abstractNumId w:val="102"/>
  </w:num>
  <w:num w:numId="117" w16cid:durableId="368803751">
    <w:abstractNumId w:val="45"/>
  </w:num>
  <w:num w:numId="118" w16cid:durableId="1769230638">
    <w:abstractNumId w:val="134"/>
  </w:num>
  <w:num w:numId="119" w16cid:durableId="634021733">
    <w:abstractNumId w:val="53"/>
  </w:num>
  <w:num w:numId="120" w16cid:durableId="414518278">
    <w:abstractNumId w:val="1"/>
  </w:num>
  <w:num w:numId="121" w16cid:durableId="485056385">
    <w:abstractNumId w:val="3"/>
  </w:num>
  <w:num w:numId="122" w16cid:durableId="981345451">
    <w:abstractNumId w:val="85"/>
  </w:num>
  <w:num w:numId="123" w16cid:durableId="90516854">
    <w:abstractNumId w:val="88"/>
  </w:num>
  <w:num w:numId="124" w16cid:durableId="413473566">
    <w:abstractNumId w:val="135"/>
  </w:num>
  <w:num w:numId="125" w16cid:durableId="1369257528">
    <w:abstractNumId w:val="55"/>
  </w:num>
  <w:num w:numId="126" w16cid:durableId="710302744">
    <w:abstractNumId w:val="44"/>
  </w:num>
  <w:num w:numId="127" w16cid:durableId="1920863823">
    <w:abstractNumId w:val="52"/>
  </w:num>
  <w:num w:numId="128" w16cid:durableId="747388060">
    <w:abstractNumId w:val="68"/>
  </w:num>
  <w:num w:numId="129" w16cid:durableId="1510757158">
    <w:abstractNumId w:val="46"/>
  </w:num>
  <w:num w:numId="130" w16cid:durableId="1924221980">
    <w:abstractNumId w:val="132"/>
  </w:num>
  <w:num w:numId="131" w16cid:durableId="1302609735">
    <w:abstractNumId w:val="126"/>
  </w:num>
  <w:num w:numId="132" w16cid:durableId="1092511449">
    <w:abstractNumId w:val="97"/>
  </w:num>
  <w:num w:numId="133" w16cid:durableId="1711177172">
    <w:abstractNumId w:val="78"/>
  </w:num>
  <w:num w:numId="134" w16cid:durableId="1864902568">
    <w:abstractNumId w:val="122"/>
  </w:num>
  <w:num w:numId="135" w16cid:durableId="1541212046">
    <w:abstractNumId w:val="40"/>
  </w:num>
  <w:num w:numId="136" w16cid:durableId="601911673">
    <w:abstractNumId w:val="4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5C86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08F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05F"/>
    <w:rsid w:val="000F7C46"/>
    <w:rsid w:val="000F7F11"/>
    <w:rsid w:val="001002DA"/>
    <w:rsid w:val="00102C61"/>
    <w:rsid w:val="00102E72"/>
    <w:rsid w:val="00102F78"/>
    <w:rsid w:val="0010328C"/>
    <w:rsid w:val="00103989"/>
    <w:rsid w:val="00105E85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7EE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D9E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477F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1AEC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5FC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6D90"/>
    <w:rsid w:val="002D7D66"/>
    <w:rsid w:val="002E207D"/>
    <w:rsid w:val="002E416F"/>
    <w:rsid w:val="002E4341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054"/>
    <w:rsid w:val="00321FF8"/>
    <w:rsid w:val="00322136"/>
    <w:rsid w:val="0032236D"/>
    <w:rsid w:val="00322EB5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01DE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7699"/>
    <w:rsid w:val="003978B4"/>
    <w:rsid w:val="003A188D"/>
    <w:rsid w:val="003A2397"/>
    <w:rsid w:val="003A5319"/>
    <w:rsid w:val="003B0127"/>
    <w:rsid w:val="003B1B0D"/>
    <w:rsid w:val="003B1C89"/>
    <w:rsid w:val="003B1E72"/>
    <w:rsid w:val="003B28B1"/>
    <w:rsid w:val="003B2A6C"/>
    <w:rsid w:val="003B314C"/>
    <w:rsid w:val="003B61A7"/>
    <w:rsid w:val="003C1610"/>
    <w:rsid w:val="003C425C"/>
    <w:rsid w:val="003C4BAD"/>
    <w:rsid w:val="003C61B6"/>
    <w:rsid w:val="003C7777"/>
    <w:rsid w:val="003C7F28"/>
    <w:rsid w:val="003D132E"/>
    <w:rsid w:val="003D141C"/>
    <w:rsid w:val="003D1B28"/>
    <w:rsid w:val="003D1E3B"/>
    <w:rsid w:val="003D2AE5"/>
    <w:rsid w:val="003D2B73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9A3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61B9"/>
    <w:rsid w:val="00447AEC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5D80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9008A"/>
    <w:rsid w:val="004918C6"/>
    <w:rsid w:val="00493FE8"/>
    <w:rsid w:val="00494F8B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1ABD"/>
    <w:rsid w:val="004B2FB6"/>
    <w:rsid w:val="004B31A6"/>
    <w:rsid w:val="004C092F"/>
    <w:rsid w:val="004C099B"/>
    <w:rsid w:val="004C1B87"/>
    <w:rsid w:val="004C5E37"/>
    <w:rsid w:val="004C6139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5914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26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18B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5E38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662C1"/>
    <w:rsid w:val="00670D42"/>
    <w:rsid w:val="00671403"/>
    <w:rsid w:val="00671AD9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E00B9"/>
    <w:rsid w:val="006E147D"/>
    <w:rsid w:val="006E298C"/>
    <w:rsid w:val="006E42D8"/>
    <w:rsid w:val="006E4C7F"/>
    <w:rsid w:val="006E5A0B"/>
    <w:rsid w:val="006E7550"/>
    <w:rsid w:val="006F0066"/>
    <w:rsid w:val="006F0AF3"/>
    <w:rsid w:val="006F0CAD"/>
    <w:rsid w:val="006F2BC2"/>
    <w:rsid w:val="006F30F5"/>
    <w:rsid w:val="006F59F5"/>
    <w:rsid w:val="006F6DAE"/>
    <w:rsid w:val="006F6DC4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5615"/>
    <w:rsid w:val="00717ED1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46B6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AA2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AA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27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1F1C"/>
    <w:rsid w:val="00982138"/>
    <w:rsid w:val="00982F9D"/>
    <w:rsid w:val="00982FE9"/>
    <w:rsid w:val="00983873"/>
    <w:rsid w:val="009859CE"/>
    <w:rsid w:val="00986210"/>
    <w:rsid w:val="00986D66"/>
    <w:rsid w:val="00990EAF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54A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2718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0A54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9A8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67B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1977"/>
    <w:rsid w:val="00C8218E"/>
    <w:rsid w:val="00C823F5"/>
    <w:rsid w:val="00C82F07"/>
    <w:rsid w:val="00C83490"/>
    <w:rsid w:val="00C84326"/>
    <w:rsid w:val="00C844B8"/>
    <w:rsid w:val="00C848B4"/>
    <w:rsid w:val="00C84AA9"/>
    <w:rsid w:val="00C85B26"/>
    <w:rsid w:val="00C93283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37E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2A9F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12C1"/>
    <w:rsid w:val="00D9243B"/>
    <w:rsid w:val="00D92B14"/>
    <w:rsid w:val="00D96055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57C9E"/>
    <w:rsid w:val="00E60E87"/>
    <w:rsid w:val="00E610EA"/>
    <w:rsid w:val="00E62BDB"/>
    <w:rsid w:val="00E64EE3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154"/>
    <w:rsid w:val="00E84281"/>
    <w:rsid w:val="00E85DA8"/>
    <w:rsid w:val="00E85DBE"/>
    <w:rsid w:val="00E85E46"/>
    <w:rsid w:val="00E860AE"/>
    <w:rsid w:val="00E87A9C"/>
    <w:rsid w:val="00E909C9"/>
    <w:rsid w:val="00E92506"/>
    <w:rsid w:val="00E9379A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EF7BEA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04C2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5802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322EB5"/>
    <w:rPr>
      <w:lang w:eastAsia="ar-SA"/>
    </w:rPr>
  </w:style>
  <w:style w:type="paragraph" w:customStyle="1" w:styleId="msonormal0">
    <w:name w:val="msonormal"/>
    <w:basedOn w:val="Normalny"/>
    <w:rsid w:val="003F29A3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3F29A3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FCC9-71E3-4990-897B-522CC686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Paterek Łukasz</cp:lastModifiedBy>
  <cp:revision>7</cp:revision>
  <cp:lastPrinted>2022-06-27T10:12:00Z</cp:lastPrinted>
  <dcterms:created xsi:type="dcterms:W3CDTF">2025-04-16T05:19:00Z</dcterms:created>
  <dcterms:modified xsi:type="dcterms:W3CDTF">2025-12-05T09:46:00Z</dcterms:modified>
</cp:coreProperties>
</file>