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B22288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2CA4FCE5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i unieważnieniu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3152AF20" w14:textId="639750BF" w:rsidR="00B22288" w:rsidRPr="00B22288" w:rsidRDefault="00B22288" w:rsidP="004A5BF5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Dotyczy postępowania znak: WPN.261.3.3.2025.AT na zakup sprzętu komputerowego </w:t>
      </w:r>
      <w:r w:rsidRPr="00B22288">
        <w:rPr>
          <w:rFonts w:ascii="Arial" w:hAnsi="Arial" w:cs="Arial"/>
        </w:rPr>
        <w:br/>
        <w:t>i oprogramowania oraz dysków SSD.</w:t>
      </w:r>
    </w:p>
    <w:p w14:paraId="3EE4128A" w14:textId="44B783F5" w:rsidR="007F5941" w:rsidRPr="00B22288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w części 1 i 2</w:t>
      </w:r>
      <w:r w:rsidRPr="00B22288">
        <w:rPr>
          <w:rFonts w:ascii="Arial" w:hAnsi="Arial" w:cs="Arial"/>
        </w:rPr>
        <w:t xml:space="preserve"> na podstawie kryterium oceny ofert: cena 100%</w:t>
      </w:r>
    </w:p>
    <w:p w14:paraId="1D764F0D" w14:textId="0026674E" w:rsidR="00B22288" w:rsidRPr="00B22288" w:rsidRDefault="00B22288" w:rsidP="00B22288">
      <w:pPr>
        <w:pStyle w:val="Akapitzlist"/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bookmarkStart w:id="0" w:name="_Hlk175036324"/>
      <w:r w:rsidRPr="00B22288">
        <w:rPr>
          <w:rFonts w:ascii="Arial" w:hAnsi="Arial" w:cs="Arial"/>
          <w:b/>
        </w:rPr>
        <w:t xml:space="preserve">Część nr 1: </w:t>
      </w:r>
      <w:r w:rsidRPr="00B22288">
        <w:rPr>
          <w:rFonts w:ascii="Arial" w:hAnsi="Arial" w:cs="Arial"/>
          <w:bCs/>
        </w:rPr>
        <w:t>4 sztuki dysków SSD</w:t>
      </w:r>
      <w:r w:rsidR="000F6091">
        <w:rPr>
          <w:rFonts w:ascii="Arial" w:hAnsi="Arial" w:cs="Arial"/>
          <w:bCs/>
        </w:rPr>
        <w:t>.</w:t>
      </w:r>
    </w:p>
    <w:p w14:paraId="1D383DC0" w14:textId="77777777" w:rsidR="00B22288" w:rsidRPr="00B22288" w:rsidRDefault="00B22288" w:rsidP="00B22288">
      <w:pPr>
        <w:spacing w:after="0"/>
        <w:rPr>
          <w:rFonts w:ascii="Arial" w:hAnsi="Arial" w:cs="Arial"/>
        </w:rPr>
      </w:pPr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557A8B" w:rsidRPr="00B22288" w14:paraId="5B0A82F9" w14:textId="77777777" w:rsidTr="00557A8B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5BE67" w14:textId="39123B2B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C57454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7CB23EE2" w14:textId="77777777" w:rsidTr="00557A8B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8C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9FC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CD21D1D" w14:textId="77777777" w:rsidTr="00557A8B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84B9" w14:textId="77777777" w:rsidR="00557A8B" w:rsidRPr="00B22288" w:rsidRDefault="00557A8B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InFast</w:t>
            </w:r>
            <w:proofErr w:type="spellEnd"/>
            <w:r w:rsidRPr="00B22288">
              <w:rPr>
                <w:rFonts w:ascii="Arial" w:hAnsi="Arial" w:cs="Arial"/>
              </w:rPr>
              <w:t xml:space="preserve"> Sp. z o. o. </w:t>
            </w:r>
          </w:p>
          <w:p w14:paraId="06B3D70C" w14:textId="77777777" w:rsidR="00557A8B" w:rsidRPr="00B22288" w:rsidRDefault="00557A8B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Legionów 31</w:t>
            </w:r>
          </w:p>
          <w:p w14:paraId="1707026D" w14:textId="0989CE16" w:rsidR="00557A8B" w:rsidRPr="00B22288" w:rsidRDefault="00557A8B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35-111 Rzeszów</w:t>
            </w:r>
          </w:p>
          <w:p w14:paraId="5D234DC0" w14:textId="319A2196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A7E0" w14:textId="36AC7810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 xml:space="preserve">1 992,60 </w:t>
            </w:r>
          </w:p>
        </w:tc>
      </w:tr>
    </w:tbl>
    <w:p w14:paraId="23B3CB30" w14:textId="77777777" w:rsidR="00B22288" w:rsidRP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4386A869" w14:textId="77777777" w:rsid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557A8B" w:rsidRPr="00B22288" w14:paraId="7C9D2867" w14:textId="77777777" w:rsidTr="00557A8B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7AC6E3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2CE76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6B72F44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01349854" w14:textId="77777777" w:rsidTr="00557A8B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C6B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583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B496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4FDADF19" w14:textId="77777777" w:rsidTr="00557A8B">
        <w:trPr>
          <w:trHeight w:val="5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895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390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PCGlob</w:t>
            </w:r>
            <w:proofErr w:type="spellEnd"/>
            <w:r w:rsidRPr="00B22288">
              <w:rPr>
                <w:rFonts w:ascii="Arial" w:hAnsi="Arial" w:cs="Arial"/>
              </w:rPr>
              <w:t xml:space="preserve"> Adam Jaroch </w:t>
            </w:r>
          </w:p>
          <w:p w14:paraId="3FCD9525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Kalinowa 3</w:t>
            </w:r>
          </w:p>
          <w:p w14:paraId="4CDF939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>05-504 Łoś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F2CF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2 071,32 </w:t>
            </w:r>
          </w:p>
        </w:tc>
      </w:tr>
      <w:tr w:rsidR="00557A8B" w:rsidRPr="00B22288" w14:paraId="7B6519C4" w14:textId="77777777" w:rsidTr="00557A8B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750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AC0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PIXEL </w:t>
            </w:r>
            <w:proofErr w:type="spellStart"/>
            <w:r w:rsidRPr="00B22288">
              <w:rPr>
                <w:rFonts w:ascii="Arial" w:hAnsi="Arial" w:cs="Arial"/>
              </w:rPr>
              <w:t>Cenrtum</w:t>
            </w:r>
            <w:proofErr w:type="spellEnd"/>
            <w:r w:rsidRPr="00B22288">
              <w:rPr>
                <w:rFonts w:ascii="Arial" w:hAnsi="Arial" w:cs="Arial"/>
              </w:rPr>
              <w:t xml:space="preserve"> Komputerowe Tomasz Dziedzic </w:t>
            </w:r>
          </w:p>
          <w:p w14:paraId="5F24148D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Wolica 60</w:t>
            </w:r>
          </w:p>
          <w:p w14:paraId="06354609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>28-232 Łubnice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6E75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2 391,12 </w:t>
            </w:r>
          </w:p>
        </w:tc>
      </w:tr>
      <w:tr w:rsidR="00557A8B" w:rsidRPr="00B22288" w14:paraId="5FE5D8AD" w14:textId="77777777" w:rsidTr="00557A8B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826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450F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Quatro </w:t>
            </w:r>
            <w:proofErr w:type="spellStart"/>
            <w:r w:rsidRPr="00B22288">
              <w:rPr>
                <w:rFonts w:ascii="Arial" w:hAnsi="Arial" w:cs="Arial"/>
              </w:rPr>
              <w:t>Computers</w:t>
            </w:r>
            <w:proofErr w:type="spellEnd"/>
            <w:r w:rsidRPr="00B22288">
              <w:rPr>
                <w:rFonts w:ascii="Arial" w:hAnsi="Arial" w:cs="Arial"/>
              </w:rPr>
              <w:t xml:space="preserve"> Maciej Zachara </w:t>
            </w:r>
          </w:p>
          <w:p w14:paraId="32664903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Matejki 2</w:t>
            </w:r>
          </w:p>
          <w:p w14:paraId="190BB59C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35-064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DA04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2 952,00 </w:t>
            </w:r>
          </w:p>
        </w:tc>
      </w:tr>
      <w:tr w:rsidR="00557A8B" w:rsidRPr="00B22288" w14:paraId="0B4F900F" w14:textId="77777777" w:rsidTr="00557A8B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5265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B59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ISS IT Security System S. C. </w:t>
            </w:r>
          </w:p>
          <w:p w14:paraId="37DA7E4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ul. Warszawska 40/2A </w:t>
            </w:r>
          </w:p>
          <w:p w14:paraId="542C5A5D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Katowice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8E6E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Oferta odrzucona </w:t>
            </w:r>
          </w:p>
        </w:tc>
      </w:tr>
      <w:tr w:rsidR="00557A8B" w:rsidRPr="00B22288" w14:paraId="0BEA2D22" w14:textId="77777777" w:rsidTr="00557A8B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8A0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C5F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Prime</w:t>
            </w:r>
            <w:proofErr w:type="spellEnd"/>
            <w:r w:rsidRPr="00B22288">
              <w:rPr>
                <w:rFonts w:ascii="Arial" w:hAnsi="Arial" w:cs="Arial"/>
              </w:rPr>
              <w:t xml:space="preserve"> </w:t>
            </w:r>
            <w:proofErr w:type="spellStart"/>
            <w:r w:rsidRPr="00B22288">
              <w:rPr>
                <w:rFonts w:ascii="Arial" w:hAnsi="Arial" w:cs="Arial"/>
              </w:rPr>
              <w:t>Computers</w:t>
            </w:r>
            <w:proofErr w:type="spellEnd"/>
            <w:r w:rsidRPr="00B22288">
              <w:rPr>
                <w:rFonts w:ascii="Arial" w:hAnsi="Arial" w:cs="Arial"/>
              </w:rPr>
              <w:t xml:space="preserve"> Dariusz Leszczyński </w:t>
            </w:r>
          </w:p>
          <w:p w14:paraId="4BB281A5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ul. Kraszewskiego 15A </w:t>
            </w:r>
          </w:p>
          <w:p w14:paraId="1A2481A4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50-229 Wrocław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3D3C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Oferta odrzucona </w:t>
            </w:r>
          </w:p>
        </w:tc>
      </w:tr>
      <w:tr w:rsidR="00557A8B" w:rsidRPr="00B22288" w14:paraId="7DCB0923" w14:textId="77777777" w:rsidTr="00557A8B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240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0C1C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Compro</w:t>
            </w:r>
            <w:proofErr w:type="spellEnd"/>
            <w:r w:rsidRPr="00B22288">
              <w:rPr>
                <w:rFonts w:ascii="Arial" w:hAnsi="Arial" w:cs="Arial"/>
              </w:rPr>
              <w:t xml:space="preserve"> Jolanta Olszewska </w:t>
            </w:r>
          </w:p>
          <w:p w14:paraId="7A296E87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Kotarbińskiego 19</w:t>
            </w:r>
          </w:p>
          <w:p w14:paraId="22822183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41-400 Mysłowice 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6ACA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Oferta odrzucona</w:t>
            </w:r>
          </w:p>
        </w:tc>
      </w:tr>
    </w:tbl>
    <w:p w14:paraId="49E013DD" w14:textId="77777777" w:rsidR="00557A8B" w:rsidRDefault="00557A8B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  <w:u w:val="single"/>
        </w:rPr>
      </w:pPr>
    </w:p>
    <w:p w14:paraId="698D802A" w14:textId="77777777" w:rsidR="00557A8B" w:rsidRPr="00B22288" w:rsidRDefault="00557A8B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  <w:u w:val="single"/>
        </w:rPr>
      </w:pPr>
    </w:p>
    <w:p w14:paraId="2B36F9CA" w14:textId="32F1C52F" w:rsidR="00B22288" w:rsidRPr="00B22288" w:rsidRDefault="00B22288" w:rsidP="00B22288">
      <w:pPr>
        <w:pStyle w:val="Akapitzlist"/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Arial" w:hAnsi="Arial" w:cs="Arial"/>
          <w:bCs/>
        </w:rPr>
      </w:pPr>
      <w:r w:rsidRPr="00B22288">
        <w:rPr>
          <w:rFonts w:ascii="Arial" w:hAnsi="Arial" w:cs="Arial"/>
          <w:b/>
        </w:rPr>
        <w:lastRenderedPageBreak/>
        <w:t xml:space="preserve">Część nr 2: </w:t>
      </w:r>
      <w:r w:rsidRPr="00B22288">
        <w:rPr>
          <w:rFonts w:ascii="Arial" w:hAnsi="Arial" w:cs="Arial"/>
          <w:bCs/>
        </w:rPr>
        <w:t>2 sztuki komputerów przenośnych</w:t>
      </w:r>
      <w:r w:rsidR="000F6091">
        <w:rPr>
          <w:rFonts w:ascii="Arial" w:hAnsi="Arial" w:cs="Arial"/>
          <w:bCs/>
        </w:rPr>
        <w:t>.</w:t>
      </w:r>
    </w:p>
    <w:p w14:paraId="54DC0381" w14:textId="77777777" w:rsidR="00557A8B" w:rsidRPr="00557A8B" w:rsidRDefault="00557A8B" w:rsidP="00557A8B">
      <w:pPr>
        <w:spacing w:after="0"/>
        <w:rPr>
          <w:rFonts w:ascii="Arial" w:hAnsi="Arial" w:cs="Arial"/>
        </w:rPr>
      </w:pPr>
      <w:r w:rsidRPr="00557A8B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557A8B" w:rsidRPr="00B22288" w14:paraId="5BD35065" w14:textId="77777777" w:rsidTr="0093160E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7F529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A9045D2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4E6CA08D" w14:textId="77777777" w:rsidTr="0093160E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AFE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561E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6BC64AD" w14:textId="77777777" w:rsidTr="0093160E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A415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PCGlob</w:t>
            </w:r>
            <w:proofErr w:type="spellEnd"/>
            <w:r w:rsidRPr="00B22288">
              <w:rPr>
                <w:rFonts w:ascii="Arial" w:hAnsi="Arial" w:cs="Arial"/>
              </w:rPr>
              <w:t xml:space="preserve"> Adam Jaroch </w:t>
            </w:r>
          </w:p>
          <w:p w14:paraId="41C994AB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Kalinowa 3</w:t>
            </w:r>
          </w:p>
          <w:p w14:paraId="2A0F9F57" w14:textId="6D593232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2288">
              <w:rPr>
                <w:rFonts w:ascii="Arial" w:hAnsi="Arial" w:cs="Arial"/>
              </w:rPr>
              <w:t>05-504 Łoś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8ADF" w14:textId="2133474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8 924,88</w:t>
            </w:r>
            <w:r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346F2E9E" w14:textId="77777777" w:rsidR="00557A8B" w:rsidRPr="00557A8B" w:rsidRDefault="00557A8B" w:rsidP="00557A8B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285C4149" w14:textId="77777777" w:rsidR="00557A8B" w:rsidRPr="00557A8B" w:rsidRDefault="00557A8B" w:rsidP="00557A8B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557A8B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557A8B" w:rsidRPr="00B22288" w14:paraId="1456264C" w14:textId="77777777" w:rsidTr="0093160E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157D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D400DD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3200D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3CEC7BDA" w14:textId="77777777" w:rsidTr="0093160E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95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BBE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57A0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655988E0" w14:textId="77777777" w:rsidTr="0093160E">
        <w:trPr>
          <w:trHeight w:val="5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52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C697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PIXEL </w:t>
            </w:r>
            <w:proofErr w:type="spellStart"/>
            <w:r w:rsidRPr="00B22288">
              <w:rPr>
                <w:rFonts w:ascii="Arial" w:hAnsi="Arial" w:cs="Arial"/>
              </w:rPr>
              <w:t>Cenrtum</w:t>
            </w:r>
            <w:proofErr w:type="spellEnd"/>
            <w:r w:rsidRPr="00B22288">
              <w:rPr>
                <w:rFonts w:ascii="Arial" w:hAnsi="Arial" w:cs="Arial"/>
              </w:rPr>
              <w:t xml:space="preserve"> Komputerowe Tomasz Dziedzic </w:t>
            </w:r>
          </w:p>
          <w:p w14:paraId="6394962D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Wolica 60</w:t>
            </w:r>
          </w:p>
          <w:p w14:paraId="366C6CDD" w14:textId="4D1513F6" w:rsidR="00557A8B" w:rsidRPr="00557A8B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28-232 Łubnice </w:t>
            </w:r>
          </w:p>
          <w:p w14:paraId="7470FAD1" w14:textId="1CC31683" w:rsidR="00557A8B" w:rsidRPr="00557A8B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07A8" w14:textId="292068B4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9 896,58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  <w:tr w:rsidR="00557A8B" w:rsidRPr="00B22288" w14:paraId="233B445C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F934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ACE5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InFast</w:t>
            </w:r>
            <w:proofErr w:type="spellEnd"/>
            <w:r w:rsidRPr="00B22288">
              <w:rPr>
                <w:rFonts w:ascii="Arial" w:hAnsi="Arial" w:cs="Arial"/>
              </w:rPr>
              <w:t xml:space="preserve"> Sp. z o. o. </w:t>
            </w:r>
          </w:p>
          <w:p w14:paraId="2114A695" w14:textId="77777777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Legionów 31</w:t>
            </w:r>
          </w:p>
          <w:p w14:paraId="60202A7A" w14:textId="3047705B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>35-111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67C1" w14:textId="22B384A2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10 061,40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  <w:tr w:rsidR="00557A8B" w:rsidRPr="00B22288" w14:paraId="19237815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0D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223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Quatro </w:t>
            </w:r>
            <w:proofErr w:type="spellStart"/>
            <w:r w:rsidRPr="00B22288">
              <w:rPr>
                <w:rFonts w:ascii="Arial" w:hAnsi="Arial" w:cs="Arial"/>
              </w:rPr>
              <w:t>Computers</w:t>
            </w:r>
            <w:proofErr w:type="spellEnd"/>
            <w:r w:rsidRPr="00B22288">
              <w:rPr>
                <w:rFonts w:ascii="Arial" w:hAnsi="Arial" w:cs="Arial"/>
              </w:rPr>
              <w:t xml:space="preserve"> Maciej Zachara </w:t>
            </w:r>
          </w:p>
          <w:p w14:paraId="63E4F4E1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Matejki 2</w:t>
            </w:r>
          </w:p>
          <w:p w14:paraId="61935678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35-064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27A9" w14:textId="5F75B79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</w:t>
            </w:r>
            <w:r>
              <w:rPr>
                <w:rFonts w:ascii="Arial" w:hAnsi="Arial" w:cs="Arial"/>
              </w:rPr>
              <w:t>10 760,00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  <w:tr w:rsidR="00557A8B" w:rsidRPr="00B22288" w14:paraId="0584245D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2029" w14:textId="28B1A6D9" w:rsidR="00557A8B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DDC9" w14:textId="77777777" w:rsidR="00557A8B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7A8B">
              <w:rPr>
                <w:rFonts w:ascii="Arial" w:hAnsi="Arial" w:cs="Arial"/>
                <w:color w:val="000000"/>
              </w:rPr>
              <w:t xml:space="preserve">VTIT Sp. z o. o. </w:t>
            </w:r>
          </w:p>
          <w:p w14:paraId="44891F9E" w14:textId="77777777" w:rsidR="00557A8B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57A8B">
              <w:rPr>
                <w:rFonts w:ascii="Arial" w:hAnsi="Arial" w:cs="Arial"/>
                <w:color w:val="000000"/>
              </w:rPr>
              <w:t>ul. Kędzierzyńska 19</w:t>
            </w:r>
          </w:p>
          <w:p w14:paraId="5D1FA2EE" w14:textId="5B8EC1B2" w:rsidR="00557A8B" w:rsidRPr="00B22288" w:rsidRDefault="00557A8B" w:rsidP="00557A8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7A8B">
              <w:rPr>
                <w:rFonts w:ascii="Arial" w:hAnsi="Arial" w:cs="Arial"/>
                <w:color w:val="000000"/>
              </w:rPr>
              <w:t>41-902 Bytom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5CBB" w14:textId="0EA9A694" w:rsidR="00557A8B" w:rsidRPr="00B22288" w:rsidRDefault="00557A8B" w:rsidP="00557A8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557A8B">
              <w:rPr>
                <w:rFonts w:ascii="Arial" w:hAnsi="Arial" w:cs="Arial"/>
                <w:color w:val="000000"/>
              </w:rPr>
              <w:t xml:space="preserve">                              14 218,80 </w:t>
            </w:r>
          </w:p>
        </w:tc>
      </w:tr>
      <w:tr w:rsidR="00557A8B" w:rsidRPr="00B22288" w14:paraId="3CAE90E4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7082" w14:textId="748A7D56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EB84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ISS IT Security System S. C. </w:t>
            </w:r>
          </w:p>
          <w:p w14:paraId="73F1FAF2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ul. Warszawska 40/2A </w:t>
            </w:r>
          </w:p>
          <w:p w14:paraId="253512F9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Katowice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9415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Oferta odrzucona </w:t>
            </w:r>
          </w:p>
        </w:tc>
      </w:tr>
      <w:tr w:rsidR="00557A8B" w:rsidRPr="00B22288" w14:paraId="243EE772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5B91" w14:textId="49235271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7847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Prime</w:t>
            </w:r>
            <w:proofErr w:type="spellEnd"/>
            <w:r w:rsidRPr="00B22288">
              <w:rPr>
                <w:rFonts w:ascii="Arial" w:hAnsi="Arial" w:cs="Arial"/>
              </w:rPr>
              <w:t xml:space="preserve"> </w:t>
            </w:r>
            <w:proofErr w:type="spellStart"/>
            <w:r w:rsidRPr="00B22288">
              <w:rPr>
                <w:rFonts w:ascii="Arial" w:hAnsi="Arial" w:cs="Arial"/>
              </w:rPr>
              <w:t>Computers</w:t>
            </w:r>
            <w:proofErr w:type="spellEnd"/>
            <w:r w:rsidRPr="00B22288">
              <w:rPr>
                <w:rFonts w:ascii="Arial" w:hAnsi="Arial" w:cs="Arial"/>
              </w:rPr>
              <w:t xml:space="preserve"> Dariusz Leszczyński </w:t>
            </w:r>
          </w:p>
          <w:p w14:paraId="1A253B40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ul. Kraszewskiego 15A </w:t>
            </w:r>
          </w:p>
          <w:p w14:paraId="215EB8A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50-229 Wrocław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A80D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Oferta odrzucona </w:t>
            </w:r>
          </w:p>
        </w:tc>
      </w:tr>
      <w:tr w:rsidR="00557A8B" w:rsidRPr="00B22288" w14:paraId="19E7F13C" w14:textId="77777777" w:rsidTr="0093160E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966" w14:textId="0C722379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FE63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22288">
              <w:rPr>
                <w:rFonts w:ascii="Arial" w:hAnsi="Arial" w:cs="Arial"/>
              </w:rPr>
              <w:t>Compro</w:t>
            </w:r>
            <w:proofErr w:type="spellEnd"/>
            <w:r w:rsidRPr="00B22288">
              <w:rPr>
                <w:rFonts w:ascii="Arial" w:hAnsi="Arial" w:cs="Arial"/>
              </w:rPr>
              <w:t xml:space="preserve"> Jolanta Olszewska </w:t>
            </w:r>
          </w:p>
          <w:p w14:paraId="5346D582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ul. Kotarbińskiego 19</w:t>
            </w:r>
          </w:p>
          <w:p w14:paraId="5F79C93F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 xml:space="preserve">41-400 Mysłowice 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5ABD" w14:textId="77777777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B22288">
              <w:rPr>
                <w:rFonts w:ascii="Arial" w:hAnsi="Arial" w:cs="Arial"/>
              </w:rPr>
              <w:t>Oferta odrzucona</w:t>
            </w:r>
          </w:p>
        </w:tc>
      </w:tr>
    </w:tbl>
    <w:p w14:paraId="721E45D6" w14:textId="77777777" w:rsidR="00557A8B" w:rsidRPr="00557A8B" w:rsidRDefault="00557A8B" w:rsidP="00557A8B">
      <w:pPr>
        <w:pStyle w:val="Akapitzlist"/>
        <w:tabs>
          <w:tab w:val="left" w:pos="459"/>
          <w:tab w:val="left" w:pos="5837"/>
        </w:tabs>
        <w:spacing w:after="0"/>
        <w:ind w:left="786"/>
        <w:jc w:val="both"/>
        <w:rPr>
          <w:rFonts w:ascii="Arial" w:hAnsi="Arial" w:cs="Arial"/>
          <w:u w:val="single"/>
        </w:rPr>
      </w:pPr>
    </w:p>
    <w:p w14:paraId="51B231BE" w14:textId="77777777" w:rsidR="00B22288" w:rsidRPr="00B22288" w:rsidRDefault="00B22288" w:rsidP="00B22288">
      <w:pPr>
        <w:pStyle w:val="Akapitzlist"/>
        <w:spacing w:after="0" w:line="360" w:lineRule="auto"/>
        <w:ind w:left="284"/>
        <w:contextualSpacing/>
        <w:rPr>
          <w:rFonts w:ascii="Arial" w:hAnsi="Arial" w:cs="Arial"/>
          <w:bCs/>
        </w:rPr>
      </w:pPr>
    </w:p>
    <w:p w14:paraId="35906DE6" w14:textId="4C0A5A20" w:rsidR="007D4FC2" w:rsidRPr="00B22288" w:rsidRDefault="00B22288" w:rsidP="00B22288">
      <w:pPr>
        <w:pStyle w:val="Akapitzlist"/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Arial" w:hAnsi="Arial" w:cs="Arial"/>
          <w:bCs/>
        </w:rPr>
      </w:pPr>
      <w:r w:rsidRPr="00B22288">
        <w:rPr>
          <w:rFonts w:ascii="Arial" w:hAnsi="Arial" w:cs="Arial"/>
          <w:b/>
        </w:rPr>
        <w:t>Część nr 3:</w:t>
      </w:r>
      <w:r w:rsidRPr="00B22288">
        <w:rPr>
          <w:rFonts w:ascii="Arial" w:hAnsi="Arial" w:cs="Arial"/>
          <w:bCs/>
        </w:rPr>
        <w:t xml:space="preserve"> 3 sztuki komputerów przenośnych oraz 3 sztuki monitoró</w:t>
      </w:r>
      <w:r w:rsidR="000F6091">
        <w:rPr>
          <w:rFonts w:ascii="Arial" w:hAnsi="Arial" w:cs="Arial"/>
          <w:bCs/>
        </w:rPr>
        <w:t>w.</w:t>
      </w:r>
    </w:p>
    <w:bookmarkEnd w:id="0"/>
    <w:p w14:paraId="5C276E65" w14:textId="77777777" w:rsidR="00557A8B" w:rsidRPr="00557A8B" w:rsidRDefault="00557A8B" w:rsidP="00557A8B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75879366" w14:textId="28516948" w:rsidR="004B6058" w:rsidRDefault="000F6091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częścią VIII ust. 11 pkt 2 Zapytania ofertowego, Zamawiający unieważn</w:t>
      </w:r>
      <w:r w:rsidR="009A3D0A">
        <w:rPr>
          <w:rFonts w:ascii="Arial" w:hAnsi="Arial" w:cs="Arial"/>
        </w:rPr>
        <w:t>ił</w:t>
      </w:r>
      <w:r>
        <w:rPr>
          <w:rFonts w:ascii="Arial" w:hAnsi="Arial" w:cs="Arial"/>
        </w:rPr>
        <w:t xml:space="preserve"> postępowanie gdy</w:t>
      </w:r>
      <w:r w:rsidR="009A3D0A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 nie złożono żadnej oferty niepodlegającej odrzuceniu.</w:t>
      </w:r>
    </w:p>
    <w:p w14:paraId="0038299C" w14:textId="77777777" w:rsidR="00A1193F" w:rsidRDefault="00A1193F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20976EA" w14:textId="65B5883B" w:rsidR="008F1C77" w:rsidRPr="000928A8" w:rsidRDefault="008F1C77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3023C0C2" w14:textId="77777777" w:rsidR="008F1C77" w:rsidRPr="000928A8" w:rsidRDefault="008F1C77" w:rsidP="00A1193F">
      <w:pPr>
        <w:shd w:val="clear" w:color="auto" w:fill="FFFFFF" w:themeFill="background1"/>
        <w:spacing w:after="0" w:line="36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E67C810" w14:textId="77777777" w:rsidR="008F1C77" w:rsidRPr="000928A8" w:rsidRDefault="008F1C77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Agnieszka Marcela</w:t>
      </w:r>
    </w:p>
    <w:p w14:paraId="0E72D9F1" w14:textId="77777777" w:rsidR="008F1C77" w:rsidRPr="000928A8" w:rsidRDefault="008F1C77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Z-ca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671FBB01" w14:textId="77777777" w:rsidR="008F1C77" w:rsidRPr="000928A8" w:rsidRDefault="008F1C77" w:rsidP="00A1193F">
      <w:pPr>
        <w:shd w:val="clear" w:color="auto" w:fill="FFFFFF" w:themeFill="background1"/>
        <w:spacing w:after="0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7777777" w:rsidR="00B22288" w:rsidRPr="00FF73B2" w:rsidRDefault="00B22288" w:rsidP="00B22288">
    <w:pPr>
      <w:jc w:val="center"/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  <w:r>
      <w:rPr>
        <w:noProof/>
      </w:rPr>
      <w:drawing>
        <wp:inline distT="0" distB="0" distL="0" distR="0" wp14:anchorId="4AF70E5F" wp14:editId="02EF339F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9F3D3" w14:textId="30689E67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WPN.261.3.3.2025.AT.</w:t>
    </w:r>
    <w:r w:rsidR="00A830B3">
      <w:rPr>
        <w:rFonts w:ascii="Arial" w:hAnsi="Arial" w:cs="Arial"/>
      </w:rPr>
      <w:t>22</w:t>
    </w:r>
    <w:r>
      <w:rPr>
        <w:rFonts w:ascii="Arial" w:hAnsi="Arial" w:cs="Arial"/>
      </w:rPr>
      <w:t xml:space="preserve">                                                         Rzeszów, dnia </w:t>
    </w:r>
    <w:r w:rsidR="00A830B3">
      <w:rPr>
        <w:rFonts w:ascii="Arial" w:hAnsi="Arial" w:cs="Arial"/>
      </w:rPr>
      <w:t>5</w:t>
    </w:r>
    <w:r>
      <w:rPr>
        <w:rFonts w:ascii="Arial" w:hAnsi="Arial" w:cs="Arial"/>
      </w:rPr>
      <w:t xml:space="preserve"> maja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27</cp:revision>
  <cp:lastPrinted>2025-05-05T08:53:00Z</cp:lastPrinted>
  <dcterms:created xsi:type="dcterms:W3CDTF">2023-03-03T08:53:00Z</dcterms:created>
  <dcterms:modified xsi:type="dcterms:W3CDTF">2025-05-05T10:42:00Z</dcterms:modified>
</cp:coreProperties>
</file>