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9984B37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C6721C">
        <w:rPr>
          <w:rFonts w:ascii="Cambria" w:hAnsi="Cambria"/>
          <w:b/>
          <w:sz w:val="22"/>
          <w:szCs w:val="22"/>
        </w:rPr>
        <w:t>1</w:t>
      </w:r>
      <w:r w:rsidR="009077B5">
        <w:rPr>
          <w:rFonts w:ascii="Cambria" w:hAnsi="Cambria"/>
          <w:b/>
          <w:sz w:val="22"/>
          <w:szCs w:val="22"/>
        </w:rPr>
        <w:t>5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5AC13069" w:rsidR="003E1694" w:rsidRPr="00D4711C" w:rsidRDefault="003E1694" w:rsidP="005676C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9077B5">
              <w:rPr>
                <w:rFonts w:ascii="Cambria" w:hAnsi="Cambria" w:cs="Arial"/>
              </w:rPr>
              <w:t>3</w:t>
            </w:r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6B6A93E9" w:rsidR="003E1694" w:rsidRPr="00D4711C" w:rsidRDefault="009077B5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62F47" w14:textId="77777777" w:rsidR="00C456AA" w:rsidRDefault="00C456AA">
      <w:r>
        <w:separator/>
      </w:r>
    </w:p>
  </w:endnote>
  <w:endnote w:type="continuationSeparator" w:id="0">
    <w:p w14:paraId="3FC3D44B" w14:textId="77777777" w:rsidR="00C456AA" w:rsidRDefault="00C4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32D4409B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9077B5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66C3D" w14:textId="77777777" w:rsidR="00C456AA" w:rsidRDefault="00C456AA">
      <w:r>
        <w:separator/>
      </w:r>
    </w:p>
  </w:footnote>
  <w:footnote w:type="continuationSeparator" w:id="0">
    <w:p w14:paraId="1686143F" w14:textId="77777777" w:rsidR="00C456AA" w:rsidRDefault="00C4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08B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2CB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62F9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2DE8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303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6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3895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9C0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37DA8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3F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7AD"/>
    <w:rsid w:val="008F0B20"/>
    <w:rsid w:val="008F22B6"/>
    <w:rsid w:val="008F2C3C"/>
    <w:rsid w:val="009018D6"/>
    <w:rsid w:val="00903584"/>
    <w:rsid w:val="009041E3"/>
    <w:rsid w:val="009077B5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5D0F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0E6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6AA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6721C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07CA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499D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1649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35EF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543EE-09E1-4AE2-91E8-B289077C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69</cp:revision>
  <cp:lastPrinted>2022-06-27T10:12:00Z</cp:lastPrinted>
  <dcterms:created xsi:type="dcterms:W3CDTF">2022-06-26T12:56:00Z</dcterms:created>
  <dcterms:modified xsi:type="dcterms:W3CDTF">2022-11-17T07:03:00Z</dcterms:modified>
</cp:coreProperties>
</file>