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13DD1DEC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B31DC0">
        <w:rPr>
          <w:rFonts w:ascii="Cambria" w:hAnsi="Cambria" w:cs="Arial"/>
          <w:b/>
          <w:bCs/>
        </w:rPr>
        <w:t>j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C21ECA7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B31DC0">
        <w:rPr>
          <w:rFonts w:ascii="Cambria" w:hAnsi="Cambria"/>
          <w:b/>
          <w:sz w:val="22"/>
          <w:szCs w:val="22"/>
        </w:rPr>
        <w:t>11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54AE02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B31DC0">
              <w:rPr>
                <w:rFonts w:ascii="Cambria" w:hAnsi="Cambria" w:cs="Arial"/>
              </w:rPr>
              <w:t>5</w:t>
            </w:r>
            <w:r w:rsidR="004E73F4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86F445C" w:rsidR="003E1694" w:rsidRPr="00D4711C" w:rsidRDefault="00B31DC0" w:rsidP="00B31D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1575A6B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31DC0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DC0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864E-711C-437E-93EB-6EE44368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55</cp:revision>
  <cp:lastPrinted>2022-06-27T10:12:00Z</cp:lastPrinted>
  <dcterms:created xsi:type="dcterms:W3CDTF">2022-06-26T12:56:00Z</dcterms:created>
  <dcterms:modified xsi:type="dcterms:W3CDTF">2022-09-15T11:19:00Z</dcterms:modified>
</cp:coreProperties>
</file>