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D305B" w14:textId="6356040B" w:rsidR="00443EB2" w:rsidRPr="00DF0673" w:rsidRDefault="001A1A2F" w:rsidP="001A1A2F">
      <w:pPr>
        <w:spacing w:line="360" w:lineRule="auto"/>
        <w:jc w:val="right"/>
        <w:rPr>
          <w:rFonts w:ascii="Arial" w:hAnsi="Arial" w:cs="Arial"/>
          <w:spacing w:val="4"/>
          <w:sz w:val="24"/>
          <w:szCs w:val="24"/>
        </w:rPr>
      </w:pPr>
      <w:r>
        <w:rPr>
          <w:rFonts w:ascii="Arial" w:hAnsi="Arial" w:cs="Arial"/>
          <w:spacing w:val="4"/>
          <w:sz w:val="24"/>
          <w:szCs w:val="24"/>
        </w:rPr>
        <w:t>Załącznik nr 2 do zapytania ofertowego</w:t>
      </w:r>
    </w:p>
    <w:p w14:paraId="161518E3" w14:textId="77777777" w:rsidR="001A1A2F" w:rsidRDefault="001A1A2F" w:rsidP="00990291">
      <w:pPr>
        <w:spacing w:after="120" w:line="360" w:lineRule="auto"/>
        <w:jc w:val="center"/>
        <w:rPr>
          <w:rFonts w:ascii="Arial" w:hAnsi="Arial" w:cs="Arial"/>
          <w:spacing w:val="4"/>
          <w:sz w:val="24"/>
          <w:szCs w:val="24"/>
        </w:rPr>
      </w:pPr>
    </w:p>
    <w:p w14:paraId="1A0EC9B9" w14:textId="75E61088" w:rsidR="00545FF0" w:rsidRPr="00DF0673" w:rsidRDefault="00652216" w:rsidP="00990291">
      <w:pPr>
        <w:spacing w:after="120" w:line="360" w:lineRule="auto"/>
        <w:jc w:val="center"/>
        <w:rPr>
          <w:rFonts w:ascii="Arial" w:hAnsi="Arial" w:cs="Arial"/>
          <w:spacing w:val="4"/>
          <w:sz w:val="24"/>
          <w:szCs w:val="24"/>
        </w:rPr>
      </w:pPr>
      <w:r w:rsidRPr="00DF0673">
        <w:rPr>
          <w:rFonts w:ascii="Arial" w:hAnsi="Arial" w:cs="Arial"/>
          <w:spacing w:val="4"/>
          <w:sz w:val="24"/>
          <w:szCs w:val="24"/>
        </w:rPr>
        <w:t>ISTOTNE POSTANOWIENIA UMOWY</w:t>
      </w:r>
    </w:p>
    <w:p w14:paraId="342C3770" w14:textId="77777777" w:rsidR="00F71910" w:rsidRPr="00DF0673" w:rsidRDefault="00F71910" w:rsidP="00990291">
      <w:pPr>
        <w:spacing w:after="240" w:line="360" w:lineRule="auto"/>
        <w:rPr>
          <w:rFonts w:ascii="Arial" w:hAnsi="Arial" w:cs="Arial"/>
          <w:bCs/>
          <w:spacing w:val="4"/>
          <w:sz w:val="24"/>
          <w:szCs w:val="24"/>
        </w:rPr>
      </w:pPr>
    </w:p>
    <w:p w14:paraId="2757E85C" w14:textId="46547AAD" w:rsidR="00D56664" w:rsidRPr="00DF0673" w:rsidRDefault="00D56664" w:rsidP="00990291">
      <w:pPr>
        <w:spacing w:before="120" w:after="120" w:line="360" w:lineRule="auto"/>
        <w:ind w:firstLine="426"/>
        <w:jc w:val="center"/>
        <w:rPr>
          <w:rFonts w:ascii="Arial" w:hAnsi="Arial" w:cs="Arial"/>
          <w:bCs/>
          <w:spacing w:val="4"/>
          <w:sz w:val="24"/>
          <w:szCs w:val="24"/>
        </w:rPr>
      </w:pPr>
      <w:r w:rsidRPr="00DF0673">
        <w:rPr>
          <w:rFonts w:ascii="Arial" w:hAnsi="Arial" w:cs="Arial"/>
          <w:bCs/>
          <w:spacing w:val="4"/>
          <w:sz w:val="24"/>
          <w:szCs w:val="24"/>
        </w:rPr>
        <w:t>§ 1</w:t>
      </w:r>
      <w:r w:rsidR="0073263A" w:rsidRPr="00DF0673">
        <w:rPr>
          <w:rFonts w:ascii="Arial" w:hAnsi="Arial" w:cs="Arial"/>
          <w:bCs/>
          <w:spacing w:val="4"/>
          <w:sz w:val="24"/>
          <w:szCs w:val="24"/>
        </w:rPr>
        <w:t>.</w:t>
      </w:r>
    </w:p>
    <w:p w14:paraId="34F8F68C" w14:textId="5E06CD0B" w:rsidR="008A5504" w:rsidRPr="00DF0673" w:rsidRDefault="008A5504" w:rsidP="00990291">
      <w:pPr>
        <w:pStyle w:val="Akapitzlist"/>
        <w:numPr>
          <w:ilvl w:val="0"/>
          <w:numId w:val="22"/>
        </w:numPr>
        <w:spacing w:before="120" w:after="120" w:line="360" w:lineRule="auto"/>
        <w:jc w:val="both"/>
        <w:rPr>
          <w:rFonts w:ascii="Arial" w:hAnsi="Arial" w:cs="Arial"/>
          <w:spacing w:val="4"/>
          <w:sz w:val="24"/>
          <w:szCs w:val="24"/>
        </w:rPr>
      </w:pPr>
      <w:r w:rsidRPr="00DF0673">
        <w:rPr>
          <w:rFonts w:ascii="Arial" w:hAnsi="Arial" w:cs="Arial"/>
          <w:spacing w:val="4"/>
          <w:sz w:val="24"/>
          <w:szCs w:val="24"/>
        </w:rPr>
        <w:t xml:space="preserve">Strony oświadczają, </w:t>
      </w:r>
      <w:r w:rsidRPr="00DF0673">
        <w:rPr>
          <w:rFonts w:ascii="Arial" w:hAnsi="Arial" w:cs="Arial"/>
          <w:color w:val="000000"/>
          <w:sz w:val="24"/>
          <w:szCs w:val="24"/>
        </w:rPr>
        <w:t>że Umowa została zawarta z wyłączeniem stosowania przepisów ustawy z dnia 11 września 2019 r. Prawo zamówień publicznych (Dz.</w:t>
      </w:r>
      <w:r w:rsidR="00102CA9" w:rsidRPr="00DF0673">
        <w:rPr>
          <w:rFonts w:ascii="Arial" w:hAnsi="Arial" w:cs="Arial"/>
          <w:color w:val="000000"/>
          <w:sz w:val="24"/>
          <w:szCs w:val="24"/>
        </w:rPr>
        <w:t> </w:t>
      </w:r>
      <w:r w:rsidRPr="00DF0673">
        <w:rPr>
          <w:rFonts w:ascii="Arial" w:hAnsi="Arial" w:cs="Arial"/>
          <w:color w:val="000000"/>
          <w:sz w:val="24"/>
          <w:szCs w:val="24"/>
        </w:rPr>
        <w:t>U. z 20</w:t>
      </w:r>
      <w:r w:rsidR="00102CA9" w:rsidRPr="00DF0673">
        <w:rPr>
          <w:rFonts w:ascii="Arial" w:hAnsi="Arial" w:cs="Arial"/>
          <w:color w:val="000000"/>
          <w:sz w:val="24"/>
          <w:szCs w:val="24"/>
        </w:rPr>
        <w:t>2</w:t>
      </w:r>
      <w:r w:rsidR="004F559F" w:rsidRPr="00DF0673">
        <w:rPr>
          <w:rFonts w:ascii="Arial" w:hAnsi="Arial" w:cs="Arial"/>
          <w:color w:val="000000"/>
          <w:sz w:val="24"/>
          <w:szCs w:val="24"/>
        </w:rPr>
        <w:t>2</w:t>
      </w:r>
      <w:r w:rsidRPr="00DF0673">
        <w:rPr>
          <w:rFonts w:ascii="Arial" w:hAnsi="Arial" w:cs="Arial"/>
          <w:color w:val="000000"/>
          <w:sz w:val="24"/>
          <w:szCs w:val="24"/>
        </w:rPr>
        <w:t xml:space="preserve"> r. poz. </w:t>
      </w:r>
      <w:r w:rsidR="004F559F" w:rsidRPr="00DF0673">
        <w:rPr>
          <w:rFonts w:ascii="Arial" w:hAnsi="Arial" w:cs="Arial"/>
          <w:color w:val="000000"/>
          <w:sz w:val="24"/>
          <w:szCs w:val="24"/>
        </w:rPr>
        <w:t>1710,</w:t>
      </w:r>
      <w:r w:rsidRPr="00DF0673">
        <w:rPr>
          <w:rFonts w:ascii="Arial" w:hAnsi="Arial" w:cs="Arial"/>
          <w:color w:val="000000"/>
          <w:sz w:val="24"/>
          <w:szCs w:val="24"/>
        </w:rPr>
        <w:t xml:space="preserve"> z</w:t>
      </w:r>
      <w:r w:rsidR="004F559F" w:rsidRPr="00DF0673">
        <w:rPr>
          <w:rFonts w:ascii="Arial" w:hAnsi="Arial" w:cs="Arial"/>
          <w:color w:val="000000"/>
          <w:sz w:val="24"/>
          <w:szCs w:val="24"/>
        </w:rPr>
        <w:t>e</w:t>
      </w:r>
      <w:r w:rsidRPr="00DF0673">
        <w:rPr>
          <w:rFonts w:ascii="Arial" w:hAnsi="Arial" w:cs="Arial"/>
          <w:color w:val="000000"/>
          <w:sz w:val="24"/>
          <w:szCs w:val="24"/>
        </w:rPr>
        <w:t xml:space="preserve"> zm</w:t>
      </w:r>
      <w:r w:rsidR="00FF3029">
        <w:rPr>
          <w:rFonts w:ascii="Arial" w:hAnsi="Arial" w:cs="Arial"/>
          <w:color w:val="000000"/>
          <w:sz w:val="24"/>
          <w:szCs w:val="24"/>
        </w:rPr>
        <w:t>.</w:t>
      </w:r>
      <w:r w:rsidRPr="00DF0673">
        <w:rPr>
          <w:rFonts w:ascii="Arial" w:hAnsi="Arial" w:cs="Arial"/>
          <w:color w:val="000000"/>
          <w:sz w:val="24"/>
          <w:szCs w:val="24"/>
        </w:rPr>
        <w:t xml:space="preserve">), gdyż wartość zakupu </w:t>
      </w:r>
      <w:r w:rsidR="00E47600" w:rsidRPr="00DF0673">
        <w:rPr>
          <w:rFonts w:ascii="Arial" w:hAnsi="Arial" w:cs="Arial"/>
          <w:color w:val="000000"/>
          <w:sz w:val="24"/>
          <w:szCs w:val="24"/>
        </w:rPr>
        <w:t>jest niższa od</w:t>
      </w:r>
      <w:r w:rsidRPr="00DF0673">
        <w:rPr>
          <w:rFonts w:ascii="Arial" w:hAnsi="Arial" w:cs="Arial"/>
          <w:color w:val="000000"/>
          <w:sz w:val="24"/>
          <w:szCs w:val="24"/>
        </w:rPr>
        <w:t xml:space="preserve"> kwoty, o której mowa w art. 2 ust. 1 pkt 1 tej ustawy.</w:t>
      </w:r>
    </w:p>
    <w:p w14:paraId="605E89FA" w14:textId="77777777" w:rsidR="00F85D71" w:rsidRPr="00DF0673" w:rsidRDefault="00F85D71" w:rsidP="00990291">
      <w:pPr>
        <w:tabs>
          <w:tab w:val="left" w:pos="4111"/>
        </w:tabs>
        <w:spacing w:before="120" w:after="120" w:line="360" w:lineRule="auto"/>
        <w:ind w:left="426"/>
        <w:jc w:val="center"/>
        <w:rPr>
          <w:rFonts w:ascii="Arial" w:hAnsi="Arial" w:cs="Arial"/>
          <w:spacing w:val="4"/>
          <w:sz w:val="24"/>
          <w:szCs w:val="24"/>
        </w:rPr>
      </w:pPr>
      <w:r w:rsidRPr="00DF0673">
        <w:rPr>
          <w:rFonts w:ascii="Arial" w:hAnsi="Arial" w:cs="Arial"/>
          <w:spacing w:val="4"/>
          <w:sz w:val="24"/>
          <w:szCs w:val="24"/>
        </w:rPr>
        <w:t>§ 2.</w:t>
      </w:r>
    </w:p>
    <w:p w14:paraId="098B789F" w14:textId="10B9CABB" w:rsidR="00AD5407" w:rsidRPr="00DF0673" w:rsidRDefault="00F85D71" w:rsidP="00990291">
      <w:pPr>
        <w:pStyle w:val="Paragraf"/>
        <w:keepNext w:val="0"/>
        <w:widowControl w:val="0"/>
        <w:numPr>
          <w:ilvl w:val="0"/>
          <w:numId w:val="0"/>
        </w:numPr>
        <w:suppressAutoHyphens w:val="0"/>
        <w:spacing w:before="0"/>
        <w:rPr>
          <w:rFonts w:ascii="Arial" w:hAnsi="Arial" w:cs="Arial"/>
          <w:spacing w:val="4"/>
          <w:sz w:val="24"/>
        </w:rPr>
      </w:pPr>
      <w:bookmarkStart w:id="0" w:name="_Ref232362045"/>
      <w:r w:rsidRPr="00DF0673">
        <w:rPr>
          <w:rFonts w:ascii="Arial" w:hAnsi="Arial" w:cs="Arial"/>
          <w:spacing w:val="4"/>
          <w:sz w:val="24"/>
        </w:rPr>
        <w:t xml:space="preserve">Przedmiot </w:t>
      </w:r>
      <w:bookmarkEnd w:id="0"/>
      <w:r w:rsidR="00311D5A" w:rsidRPr="00DF0673">
        <w:rPr>
          <w:rFonts w:ascii="Arial" w:hAnsi="Arial" w:cs="Arial"/>
          <w:spacing w:val="4"/>
          <w:sz w:val="24"/>
        </w:rPr>
        <w:t>umowy</w:t>
      </w:r>
    </w:p>
    <w:p w14:paraId="62CBA9D4" w14:textId="5DBC7441" w:rsidR="00AD5407" w:rsidRPr="00DF0673" w:rsidRDefault="00AD5407" w:rsidP="00990291">
      <w:pPr>
        <w:numPr>
          <w:ilvl w:val="0"/>
          <w:numId w:val="2"/>
        </w:numPr>
        <w:tabs>
          <w:tab w:val="clear" w:pos="360"/>
          <w:tab w:val="num" w:pos="426"/>
        </w:tabs>
        <w:spacing w:before="120" w:after="120" w:line="360" w:lineRule="auto"/>
        <w:ind w:left="426" w:hanging="426"/>
        <w:jc w:val="both"/>
        <w:rPr>
          <w:rFonts w:ascii="Arial" w:hAnsi="Arial" w:cs="Arial"/>
          <w:spacing w:val="4"/>
          <w:sz w:val="24"/>
          <w:szCs w:val="24"/>
        </w:rPr>
      </w:pPr>
      <w:r w:rsidRPr="00DF0673">
        <w:rPr>
          <w:rFonts w:ascii="Arial" w:hAnsi="Arial" w:cs="Arial"/>
          <w:spacing w:val="4"/>
          <w:sz w:val="24"/>
          <w:szCs w:val="24"/>
        </w:rPr>
        <w:t xml:space="preserve">Wykonawca zobowiązuje się wykonać </w:t>
      </w:r>
      <w:r w:rsidR="00FB5425" w:rsidRPr="00DF0673">
        <w:rPr>
          <w:rFonts w:ascii="Arial" w:hAnsi="Arial" w:cs="Arial"/>
          <w:spacing w:val="4"/>
          <w:sz w:val="24"/>
          <w:szCs w:val="24"/>
        </w:rPr>
        <w:t>Zamówienie</w:t>
      </w:r>
      <w:r w:rsidR="005466DD" w:rsidRPr="00DF0673">
        <w:rPr>
          <w:rFonts w:ascii="Arial" w:hAnsi="Arial" w:cs="Arial"/>
          <w:spacing w:val="4"/>
          <w:sz w:val="24"/>
          <w:szCs w:val="24"/>
        </w:rPr>
        <w:t xml:space="preserve"> </w:t>
      </w:r>
      <w:r w:rsidRPr="00DF0673">
        <w:rPr>
          <w:rFonts w:ascii="Arial" w:hAnsi="Arial" w:cs="Arial"/>
          <w:spacing w:val="4"/>
          <w:sz w:val="24"/>
          <w:szCs w:val="24"/>
        </w:rPr>
        <w:t xml:space="preserve">na zasadach określonych w </w:t>
      </w:r>
      <w:r w:rsidR="002021C2" w:rsidRPr="4CE59052">
        <w:rPr>
          <w:rFonts w:ascii="Arial" w:hAnsi="Arial" w:cs="Arial"/>
          <w:sz w:val="24"/>
          <w:szCs w:val="24"/>
        </w:rPr>
        <w:t xml:space="preserve">§ </w:t>
      </w:r>
      <w:r w:rsidR="1326A171" w:rsidRPr="33F6E869">
        <w:rPr>
          <w:rFonts w:ascii="Arial" w:hAnsi="Arial" w:cs="Arial"/>
          <w:sz w:val="24"/>
          <w:szCs w:val="24"/>
        </w:rPr>
        <w:t>8</w:t>
      </w:r>
      <w:r w:rsidR="002021C2" w:rsidRPr="4CE59052">
        <w:rPr>
          <w:rFonts w:ascii="Arial" w:hAnsi="Arial" w:cs="Arial"/>
          <w:sz w:val="24"/>
          <w:szCs w:val="24"/>
        </w:rPr>
        <w:t xml:space="preserve"> </w:t>
      </w:r>
      <w:r w:rsidRPr="00DF0673">
        <w:rPr>
          <w:rFonts w:ascii="Arial" w:hAnsi="Arial" w:cs="Arial"/>
          <w:spacing w:val="4"/>
          <w:sz w:val="24"/>
          <w:szCs w:val="24"/>
        </w:rPr>
        <w:t>niniejszej Umow</w:t>
      </w:r>
      <w:r w:rsidR="002021C2" w:rsidRPr="4CE59052">
        <w:rPr>
          <w:rFonts w:ascii="Arial" w:hAnsi="Arial" w:cs="Arial"/>
          <w:sz w:val="24"/>
          <w:szCs w:val="24"/>
        </w:rPr>
        <w:t>y.</w:t>
      </w:r>
      <w:r w:rsidR="00254B25" w:rsidRPr="00DF0673">
        <w:rPr>
          <w:rFonts w:ascii="Arial" w:hAnsi="Arial" w:cs="Arial"/>
          <w:spacing w:val="4"/>
          <w:sz w:val="24"/>
          <w:szCs w:val="24"/>
        </w:rPr>
        <w:t xml:space="preserve"> </w:t>
      </w:r>
    </w:p>
    <w:p w14:paraId="71256D8E" w14:textId="0D64A22F" w:rsidR="00AB16AA" w:rsidRPr="00DF0673" w:rsidRDefault="00AD5407" w:rsidP="00990291">
      <w:pPr>
        <w:numPr>
          <w:ilvl w:val="0"/>
          <w:numId w:val="2"/>
        </w:numPr>
        <w:tabs>
          <w:tab w:val="clear" w:pos="360"/>
          <w:tab w:val="num" w:pos="426"/>
        </w:tabs>
        <w:spacing w:before="120" w:after="120" w:line="360" w:lineRule="auto"/>
        <w:ind w:left="426" w:hanging="426"/>
        <w:jc w:val="both"/>
        <w:rPr>
          <w:rFonts w:ascii="Arial" w:hAnsi="Arial" w:cs="Arial"/>
          <w:spacing w:val="4"/>
          <w:sz w:val="24"/>
          <w:szCs w:val="24"/>
        </w:rPr>
      </w:pPr>
      <w:r w:rsidRPr="00DF0673">
        <w:rPr>
          <w:rFonts w:ascii="Arial" w:hAnsi="Arial" w:cs="Arial"/>
          <w:spacing w:val="4"/>
          <w:sz w:val="24"/>
          <w:szCs w:val="24"/>
        </w:rPr>
        <w:t>Przedmiot Zamówienia obejmuje:</w:t>
      </w:r>
    </w:p>
    <w:p w14:paraId="66677A82" w14:textId="389BCF8A" w:rsidR="009B3D71" w:rsidRPr="00DF0673" w:rsidRDefault="003D083F" w:rsidP="00990291">
      <w:pPr>
        <w:pStyle w:val="Akapitzlist"/>
        <w:numPr>
          <w:ilvl w:val="0"/>
          <w:numId w:val="32"/>
        </w:numPr>
        <w:spacing w:before="120" w:after="120" w:line="360" w:lineRule="auto"/>
        <w:jc w:val="both"/>
        <w:rPr>
          <w:rFonts w:ascii="Arial" w:hAnsi="Arial" w:cs="Arial"/>
          <w:spacing w:val="4"/>
          <w:sz w:val="24"/>
          <w:szCs w:val="24"/>
        </w:rPr>
      </w:pPr>
      <w:r>
        <w:rPr>
          <w:rFonts w:ascii="Arial" w:hAnsi="Arial" w:cs="Arial"/>
          <w:spacing w:val="4"/>
          <w:sz w:val="24"/>
          <w:szCs w:val="24"/>
        </w:rPr>
        <w:t>w</w:t>
      </w:r>
      <w:r w:rsidR="009B3D71" w:rsidRPr="00DF0673">
        <w:rPr>
          <w:rFonts w:ascii="Arial" w:hAnsi="Arial" w:cs="Arial"/>
          <w:spacing w:val="4"/>
          <w:sz w:val="24"/>
          <w:szCs w:val="24"/>
        </w:rPr>
        <w:t xml:space="preserve">ykonanie </w:t>
      </w:r>
      <w:r w:rsidR="00C67C0F">
        <w:rPr>
          <w:rFonts w:ascii="Arial" w:hAnsi="Arial" w:cs="Arial"/>
          <w:spacing w:val="4"/>
          <w:sz w:val="24"/>
          <w:szCs w:val="24"/>
        </w:rPr>
        <w:t xml:space="preserve">dokumentacji projektowej </w:t>
      </w:r>
      <w:r w:rsidR="009B3D71" w:rsidRPr="00DF0673">
        <w:rPr>
          <w:rFonts w:ascii="Arial" w:hAnsi="Arial" w:cs="Arial"/>
          <w:spacing w:val="4"/>
          <w:sz w:val="24"/>
          <w:szCs w:val="24"/>
        </w:rPr>
        <w:t>modernizacji WLAN</w:t>
      </w:r>
      <w:r w:rsidR="73DE9CD3" w:rsidRPr="00DF0673">
        <w:rPr>
          <w:rFonts w:ascii="Arial" w:hAnsi="Arial" w:cs="Arial"/>
          <w:spacing w:val="4"/>
          <w:sz w:val="24"/>
          <w:szCs w:val="24"/>
        </w:rPr>
        <w:t>;</w:t>
      </w:r>
    </w:p>
    <w:p w14:paraId="0EC22C03" w14:textId="3443F1A2" w:rsidR="00DF0673" w:rsidRDefault="003D083F" w:rsidP="00990291">
      <w:pPr>
        <w:pStyle w:val="Akapitzlist"/>
        <w:numPr>
          <w:ilvl w:val="0"/>
          <w:numId w:val="32"/>
        </w:numPr>
        <w:spacing w:before="120" w:after="120" w:line="360" w:lineRule="auto"/>
        <w:jc w:val="both"/>
        <w:rPr>
          <w:rFonts w:ascii="Arial" w:hAnsi="Arial" w:cs="Arial"/>
          <w:spacing w:val="4"/>
          <w:sz w:val="24"/>
          <w:szCs w:val="24"/>
        </w:rPr>
      </w:pPr>
      <w:r>
        <w:rPr>
          <w:rFonts w:ascii="Arial" w:hAnsi="Arial" w:cs="Arial"/>
          <w:spacing w:val="4"/>
          <w:sz w:val="24"/>
          <w:szCs w:val="24"/>
        </w:rPr>
        <w:t>u</w:t>
      </w:r>
      <w:r w:rsidR="00DF0673" w:rsidRPr="00DF0673">
        <w:rPr>
          <w:rFonts w:ascii="Arial" w:hAnsi="Arial" w:cs="Arial"/>
          <w:spacing w:val="4"/>
          <w:sz w:val="24"/>
          <w:szCs w:val="24"/>
        </w:rPr>
        <w:t xml:space="preserve">sługę </w:t>
      </w:r>
      <w:r w:rsidR="00833AE9">
        <w:rPr>
          <w:rFonts w:ascii="Arial" w:hAnsi="Arial" w:cs="Arial"/>
          <w:spacing w:val="4"/>
          <w:sz w:val="24"/>
          <w:szCs w:val="24"/>
        </w:rPr>
        <w:t>N</w:t>
      </w:r>
      <w:r w:rsidR="00DF0673" w:rsidRPr="00DF0673">
        <w:rPr>
          <w:rFonts w:ascii="Arial" w:hAnsi="Arial" w:cs="Arial"/>
          <w:spacing w:val="4"/>
          <w:sz w:val="24"/>
          <w:szCs w:val="24"/>
        </w:rPr>
        <w:t xml:space="preserve">adzoru </w:t>
      </w:r>
      <w:r w:rsidR="00833AE9">
        <w:rPr>
          <w:rFonts w:ascii="Arial" w:hAnsi="Arial" w:cs="Arial"/>
          <w:spacing w:val="4"/>
          <w:sz w:val="24"/>
          <w:szCs w:val="24"/>
        </w:rPr>
        <w:t>M</w:t>
      </w:r>
      <w:r w:rsidR="00DF0673" w:rsidRPr="00DF0673">
        <w:rPr>
          <w:rFonts w:ascii="Arial" w:hAnsi="Arial" w:cs="Arial"/>
          <w:spacing w:val="4"/>
          <w:sz w:val="24"/>
          <w:szCs w:val="24"/>
        </w:rPr>
        <w:t>erytorycznego</w:t>
      </w:r>
      <w:r w:rsidR="00CD3692">
        <w:rPr>
          <w:rFonts w:ascii="Arial" w:hAnsi="Arial" w:cs="Arial"/>
          <w:spacing w:val="4"/>
          <w:sz w:val="24"/>
          <w:szCs w:val="24"/>
        </w:rPr>
        <w:t>, o któ</w:t>
      </w:r>
      <w:r w:rsidR="00C011D8">
        <w:rPr>
          <w:rFonts w:ascii="Arial" w:hAnsi="Arial" w:cs="Arial"/>
          <w:spacing w:val="4"/>
          <w:sz w:val="24"/>
          <w:szCs w:val="24"/>
        </w:rPr>
        <w:t>r</w:t>
      </w:r>
      <w:r w:rsidR="0040155D">
        <w:rPr>
          <w:rFonts w:ascii="Arial" w:hAnsi="Arial" w:cs="Arial"/>
          <w:spacing w:val="4"/>
          <w:sz w:val="24"/>
          <w:szCs w:val="24"/>
        </w:rPr>
        <w:t>ej</w:t>
      </w:r>
      <w:r w:rsidR="00CD3692">
        <w:rPr>
          <w:rFonts w:ascii="Arial" w:hAnsi="Arial" w:cs="Arial"/>
          <w:spacing w:val="4"/>
          <w:sz w:val="24"/>
          <w:szCs w:val="24"/>
        </w:rPr>
        <w:t xml:space="preserve"> mowa w rozdziale VIII OPZ</w:t>
      </w:r>
      <w:r w:rsidR="00DF0673" w:rsidRPr="00DF0673">
        <w:rPr>
          <w:rFonts w:ascii="Arial" w:hAnsi="Arial" w:cs="Arial"/>
          <w:spacing w:val="4"/>
          <w:sz w:val="24"/>
          <w:szCs w:val="24"/>
        </w:rPr>
        <w:t>;</w:t>
      </w:r>
    </w:p>
    <w:p w14:paraId="269D8AE2" w14:textId="73237673" w:rsidR="009B3D71" w:rsidRPr="003D083F" w:rsidRDefault="003D083F" w:rsidP="00990291">
      <w:pPr>
        <w:pStyle w:val="Akapitzlist"/>
        <w:numPr>
          <w:ilvl w:val="0"/>
          <w:numId w:val="32"/>
        </w:numPr>
        <w:spacing w:before="120" w:after="120" w:line="360" w:lineRule="auto"/>
        <w:jc w:val="both"/>
        <w:rPr>
          <w:rFonts w:ascii="Arial" w:hAnsi="Arial" w:cs="Arial"/>
          <w:spacing w:val="4"/>
          <w:sz w:val="24"/>
          <w:szCs w:val="24"/>
        </w:rPr>
      </w:pPr>
      <w:r w:rsidRPr="003D083F">
        <w:rPr>
          <w:rFonts w:ascii="Arial" w:hAnsi="Arial" w:cs="Arial"/>
          <w:spacing w:val="4"/>
          <w:sz w:val="24"/>
          <w:szCs w:val="24"/>
        </w:rPr>
        <w:t>usług</w:t>
      </w:r>
      <w:r w:rsidR="00A62A99">
        <w:rPr>
          <w:rFonts w:ascii="Arial" w:hAnsi="Arial" w:cs="Arial"/>
          <w:spacing w:val="4"/>
          <w:sz w:val="24"/>
          <w:szCs w:val="24"/>
        </w:rPr>
        <w:t>i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 w:rsidR="00833AE9">
        <w:rPr>
          <w:rFonts w:ascii="Arial" w:hAnsi="Arial" w:cs="Arial"/>
          <w:spacing w:val="4"/>
          <w:sz w:val="24"/>
          <w:szCs w:val="24"/>
        </w:rPr>
        <w:t>N</w:t>
      </w:r>
      <w:r w:rsidR="00DF0673" w:rsidRPr="003D083F">
        <w:rPr>
          <w:rFonts w:ascii="Arial" w:hAnsi="Arial" w:cs="Arial"/>
          <w:spacing w:val="4"/>
          <w:sz w:val="24"/>
          <w:szCs w:val="24"/>
        </w:rPr>
        <w:t xml:space="preserve">adzoru </w:t>
      </w:r>
      <w:r w:rsidR="00833AE9">
        <w:rPr>
          <w:rFonts w:ascii="Arial" w:hAnsi="Arial" w:cs="Arial"/>
          <w:spacing w:val="4"/>
          <w:sz w:val="24"/>
          <w:szCs w:val="24"/>
        </w:rPr>
        <w:t>A</w:t>
      </w:r>
      <w:r w:rsidR="00DF0673" w:rsidRPr="003D083F">
        <w:rPr>
          <w:rFonts w:ascii="Arial" w:hAnsi="Arial" w:cs="Arial"/>
          <w:spacing w:val="4"/>
          <w:sz w:val="24"/>
          <w:szCs w:val="24"/>
        </w:rPr>
        <w:t>utorskiego</w:t>
      </w:r>
      <w:r w:rsidR="00253A87" w:rsidRPr="003D083F">
        <w:rPr>
          <w:rFonts w:ascii="Arial" w:hAnsi="Arial" w:cs="Arial"/>
          <w:spacing w:val="4"/>
          <w:sz w:val="24"/>
          <w:szCs w:val="24"/>
        </w:rPr>
        <w:t>, o któr</w:t>
      </w:r>
      <w:r w:rsidR="00A62A99">
        <w:rPr>
          <w:rFonts w:ascii="Arial" w:hAnsi="Arial" w:cs="Arial"/>
          <w:spacing w:val="4"/>
          <w:sz w:val="24"/>
          <w:szCs w:val="24"/>
        </w:rPr>
        <w:t>ych</w:t>
      </w:r>
      <w:r w:rsidR="00253A87" w:rsidRPr="003D083F">
        <w:rPr>
          <w:rFonts w:ascii="Arial" w:hAnsi="Arial" w:cs="Arial"/>
          <w:spacing w:val="4"/>
          <w:sz w:val="24"/>
          <w:szCs w:val="24"/>
        </w:rPr>
        <w:t xml:space="preserve"> mowa w rozdziale IX OPZ</w:t>
      </w:r>
      <w:r w:rsidR="00DF0673" w:rsidRPr="003D083F">
        <w:rPr>
          <w:rFonts w:ascii="Arial" w:hAnsi="Arial" w:cs="Arial"/>
          <w:spacing w:val="4"/>
          <w:sz w:val="24"/>
          <w:szCs w:val="24"/>
        </w:rPr>
        <w:t>.</w:t>
      </w:r>
      <w:r w:rsidR="009B3D71" w:rsidRPr="003D083F">
        <w:rPr>
          <w:rFonts w:ascii="Arial" w:hAnsi="Arial" w:cs="Arial"/>
          <w:spacing w:val="4"/>
          <w:sz w:val="24"/>
          <w:szCs w:val="24"/>
        </w:rPr>
        <w:t xml:space="preserve"> </w:t>
      </w:r>
    </w:p>
    <w:p w14:paraId="15651EF0" w14:textId="4D4DD39D" w:rsidR="00153463" w:rsidRPr="00B83EDA" w:rsidRDefault="00875D07" w:rsidP="00990291">
      <w:pPr>
        <w:numPr>
          <w:ilvl w:val="0"/>
          <w:numId w:val="2"/>
        </w:numPr>
        <w:tabs>
          <w:tab w:val="clear" w:pos="360"/>
          <w:tab w:val="num" w:pos="426"/>
        </w:tabs>
        <w:spacing w:before="120" w:after="120" w:line="360" w:lineRule="auto"/>
        <w:ind w:left="426" w:hanging="426"/>
        <w:jc w:val="both"/>
        <w:rPr>
          <w:rFonts w:ascii="Arial" w:hAnsi="Arial" w:cs="Arial"/>
          <w:spacing w:val="4"/>
          <w:sz w:val="24"/>
          <w:szCs w:val="24"/>
        </w:rPr>
      </w:pPr>
      <w:r w:rsidRPr="00B83EDA">
        <w:rPr>
          <w:rFonts w:ascii="Arial" w:hAnsi="Arial" w:cs="Arial"/>
          <w:spacing w:val="4"/>
          <w:sz w:val="24"/>
          <w:szCs w:val="24"/>
        </w:rPr>
        <w:t xml:space="preserve">Na część </w:t>
      </w:r>
      <w:r w:rsidR="007557B9">
        <w:rPr>
          <w:rFonts w:ascii="Arial" w:hAnsi="Arial" w:cs="Arial"/>
          <w:spacing w:val="4"/>
          <w:sz w:val="24"/>
          <w:szCs w:val="24"/>
        </w:rPr>
        <w:t>Z</w:t>
      </w:r>
      <w:r w:rsidRPr="00B83EDA">
        <w:rPr>
          <w:rFonts w:ascii="Arial" w:hAnsi="Arial" w:cs="Arial"/>
          <w:spacing w:val="4"/>
          <w:sz w:val="24"/>
          <w:szCs w:val="24"/>
        </w:rPr>
        <w:t>amówienia, o kt</w:t>
      </w:r>
      <w:r w:rsidR="003D083F" w:rsidRPr="00B83EDA">
        <w:rPr>
          <w:rFonts w:ascii="Arial" w:hAnsi="Arial" w:cs="Arial"/>
          <w:spacing w:val="4"/>
          <w:sz w:val="24"/>
          <w:szCs w:val="24"/>
        </w:rPr>
        <w:t>óry</w:t>
      </w:r>
      <w:r w:rsidRPr="00B83EDA">
        <w:rPr>
          <w:rFonts w:ascii="Arial" w:hAnsi="Arial" w:cs="Arial"/>
          <w:spacing w:val="4"/>
          <w:sz w:val="24"/>
          <w:szCs w:val="24"/>
        </w:rPr>
        <w:t xml:space="preserve">m mowa w § 2 ust. </w:t>
      </w:r>
      <w:r w:rsidR="00C01726" w:rsidRPr="00B83EDA">
        <w:rPr>
          <w:rFonts w:ascii="Arial" w:hAnsi="Arial" w:cs="Arial"/>
          <w:spacing w:val="4"/>
          <w:sz w:val="24"/>
          <w:szCs w:val="24"/>
        </w:rPr>
        <w:t>2</w:t>
      </w:r>
      <w:r w:rsidRPr="00B83EDA">
        <w:rPr>
          <w:rFonts w:ascii="Arial" w:hAnsi="Arial" w:cs="Arial"/>
          <w:spacing w:val="4"/>
          <w:sz w:val="24"/>
          <w:szCs w:val="24"/>
        </w:rPr>
        <w:t xml:space="preserve"> pkt 1 składa się:</w:t>
      </w:r>
    </w:p>
    <w:p w14:paraId="34FBA5C3" w14:textId="09670EE6" w:rsidR="00504569" w:rsidRPr="00B83EDA" w:rsidRDefault="00C13A8F" w:rsidP="00990291">
      <w:pPr>
        <w:pStyle w:val="Akapitzlist"/>
        <w:numPr>
          <w:ilvl w:val="0"/>
          <w:numId w:val="33"/>
        </w:numPr>
        <w:spacing w:before="120" w:after="120" w:line="360" w:lineRule="auto"/>
        <w:jc w:val="both"/>
        <w:rPr>
          <w:rFonts w:ascii="Arial" w:hAnsi="Arial" w:cs="Arial"/>
          <w:spacing w:val="4"/>
          <w:sz w:val="24"/>
          <w:szCs w:val="24"/>
        </w:rPr>
      </w:pPr>
      <w:r w:rsidRPr="00B83EDA">
        <w:rPr>
          <w:rFonts w:ascii="Arial" w:hAnsi="Arial" w:cs="Arial"/>
          <w:spacing w:val="4"/>
          <w:sz w:val="24"/>
          <w:szCs w:val="24"/>
        </w:rPr>
        <w:t xml:space="preserve">wykonanie </w:t>
      </w:r>
      <w:r w:rsidR="00504569" w:rsidRPr="00B83EDA">
        <w:rPr>
          <w:rFonts w:ascii="Arial" w:hAnsi="Arial" w:cs="Arial"/>
          <w:spacing w:val="4"/>
          <w:sz w:val="24"/>
          <w:szCs w:val="24"/>
        </w:rPr>
        <w:t>inwentary</w:t>
      </w:r>
      <w:r w:rsidR="7A32EFAE" w:rsidRPr="00B83EDA">
        <w:rPr>
          <w:rFonts w:ascii="Arial" w:hAnsi="Arial" w:cs="Arial"/>
          <w:spacing w:val="4"/>
          <w:sz w:val="24"/>
          <w:szCs w:val="24"/>
        </w:rPr>
        <w:t>z</w:t>
      </w:r>
      <w:r w:rsidR="00504569" w:rsidRPr="00B83EDA">
        <w:rPr>
          <w:rFonts w:ascii="Arial" w:hAnsi="Arial" w:cs="Arial"/>
          <w:spacing w:val="4"/>
          <w:sz w:val="24"/>
          <w:szCs w:val="24"/>
        </w:rPr>
        <w:t>acj</w:t>
      </w:r>
      <w:r w:rsidRPr="00B83EDA">
        <w:rPr>
          <w:rFonts w:ascii="Arial" w:hAnsi="Arial" w:cs="Arial"/>
          <w:spacing w:val="4"/>
          <w:sz w:val="24"/>
          <w:szCs w:val="24"/>
        </w:rPr>
        <w:t>i</w:t>
      </w:r>
      <w:r w:rsidRPr="00083B5A">
        <w:rPr>
          <w:rFonts w:ascii="Arial" w:hAnsi="Arial" w:cs="Arial"/>
        </w:rPr>
        <w:t xml:space="preserve"> </w:t>
      </w:r>
      <w:r w:rsidRPr="00B83EDA">
        <w:rPr>
          <w:rFonts w:ascii="Arial" w:hAnsi="Arial" w:cs="Arial"/>
          <w:spacing w:val="4"/>
          <w:sz w:val="24"/>
          <w:szCs w:val="24"/>
        </w:rPr>
        <w:t xml:space="preserve">infrastruktury WLAN Zamawiającego, zgodnie z wytycznymi zawartymi w rozdziale III </w:t>
      </w:r>
      <w:r w:rsidR="00504569" w:rsidRPr="00B83EDA">
        <w:rPr>
          <w:rFonts w:ascii="Arial" w:hAnsi="Arial" w:cs="Arial"/>
          <w:spacing w:val="4"/>
          <w:sz w:val="24"/>
          <w:szCs w:val="24"/>
        </w:rPr>
        <w:t>OPZ;</w:t>
      </w:r>
    </w:p>
    <w:p w14:paraId="39B1771A" w14:textId="6E4CA358" w:rsidR="008F74D6" w:rsidRPr="00B83EDA" w:rsidRDefault="00A01573" w:rsidP="00990291">
      <w:pPr>
        <w:pStyle w:val="Akapitzlist"/>
        <w:numPr>
          <w:ilvl w:val="0"/>
          <w:numId w:val="33"/>
        </w:numPr>
        <w:spacing w:before="120" w:after="120" w:line="360" w:lineRule="auto"/>
        <w:jc w:val="both"/>
        <w:rPr>
          <w:rFonts w:ascii="Arial" w:hAnsi="Arial" w:cs="Arial"/>
          <w:spacing w:val="4"/>
          <w:sz w:val="24"/>
          <w:szCs w:val="24"/>
        </w:rPr>
      </w:pPr>
      <w:r w:rsidRPr="00B83EDA">
        <w:rPr>
          <w:rFonts w:ascii="Arial" w:hAnsi="Arial" w:cs="Arial"/>
          <w:spacing w:val="4"/>
          <w:sz w:val="24"/>
          <w:szCs w:val="24"/>
        </w:rPr>
        <w:t xml:space="preserve">opracowanie dwóch koncepcji projektowych modernizacji </w:t>
      </w:r>
      <w:r w:rsidR="008F74D6" w:rsidRPr="00B83EDA">
        <w:rPr>
          <w:rFonts w:ascii="Arial" w:hAnsi="Arial" w:cs="Arial"/>
          <w:spacing w:val="4"/>
          <w:sz w:val="24"/>
          <w:szCs w:val="24"/>
        </w:rPr>
        <w:t xml:space="preserve">WLAN i ich porównanie, zgodnie </w:t>
      </w:r>
      <w:r w:rsidR="0CB3F8A6" w:rsidRPr="00B83EDA">
        <w:rPr>
          <w:rFonts w:ascii="Arial" w:hAnsi="Arial" w:cs="Arial"/>
          <w:spacing w:val="4"/>
          <w:sz w:val="24"/>
          <w:szCs w:val="24"/>
        </w:rPr>
        <w:t>z</w:t>
      </w:r>
      <w:r w:rsidR="528EC0B4" w:rsidRPr="00B83EDA">
        <w:rPr>
          <w:rFonts w:ascii="Arial" w:hAnsi="Arial" w:cs="Arial"/>
          <w:sz w:val="24"/>
          <w:szCs w:val="24"/>
        </w:rPr>
        <w:t xml:space="preserve"> </w:t>
      </w:r>
      <w:r w:rsidR="0CB3F8A6" w:rsidRPr="00B83EDA">
        <w:rPr>
          <w:rFonts w:ascii="Arial" w:hAnsi="Arial" w:cs="Arial"/>
          <w:spacing w:val="4"/>
          <w:sz w:val="24"/>
          <w:szCs w:val="24"/>
        </w:rPr>
        <w:t>postanowieniami</w:t>
      </w:r>
      <w:r w:rsidR="008F74D6" w:rsidRPr="00B83EDA">
        <w:rPr>
          <w:rFonts w:ascii="Arial" w:hAnsi="Arial" w:cs="Arial"/>
          <w:spacing w:val="4"/>
          <w:sz w:val="24"/>
          <w:szCs w:val="24"/>
        </w:rPr>
        <w:t xml:space="preserve"> rozdziału IV OPZ;</w:t>
      </w:r>
    </w:p>
    <w:p w14:paraId="236FDD4B" w14:textId="479A759C" w:rsidR="000B7BF0" w:rsidRPr="00B83EDA" w:rsidRDefault="004429B8" w:rsidP="00990291">
      <w:pPr>
        <w:pStyle w:val="Akapitzlist"/>
        <w:numPr>
          <w:ilvl w:val="0"/>
          <w:numId w:val="33"/>
        </w:numPr>
        <w:spacing w:before="120" w:after="120" w:line="360" w:lineRule="auto"/>
        <w:jc w:val="both"/>
        <w:rPr>
          <w:rFonts w:ascii="Arial" w:hAnsi="Arial" w:cs="Arial"/>
          <w:spacing w:val="4"/>
          <w:sz w:val="24"/>
          <w:szCs w:val="24"/>
        </w:rPr>
      </w:pPr>
      <w:bookmarkStart w:id="1" w:name="_Hlk132203099"/>
      <w:r w:rsidRPr="00B83EDA">
        <w:rPr>
          <w:rFonts w:ascii="Arial" w:hAnsi="Arial" w:cs="Arial"/>
          <w:spacing w:val="4"/>
          <w:sz w:val="24"/>
          <w:szCs w:val="24"/>
        </w:rPr>
        <w:t xml:space="preserve">przygotowanie </w:t>
      </w:r>
      <w:r w:rsidR="00303309" w:rsidRPr="00303309">
        <w:rPr>
          <w:rFonts w:ascii="Arial" w:hAnsi="Arial" w:cs="Arial"/>
          <w:spacing w:val="4"/>
          <w:sz w:val="24"/>
          <w:szCs w:val="24"/>
        </w:rPr>
        <w:t>Projektu</w:t>
      </w:r>
      <w:r w:rsidR="000B7BF0" w:rsidRPr="00B83EDA">
        <w:rPr>
          <w:rFonts w:ascii="Arial" w:hAnsi="Arial" w:cs="Arial"/>
          <w:spacing w:val="4"/>
          <w:sz w:val="24"/>
          <w:szCs w:val="24"/>
        </w:rPr>
        <w:t xml:space="preserve"> modernizacji WLAN</w:t>
      </w:r>
      <w:bookmarkEnd w:id="1"/>
      <w:r w:rsidR="0080247F" w:rsidRPr="00B83EDA">
        <w:rPr>
          <w:rFonts w:ascii="Arial" w:hAnsi="Arial" w:cs="Arial"/>
          <w:spacing w:val="4"/>
          <w:sz w:val="24"/>
          <w:szCs w:val="24"/>
        </w:rPr>
        <w:t>, zgodnie</w:t>
      </w:r>
      <w:r w:rsidR="000B7BF0" w:rsidRPr="00B83EDA">
        <w:rPr>
          <w:rFonts w:ascii="Arial" w:hAnsi="Arial" w:cs="Arial"/>
          <w:spacing w:val="4"/>
          <w:sz w:val="24"/>
          <w:szCs w:val="24"/>
        </w:rPr>
        <w:t xml:space="preserve"> z</w:t>
      </w:r>
      <w:r w:rsidR="00A74844" w:rsidRPr="00B83EDA">
        <w:rPr>
          <w:rFonts w:ascii="Arial" w:hAnsi="Arial" w:cs="Arial"/>
          <w:spacing w:val="4"/>
          <w:sz w:val="24"/>
          <w:szCs w:val="24"/>
        </w:rPr>
        <w:t> </w:t>
      </w:r>
      <w:r w:rsidR="000B7BF0" w:rsidRPr="00B83EDA">
        <w:rPr>
          <w:rFonts w:ascii="Arial" w:hAnsi="Arial" w:cs="Arial"/>
          <w:spacing w:val="4"/>
          <w:sz w:val="24"/>
          <w:szCs w:val="24"/>
        </w:rPr>
        <w:t xml:space="preserve">wymogami określonymi w </w:t>
      </w:r>
      <w:r w:rsidRPr="00B83EDA">
        <w:rPr>
          <w:rFonts w:ascii="Arial" w:hAnsi="Arial" w:cs="Arial"/>
          <w:spacing w:val="4"/>
          <w:sz w:val="24"/>
          <w:szCs w:val="24"/>
        </w:rPr>
        <w:t>rozdziale V OPZ</w:t>
      </w:r>
      <w:r w:rsidR="000B7BF0" w:rsidRPr="00B83EDA">
        <w:rPr>
          <w:rFonts w:ascii="Arial" w:hAnsi="Arial" w:cs="Arial"/>
          <w:spacing w:val="4"/>
          <w:sz w:val="24"/>
          <w:szCs w:val="24"/>
        </w:rPr>
        <w:t>.</w:t>
      </w:r>
    </w:p>
    <w:p w14:paraId="7797FD9B" w14:textId="76F2773B" w:rsidR="00AD5407" w:rsidRPr="00083B5A" w:rsidRDefault="00F85D71" w:rsidP="00990291">
      <w:pPr>
        <w:pStyle w:val="Akapitzlist"/>
        <w:numPr>
          <w:ilvl w:val="0"/>
          <w:numId w:val="2"/>
        </w:numPr>
        <w:tabs>
          <w:tab w:val="clear" w:pos="360"/>
          <w:tab w:val="num" w:pos="426"/>
        </w:tabs>
        <w:spacing w:before="120" w:after="120" w:line="360" w:lineRule="auto"/>
        <w:ind w:left="426" w:hanging="426"/>
        <w:jc w:val="both"/>
        <w:rPr>
          <w:rFonts w:ascii="Arial" w:hAnsi="Arial" w:cs="Arial"/>
          <w:spacing w:val="4"/>
          <w:sz w:val="24"/>
          <w:szCs w:val="24"/>
        </w:rPr>
      </w:pPr>
      <w:r w:rsidRPr="00083B5A">
        <w:rPr>
          <w:rFonts w:ascii="Arial" w:hAnsi="Arial" w:cs="Arial"/>
          <w:spacing w:val="4"/>
          <w:sz w:val="24"/>
          <w:szCs w:val="24"/>
        </w:rPr>
        <w:t>Termin</w:t>
      </w:r>
      <w:r w:rsidR="00B35A4A" w:rsidRPr="00083B5A">
        <w:rPr>
          <w:rFonts w:ascii="Arial" w:hAnsi="Arial" w:cs="Arial"/>
          <w:spacing w:val="4"/>
          <w:sz w:val="24"/>
          <w:szCs w:val="24"/>
        </w:rPr>
        <w:t>y</w:t>
      </w:r>
      <w:r w:rsidRPr="00083B5A">
        <w:rPr>
          <w:rFonts w:ascii="Arial" w:hAnsi="Arial" w:cs="Arial"/>
          <w:spacing w:val="4"/>
          <w:sz w:val="24"/>
          <w:szCs w:val="24"/>
        </w:rPr>
        <w:t xml:space="preserve"> wykonania Zamówienia</w:t>
      </w:r>
      <w:r w:rsidR="00B35A4A" w:rsidRPr="00083B5A">
        <w:rPr>
          <w:rFonts w:ascii="Arial" w:hAnsi="Arial" w:cs="Arial"/>
          <w:spacing w:val="4"/>
          <w:sz w:val="24"/>
          <w:szCs w:val="24"/>
        </w:rPr>
        <w:t>:</w:t>
      </w:r>
    </w:p>
    <w:p w14:paraId="182A0B18" w14:textId="3E06CB9D" w:rsidR="00F36733" w:rsidRPr="00B83EDA" w:rsidRDefault="00F36733" w:rsidP="00990291">
      <w:pPr>
        <w:pStyle w:val="Akapitzlist"/>
        <w:numPr>
          <w:ilvl w:val="0"/>
          <w:numId w:val="34"/>
        </w:numPr>
        <w:spacing w:after="200" w:line="360" w:lineRule="auto"/>
        <w:jc w:val="both"/>
        <w:rPr>
          <w:rFonts w:ascii="Arial" w:hAnsi="Arial" w:cs="Arial"/>
          <w:spacing w:val="4"/>
          <w:sz w:val="24"/>
          <w:szCs w:val="24"/>
        </w:rPr>
      </w:pPr>
      <w:r w:rsidRPr="00B83EDA">
        <w:rPr>
          <w:rFonts w:ascii="Arial" w:hAnsi="Arial" w:cs="Arial"/>
          <w:spacing w:val="4"/>
          <w:sz w:val="24"/>
          <w:szCs w:val="24"/>
        </w:rPr>
        <w:t xml:space="preserve">wykonanie </w:t>
      </w:r>
      <w:r w:rsidR="00F22555" w:rsidRPr="00B83EDA">
        <w:rPr>
          <w:rFonts w:ascii="Arial" w:hAnsi="Arial" w:cs="Arial"/>
          <w:spacing w:val="4"/>
          <w:sz w:val="24"/>
          <w:szCs w:val="24"/>
        </w:rPr>
        <w:t xml:space="preserve">dokumentacji </w:t>
      </w:r>
      <w:r w:rsidR="1F562022" w:rsidRPr="00B83EDA">
        <w:rPr>
          <w:rFonts w:ascii="Arial" w:hAnsi="Arial" w:cs="Arial"/>
          <w:spacing w:val="4"/>
          <w:sz w:val="24"/>
          <w:szCs w:val="24"/>
        </w:rPr>
        <w:t>projektowej</w:t>
      </w:r>
      <w:r w:rsidRPr="00B83EDA">
        <w:rPr>
          <w:rFonts w:ascii="Arial" w:hAnsi="Arial" w:cs="Arial"/>
          <w:spacing w:val="4"/>
          <w:sz w:val="24"/>
          <w:szCs w:val="24"/>
        </w:rPr>
        <w:t xml:space="preserve"> modernizacji WLAN – w terminie 60 dni kalendarzowych od zawarcia Umowy;</w:t>
      </w:r>
    </w:p>
    <w:p w14:paraId="1FF853E3" w14:textId="146C1666" w:rsidR="00F36733" w:rsidRPr="00B83EDA" w:rsidRDefault="00D90C04" w:rsidP="00990291">
      <w:pPr>
        <w:pStyle w:val="Akapitzlist"/>
        <w:numPr>
          <w:ilvl w:val="0"/>
          <w:numId w:val="34"/>
        </w:numPr>
        <w:spacing w:after="200" w:line="360" w:lineRule="auto"/>
        <w:jc w:val="both"/>
        <w:rPr>
          <w:rFonts w:ascii="Arial" w:hAnsi="Arial" w:cs="Arial"/>
        </w:rPr>
      </w:pPr>
      <w:r w:rsidRPr="00B83EDA">
        <w:rPr>
          <w:rFonts w:ascii="Arial" w:hAnsi="Arial" w:cs="Arial"/>
          <w:spacing w:val="4"/>
          <w:sz w:val="24"/>
          <w:szCs w:val="24"/>
        </w:rPr>
        <w:t xml:space="preserve">usługa </w:t>
      </w:r>
      <w:r w:rsidR="003F7398" w:rsidRPr="00B83EDA">
        <w:rPr>
          <w:rFonts w:ascii="Arial" w:hAnsi="Arial" w:cs="Arial"/>
          <w:spacing w:val="4"/>
          <w:sz w:val="24"/>
          <w:szCs w:val="24"/>
        </w:rPr>
        <w:t>N</w:t>
      </w:r>
      <w:r w:rsidR="00F36733" w:rsidRPr="00B83EDA">
        <w:rPr>
          <w:rFonts w:ascii="Arial" w:hAnsi="Arial" w:cs="Arial"/>
          <w:spacing w:val="4"/>
          <w:sz w:val="24"/>
          <w:szCs w:val="24"/>
        </w:rPr>
        <w:t>ad</w:t>
      </w:r>
      <w:r w:rsidRPr="00B83EDA">
        <w:rPr>
          <w:rFonts w:ascii="Arial" w:hAnsi="Arial" w:cs="Arial"/>
          <w:spacing w:val="4"/>
          <w:sz w:val="24"/>
          <w:szCs w:val="24"/>
        </w:rPr>
        <w:t>zoru</w:t>
      </w:r>
      <w:r w:rsidR="00F36733" w:rsidRPr="00B83EDA">
        <w:rPr>
          <w:rFonts w:ascii="Arial" w:hAnsi="Arial" w:cs="Arial"/>
          <w:spacing w:val="4"/>
          <w:sz w:val="24"/>
          <w:szCs w:val="24"/>
        </w:rPr>
        <w:t xml:space="preserve"> </w:t>
      </w:r>
      <w:r w:rsidR="003F7398" w:rsidRPr="00B83EDA">
        <w:rPr>
          <w:rFonts w:ascii="Arial" w:hAnsi="Arial" w:cs="Arial"/>
          <w:spacing w:val="4"/>
          <w:sz w:val="24"/>
          <w:szCs w:val="24"/>
        </w:rPr>
        <w:t>M</w:t>
      </w:r>
      <w:r w:rsidR="00F36733" w:rsidRPr="00B83EDA">
        <w:rPr>
          <w:rFonts w:ascii="Arial" w:hAnsi="Arial" w:cs="Arial"/>
          <w:spacing w:val="4"/>
          <w:sz w:val="24"/>
          <w:szCs w:val="24"/>
        </w:rPr>
        <w:t>erytoryczn</w:t>
      </w:r>
      <w:r w:rsidRPr="00B83EDA">
        <w:rPr>
          <w:rFonts w:ascii="Arial" w:hAnsi="Arial" w:cs="Arial"/>
          <w:spacing w:val="4"/>
          <w:sz w:val="24"/>
          <w:szCs w:val="24"/>
        </w:rPr>
        <w:t>ego</w:t>
      </w:r>
      <w:r w:rsidR="00F36733" w:rsidRPr="00B83EDA">
        <w:rPr>
          <w:rFonts w:ascii="Arial" w:hAnsi="Arial" w:cs="Arial"/>
          <w:spacing w:val="4"/>
          <w:sz w:val="24"/>
          <w:szCs w:val="24"/>
        </w:rPr>
        <w:t xml:space="preserve"> –</w:t>
      </w:r>
      <w:r w:rsidR="00F36733" w:rsidRPr="00B83EDA">
        <w:rPr>
          <w:rFonts w:ascii="Arial" w:hAnsi="Arial" w:cs="Arial"/>
        </w:rPr>
        <w:t xml:space="preserve"> </w:t>
      </w:r>
      <w:r w:rsidR="00F36733" w:rsidRPr="00B83EDA">
        <w:rPr>
          <w:rFonts w:ascii="Arial" w:hAnsi="Arial" w:cs="Arial"/>
          <w:spacing w:val="4"/>
          <w:sz w:val="24"/>
          <w:szCs w:val="24"/>
        </w:rPr>
        <w:t xml:space="preserve">w terminie od poinformowania </w:t>
      </w:r>
      <w:r w:rsidR="006B2AAF">
        <w:rPr>
          <w:rFonts w:ascii="Arial" w:hAnsi="Arial" w:cs="Arial"/>
          <w:spacing w:val="4"/>
          <w:sz w:val="24"/>
          <w:szCs w:val="24"/>
        </w:rPr>
        <w:t xml:space="preserve">Wykonawcy </w:t>
      </w:r>
      <w:r w:rsidR="00F36733" w:rsidRPr="00B83EDA">
        <w:rPr>
          <w:rFonts w:ascii="Arial" w:hAnsi="Arial" w:cs="Arial"/>
          <w:spacing w:val="4"/>
          <w:sz w:val="24"/>
          <w:szCs w:val="24"/>
        </w:rPr>
        <w:t>przez Zamawiającego o wszczęciu post</w:t>
      </w:r>
      <w:r w:rsidR="00E67E8E" w:rsidRPr="00B83EDA">
        <w:rPr>
          <w:rFonts w:ascii="Arial" w:hAnsi="Arial" w:cs="Arial"/>
          <w:spacing w:val="4"/>
          <w:sz w:val="24"/>
          <w:szCs w:val="24"/>
        </w:rPr>
        <w:t>ę</w:t>
      </w:r>
      <w:r w:rsidR="00F36733" w:rsidRPr="00B83EDA">
        <w:rPr>
          <w:rFonts w:ascii="Arial" w:hAnsi="Arial" w:cs="Arial"/>
          <w:spacing w:val="4"/>
          <w:sz w:val="24"/>
          <w:szCs w:val="24"/>
        </w:rPr>
        <w:t xml:space="preserve">powania o udzielenie zamówienia publicznego na modernizację sieci WLAN do </w:t>
      </w:r>
      <w:r w:rsidR="004B6A89" w:rsidRPr="00B83EDA">
        <w:rPr>
          <w:rFonts w:ascii="Arial" w:hAnsi="Arial" w:cs="Arial"/>
          <w:spacing w:val="4"/>
          <w:sz w:val="24"/>
          <w:szCs w:val="24"/>
        </w:rPr>
        <w:t xml:space="preserve">dnia </w:t>
      </w:r>
      <w:r w:rsidR="00F36733" w:rsidRPr="00B83EDA">
        <w:rPr>
          <w:rFonts w:ascii="Arial" w:hAnsi="Arial" w:cs="Arial"/>
          <w:spacing w:val="4"/>
          <w:sz w:val="24"/>
          <w:szCs w:val="24"/>
        </w:rPr>
        <w:t xml:space="preserve">zawarcia </w:t>
      </w:r>
      <w:r w:rsidR="00154414">
        <w:rPr>
          <w:rFonts w:ascii="Arial" w:hAnsi="Arial" w:cs="Arial"/>
          <w:spacing w:val="4"/>
          <w:sz w:val="24"/>
          <w:szCs w:val="24"/>
        </w:rPr>
        <w:t>u</w:t>
      </w:r>
      <w:r w:rsidR="00F36733" w:rsidRPr="00B83EDA">
        <w:rPr>
          <w:rFonts w:ascii="Arial" w:hAnsi="Arial" w:cs="Arial"/>
          <w:spacing w:val="4"/>
          <w:sz w:val="24"/>
          <w:szCs w:val="24"/>
        </w:rPr>
        <w:t xml:space="preserve">mowy z </w:t>
      </w:r>
      <w:r w:rsidR="006B2AAF">
        <w:rPr>
          <w:rFonts w:ascii="Arial" w:hAnsi="Arial" w:cs="Arial"/>
          <w:spacing w:val="4"/>
          <w:sz w:val="24"/>
          <w:szCs w:val="24"/>
        </w:rPr>
        <w:t>wyłonionym w postępowaniu w</w:t>
      </w:r>
      <w:r w:rsidR="00C56633" w:rsidRPr="00B83EDA">
        <w:rPr>
          <w:rFonts w:ascii="Arial" w:hAnsi="Arial" w:cs="Arial"/>
          <w:spacing w:val="4"/>
          <w:sz w:val="24"/>
          <w:szCs w:val="24"/>
        </w:rPr>
        <w:t>ykonawcą</w:t>
      </w:r>
      <w:r w:rsidR="00AC01CC" w:rsidRPr="00B83EDA">
        <w:rPr>
          <w:rFonts w:ascii="Arial" w:hAnsi="Arial" w:cs="Arial"/>
          <w:spacing w:val="4"/>
          <w:sz w:val="24"/>
          <w:szCs w:val="24"/>
        </w:rPr>
        <w:t>, nie dłużej jednak niż w okresie 3 lat od zawarcia niniejszej Umowy</w:t>
      </w:r>
      <w:r w:rsidR="00F36733" w:rsidRPr="00B83EDA">
        <w:rPr>
          <w:rFonts w:ascii="Arial" w:hAnsi="Arial" w:cs="Arial"/>
          <w:spacing w:val="4"/>
          <w:sz w:val="24"/>
          <w:szCs w:val="24"/>
        </w:rPr>
        <w:t>;</w:t>
      </w:r>
    </w:p>
    <w:p w14:paraId="799EF25B" w14:textId="0748A3E1" w:rsidR="00C56633" w:rsidRPr="00B83EDA" w:rsidRDefault="006A524A" w:rsidP="00990291">
      <w:pPr>
        <w:pStyle w:val="Akapitzlist"/>
        <w:numPr>
          <w:ilvl w:val="0"/>
          <w:numId w:val="34"/>
        </w:numPr>
        <w:spacing w:after="200" w:line="360" w:lineRule="auto"/>
        <w:jc w:val="both"/>
        <w:rPr>
          <w:rFonts w:ascii="Arial" w:hAnsi="Arial" w:cs="Arial"/>
          <w:spacing w:val="4"/>
          <w:sz w:val="24"/>
          <w:szCs w:val="24"/>
        </w:rPr>
      </w:pPr>
      <w:r w:rsidRPr="00B83EDA">
        <w:rPr>
          <w:rFonts w:ascii="Arial" w:hAnsi="Arial" w:cs="Arial"/>
          <w:spacing w:val="4"/>
          <w:sz w:val="24"/>
          <w:szCs w:val="24"/>
        </w:rPr>
        <w:lastRenderedPageBreak/>
        <w:t>usług</w:t>
      </w:r>
      <w:r w:rsidR="00AE1794">
        <w:rPr>
          <w:rFonts w:ascii="Arial" w:hAnsi="Arial" w:cs="Arial"/>
          <w:spacing w:val="4"/>
          <w:sz w:val="24"/>
          <w:szCs w:val="24"/>
        </w:rPr>
        <w:t>i</w:t>
      </w:r>
      <w:r w:rsidRPr="00B83EDA">
        <w:rPr>
          <w:rFonts w:ascii="Arial" w:hAnsi="Arial" w:cs="Arial"/>
          <w:spacing w:val="4"/>
          <w:sz w:val="24"/>
          <w:szCs w:val="24"/>
        </w:rPr>
        <w:t xml:space="preserve"> </w:t>
      </w:r>
      <w:r w:rsidR="003F7398" w:rsidRPr="00B83EDA">
        <w:rPr>
          <w:rFonts w:ascii="Arial" w:hAnsi="Arial" w:cs="Arial"/>
          <w:spacing w:val="4"/>
          <w:sz w:val="24"/>
          <w:szCs w:val="24"/>
        </w:rPr>
        <w:t>N</w:t>
      </w:r>
      <w:r w:rsidRPr="00B83EDA">
        <w:rPr>
          <w:rFonts w:ascii="Arial" w:hAnsi="Arial" w:cs="Arial"/>
          <w:spacing w:val="4"/>
          <w:sz w:val="24"/>
          <w:szCs w:val="24"/>
        </w:rPr>
        <w:t xml:space="preserve">adzoru </w:t>
      </w:r>
      <w:r w:rsidR="003F7398" w:rsidRPr="00B83EDA">
        <w:rPr>
          <w:rFonts w:ascii="Arial" w:hAnsi="Arial" w:cs="Arial"/>
          <w:spacing w:val="4"/>
          <w:sz w:val="24"/>
          <w:szCs w:val="24"/>
        </w:rPr>
        <w:t>A</w:t>
      </w:r>
      <w:r w:rsidRPr="00B83EDA">
        <w:rPr>
          <w:rFonts w:ascii="Arial" w:hAnsi="Arial" w:cs="Arial"/>
          <w:spacing w:val="4"/>
          <w:sz w:val="24"/>
          <w:szCs w:val="24"/>
        </w:rPr>
        <w:t xml:space="preserve">utorskiego – </w:t>
      </w:r>
      <w:r w:rsidR="00C56633" w:rsidRPr="00B83EDA">
        <w:rPr>
          <w:rFonts w:ascii="Arial" w:hAnsi="Arial" w:cs="Arial"/>
          <w:spacing w:val="4"/>
          <w:sz w:val="24"/>
          <w:szCs w:val="24"/>
        </w:rPr>
        <w:t xml:space="preserve">od dnia podpisania umowy z </w:t>
      </w:r>
      <w:r w:rsidR="002078E0">
        <w:rPr>
          <w:rFonts w:ascii="Arial" w:hAnsi="Arial" w:cs="Arial"/>
          <w:spacing w:val="4"/>
          <w:sz w:val="24"/>
          <w:szCs w:val="24"/>
        </w:rPr>
        <w:t>wyłonionym w postępowaniu w</w:t>
      </w:r>
      <w:r w:rsidR="00C56633" w:rsidRPr="00B83EDA">
        <w:rPr>
          <w:rFonts w:ascii="Arial" w:hAnsi="Arial" w:cs="Arial"/>
          <w:spacing w:val="4"/>
          <w:sz w:val="24"/>
          <w:szCs w:val="24"/>
        </w:rPr>
        <w:t>ykonawcą modernizacji sieci WLAN do dnia zakończenia prac modernizacji sieci WLAN i podpisania protokołu odbioru końcowego</w:t>
      </w:r>
      <w:r w:rsidR="02181E1F" w:rsidRPr="00B83EDA">
        <w:rPr>
          <w:rFonts w:ascii="Arial" w:hAnsi="Arial" w:cs="Arial"/>
          <w:spacing w:val="4"/>
          <w:sz w:val="24"/>
          <w:szCs w:val="24"/>
        </w:rPr>
        <w:t>,</w:t>
      </w:r>
      <w:r w:rsidR="008A5DA7" w:rsidRPr="00B83EDA">
        <w:rPr>
          <w:rFonts w:ascii="Arial" w:hAnsi="Arial" w:cs="Arial"/>
          <w:spacing w:val="4"/>
          <w:sz w:val="24"/>
          <w:szCs w:val="24"/>
        </w:rPr>
        <w:t xml:space="preserve"> </w:t>
      </w:r>
      <w:r w:rsidR="00252A01" w:rsidRPr="00B83EDA">
        <w:rPr>
          <w:rFonts w:ascii="Arial" w:hAnsi="Arial" w:cs="Arial"/>
          <w:spacing w:val="4"/>
          <w:sz w:val="24"/>
          <w:szCs w:val="24"/>
        </w:rPr>
        <w:t>ni</w:t>
      </w:r>
      <w:r w:rsidR="00C56633" w:rsidRPr="00B83EDA">
        <w:rPr>
          <w:rFonts w:ascii="Arial" w:hAnsi="Arial" w:cs="Arial"/>
          <w:spacing w:val="4"/>
          <w:sz w:val="24"/>
          <w:szCs w:val="24"/>
        </w:rPr>
        <w:t>e dłużej jednak niż w okresie 3</w:t>
      </w:r>
      <w:r w:rsidR="008A5DA7" w:rsidRPr="00B83EDA">
        <w:rPr>
          <w:rFonts w:ascii="Arial" w:hAnsi="Arial" w:cs="Arial"/>
          <w:spacing w:val="4"/>
          <w:sz w:val="24"/>
          <w:szCs w:val="24"/>
        </w:rPr>
        <w:t> </w:t>
      </w:r>
      <w:r w:rsidR="00C56633" w:rsidRPr="00B83EDA">
        <w:rPr>
          <w:rFonts w:ascii="Arial" w:hAnsi="Arial" w:cs="Arial"/>
          <w:spacing w:val="4"/>
          <w:sz w:val="24"/>
          <w:szCs w:val="24"/>
        </w:rPr>
        <w:t xml:space="preserve">lat od zawarcia </w:t>
      </w:r>
      <w:r w:rsidR="00252A01" w:rsidRPr="00B83EDA">
        <w:rPr>
          <w:rFonts w:ascii="Arial" w:hAnsi="Arial" w:cs="Arial"/>
          <w:spacing w:val="4"/>
          <w:sz w:val="24"/>
          <w:szCs w:val="24"/>
        </w:rPr>
        <w:t xml:space="preserve">niniejszej </w:t>
      </w:r>
      <w:r w:rsidR="00C56633" w:rsidRPr="00B83EDA">
        <w:rPr>
          <w:rFonts w:ascii="Arial" w:hAnsi="Arial" w:cs="Arial"/>
          <w:spacing w:val="4"/>
          <w:sz w:val="24"/>
          <w:szCs w:val="24"/>
        </w:rPr>
        <w:t>Umowy.</w:t>
      </w:r>
    </w:p>
    <w:p w14:paraId="0DEF829D" w14:textId="77777777" w:rsidR="00311D5A" w:rsidRPr="00DF0673" w:rsidRDefault="00311D5A" w:rsidP="00990291">
      <w:pPr>
        <w:spacing w:after="120" w:line="360" w:lineRule="auto"/>
        <w:jc w:val="center"/>
        <w:rPr>
          <w:rFonts w:ascii="Arial" w:hAnsi="Arial" w:cs="Arial"/>
          <w:spacing w:val="4"/>
          <w:sz w:val="24"/>
          <w:szCs w:val="24"/>
        </w:rPr>
      </w:pPr>
      <w:r w:rsidRPr="00DF0673">
        <w:rPr>
          <w:rFonts w:ascii="Arial" w:hAnsi="Arial" w:cs="Arial"/>
          <w:spacing w:val="4"/>
          <w:sz w:val="24"/>
          <w:szCs w:val="24"/>
        </w:rPr>
        <w:t>§ 3.</w:t>
      </w:r>
    </w:p>
    <w:p w14:paraId="132C3BF4" w14:textId="29CAA41E" w:rsidR="005E57B0" w:rsidRPr="00DF0673" w:rsidRDefault="00311D5A" w:rsidP="00990291">
      <w:pPr>
        <w:spacing w:after="120" w:line="360" w:lineRule="auto"/>
        <w:jc w:val="center"/>
        <w:rPr>
          <w:rFonts w:ascii="Arial" w:hAnsi="Arial" w:cs="Arial"/>
          <w:b/>
          <w:spacing w:val="4"/>
          <w:sz w:val="24"/>
          <w:szCs w:val="24"/>
        </w:rPr>
      </w:pPr>
      <w:r w:rsidRPr="00DF0673">
        <w:rPr>
          <w:rFonts w:ascii="Arial" w:hAnsi="Arial" w:cs="Arial"/>
          <w:b/>
          <w:spacing w:val="4"/>
          <w:sz w:val="24"/>
          <w:szCs w:val="24"/>
        </w:rPr>
        <w:t xml:space="preserve">Realizacja </w:t>
      </w:r>
      <w:r w:rsidR="00B45F0C">
        <w:rPr>
          <w:rFonts w:ascii="Arial" w:hAnsi="Arial" w:cs="Arial"/>
          <w:b/>
          <w:spacing w:val="4"/>
          <w:sz w:val="24"/>
          <w:szCs w:val="24"/>
        </w:rPr>
        <w:t>Zamówienia</w:t>
      </w:r>
    </w:p>
    <w:p w14:paraId="3972319C" w14:textId="35E1E7BB" w:rsidR="00311D5A" w:rsidRPr="0034380C" w:rsidRDefault="00311D5A" w:rsidP="00990291">
      <w:pPr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spacing w:val="4"/>
          <w:sz w:val="24"/>
          <w:szCs w:val="24"/>
        </w:rPr>
      </w:pPr>
      <w:r w:rsidRPr="00DF0673">
        <w:rPr>
          <w:rFonts w:ascii="Arial" w:hAnsi="Arial" w:cs="Arial"/>
          <w:spacing w:val="4"/>
          <w:sz w:val="24"/>
          <w:szCs w:val="24"/>
        </w:rPr>
        <w:t xml:space="preserve">Miejscem realizacji </w:t>
      </w:r>
      <w:r w:rsidR="008F3349">
        <w:rPr>
          <w:rFonts w:ascii="Arial" w:hAnsi="Arial" w:cs="Arial"/>
          <w:spacing w:val="4"/>
          <w:sz w:val="24"/>
          <w:szCs w:val="24"/>
        </w:rPr>
        <w:t>Zamówienia</w:t>
      </w:r>
      <w:r w:rsidRPr="00DF0673">
        <w:rPr>
          <w:rFonts w:ascii="Arial" w:hAnsi="Arial" w:cs="Arial"/>
          <w:spacing w:val="4"/>
          <w:sz w:val="24"/>
          <w:szCs w:val="24"/>
        </w:rPr>
        <w:t xml:space="preserve"> jest siedziba Zamawiającego w Warszawie, ul.</w:t>
      </w:r>
      <w:r w:rsidR="005921AA" w:rsidRPr="00DF0673">
        <w:rPr>
          <w:rFonts w:ascii="Arial" w:hAnsi="Arial" w:cs="Arial"/>
          <w:spacing w:val="4"/>
          <w:sz w:val="24"/>
          <w:szCs w:val="24"/>
        </w:rPr>
        <w:t> </w:t>
      </w:r>
      <w:r w:rsidRPr="00DF0673">
        <w:rPr>
          <w:rFonts w:ascii="Arial" w:hAnsi="Arial" w:cs="Arial"/>
          <w:spacing w:val="4"/>
          <w:sz w:val="24"/>
          <w:szCs w:val="24"/>
        </w:rPr>
        <w:t>Wspólna</w:t>
      </w:r>
      <w:r w:rsidR="005921AA" w:rsidRPr="00DF0673">
        <w:rPr>
          <w:rFonts w:ascii="Arial" w:hAnsi="Arial" w:cs="Arial"/>
          <w:spacing w:val="4"/>
          <w:sz w:val="24"/>
          <w:szCs w:val="24"/>
        </w:rPr>
        <w:t> </w:t>
      </w:r>
      <w:r w:rsidRPr="00DF0673">
        <w:rPr>
          <w:rFonts w:ascii="Arial" w:hAnsi="Arial" w:cs="Arial"/>
          <w:spacing w:val="4"/>
          <w:sz w:val="24"/>
          <w:szCs w:val="24"/>
        </w:rPr>
        <w:t>2/4.</w:t>
      </w:r>
      <w:r w:rsidR="005D4049">
        <w:rPr>
          <w:rFonts w:ascii="Arial" w:hAnsi="Arial" w:cs="Arial"/>
          <w:spacing w:val="4"/>
          <w:sz w:val="24"/>
          <w:szCs w:val="24"/>
        </w:rPr>
        <w:t xml:space="preserve"> </w:t>
      </w:r>
      <w:r w:rsidR="00D85772" w:rsidRPr="0034380C">
        <w:rPr>
          <w:rFonts w:ascii="Arial" w:hAnsi="Arial" w:cs="Arial"/>
          <w:spacing w:val="4"/>
          <w:sz w:val="24"/>
          <w:szCs w:val="24"/>
        </w:rPr>
        <w:t xml:space="preserve">Wykonawca po uzgodnieniu z Zamawiającym, w zależności od specyfiki planowanych prac, </w:t>
      </w:r>
      <w:r w:rsidR="0034380C" w:rsidRPr="0034380C">
        <w:rPr>
          <w:rFonts w:ascii="Arial" w:hAnsi="Arial" w:cs="Arial"/>
          <w:spacing w:val="4"/>
          <w:sz w:val="24"/>
          <w:szCs w:val="24"/>
        </w:rPr>
        <w:t>dopuszcza przeprowadzenie części prac w formie zdalnej</w:t>
      </w:r>
      <w:r w:rsidR="00D85772" w:rsidRPr="0034380C">
        <w:rPr>
          <w:rFonts w:ascii="Arial" w:hAnsi="Arial" w:cs="Arial"/>
          <w:spacing w:val="4"/>
          <w:sz w:val="24"/>
          <w:szCs w:val="24"/>
        </w:rPr>
        <w:t>.</w:t>
      </w:r>
      <w:r w:rsidR="00A85968" w:rsidRPr="0034380C">
        <w:rPr>
          <w:rFonts w:ascii="Arial" w:hAnsi="Arial" w:cs="Arial"/>
          <w:spacing w:val="4"/>
          <w:sz w:val="24"/>
          <w:szCs w:val="24"/>
        </w:rPr>
        <w:t xml:space="preserve"> </w:t>
      </w:r>
    </w:p>
    <w:p w14:paraId="6CE61273" w14:textId="4B092543" w:rsidR="00311D5A" w:rsidRPr="00DF0673" w:rsidRDefault="00311D5A" w:rsidP="00990291">
      <w:pPr>
        <w:numPr>
          <w:ilvl w:val="0"/>
          <w:numId w:val="26"/>
        </w:numPr>
        <w:spacing w:before="120" w:after="120" w:line="360" w:lineRule="auto"/>
        <w:ind w:left="426" w:hanging="426"/>
        <w:jc w:val="both"/>
        <w:rPr>
          <w:rFonts w:ascii="Arial" w:hAnsi="Arial" w:cs="Arial"/>
          <w:spacing w:val="4"/>
          <w:sz w:val="24"/>
          <w:szCs w:val="24"/>
        </w:rPr>
      </w:pPr>
      <w:r w:rsidRPr="00DF0673">
        <w:rPr>
          <w:rFonts w:ascii="Arial" w:hAnsi="Arial" w:cs="Arial"/>
          <w:spacing w:val="4"/>
          <w:sz w:val="24"/>
          <w:szCs w:val="24"/>
        </w:rPr>
        <w:t>Koszty dostawy dokumentów, w tym koszty transportu</w:t>
      </w:r>
      <w:r w:rsidR="00000CD0">
        <w:rPr>
          <w:rFonts w:ascii="Arial" w:hAnsi="Arial" w:cs="Arial"/>
          <w:spacing w:val="4"/>
          <w:sz w:val="24"/>
          <w:szCs w:val="24"/>
        </w:rPr>
        <w:t>,</w:t>
      </w:r>
      <w:r w:rsidRPr="00DF0673">
        <w:rPr>
          <w:rFonts w:ascii="Arial" w:hAnsi="Arial" w:cs="Arial"/>
          <w:spacing w:val="4"/>
          <w:sz w:val="24"/>
          <w:szCs w:val="24"/>
        </w:rPr>
        <w:t xml:space="preserve"> ponosi Wykonawca.</w:t>
      </w:r>
    </w:p>
    <w:p w14:paraId="515EAB61" w14:textId="569E5DE6" w:rsidR="00311D5A" w:rsidRPr="00DF0673" w:rsidRDefault="00311D5A" w:rsidP="00990291">
      <w:pPr>
        <w:numPr>
          <w:ilvl w:val="0"/>
          <w:numId w:val="26"/>
        </w:numPr>
        <w:spacing w:before="120" w:after="120" w:line="360" w:lineRule="auto"/>
        <w:ind w:left="426" w:hanging="426"/>
        <w:jc w:val="both"/>
        <w:rPr>
          <w:rFonts w:ascii="Arial" w:hAnsi="Arial" w:cs="Arial"/>
          <w:spacing w:val="4"/>
          <w:sz w:val="24"/>
          <w:szCs w:val="24"/>
        </w:rPr>
      </w:pPr>
      <w:r w:rsidRPr="00DF0673">
        <w:rPr>
          <w:rFonts w:ascii="Arial" w:hAnsi="Arial" w:cs="Arial"/>
          <w:spacing w:val="4"/>
          <w:sz w:val="24"/>
          <w:szCs w:val="24"/>
        </w:rPr>
        <w:t>Wykonawca powiadomi Zamawiającego</w:t>
      </w:r>
      <w:r w:rsidR="00683524">
        <w:rPr>
          <w:rFonts w:ascii="Arial" w:hAnsi="Arial" w:cs="Arial"/>
          <w:spacing w:val="4"/>
          <w:sz w:val="24"/>
          <w:szCs w:val="24"/>
        </w:rPr>
        <w:t>,</w:t>
      </w:r>
      <w:r w:rsidRPr="00DF0673">
        <w:rPr>
          <w:rFonts w:ascii="Arial" w:hAnsi="Arial" w:cs="Arial"/>
          <w:spacing w:val="4"/>
          <w:sz w:val="24"/>
          <w:szCs w:val="24"/>
        </w:rPr>
        <w:t xml:space="preserve"> z wyprzedzeniem </w:t>
      </w:r>
      <w:r w:rsidR="000D2927" w:rsidRPr="00DF0673">
        <w:rPr>
          <w:rFonts w:ascii="Arial" w:hAnsi="Arial" w:cs="Arial"/>
          <w:spacing w:val="4"/>
          <w:sz w:val="24"/>
          <w:szCs w:val="24"/>
        </w:rPr>
        <w:t xml:space="preserve">co najmniej </w:t>
      </w:r>
      <w:r w:rsidRPr="00DF0673">
        <w:rPr>
          <w:rFonts w:ascii="Arial" w:hAnsi="Arial" w:cs="Arial"/>
          <w:spacing w:val="4"/>
          <w:sz w:val="24"/>
          <w:szCs w:val="24"/>
        </w:rPr>
        <w:t xml:space="preserve">jednego dnia roboczego, pocztą e-mail na adres </w:t>
      </w:r>
      <w:hyperlink r:id="rId11" w:history="1">
        <w:r w:rsidR="00B3726E" w:rsidRPr="00DF0673">
          <w:rPr>
            <w:rStyle w:val="Hipercze"/>
            <w:rFonts w:ascii="Arial" w:hAnsi="Arial" w:cs="Arial"/>
            <w:spacing w:val="4"/>
            <w:sz w:val="24"/>
            <w:szCs w:val="24"/>
          </w:rPr>
          <w:t>……………</w:t>
        </w:r>
      </w:hyperlink>
      <w:r w:rsidR="005E57B0" w:rsidRPr="00DF0673">
        <w:rPr>
          <w:rFonts w:ascii="Arial" w:hAnsi="Arial" w:cs="Arial"/>
          <w:sz w:val="24"/>
          <w:szCs w:val="24"/>
        </w:rPr>
        <w:t xml:space="preserve"> </w:t>
      </w:r>
      <w:r w:rsidRPr="00DF0673">
        <w:rPr>
          <w:rFonts w:ascii="Arial" w:hAnsi="Arial" w:cs="Arial"/>
          <w:spacing w:val="4"/>
          <w:sz w:val="24"/>
          <w:szCs w:val="24"/>
        </w:rPr>
        <w:t>o terminie dos</w:t>
      </w:r>
      <w:r w:rsidR="002A5593" w:rsidRPr="00DF0673">
        <w:rPr>
          <w:rFonts w:ascii="Arial" w:hAnsi="Arial" w:cs="Arial"/>
          <w:spacing w:val="4"/>
          <w:sz w:val="24"/>
          <w:szCs w:val="24"/>
        </w:rPr>
        <w:t>tarczenia dokumentacji będącej p</w:t>
      </w:r>
      <w:r w:rsidRPr="00DF0673">
        <w:rPr>
          <w:rFonts w:ascii="Arial" w:hAnsi="Arial" w:cs="Arial"/>
          <w:spacing w:val="4"/>
          <w:sz w:val="24"/>
          <w:szCs w:val="24"/>
        </w:rPr>
        <w:t>rzedmiotem Zamówienia.</w:t>
      </w:r>
    </w:p>
    <w:p w14:paraId="630876C3" w14:textId="3D5338DF" w:rsidR="00311D5A" w:rsidRPr="00083B5A" w:rsidRDefault="00311D5A" w:rsidP="00990291">
      <w:pPr>
        <w:numPr>
          <w:ilvl w:val="0"/>
          <w:numId w:val="26"/>
        </w:numPr>
        <w:spacing w:before="120" w:after="120" w:line="360" w:lineRule="auto"/>
        <w:ind w:left="426" w:hanging="426"/>
        <w:jc w:val="both"/>
        <w:rPr>
          <w:rFonts w:ascii="Arial" w:hAnsi="Arial" w:cs="Arial"/>
          <w:spacing w:val="4"/>
          <w:sz w:val="24"/>
          <w:szCs w:val="24"/>
        </w:rPr>
      </w:pPr>
      <w:r w:rsidRPr="00DF0673">
        <w:rPr>
          <w:rFonts w:ascii="Arial" w:hAnsi="Arial" w:cs="Arial"/>
          <w:spacing w:val="4"/>
          <w:sz w:val="24"/>
          <w:szCs w:val="24"/>
        </w:rPr>
        <w:t xml:space="preserve">Wykonanie </w:t>
      </w:r>
      <w:r w:rsidR="00D63270" w:rsidRPr="00083B5A">
        <w:rPr>
          <w:rFonts w:ascii="Arial" w:hAnsi="Arial" w:cs="Arial"/>
          <w:spacing w:val="4"/>
          <w:sz w:val="24"/>
          <w:szCs w:val="24"/>
        </w:rPr>
        <w:t xml:space="preserve">części </w:t>
      </w:r>
      <w:r w:rsidR="00BE52DA" w:rsidRPr="00083B5A">
        <w:rPr>
          <w:rFonts w:ascii="Arial" w:hAnsi="Arial" w:cs="Arial"/>
          <w:spacing w:val="4"/>
          <w:sz w:val="24"/>
          <w:szCs w:val="24"/>
        </w:rPr>
        <w:t>Zamówienia</w:t>
      </w:r>
      <w:r w:rsidR="00233735" w:rsidRPr="00083B5A">
        <w:rPr>
          <w:rFonts w:ascii="Arial" w:hAnsi="Arial" w:cs="Arial"/>
          <w:spacing w:val="4"/>
          <w:sz w:val="24"/>
          <w:szCs w:val="24"/>
        </w:rPr>
        <w:t xml:space="preserve">, </w:t>
      </w:r>
      <w:r w:rsidR="009B648D" w:rsidRPr="00083B5A">
        <w:rPr>
          <w:rFonts w:ascii="Arial" w:hAnsi="Arial" w:cs="Arial"/>
          <w:spacing w:val="4"/>
          <w:sz w:val="24"/>
          <w:szCs w:val="24"/>
        </w:rPr>
        <w:t>o któr</w:t>
      </w:r>
      <w:r w:rsidR="00717E2B" w:rsidRPr="00083B5A">
        <w:rPr>
          <w:rFonts w:ascii="Arial" w:hAnsi="Arial" w:cs="Arial"/>
          <w:spacing w:val="4"/>
          <w:sz w:val="24"/>
          <w:szCs w:val="24"/>
        </w:rPr>
        <w:t>ej</w:t>
      </w:r>
      <w:r w:rsidR="009B648D" w:rsidRPr="00083B5A">
        <w:rPr>
          <w:rFonts w:ascii="Arial" w:hAnsi="Arial" w:cs="Arial"/>
          <w:spacing w:val="4"/>
          <w:sz w:val="24"/>
          <w:szCs w:val="24"/>
        </w:rPr>
        <w:t xml:space="preserve"> mowa w </w:t>
      </w:r>
      <w:r w:rsidR="009B648D" w:rsidRPr="00417EB6">
        <w:rPr>
          <w:rFonts w:ascii="Arial" w:hAnsi="Arial" w:cs="Arial"/>
          <w:spacing w:val="4"/>
          <w:sz w:val="24"/>
          <w:szCs w:val="24"/>
        </w:rPr>
        <w:t xml:space="preserve">§ 2 ust. 2 pkt 1 </w:t>
      </w:r>
      <w:r w:rsidRPr="00083B5A">
        <w:rPr>
          <w:rFonts w:ascii="Arial" w:hAnsi="Arial" w:cs="Arial"/>
          <w:spacing w:val="4"/>
          <w:sz w:val="24"/>
          <w:szCs w:val="24"/>
        </w:rPr>
        <w:t xml:space="preserve"> nastąpi zgodnie z harmonogramem wykonywania prac, który zostanie uzgodniony z Zamawiającym</w:t>
      </w:r>
      <w:r w:rsidR="000D2927" w:rsidRPr="00083B5A">
        <w:rPr>
          <w:rFonts w:ascii="Arial" w:hAnsi="Arial" w:cs="Arial"/>
          <w:spacing w:val="4"/>
          <w:sz w:val="24"/>
          <w:szCs w:val="24"/>
        </w:rPr>
        <w:t xml:space="preserve"> w </w:t>
      </w:r>
      <w:r w:rsidR="272A3E4F" w:rsidRPr="00083B5A">
        <w:rPr>
          <w:rFonts w:ascii="Arial" w:hAnsi="Arial" w:cs="Arial"/>
          <w:spacing w:val="4"/>
          <w:sz w:val="24"/>
          <w:szCs w:val="24"/>
        </w:rPr>
        <w:t>terminie</w:t>
      </w:r>
      <w:r w:rsidR="000D2927" w:rsidRPr="00083B5A">
        <w:rPr>
          <w:rFonts w:ascii="Arial" w:hAnsi="Arial" w:cs="Arial"/>
          <w:spacing w:val="4"/>
          <w:sz w:val="24"/>
          <w:szCs w:val="24"/>
        </w:rPr>
        <w:t xml:space="preserve"> do </w:t>
      </w:r>
      <w:r w:rsidR="00A34737" w:rsidRPr="00083B5A">
        <w:rPr>
          <w:rFonts w:ascii="Arial" w:hAnsi="Arial" w:cs="Arial"/>
          <w:spacing w:val="4"/>
          <w:sz w:val="24"/>
          <w:szCs w:val="24"/>
        </w:rPr>
        <w:t>5</w:t>
      </w:r>
      <w:r w:rsidR="000D2927" w:rsidRPr="00083B5A">
        <w:rPr>
          <w:rFonts w:ascii="Arial" w:hAnsi="Arial" w:cs="Arial"/>
          <w:spacing w:val="4"/>
          <w:sz w:val="24"/>
          <w:szCs w:val="24"/>
        </w:rPr>
        <w:t xml:space="preserve"> dni </w:t>
      </w:r>
      <w:r w:rsidR="004726A8" w:rsidRPr="00083B5A">
        <w:rPr>
          <w:rFonts w:ascii="Arial" w:hAnsi="Arial" w:cs="Arial"/>
          <w:spacing w:val="4"/>
          <w:sz w:val="24"/>
          <w:szCs w:val="24"/>
        </w:rPr>
        <w:t xml:space="preserve">roboczych </w:t>
      </w:r>
      <w:r w:rsidR="000D2927" w:rsidRPr="00083B5A">
        <w:rPr>
          <w:rFonts w:ascii="Arial" w:hAnsi="Arial" w:cs="Arial"/>
          <w:spacing w:val="4"/>
          <w:sz w:val="24"/>
          <w:szCs w:val="24"/>
        </w:rPr>
        <w:t xml:space="preserve">od dnia zawarcia </w:t>
      </w:r>
      <w:r w:rsidR="00BE52DA" w:rsidRPr="00083B5A">
        <w:rPr>
          <w:rFonts w:ascii="Arial" w:hAnsi="Arial" w:cs="Arial"/>
          <w:spacing w:val="4"/>
          <w:sz w:val="24"/>
          <w:szCs w:val="24"/>
        </w:rPr>
        <w:t>U</w:t>
      </w:r>
      <w:r w:rsidR="000D2927" w:rsidRPr="00083B5A">
        <w:rPr>
          <w:rFonts w:ascii="Arial" w:hAnsi="Arial" w:cs="Arial"/>
          <w:spacing w:val="4"/>
          <w:sz w:val="24"/>
          <w:szCs w:val="24"/>
        </w:rPr>
        <w:t>mowy.</w:t>
      </w:r>
      <w:r w:rsidRPr="00083B5A">
        <w:rPr>
          <w:rFonts w:ascii="Arial" w:hAnsi="Arial" w:cs="Arial"/>
          <w:spacing w:val="4"/>
          <w:sz w:val="24"/>
          <w:szCs w:val="24"/>
        </w:rPr>
        <w:t xml:space="preserve"> Harmonogram </w:t>
      </w:r>
      <w:r w:rsidR="007C0AFD" w:rsidRPr="00083B5A">
        <w:rPr>
          <w:rFonts w:ascii="Arial" w:hAnsi="Arial" w:cs="Arial"/>
          <w:spacing w:val="4"/>
          <w:sz w:val="24"/>
          <w:szCs w:val="24"/>
        </w:rPr>
        <w:t xml:space="preserve">musi </w:t>
      </w:r>
      <w:r w:rsidR="007337C4" w:rsidRPr="00083B5A">
        <w:rPr>
          <w:rFonts w:ascii="Arial" w:hAnsi="Arial" w:cs="Arial"/>
          <w:spacing w:val="4"/>
          <w:sz w:val="24"/>
          <w:szCs w:val="24"/>
        </w:rPr>
        <w:t>uwzględni</w:t>
      </w:r>
      <w:r w:rsidR="007C0AFD" w:rsidRPr="00083B5A">
        <w:rPr>
          <w:rFonts w:ascii="Arial" w:hAnsi="Arial" w:cs="Arial"/>
          <w:spacing w:val="4"/>
          <w:sz w:val="24"/>
          <w:szCs w:val="24"/>
        </w:rPr>
        <w:t>ać</w:t>
      </w:r>
      <w:r w:rsidR="007337C4" w:rsidRPr="00083B5A">
        <w:rPr>
          <w:rFonts w:ascii="Arial" w:hAnsi="Arial" w:cs="Arial"/>
          <w:spacing w:val="4"/>
          <w:sz w:val="24"/>
          <w:szCs w:val="24"/>
        </w:rPr>
        <w:t xml:space="preserve"> </w:t>
      </w:r>
      <w:r w:rsidRPr="00083B5A">
        <w:rPr>
          <w:rFonts w:ascii="Arial" w:hAnsi="Arial" w:cs="Arial"/>
          <w:spacing w:val="4"/>
          <w:sz w:val="24"/>
          <w:szCs w:val="24"/>
        </w:rPr>
        <w:t>dni robocz</w:t>
      </w:r>
      <w:r w:rsidR="007C0AFD" w:rsidRPr="00083B5A">
        <w:rPr>
          <w:rFonts w:ascii="Arial" w:hAnsi="Arial" w:cs="Arial"/>
          <w:spacing w:val="4"/>
          <w:sz w:val="24"/>
          <w:szCs w:val="24"/>
        </w:rPr>
        <w:t>e</w:t>
      </w:r>
      <w:r w:rsidRPr="00083B5A">
        <w:rPr>
          <w:rFonts w:ascii="Arial" w:hAnsi="Arial" w:cs="Arial"/>
          <w:spacing w:val="4"/>
          <w:sz w:val="24"/>
          <w:szCs w:val="24"/>
        </w:rPr>
        <w:t>, w których konieczne</w:t>
      </w:r>
      <w:r w:rsidR="00832D29" w:rsidRPr="00083B5A">
        <w:rPr>
          <w:rFonts w:ascii="Arial" w:hAnsi="Arial" w:cs="Arial"/>
          <w:spacing w:val="4"/>
          <w:sz w:val="24"/>
          <w:szCs w:val="24"/>
        </w:rPr>
        <w:t xml:space="preserve"> będzie</w:t>
      </w:r>
      <w:r w:rsidRPr="00083B5A">
        <w:rPr>
          <w:rFonts w:ascii="Arial" w:hAnsi="Arial" w:cs="Arial"/>
          <w:spacing w:val="4"/>
          <w:sz w:val="24"/>
          <w:szCs w:val="24"/>
        </w:rPr>
        <w:t xml:space="preserve"> wyko</w:t>
      </w:r>
      <w:r w:rsidR="0090400F" w:rsidRPr="00083B5A">
        <w:rPr>
          <w:rFonts w:ascii="Arial" w:hAnsi="Arial" w:cs="Arial"/>
          <w:spacing w:val="4"/>
          <w:sz w:val="24"/>
          <w:szCs w:val="24"/>
        </w:rPr>
        <w:t xml:space="preserve">nywanie </w:t>
      </w:r>
      <w:r w:rsidRPr="00083B5A">
        <w:rPr>
          <w:rFonts w:ascii="Arial" w:hAnsi="Arial" w:cs="Arial"/>
          <w:spacing w:val="4"/>
          <w:sz w:val="24"/>
          <w:szCs w:val="24"/>
        </w:rPr>
        <w:t>prac w siedzibie Zamawiającego.</w:t>
      </w:r>
    </w:p>
    <w:p w14:paraId="41E30A49" w14:textId="4AF3AA51" w:rsidR="008E70F2" w:rsidRPr="00083B5A" w:rsidRDefault="008E70F2" w:rsidP="00990291">
      <w:pPr>
        <w:numPr>
          <w:ilvl w:val="0"/>
          <w:numId w:val="26"/>
        </w:numPr>
        <w:spacing w:before="120" w:after="120" w:line="360" w:lineRule="auto"/>
        <w:ind w:left="426" w:hanging="426"/>
        <w:jc w:val="both"/>
        <w:rPr>
          <w:rFonts w:ascii="Arial" w:hAnsi="Arial" w:cs="Arial"/>
          <w:spacing w:val="4"/>
          <w:sz w:val="24"/>
          <w:szCs w:val="24"/>
        </w:rPr>
      </w:pPr>
      <w:r w:rsidRPr="00083B5A">
        <w:rPr>
          <w:rFonts w:ascii="Arial" w:hAnsi="Arial" w:cs="Arial"/>
          <w:spacing w:val="4"/>
          <w:sz w:val="24"/>
          <w:szCs w:val="24"/>
        </w:rPr>
        <w:t xml:space="preserve">W uzasadnionych przypadkach, w trakcie realizacji </w:t>
      </w:r>
      <w:r w:rsidR="004F6947" w:rsidRPr="00083B5A">
        <w:rPr>
          <w:rFonts w:ascii="Arial" w:hAnsi="Arial" w:cs="Arial"/>
          <w:sz w:val="24"/>
          <w:szCs w:val="24"/>
        </w:rPr>
        <w:t xml:space="preserve">Zamówienia, o którym mowa w </w:t>
      </w:r>
      <w:r w:rsidR="004F6947" w:rsidRPr="00197E69">
        <w:rPr>
          <w:rFonts w:ascii="Arial" w:hAnsi="Arial" w:cs="Arial"/>
          <w:sz w:val="24"/>
          <w:szCs w:val="24"/>
        </w:rPr>
        <w:t>§ 2 ust. 2 pkt 1</w:t>
      </w:r>
      <w:r w:rsidRPr="00083B5A">
        <w:rPr>
          <w:rFonts w:ascii="Arial" w:hAnsi="Arial" w:cs="Arial"/>
          <w:spacing w:val="4"/>
          <w:sz w:val="24"/>
          <w:szCs w:val="24"/>
        </w:rPr>
        <w:t>, za zgodą Zamawiającego, Wykonawca może zmodyfikować harmonogram, o którym mowa w ust</w:t>
      </w:r>
      <w:r w:rsidR="00FF259B" w:rsidRPr="00083B5A">
        <w:rPr>
          <w:rFonts w:ascii="Arial" w:hAnsi="Arial" w:cs="Arial"/>
          <w:spacing w:val="4"/>
          <w:sz w:val="24"/>
          <w:szCs w:val="24"/>
        </w:rPr>
        <w:t>. 4</w:t>
      </w:r>
      <w:r w:rsidRPr="00083B5A">
        <w:rPr>
          <w:rFonts w:ascii="Arial" w:hAnsi="Arial" w:cs="Arial"/>
          <w:spacing w:val="4"/>
          <w:sz w:val="24"/>
          <w:szCs w:val="24"/>
        </w:rPr>
        <w:t>, z zastrzeżeniem, ż</w:t>
      </w:r>
      <w:r w:rsidR="007537C3">
        <w:rPr>
          <w:rFonts w:ascii="Arial" w:hAnsi="Arial" w:cs="Arial"/>
          <w:spacing w:val="4"/>
          <w:sz w:val="24"/>
          <w:szCs w:val="24"/>
        </w:rPr>
        <w:t>e</w:t>
      </w:r>
      <w:r w:rsidRPr="00083B5A">
        <w:rPr>
          <w:rFonts w:ascii="Arial" w:hAnsi="Arial" w:cs="Arial"/>
          <w:spacing w:val="4"/>
          <w:sz w:val="24"/>
          <w:szCs w:val="24"/>
        </w:rPr>
        <w:t xml:space="preserve"> ostateczny termin </w:t>
      </w:r>
      <w:r w:rsidR="004F6947" w:rsidRPr="00197E69">
        <w:rPr>
          <w:rFonts w:ascii="Arial" w:hAnsi="Arial" w:cs="Arial"/>
          <w:sz w:val="24"/>
          <w:szCs w:val="24"/>
        </w:rPr>
        <w:t>wykonani</w:t>
      </w:r>
      <w:r w:rsidR="00816613" w:rsidRPr="00197E69">
        <w:rPr>
          <w:rFonts w:ascii="Arial" w:hAnsi="Arial" w:cs="Arial"/>
          <w:sz w:val="24"/>
          <w:szCs w:val="24"/>
        </w:rPr>
        <w:t>a</w:t>
      </w:r>
      <w:r w:rsidR="004F6947" w:rsidRPr="00197E69">
        <w:rPr>
          <w:rFonts w:ascii="Arial" w:hAnsi="Arial" w:cs="Arial"/>
          <w:sz w:val="24"/>
          <w:szCs w:val="24"/>
        </w:rPr>
        <w:t xml:space="preserve"> dokumentacji projektowej modernizacji WLAN</w:t>
      </w:r>
      <w:r w:rsidRPr="00083B5A">
        <w:rPr>
          <w:rFonts w:ascii="Arial" w:hAnsi="Arial" w:cs="Arial"/>
          <w:spacing w:val="4"/>
          <w:sz w:val="24"/>
          <w:szCs w:val="24"/>
        </w:rPr>
        <w:t xml:space="preserve"> nie uleg</w:t>
      </w:r>
      <w:r w:rsidR="00BC3C71">
        <w:rPr>
          <w:rFonts w:ascii="Arial" w:hAnsi="Arial" w:cs="Arial"/>
          <w:spacing w:val="4"/>
          <w:sz w:val="24"/>
          <w:szCs w:val="24"/>
        </w:rPr>
        <w:t>nie</w:t>
      </w:r>
      <w:r w:rsidRPr="00083B5A">
        <w:rPr>
          <w:rFonts w:ascii="Arial" w:hAnsi="Arial" w:cs="Arial"/>
          <w:spacing w:val="4"/>
          <w:sz w:val="24"/>
          <w:szCs w:val="24"/>
        </w:rPr>
        <w:t xml:space="preserve"> zmianie.</w:t>
      </w:r>
    </w:p>
    <w:p w14:paraId="5BFAB34F" w14:textId="6C4A9711" w:rsidR="00B96910" w:rsidRPr="00197E69" w:rsidRDefault="00B96910" w:rsidP="00990291">
      <w:pPr>
        <w:numPr>
          <w:ilvl w:val="0"/>
          <w:numId w:val="26"/>
        </w:numPr>
        <w:spacing w:before="120" w:after="120" w:line="360" w:lineRule="auto"/>
        <w:ind w:left="426" w:hanging="426"/>
        <w:jc w:val="both"/>
        <w:rPr>
          <w:rFonts w:ascii="Arial" w:hAnsi="Arial" w:cs="Arial"/>
          <w:spacing w:val="4"/>
          <w:sz w:val="24"/>
          <w:szCs w:val="24"/>
        </w:rPr>
      </w:pPr>
      <w:r w:rsidRPr="00083B5A">
        <w:rPr>
          <w:rFonts w:ascii="Arial" w:hAnsi="Arial" w:cs="Arial"/>
          <w:spacing w:val="4"/>
          <w:sz w:val="24"/>
          <w:szCs w:val="24"/>
        </w:rPr>
        <w:t xml:space="preserve">Zmodyfikowany harmonogram, o którym mowa w </w:t>
      </w:r>
      <w:r w:rsidR="00BC3C71">
        <w:rPr>
          <w:rFonts w:ascii="Arial" w:hAnsi="Arial" w:cs="Arial"/>
          <w:spacing w:val="4"/>
          <w:sz w:val="24"/>
          <w:szCs w:val="24"/>
        </w:rPr>
        <w:t>ust.</w:t>
      </w:r>
      <w:r w:rsidRPr="00083B5A">
        <w:rPr>
          <w:rFonts w:ascii="Arial" w:hAnsi="Arial" w:cs="Arial"/>
          <w:spacing w:val="4"/>
          <w:sz w:val="24"/>
          <w:szCs w:val="24"/>
        </w:rPr>
        <w:t xml:space="preserve"> </w:t>
      </w:r>
      <w:r w:rsidR="7FB1A53B">
        <w:rPr>
          <w:rFonts w:ascii="Arial" w:hAnsi="Arial" w:cs="Arial"/>
          <w:spacing w:val="4"/>
          <w:sz w:val="24"/>
          <w:szCs w:val="24"/>
        </w:rPr>
        <w:t>5</w:t>
      </w:r>
      <w:r w:rsidRPr="00083B5A">
        <w:rPr>
          <w:rFonts w:ascii="Arial" w:hAnsi="Arial" w:cs="Arial"/>
          <w:spacing w:val="4"/>
          <w:sz w:val="24"/>
          <w:szCs w:val="24"/>
        </w:rPr>
        <w:t xml:space="preserve"> podlega akceptacji Zamawiającego</w:t>
      </w:r>
      <w:r w:rsidR="00FC2699" w:rsidRPr="00083B5A">
        <w:rPr>
          <w:rFonts w:ascii="Arial" w:hAnsi="Arial" w:cs="Arial"/>
          <w:spacing w:val="4"/>
          <w:sz w:val="24"/>
          <w:szCs w:val="24"/>
        </w:rPr>
        <w:t>.</w:t>
      </w:r>
    </w:p>
    <w:p w14:paraId="0CD196AF" w14:textId="7568A67F" w:rsidR="00E9173F" w:rsidRPr="00DF0673" w:rsidRDefault="00E9173F" w:rsidP="00990291">
      <w:pPr>
        <w:spacing w:after="120" w:line="360" w:lineRule="auto"/>
        <w:jc w:val="center"/>
        <w:rPr>
          <w:rFonts w:ascii="Arial" w:hAnsi="Arial" w:cs="Arial"/>
          <w:spacing w:val="4"/>
          <w:sz w:val="24"/>
          <w:szCs w:val="24"/>
        </w:rPr>
      </w:pPr>
      <w:r w:rsidRPr="00DF0673">
        <w:rPr>
          <w:rFonts w:ascii="Arial" w:hAnsi="Arial" w:cs="Arial"/>
          <w:spacing w:val="4"/>
          <w:sz w:val="24"/>
          <w:szCs w:val="24"/>
        </w:rPr>
        <w:t>§ 4.</w:t>
      </w:r>
    </w:p>
    <w:p w14:paraId="6C92690F" w14:textId="7AF7A1DE" w:rsidR="00311D5A" w:rsidRPr="00DF0673" w:rsidRDefault="00E9173F" w:rsidP="00990291">
      <w:pPr>
        <w:spacing w:after="120" w:line="360" w:lineRule="auto"/>
        <w:jc w:val="center"/>
        <w:rPr>
          <w:rFonts w:ascii="Arial" w:hAnsi="Arial" w:cs="Arial"/>
          <w:b/>
          <w:spacing w:val="4"/>
          <w:sz w:val="24"/>
          <w:szCs w:val="24"/>
        </w:rPr>
      </w:pPr>
      <w:r w:rsidRPr="00DF0673">
        <w:rPr>
          <w:rFonts w:ascii="Arial" w:hAnsi="Arial" w:cs="Arial"/>
          <w:b/>
          <w:spacing w:val="4"/>
          <w:sz w:val="24"/>
          <w:szCs w:val="24"/>
        </w:rPr>
        <w:t>Warunki płatności</w:t>
      </w:r>
    </w:p>
    <w:p w14:paraId="3725397D" w14:textId="362A07BD" w:rsidR="00E9173F" w:rsidRPr="00DF0673" w:rsidRDefault="00E9173F" w:rsidP="00990291">
      <w:pPr>
        <w:numPr>
          <w:ilvl w:val="0"/>
          <w:numId w:val="23"/>
        </w:numPr>
        <w:spacing w:before="120" w:after="120" w:line="360" w:lineRule="auto"/>
        <w:jc w:val="both"/>
        <w:rPr>
          <w:rFonts w:ascii="Arial" w:hAnsi="Arial" w:cs="Arial"/>
          <w:spacing w:val="4"/>
          <w:sz w:val="24"/>
          <w:szCs w:val="24"/>
        </w:rPr>
      </w:pPr>
      <w:r w:rsidRPr="00DF0673">
        <w:rPr>
          <w:rFonts w:ascii="Arial" w:hAnsi="Arial" w:cs="Arial"/>
          <w:spacing w:val="4"/>
          <w:sz w:val="24"/>
          <w:szCs w:val="24"/>
        </w:rPr>
        <w:t xml:space="preserve">Za realizację Zamówienia, Strony ustalają wynagrodzenie Wykonawcy w wysokości </w:t>
      </w:r>
      <w:r w:rsidR="00B45941" w:rsidRPr="00DF0673">
        <w:rPr>
          <w:rFonts w:ascii="Arial" w:hAnsi="Arial" w:cs="Arial"/>
          <w:spacing w:val="4"/>
          <w:sz w:val="24"/>
          <w:szCs w:val="24"/>
        </w:rPr>
        <w:t xml:space="preserve">nie większej niż </w:t>
      </w:r>
      <w:r w:rsidR="00652216" w:rsidRPr="00DF0673">
        <w:rPr>
          <w:rFonts w:ascii="Arial" w:hAnsi="Arial" w:cs="Arial"/>
          <w:spacing w:val="4"/>
          <w:sz w:val="24"/>
          <w:szCs w:val="24"/>
        </w:rPr>
        <w:t>………….</w:t>
      </w:r>
      <w:r w:rsidR="00F92B7D" w:rsidRPr="00DF0673">
        <w:rPr>
          <w:rFonts w:ascii="Arial" w:hAnsi="Arial" w:cs="Arial"/>
          <w:spacing w:val="4"/>
          <w:sz w:val="24"/>
          <w:szCs w:val="24"/>
        </w:rPr>
        <w:t xml:space="preserve"> </w:t>
      </w:r>
      <w:r w:rsidRPr="00DF0673">
        <w:rPr>
          <w:rFonts w:ascii="Arial" w:hAnsi="Arial" w:cs="Arial"/>
          <w:spacing w:val="4"/>
          <w:sz w:val="24"/>
          <w:szCs w:val="24"/>
        </w:rPr>
        <w:t xml:space="preserve">zł netto (słownie: </w:t>
      </w:r>
      <w:r w:rsidR="00652216" w:rsidRPr="00DF0673">
        <w:rPr>
          <w:rFonts w:ascii="Arial" w:hAnsi="Arial" w:cs="Arial"/>
          <w:spacing w:val="4"/>
          <w:sz w:val="24"/>
          <w:szCs w:val="24"/>
        </w:rPr>
        <w:t>………………….</w:t>
      </w:r>
      <w:r w:rsidR="00F92B7D" w:rsidRPr="00DF0673">
        <w:rPr>
          <w:rFonts w:ascii="Arial" w:hAnsi="Arial" w:cs="Arial"/>
          <w:spacing w:val="4"/>
          <w:sz w:val="24"/>
          <w:szCs w:val="24"/>
        </w:rPr>
        <w:t xml:space="preserve"> </w:t>
      </w:r>
      <w:r w:rsidRPr="00DF0673">
        <w:rPr>
          <w:rFonts w:ascii="Arial" w:hAnsi="Arial" w:cs="Arial"/>
          <w:spacing w:val="4"/>
          <w:sz w:val="24"/>
          <w:szCs w:val="24"/>
        </w:rPr>
        <w:t xml:space="preserve">złotych </w:t>
      </w:r>
      <w:r w:rsidR="00A0015F">
        <w:rPr>
          <w:rFonts w:ascii="Arial" w:hAnsi="Arial" w:cs="Arial"/>
          <w:spacing w:val="4"/>
          <w:sz w:val="24"/>
          <w:szCs w:val="24"/>
        </w:rPr>
        <w:t>….</w:t>
      </w:r>
      <w:r w:rsidRPr="00DF0673">
        <w:rPr>
          <w:rFonts w:ascii="Arial" w:hAnsi="Arial" w:cs="Arial"/>
          <w:spacing w:val="4"/>
          <w:sz w:val="24"/>
          <w:szCs w:val="24"/>
        </w:rPr>
        <w:t xml:space="preserve">/100), co powiększone o należny podatek VAT stanowi </w:t>
      </w:r>
      <w:r w:rsidR="002E6F3F" w:rsidRPr="00DF0673">
        <w:rPr>
          <w:rFonts w:ascii="Arial" w:hAnsi="Arial" w:cs="Arial"/>
          <w:b/>
          <w:spacing w:val="4"/>
          <w:sz w:val="24"/>
          <w:szCs w:val="24"/>
        </w:rPr>
        <w:t>…………………</w:t>
      </w:r>
      <w:r w:rsidRPr="00DF0673">
        <w:rPr>
          <w:rFonts w:ascii="Arial" w:hAnsi="Arial" w:cs="Arial"/>
          <w:b/>
          <w:spacing w:val="4"/>
          <w:sz w:val="24"/>
          <w:szCs w:val="24"/>
        </w:rPr>
        <w:t xml:space="preserve"> zł brutto</w:t>
      </w:r>
      <w:r w:rsidRPr="00DF0673">
        <w:rPr>
          <w:rFonts w:ascii="Arial" w:hAnsi="Arial" w:cs="Arial"/>
          <w:spacing w:val="4"/>
          <w:sz w:val="24"/>
          <w:szCs w:val="24"/>
        </w:rPr>
        <w:t xml:space="preserve"> (słownie: </w:t>
      </w:r>
      <w:r w:rsidR="002E6F3F" w:rsidRPr="00DF0673">
        <w:rPr>
          <w:rFonts w:ascii="Arial" w:hAnsi="Arial" w:cs="Arial"/>
          <w:spacing w:val="4"/>
          <w:sz w:val="24"/>
          <w:szCs w:val="24"/>
        </w:rPr>
        <w:t>……………………</w:t>
      </w:r>
      <w:r w:rsidR="00F92B7D" w:rsidRPr="00DF0673">
        <w:rPr>
          <w:rFonts w:ascii="Arial" w:hAnsi="Arial" w:cs="Arial"/>
          <w:spacing w:val="4"/>
          <w:sz w:val="24"/>
          <w:szCs w:val="24"/>
        </w:rPr>
        <w:t xml:space="preserve"> </w:t>
      </w:r>
      <w:r w:rsidRPr="00DF0673">
        <w:rPr>
          <w:rFonts w:ascii="Arial" w:hAnsi="Arial" w:cs="Arial"/>
          <w:spacing w:val="4"/>
          <w:sz w:val="24"/>
          <w:szCs w:val="24"/>
        </w:rPr>
        <w:t xml:space="preserve">złotych </w:t>
      </w:r>
      <w:r w:rsidR="00A0015F">
        <w:rPr>
          <w:rFonts w:ascii="Arial" w:hAnsi="Arial" w:cs="Arial"/>
          <w:spacing w:val="4"/>
          <w:sz w:val="24"/>
          <w:szCs w:val="24"/>
        </w:rPr>
        <w:t>……</w:t>
      </w:r>
      <w:r w:rsidRPr="00DF0673">
        <w:rPr>
          <w:rFonts w:ascii="Arial" w:hAnsi="Arial" w:cs="Arial"/>
          <w:spacing w:val="4"/>
          <w:sz w:val="24"/>
          <w:szCs w:val="24"/>
        </w:rPr>
        <w:t>/100).</w:t>
      </w:r>
    </w:p>
    <w:p w14:paraId="1F74CAF2" w14:textId="7960EEE0" w:rsidR="00B45941" w:rsidRPr="00DF0673" w:rsidRDefault="00B45941" w:rsidP="00990291">
      <w:pPr>
        <w:numPr>
          <w:ilvl w:val="0"/>
          <w:numId w:val="23"/>
        </w:numPr>
        <w:spacing w:before="120" w:after="120" w:line="360" w:lineRule="auto"/>
        <w:ind w:left="426" w:hanging="426"/>
        <w:jc w:val="both"/>
        <w:rPr>
          <w:rFonts w:ascii="Arial" w:hAnsi="Arial" w:cs="Arial"/>
          <w:spacing w:val="4"/>
          <w:sz w:val="24"/>
          <w:szCs w:val="24"/>
        </w:rPr>
      </w:pPr>
      <w:r w:rsidRPr="00DF0673">
        <w:rPr>
          <w:rFonts w:ascii="Arial" w:hAnsi="Arial" w:cs="Arial"/>
          <w:spacing w:val="4"/>
          <w:sz w:val="24"/>
          <w:szCs w:val="24"/>
        </w:rPr>
        <w:t>Na wynagrodzenie wskazane w ust</w:t>
      </w:r>
      <w:r w:rsidR="00870CF1" w:rsidRPr="00DF0673">
        <w:rPr>
          <w:rFonts w:ascii="Arial" w:hAnsi="Arial" w:cs="Arial"/>
          <w:spacing w:val="4"/>
          <w:sz w:val="24"/>
          <w:szCs w:val="24"/>
        </w:rPr>
        <w:t>.</w:t>
      </w:r>
      <w:r w:rsidRPr="00DF0673">
        <w:rPr>
          <w:rFonts w:ascii="Arial" w:hAnsi="Arial" w:cs="Arial"/>
          <w:spacing w:val="4"/>
          <w:sz w:val="24"/>
          <w:szCs w:val="24"/>
        </w:rPr>
        <w:t xml:space="preserve"> 1 składa się</w:t>
      </w:r>
      <w:r w:rsidR="0008624D">
        <w:rPr>
          <w:rFonts w:ascii="Arial" w:hAnsi="Arial" w:cs="Arial"/>
          <w:spacing w:val="4"/>
          <w:sz w:val="24"/>
          <w:szCs w:val="24"/>
        </w:rPr>
        <w:t xml:space="preserve"> wynagrodzenie za</w:t>
      </w:r>
      <w:r w:rsidRPr="00DF0673">
        <w:rPr>
          <w:rFonts w:ascii="Arial" w:hAnsi="Arial" w:cs="Arial"/>
          <w:spacing w:val="4"/>
          <w:sz w:val="24"/>
          <w:szCs w:val="24"/>
        </w:rPr>
        <w:t>:</w:t>
      </w:r>
    </w:p>
    <w:p w14:paraId="5E9A5B90" w14:textId="44C2C175" w:rsidR="00B45941" w:rsidRPr="00A0015F" w:rsidRDefault="00FF3029" w:rsidP="00990291">
      <w:pPr>
        <w:pStyle w:val="Akapitzlist"/>
        <w:numPr>
          <w:ilvl w:val="0"/>
          <w:numId w:val="21"/>
        </w:numPr>
        <w:spacing w:after="200" w:line="360" w:lineRule="auto"/>
        <w:ind w:left="426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4"/>
          <w:sz w:val="24"/>
          <w:szCs w:val="24"/>
        </w:rPr>
        <w:lastRenderedPageBreak/>
        <w:t xml:space="preserve">wykonanie </w:t>
      </w:r>
      <w:r w:rsidR="00967AE5">
        <w:rPr>
          <w:rFonts w:ascii="Arial" w:hAnsi="Arial" w:cs="Arial"/>
          <w:spacing w:val="4"/>
          <w:sz w:val="24"/>
          <w:szCs w:val="24"/>
        </w:rPr>
        <w:t>dokumentacji proje</w:t>
      </w:r>
      <w:r w:rsidR="00974881">
        <w:rPr>
          <w:rFonts w:ascii="Arial" w:hAnsi="Arial" w:cs="Arial"/>
          <w:spacing w:val="4"/>
          <w:sz w:val="24"/>
          <w:szCs w:val="24"/>
        </w:rPr>
        <w:t>k</w:t>
      </w:r>
      <w:r w:rsidR="00967AE5">
        <w:rPr>
          <w:rFonts w:ascii="Arial" w:hAnsi="Arial" w:cs="Arial"/>
          <w:spacing w:val="4"/>
          <w:sz w:val="24"/>
          <w:szCs w:val="24"/>
        </w:rPr>
        <w:t xml:space="preserve">towej </w:t>
      </w:r>
      <w:r w:rsidR="00CD54D3">
        <w:rPr>
          <w:rFonts w:ascii="Arial" w:hAnsi="Arial" w:cs="Arial"/>
          <w:spacing w:val="4"/>
          <w:sz w:val="24"/>
          <w:szCs w:val="24"/>
        </w:rPr>
        <w:t>modernizacji WLAN</w:t>
      </w:r>
      <w:r w:rsidR="004F7D2E">
        <w:rPr>
          <w:rFonts w:ascii="Arial" w:hAnsi="Arial" w:cs="Arial"/>
          <w:spacing w:val="4"/>
          <w:sz w:val="24"/>
          <w:szCs w:val="24"/>
        </w:rPr>
        <w:t>, o któr</w:t>
      </w:r>
      <w:r w:rsidR="00AE1794">
        <w:rPr>
          <w:rFonts w:ascii="Arial" w:hAnsi="Arial" w:cs="Arial"/>
          <w:spacing w:val="4"/>
          <w:sz w:val="24"/>
          <w:szCs w:val="24"/>
        </w:rPr>
        <w:t>ej</w:t>
      </w:r>
      <w:r w:rsidR="004F7D2E">
        <w:rPr>
          <w:rFonts w:ascii="Arial" w:hAnsi="Arial" w:cs="Arial"/>
          <w:spacing w:val="4"/>
          <w:sz w:val="24"/>
          <w:szCs w:val="24"/>
        </w:rPr>
        <w:t xml:space="preserve"> mowa w</w:t>
      </w:r>
      <w:r w:rsidR="00CD54D3">
        <w:rPr>
          <w:rFonts w:ascii="Arial" w:hAnsi="Arial" w:cs="Arial"/>
          <w:spacing w:val="4"/>
          <w:sz w:val="24"/>
          <w:szCs w:val="24"/>
        </w:rPr>
        <w:t> </w:t>
      </w:r>
      <w:r w:rsidR="004F7D2E" w:rsidRPr="00DF0673">
        <w:rPr>
          <w:rFonts w:ascii="Arial" w:hAnsi="Arial" w:cs="Arial"/>
          <w:spacing w:val="4"/>
          <w:sz w:val="24"/>
          <w:szCs w:val="24"/>
        </w:rPr>
        <w:t xml:space="preserve">§ 2 ust. 2 </w:t>
      </w:r>
      <w:r w:rsidR="004F7D2E">
        <w:rPr>
          <w:rFonts w:ascii="Arial" w:hAnsi="Arial" w:cs="Arial"/>
          <w:spacing w:val="4"/>
          <w:sz w:val="24"/>
          <w:szCs w:val="24"/>
        </w:rPr>
        <w:t>pkt</w:t>
      </w:r>
      <w:r w:rsidR="00CD54D3">
        <w:rPr>
          <w:rFonts w:ascii="Arial" w:hAnsi="Arial" w:cs="Arial"/>
          <w:spacing w:val="4"/>
          <w:sz w:val="24"/>
          <w:szCs w:val="24"/>
        </w:rPr>
        <w:t> </w:t>
      </w:r>
      <w:r w:rsidR="004F7D2E">
        <w:rPr>
          <w:rFonts w:ascii="Arial" w:hAnsi="Arial" w:cs="Arial"/>
          <w:spacing w:val="4"/>
          <w:sz w:val="24"/>
          <w:szCs w:val="24"/>
        </w:rPr>
        <w:t>1</w:t>
      </w:r>
      <w:r w:rsidR="00AC3ECA">
        <w:rPr>
          <w:rFonts w:ascii="Arial" w:hAnsi="Arial" w:cs="Arial"/>
          <w:spacing w:val="4"/>
          <w:sz w:val="24"/>
          <w:szCs w:val="24"/>
        </w:rPr>
        <w:t xml:space="preserve">, </w:t>
      </w:r>
      <w:r w:rsidR="00B45941" w:rsidRPr="00A0015F">
        <w:rPr>
          <w:rFonts w:ascii="Arial" w:hAnsi="Arial" w:cs="Arial"/>
          <w:spacing w:val="4"/>
          <w:sz w:val="24"/>
          <w:szCs w:val="24"/>
        </w:rPr>
        <w:t xml:space="preserve">w wysokości </w:t>
      </w:r>
      <w:r w:rsidR="002E6F3F" w:rsidRPr="00A0015F">
        <w:rPr>
          <w:rFonts w:ascii="Arial" w:hAnsi="Arial" w:cs="Arial"/>
          <w:spacing w:val="4"/>
          <w:sz w:val="24"/>
          <w:szCs w:val="24"/>
        </w:rPr>
        <w:t>……………….</w:t>
      </w:r>
      <w:r w:rsidR="00F92B7D" w:rsidRPr="00A0015F">
        <w:rPr>
          <w:rFonts w:ascii="Arial" w:hAnsi="Arial" w:cs="Arial"/>
          <w:spacing w:val="4"/>
          <w:sz w:val="24"/>
          <w:szCs w:val="24"/>
        </w:rPr>
        <w:t xml:space="preserve"> </w:t>
      </w:r>
      <w:r w:rsidR="00B45941" w:rsidRPr="00A0015F">
        <w:rPr>
          <w:rFonts w:ascii="Arial" w:hAnsi="Arial" w:cs="Arial"/>
          <w:spacing w:val="4"/>
          <w:sz w:val="24"/>
          <w:szCs w:val="24"/>
        </w:rPr>
        <w:t xml:space="preserve">zł netto (słownie: </w:t>
      </w:r>
      <w:r w:rsidR="002E6F3F" w:rsidRPr="00A0015F">
        <w:rPr>
          <w:rFonts w:ascii="Arial" w:hAnsi="Arial" w:cs="Arial"/>
          <w:spacing w:val="4"/>
          <w:sz w:val="24"/>
          <w:szCs w:val="24"/>
        </w:rPr>
        <w:t>…………………</w:t>
      </w:r>
      <w:r w:rsidR="00F92B7D" w:rsidRPr="00A0015F">
        <w:rPr>
          <w:rFonts w:ascii="Arial" w:hAnsi="Arial" w:cs="Arial"/>
          <w:spacing w:val="4"/>
          <w:sz w:val="24"/>
          <w:szCs w:val="24"/>
        </w:rPr>
        <w:t xml:space="preserve"> </w:t>
      </w:r>
      <w:r w:rsidR="00B45941" w:rsidRPr="00A0015F">
        <w:rPr>
          <w:rFonts w:ascii="Arial" w:hAnsi="Arial" w:cs="Arial"/>
          <w:spacing w:val="4"/>
          <w:sz w:val="24"/>
          <w:szCs w:val="24"/>
        </w:rPr>
        <w:t xml:space="preserve">złotych </w:t>
      </w:r>
      <w:r w:rsidR="00AC3ECA">
        <w:rPr>
          <w:rFonts w:ascii="Arial" w:hAnsi="Arial" w:cs="Arial"/>
          <w:spacing w:val="4"/>
          <w:sz w:val="24"/>
          <w:szCs w:val="24"/>
        </w:rPr>
        <w:t>…</w:t>
      </w:r>
      <w:r w:rsidR="00B45941" w:rsidRPr="00A0015F">
        <w:rPr>
          <w:rFonts w:ascii="Arial" w:hAnsi="Arial" w:cs="Arial"/>
          <w:spacing w:val="4"/>
          <w:sz w:val="24"/>
          <w:szCs w:val="24"/>
        </w:rPr>
        <w:t xml:space="preserve">/100), co powiększone o należny podatek VAT stanowi </w:t>
      </w:r>
      <w:r w:rsidR="002E6F3F" w:rsidRPr="00A0015F">
        <w:rPr>
          <w:rFonts w:ascii="Arial" w:hAnsi="Arial" w:cs="Arial"/>
          <w:b/>
          <w:spacing w:val="4"/>
          <w:sz w:val="24"/>
          <w:szCs w:val="24"/>
        </w:rPr>
        <w:t>…………………..</w:t>
      </w:r>
      <w:r w:rsidR="00B45941" w:rsidRPr="00A0015F">
        <w:rPr>
          <w:rFonts w:ascii="Arial" w:hAnsi="Arial" w:cs="Arial"/>
          <w:b/>
          <w:spacing w:val="4"/>
          <w:sz w:val="24"/>
          <w:szCs w:val="24"/>
        </w:rPr>
        <w:t xml:space="preserve"> zł brutto</w:t>
      </w:r>
      <w:r w:rsidR="00B45941" w:rsidRPr="00A0015F">
        <w:rPr>
          <w:rFonts w:ascii="Arial" w:hAnsi="Arial" w:cs="Arial"/>
          <w:spacing w:val="4"/>
          <w:sz w:val="24"/>
          <w:szCs w:val="24"/>
        </w:rPr>
        <w:t xml:space="preserve"> (słownie: </w:t>
      </w:r>
      <w:r w:rsidR="002E6F3F" w:rsidRPr="00A0015F">
        <w:rPr>
          <w:rFonts w:ascii="Arial" w:hAnsi="Arial" w:cs="Arial"/>
          <w:spacing w:val="4"/>
          <w:sz w:val="24"/>
          <w:szCs w:val="24"/>
        </w:rPr>
        <w:t>……………………….</w:t>
      </w:r>
      <w:r w:rsidR="00B45941" w:rsidRPr="00A0015F">
        <w:rPr>
          <w:rFonts w:ascii="Arial" w:hAnsi="Arial" w:cs="Arial"/>
          <w:spacing w:val="4"/>
          <w:sz w:val="24"/>
          <w:szCs w:val="24"/>
        </w:rPr>
        <w:t xml:space="preserve">złotych </w:t>
      </w:r>
      <w:r w:rsidR="00AC3ECA">
        <w:rPr>
          <w:rFonts w:ascii="Arial" w:hAnsi="Arial" w:cs="Arial"/>
          <w:spacing w:val="4"/>
          <w:sz w:val="24"/>
          <w:szCs w:val="24"/>
        </w:rPr>
        <w:t>….</w:t>
      </w:r>
      <w:r w:rsidR="00B45941" w:rsidRPr="00A0015F">
        <w:rPr>
          <w:rFonts w:ascii="Arial" w:hAnsi="Arial" w:cs="Arial"/>
          <w:spacing w:val="4"/>
          <w:sz w:val="24"/>
          <w:szCs w:val="24"/>
        </w:rPr>
        <w:t>/100)</w:t>
      </w:r>
      <w:r w:rsidR="00F92B7D" w:rsidRPr="00A0015F">
        <w:rPr>
          <w:rFonts w:ascii="Arial" w:hAnsi="Arial" w:cs="Arial"/>
          <w:spacing w:val="4"/>
          <w:sz w:val="24"/>
          <w:szCs w:val="24"/>
        </w:rPr>
        <w:t>;</w:t>
      </w:r>
    </w:p>
    <w:p w14:paraId="301F2CB8" w14:textId="388F0A57" w:rsidR="00B66BC3" w:rsidRPr="00DF0673" w:rsidRDefault="00581161" w:rsidP="00990291">
      <w:pPr>
        <w:pStyle w:val="Akapitzlist"/>
        <w:numPr>
          <w:ilvl w:val="0"/>
          <w:numId w:val="21"/>
        </w:numPr>
        <w:spacing w:before="120" w:after="120" w:line="360" w:lineRule="auto"/>
        <w:ind w:left="567" w:hanging="141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>
        <w:rPr>
          <w:rFonts w:ascii="Arial" w:eastAsia="Times New Roman" w:hAnsi="Arial" w:cs="Arial"/>
          <w:spacing w:val="4"/>
          <w:sz w:val="24"/>
          <w:szCs w:val="24"/>
          <w:lang w:eastAsia="pl-PL"/>
        </w:rPr>
        <w:t>usługę</w:t>
      </w:r>
      <w:r w:rsidR="005921AA" w:rsidRPr="00DF0673">
        <w:rPr>
          <w:rFonts w:ascii="Arial" w:eastAsia="Times New Roman" w:hAnsi="Arial" w:cs="Arial"/>
          <w:spacing w:val="4"/>
          <w:sz w:val="24"/>
          <w:szCs w:val="24"/>
          <w:lang w:eastAsia="pl-PL"/>
        </w:rPr>
        <w:t xml:space="preserve"> </w:t>
      </w:r>
      <w:r w:rsidR="009E4CEC">
        <w:rPr>
          <w:rFonts w:ascii="Arial" w:eastAsia="Times New Roman" w:hAnsi="Arial" w:cs="Arial"/>
          <w:spacing w:val="4"/>
          <w:sz w:val="24"/>
          <w:szCs w:val="24"/>
          <w:lang w:eastAsia="pl-PL"/>
        </w:rPr>
        <w:t>N</w:t>
      </w:r>
      <w:r w:rsidR="00B66BC3" w:rsidRPr="00DF0673">
        <w:rPr>
          <w:rFonts w:ascii="Arial" w:eastAsia="Times New Roman" w:hAnsi="Arial" w:cs="Arial"/>
          <w:spacing w:val="4"/>
          <w:sz w:val="24"/>
          <w:szCs w:val="24"/>
          <w:lang w:eastAsia="pl-PL"/>
        </w:rPr>
        <w:t xml:space="preserve">adzoru </w:t>
      </w:r>
      <w:r w:rsidR="009E4CEC">
        <w:rPr>
          <w:rFonts w:ascii="Arial" w:eastAsia="Times New Roman" w:hAnsi="Arial" w:cs="Arial"/>
          <w:spacing w:val="4"/>
          <w:sz w:val="24"/>
          <w:szCs w:val="24"/>
          <w:lang w:eastAsia="pl-PL"/>
        </w:rPr>
        <w:t>M</w:t>
      </w:r>
      <w:r w:rsidR="00B66BC3" w:rsidRPr="00DF0673">
        <w:rPr>
          <w:rFonts w:ascii="Arial" w:eastAsia="Times New Roman" w:hAnsi="Arial" w:cs="Arial"/>
          <w:spacing w:val="4"/>
          <w:sz w:val="24"/>
          <w:szCs w:val="24"/>
          <w:lang w:eastAsia="pl-PL"/>
        </w:rPr>
        <w:t>erytorycznego</w:t>
      </w:r>
      <w:r>
        <w:rPr>
          <w:rFonts w:ascii="Arial" w:eastAsia="Times New Roman" w:hAnsi="Arial" w:cs="Arial"/>
          <w:spacing w:val="4"/>
          <w:sz w:val="24"/>
          <w:szCs w:val="24"/>
          <w:lang w:eastAsia="pl-PL"/>
        </w:rPr>
        <w:t xml:space="preserve">, o której mowa w </w:t>
      </w:r>
      <w:r w:rsidRPr="00DF0673">
        <w:rPr>
          <w:rFonts w:ascii="Arial" w:hAnsi="Arial" w:cs="Arial"/>
          <w:spacing w:val="4"/>
          <w:sz w:val="24"/>
          <w:szCs w:val="24"/>
        </w:rPr>
        <w:t xml:space="preserve">§ 2 ust. 2 </w:t>
      </w:r>
      <w:r>
        <w:rPr>
          <w:rFonts w:ascii="Arial" w:hAnsi="Arial" w:cs="Arial"/>
          <w:spacing w:val="4"/>
          <w:sz w:val="24"/>
          <w:szCs w:val="24"/>
        </w:rPr>
        <w:t>pkt 2,</w:t>
      </w:r>
      <w:r w:rsidR="00B66BC3" w:rsidRPr="00DF0673">
        <w:rPr>
          <w:rFonts w:ascii="Arial" w:eastAsia="Times New Roman" w:hAnsi="Arial" w:cs="Arial"/>
          <w:spacing w:val="4"/>
          <w:sz w:val="24"/>
          <w:szCs w:val="24"/>
          <w:lang w:eastAsia="pl-PL"/>
        </w:rPr>
        <w:t xml:space="preserve"> w</w:t>
      </w:r>
      <w:r w:rsidR="0035502A">
        <w:rPr>
          <w:rFonts w:ascii="Arial" w:eastAsia="Times New Roman" w:hAnsi="Arial" w:cs="Arial"/>
          <w:spacing w:val="4"/>
          <w:sz w:val="24"/>
          <w:szCs w:val="24"/>
          <w:lang w:eastAsia="pl-PL"/>
        </w:rPr>
        <w:t> </w:t>
      </w:r>
      <w:r w:rsidR="00B66BC3" w:rsidRPr="00DF0673">
        <w:rPr>
          <w:rFonts w:ascii="Arial" w:eastAsia="Times New Roman" w:hAnsi="Arial" w:cs="Arial"/>
          <w:spacing w:val="4"/>
          <w:sz w:val="24"/>
          <w:szCs w:val="24"/>
          <w:lang w:eastAsia="pl-PL"/>
        </w:rPr>
        <w:t xml:space="preserve">wysokości ………………. zł netto (słownie: ………………… złotych </w:t>
      </w:r>
      <w:r>
        <w:rPr>
          <w:rFonts w:ascii="Arial" w:eastAsia="Times New Roman" w:hAnsi="Arial" w:cs="Arial"/>
          <w:spacing w:val="4"/>
          <w:sz w:val="24"/>
          <w:szCs w:val="24"/>
          <w:lang w:eastAsia="pl-PL"/>
        </w:rPr>
        <w:t>…</w:t>
      </w:r>
      <w:r w:rsidR="00B66BC3" w:rsidRPr="00DF0673">
        <w:rPr>
          <w:rFonts w:ascii="Arial" w:eastAsia="Times New Roman" w:hAnsi="Arial" w:cs="Arial"/>
          <w:spacing w:val="4"/>
          <w:sz w:val="24"/>
          <w:szCs w:val="24"/>
          <w:lang w:eastAsia="pl-PL"/>
        </w:rPr>
        <w:t xml:space="preserve">/100), co powiększone o należny podatek VAT stanowi …………………… zł brutto (słownie: ……………………… złotych </w:t>
      </w:r>
      <w:r>
        <w:rPr>
          <w:rFonts w:ascii="Arial" w:eastAsia="Times New Roman" w:hAnsi="Arial" w:cs="Arial"/>
          <w:spacing w:val="4"/>
          <w:sz w:val="24"/>
          <w:szCs w:val="24"/>
          <w:lang w:eastAsia="pl-PL"/>
        </w:rPr>
        <w:t>….</w:t>
      </w:r>
      <w:r w:rsidR="00B66BC3" w:rsidRPr="00DF0673">
        <w:rPr>
          <w:rFonts w:ascii="Arial" w:eastAsia="Times New Roman" w:hAnsi="Arial" w:cs="Arial"/>
          <w:spacing w:val="4"/>
          <w:sz w:val="24"/>
          <w:szCs w:val="24"/>
          <w:lang w:eastAsia="pl-PL"/>
        </w:rPr>
        <w:t>/100)</w:t>
      </w:r>
      <w:r>
        <w:rPr>
          <w:rFonts w:ascii="Arial" w:eastAsia="Times New Roman" w:hAnsi="Arial" w:cs="Arial"/>
          <w:spacing w:val="4"/>
          <w:sz w:val="24"/>
          <w:szCs w:val="24"/>
          <w:lang w:eastAsia="pl-PL"/>
        </w:rPr>
        <w:t>;</w:t>
      </w:r>
    </w:p>
    <w:p w14:paraId="62B77F3F" w14:textId="2DF112EF" w:rsidR="00B45941" w:rsidRPr="00610AC2" w:rsidRDefault="0008624D" w:rsidP="00990291">
      <w:pPr>
        <w:pStyle w:val="Akapitzlist"/>
        <w:numPr>
          <w:ilvl w:val="0"/>
          <w:numId w:val="21"/>
        </w:numPr>
        <w:spacing w:before="120" w:after="120" w:line="360" w:lineRule="auto"/>
        <w:ind w:left="709" w:hanging="283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>
        <w:rPr>
          <w:rFonts w:ascii="Arial" w:eastAsia="Times New Roman" w:hAnsi="Arial" w:cs="Arial"/>
          <w:spacing w:val="4"/>
          <w:sz w:val="24"/>
          <w:szCs w:val="24"/>
          <w:lang w:eastAsia="pl-PL"/>
        </w:rPr>
        <w:t>usług</w:t>
      </w:r>
      <w:r w:rsidR="00AE1794">
        <w:rPr>
          <w:rFonts w:ascii="Arial" w:eastAsia="Times New Roman" w:hAnsi="Arial" w:cs="Arial"/>
          <w:spacing w:val="4"/>
          <w:sz w:val="24"/>
          <w:szCs w:val="24"/>
          <w:lang w:eastAsia="pl-PL"/>
        </w:rPr>
        <w:t>i</w:t>
      </w:r>
      <w:r>
        <w:rPr>
          <w:rFonts w:ascii="Arial" w:eastAsia="Times New Roman" w:hAnsi="Arial" w:cs="Arial"/>
          <w:spacing w:val="4"/>
          <w:sz w:val="24"/>
          <w:szCs w:val="24"/>
          <w:lang w:eastAsia="pl-PL"/>
        </w:rPr>
        <w:t xml:space="preserve"> </w:t>
      </w:r>
      <w:r w:rsidR="009E4CEC">
        <w:rPr>
          <w:rFonts w:ascii="Arial" w:eastAsia="Times New Roman" w:hAnsi="Arial" w:cs="Arial"/>
          <w:spacing w:val="4"/>
          <w:sz w:val="24"/>
          <w:szCs w:val="24"/>
          <w:lang w:eastAsia="pl-PL"/>
        </w:rPr>
        <w:t>N</w:t>
      </w:r>
      <w:r>
        <w:rPr>
          <w:rFonts w:ascii="Arial" w:eastAsia="Times New Roman" w:hAnsi="Arial" w:cs="Arial"/>
          <w:spacing w:val="4"/>
          <w:sz w:val="24"/>
          <w:szCs w:val="24"/>
          <w:lang w:eastAsia="pl-PL"/>
        </w:rPr>
        <w:t>adzoru</w:t>
      </w:r>
      <w:r w:rsidR="00B45941" w:rsidRPr="00DF0673">
        <w:rPr>
          <w:rFonts w:ascii="Arial" w:eastAsia="Times New Roman" w:hAnsi="Arial" w:cs="Arial"/>
          <w:spacing w:val="4"/>
          <w:sz w:val="24"/>
          <w:szCs w:val="24"/>
          <w:lang w:eastAsia="pl-PL"/>
        </w:rPr>
        <w:t xml:space="preserve"> </w:t>
      </w:r>
      <w:r w:rsidR="009E4CEC">
        <w:rPr>
          <w:rFonts w:ascii="Arial" w:eastAsia="Times New Roman" w:hAnsi="Arial" w:cs="Arial"/>
          <w:spacing w:val="4"/>
          <w:sz w:val="24"/>
          <w:szCs w:val="24"/>
          <w:lang w:eastAsia="pl-PL"/>
        </w:rPr>
        <w:t>A</w:t>
      </w:r>
      <w:r w:rsidR="00B45941" w:rsidRPr="00DF0673">
        <w:rPr>
          <w:rFonts w:ascii="Arial" w:eastAsia="Times New Roman" w:hAnsi="Arial" w:cs="Arial"/>
          <w:spacing w:val="4"/>
          <w:sz w:val="24"/>
          <w:szCs w:val="24"/>
          <w:lang w:eastAsia="pl-PL"/>
        </w:rPr>
        <w:t>utorskiego</w:t>
      </w:r>
      <w:r w:rsidR="00AE1794">
        <w:rPr>
          <w:rFonts w:ascii="Arial" w:eastAsia="Times New Roman" w:hAnsi="Arial" w:cs="Arial"/>
          <w:spacing w:val="4"/>
          <w:sz w:val="24"/>
          <w:szCs w:val="24"/>
          <w:lang w:eastAsia="pl-PL"/>
        </w:rPr>
        <w:t>,</w:t>
      </w:r>
      <w:r w:rsidR="00F24D13" w:rsidRPr="4BBE78CF">
        <w:rPr>
          <w:rFonts w:ascii="Arial" w:eastAsia="Times New Roman" w:hAnsi="Arial" w:cs="Arial"/>
          <w:sz w:val="24"/>
          <w:szCs w:val="24"/>
          <w:lang w:eastAsia="pl-PL"/>
        </w:rPr>
        <w:t xml:space="preserve"> o któr</w:t>
      </w:r>
      <w:r w:rsidR="00AE1794">
        <w:rPr>
          <w:rFonts w:ascii="Arial" w:eastAsia="Times New Roman" w:hAnsi="Arial" w:cs="Arial"/>
          <w:sz w:val="24"/>
          <w:szCs w:val="24"/>
          <w:lang w:eastAsia="pl-PL"/>
        </w:rPr>
        <w:t>ych</w:t>
      </w:r>
      <w:r w:rsidR="00F24D13" w:rsidRPr="4BBE78CF">
        <w:rPr>
          <w:rFonts w:ascii="Arial" w:eastAsia="Times New Roman" w:hAnsi="Arial" w:cs="Arial"/>
          <w:sz w:val="24"/>
          <w:szCs w:val="24"/>
          <w:lang w:eastAsia="pl-PL"/>
        </w:rPr>
        <w:t xml:space="preserve"> mowa w </w:t>
      </w:r>
      <w:r w:rsidR="00F24D13" w:rsidRPr="4BBE78CF">
        <w:rPr>
          <w:rFonts w:ascii="Arial" w:hAnsi="Arial" w:cs="Arial"/>
          <w:sz w:val="24"/>
          <w:szCs w:val="24"/>
        </w:rPr>
        <w:t>§ 2 ust. 2 pkt 3,</w:t>
      </w:r>
      <w:r w:rsidR="00B45941" w:rsidRPr="00DF0673">
        <w:rPr>
          <w:rFonts w:ascii="Arial" w:eastAsia="Times New Roman" w:hAnsi="Arial" w:cs="Arial"/>
          <w:spacing w:val="4"/>
          <w:sz w:val="24"/>
          <w:szCs w:val="24"/>
          <w:lang w:eastAsia="pl-PL"/>
        </w:rPr>
        <w:t xml:space="preserve"> w </w:t>
      </w:r>
      <w:r w:rsidR="006023C6">
        <w:rPr>
          <w:rFonts w:ascii="Arial" w:eastAsia="Times New Roman" w:hAnsi="Arial" w:cs="Arial"/>
          <w:spacing w:val="4"/>
          <w:sz w:val="24"/>
          <w:szCs w:val="24"/>
          <w:lang w:eastAsia="pl-PL"/>
        </w:rPr>
        <w:t xml:space="preserve">maksymalnej </w:t>
      </w:r>
      <w:r w:rsidR="00B45941" w:rsidRPr="00DF0673">
        <w:rPr>
          <w:rFonts w:ascii="Arial" w:eastAsia="Times New Roman" w:hAnsi="Arial" w:cs="Arial"/>
          <w:spacing w:val="4"/>
          <w:sz w:val="24"/>
          <w:szCs w:val="24"/>
          <w:lang w:eastAsia="pl-PL"/>
        </w:rPr>
        <w:t xml:space="preserve">wysokości </w:t>
      </w:r>
      <w:r w:rsidR="002E6F3F" w:rsidRPr="00DF0673">
        <w:rPr>
          <w:rFonts w:ascii="Arial" w:eastAsia="Times New Roman" w:hAnsi="Arial" w:cs="Arial"/>
          <w:spacing w:val="4"/>
          <w:sz w:val="24"/>
          <w:szCs w:val="24"/>
          <w:lang w:eastAsia="pl-PL"/>
        </w:rPr>
        <w:t>……………….</w:t>
      </w:r>
      <w:r w:rsidR="00F92B7D" w:rsidRPr="00DF0673">
        <w:rPr>
          <w:rFonts w:ascii="Arial" w:eastAsia="Times New Roman" w:hAnsi="Arial" w:cs="Arial"/>
          <w:spacing w:val="4"/>
          <w:sz w:val="24"/>
          <w:szCs w:val="24"/>
          <w:lang w:eastAsia="pl-PL"/>
        </w:rPr>
        <w:t xml:space="preserve"> </w:t>
      </w:r>
      <w:r w:rsidR="00B45941" w:rsidRPr="00DF0673">
        <w:rPr>
          <w:rFonts w:ascii="Arial" w:eastAsia="Times New Roman" w:hAnsi="Arial" w:cs="Arial"/>
          <w:spacing w:val="4"/>
          <w:sz w:val="24"/>
          <w:szCs w:val="24"/>
          <w:lang w:eastAsia="pl-PL"/>
        </w:rPr>
        <w:t xml:space="preserve">zł netto (słownie: </w:t>
      </w:r>
      <w:r w:rsidR="002E6F3F" w:rsidRPr="00DF0673">
        <w:rPr>
          <w:rFonts w:ascii="Arial" w:eastAsia="Times New Roman" w:hAnsi="Arial" w:cs="Arial"/>
          <w:spacing w:val="4"/>
          <w:sz w:val="24"/>
          <w:szCs w:val="24"/>
          <w:lang w:eastAsia="pl-PL"/>
        </w:rPr>
        <w:t>…………………</w:t>
      </w:r>
      <w:r w:rsidR="00F92B7D" w:rsidRPr="00DF0673">
        <w:rPr>
          <w:rFonts w:ascii="Arial" w:eastAsia="Times New Roman" w:hAnsi="Arial" w:cs="Arial"/>
          <w:spacing w:val="4"/>
          <w:sz w:val="24"/>
          <w:szCs w:val="24"/>
          <w:lang w:eastAsia="pl-PL"/>
        </w:rPr>
        <w:t xml:space="preserve"> </w:t>
      </w:r>
      <w:r w:rsidR="00B45941" w:rsidRPr="00DF0673">
        <w:rPr>
          <w:rFonts w:ascii="Arial" w:eastAsia="Times New Roman" w:hAnsi="Arial" w:cs="Arial"/>
          <w:spacing w:val="4"/>
          <w:sz w:val="24"/>
          <w:szCs w:val="24"/>
          <w:lang w:eastAsia="pl-PL"/>
        </w:rPr>
        <w:t xml:space="preserve">złotych </w:t>
      </w:r>
      <w:r w:rsidR="006023C6">
        <w:rPr>
          <w:rFonts w:ascii="Arial" w:eastAsia="Times New Roman" w:hAnsi="Arial" w:cs="Arial"/>
          <w:spacing w:val="4"/>
          <w:sz w:val="24"/>
          <w:szCs w:val="24"/>
          <w:lang w:eastAsia="pl-PL"/>
        </w:rPr>
        <w:t>….</w:t>
      </w:r>
      <w:r w:rsidR="00B45941" w:rsidRPr="00DF0673">
        <w:rPr>
          <w:rFonts w:ascii="Arial" w:eastAsia="Times New Roman" w:hAnsi="Arial" w:cs="Arial"/>
          <w:spacing w:val="4"/>
          <w:sz w:val="24"/>
          <w:szCs w:val="24"/>
          <w:lang w:eastAsia="pl-PL"/>
        </w:rPr>
        <w:t xml:space="preserve">/100), co powiększone o należny podatek VAT stanowi </w:t>
      </w:r>
      <w:r w:rsidR="002E6F3F" w:rsidRPr="00DF0673">
        <w:rPr>
          <w:rFonts w:ascii="Arial" w:eastAsia="Times New Roman" w:hAnsi="Arial" w:cs="Arial"/>
          <w:spacing w:val="4"/>
          <w:sz w:val="24"/>
          <w:szCs w:val="24"/>
          <w:lang w:eastAsia="pl-PL"/>
        </w:rPr>
        <w:t>……………………</w:t>
      </w:r>
      <w:r w:rsidR="00B45941" w:rsidRPr="00DF0673">
        <w:rPr>
          <w:rFonts w:ascii="Arial" w:eastAsia="Times New Roman" w:hAnsi="Arial" w:cs="Arial"/>
          <w:spacing w:val="4"/>
          <w:sz w:val="24"/>
          <w:szCs w:val="24"/>
          <w:lang w:eastAsia="pl-PL"/>
        </w:rPr>
        <w:t xml:space="preserve"> zł brutto (słownie: </w:t>
      </w:r>
      <w:r w:rsidR="002E6F3F" w:rsidRPr="00DF0673">
        <w:rPr>
          <w:rFonts w:ascii="Arial" w:eastAsia="Times New Roman" w:hAnsi="Arial" w:cs="Arial"/>
          <w:spacing w:val="4"/>
          <w:sz w:val="24"/>
          <w:szCs w:val="24"/>
          <w:lang w:eastAsia="pl-PL"/>
        </w:rPr>
        <w:t>………………………</w:t>
      </w:r>
      <w:r w:rsidR="00B45941" w:rsidRPr="00DF0673">
        <w:rPr>
          <w:rFonts w:ascii="Arial" w:eastAsia="Times New Roman" w:hAnsi="Arial" w:cs="Arial"/>
          <w:spacing w:val="4"/>
          <w:sz w:val="24"/>
          <w:szCs w:val="24"/>
          <w:lang w:eastAsia="pl-PL"/>
        </w:rPr>
        <w:t xml:space="preserve"> złotych </w:t>
      </w:r>
      <w:r w:rsidR="006023C6">
        <w:rPr>
          <w:rFonts w:ascii="Arial" w:eastAsia="Times New Roman" w:hAnsi="Arial" w:cs="Arial"/>
          <w:spacing w:val="4"/>
          <w:sz w:val="24"/>
          <w:szCs w:val="24"/>
          <w:lang w:eastAsia="pl-PL"/>
        </w:rPr>
        <w:t>….</w:t>
      </w:r>
      <w:r w:rsidR="00B45941" w:rsidRPr="00DF0673">
        <w:rPr>
          <w:rFonts w:ascii="Arial" w:eastAsia="Times New Roman" w:hAnsi="Arial" w:cs="Arial"/>
          <w:spacing w:val="4"/>
          <w:sz w:val="24"/>
          <w:szCs w:val="24"/>
          <w:lang w:eastAsia="pl-PL"/>
        </w:rPr>
        <w:t>/100</w:t>
      </w:r>
      <w:r w:rsidR="00B45941" w:rsidRPr="00083B5A">
        <w:rPr>
          <w:rFonts w:ascii="Arial" w:eastAsia="Times New Roman" w:hAnsi="Arial" w:cs="Arial"/>
          <w:spacing w:val="4"/>
          <w:sz w:val="24"/>
          <w:szCs w:val="24"/>
          <w:lang w:eastAsia="pl-PL"/>
        </w:rPr>
        <w:t>)</w:t>
      </w:r>
      <w:r w:rsidR="00327B83">
        <w:rPr>
          <w:rFonts w:ascii="Arial" w:eastAsia="Times New Roman" w:hAnsi="Arial" w:cs="Arial"/>
          <w:spacing w:val="4"/>
          <w:sz w:val="24"/>
          <w:szCs w:val="24"/>
          <w:lang w:eastAsia="pl-PL"/>
        </w:rPr>
        <w:t>.</w:t>
      </w:r>
      <w:r w:rsidR="006023C6" w:rsidRPr="00083B5A">
        <w:rPr>
          <w:rFonts w:ascii="Arial" w:eastAsia="Times New Roman" w:hAnsi="Arial" w:cs="Arial"/>
          <w:spacing w:val="4"/>
          <w:sz w:val="24"/>
          <w:szCs w:val="24"/>
          <w:lang w:eastAsia="pl-PL"/>
        </w:rPr>
        <w:t xml:space="preserve"> </w:t>
      </w:r>
      <w:r w:rsidR="006023C6" w:rsidRPr="00A02810">
        <w:rPr>
          <w:rFonts w:ascii="Arial" w:eastAsia="Times New Roman" w:hAnsi="Arial" w:cs="Arial"/>
          <w:spacing w:val="4"/>
          <w:sz w:val="24"/>
          <w:szCs w:val="24"/>
          <w:lang w:eastAsia="pl-PL"/>
        </w:rPr>
        <w:t xml:space="preserve">Zamawiający przewiduje nie więcej niż </w:t>
      </w:r>
      <w:r w:rsidR="009D5EE5" w:rsidRPr="00A02810">
        <w:rPr>
          <w:rFonts w:ascii="Arial" w:eastAsia="Times New Roman" w:hAnsi="Arial" w:cs="Arial"/>
          <w:spacing w:val="4"/>
          <w:sz w:val="24"/>
          <w:szCs w:val="24"/>
          <w:lang w:eastAsia="pl-PL"/>
        </w:rPr>
        <w:t xml:space="preserve">10 wizyt </w:t>
      </w:r>
      <w:r w:rsidR="006D2925" w:rsidRPr="00A02810">
        <w:rPr>
          <w:rFonts w:ascii="Arial" w:eastAsia="Times New Roman" w:hAnsi="Arial" w:cs="Arial"/>
          <w:spacing w:val="4"/>
          <w:sz w:val="24"/>
          <w:szCs w:val="24"/>
          <w:lang w:eastAsia="pl-PL"/>
        </w:rPr>
        <w:t>N</w:t>
      </w:r>
      <w:r w:rsidR="009D5EE5" w:rsidRPr="00A02810">
        <w:rPr>
          <w:rFonts w:ascii="Arial" w:eastAsia="Times New Roman" w:hAnsi="Arial" w:cs="Arial"/>
          <w:spacing w:val="4"/>
          <w:sz w:val="24"/>
          <w:szCs w:val="24"/>
          <w:lang w:eastAsia="pl-PL"/>
        </w:rPr>
        <w:t xml:space="preserve">adzoru </w:t>
      </w:r>
      <w:r w:rsidR="006D2925" w:rsidRPr="00A02810">
        <w:rPr>
          <w:rFonts w:ascii="Arial" w:eastAsia="Times New Roman" w:hAnsi="Arial" w:cs="Arial"/>
          <w:spacing w:val="4"/>
          <w:sz w:val="24"/>
          <w:szCs w:val="24"/>
          <w:lang w:eastAsia="pl-PL"/>
        </w:rPr>
        <w:t>A</w:t>
      </w:r>
      <w:r w:rsidR="009D5EE5" w:rsidRPr="00A02810">
        <w:rPr>
          <w:rFonts w:ascii="Arial" w:eastAsia="Times New Roman" w:hAnsi="Arial" w:cs="Arial"/>
          <w:spacing w:val="4"/>
          <w:sz w:val="24"/>
          <w:szCs w:val="24"/>
          <w:lang w:eastAsia="pl-PL"/>
        </w:rPr>
        <w:t>utorskiego,</w:t>
      </w:r>
      <w:r w:rsidR="003D0E76" w:rsidRPr="00A02810">
        <w:rPr>
          <w:rFonts w:ascii="Arial" w:eastAsia="Times New Roman" w:hAnsi="Arial" w:cs="Arial"/>
          <w:spacing w:val="4"/>
          <w:sz w:val="24"/>
          <w:szCs w:val="24"/>
          <w:lang w:eastAsia="pl-PL"/>
        </w:rPr>
        <w:t xml:space="preserve"> a</w:t>
      </w:r>
      <w:r w:rsidR="009D5EE5" w:rsidRPr="00A02810">
        <w:rPr>
          <w:rFonts w:ascii="Arial" w:eastAsia="Times New Roman" w:hAnsi="Arial" w:cs="Arial"/>
          <w:spacing w:val="4"/>
          <w:sz w:val="24"/>
          <w:szCs w:val="24"/>
          <w:lang w:eastAsia="pl-PL"/>
        </w:rPr>
        <w:t xml:space="preserve"> </w:t>
      </w:r>
      <w:r w:rsidR="009F1D8F" w:rsidRPr="00A02810">
        <w:rPr>
          <w:rFonts w:ascii="Arial" w:eastAsia="Times New Roman" w:hAnsi="Arial" w:cs="Arial"/>
          <w:spacing w:val="4"/>
          <w:sz w:val="24"/>
          <w:szCs w:val="24"/>
          <w:lang w:eastAsia="pl-PL"/>
        </w:rPr>
        <w:t xml:space="preserve">za każdą </w:t>
      </w:r>
      <w:r w:rsidR="004F320B" w:rsidRPr="00A02810">
        <w:rPr>
          <w:rFonts w:ascii="Arial" w:eastAsia="Times New Roman" w:hAnsi="Arial" w:cs="Arial"/>
          <w:spacing w:val="4"/>
          <w:sz w:val="24"/>
          <w:szCs w:val="24"/>
          <w:lang w:eastAsia="pl-PL"/>
        </w:rPr>
        <w:t>odebraną</w:t>
      </w:r>
      <w:r w:rsidR="002C2669" w:rsidRPr="00A02810">
        <w:rPr>
          <w:rFonts w:ascii="Arial" w:eastAsia="Times New Roman" w:hAnsi="Arial" w:cs="Arial"/>
          <w:spacing w:val="4"/>
          <w:sz w:val="24"/>
          <w:szCs w:val="24"/>
          <w:lang w:eastAsia="pl-PL"/>
        </w:rPr>
        <w:t xml:space="preserve"> </w:t>
      </w:r>
      <w:r w:rsidR="004F320B" w:rsidRPr="00A02810">
        <w:rPr>
          <w:rFonts w:ascii="Arial" w:eastAsia="Times New Roman" w:hAnsi="Arial" w:cs="Arial"/>
          <w:spacing w:val="4"/>
          <w:sz w:val="24"/>
          <w:szCs w:val="24"/>
          <w:lang w:eastAsia="pl-PL"/>
        </w:rPr>
        <w:t>wizytę</w:t>
      </w:r>
      <w:r w:rsidR="002C2669" w:rsidRPr="005664BD">
        <w:rPr>
          <w:rFonts w:ascii="Arial" w:eastAsia="Times New Roman" w:hAnsi="Arial" w:cs="Arial"/>
          <w:spacing w:val="4"/>
          <w:sz w:val="24"/>
          <w:szCs w:val="24"/>
          <w:lang w:eastAsia="pl-PL"/>
        </w:rPr>
        <w:t>, w</w:t>
      </w:r>
      <w:r w:rsidR="0035502A" w:rsidRPr="005664BD">
        <w:rPr>
          <w:rFonts w:ascii="Arial" w:eastAsia="Times New Roman" w:hAnsi="Arial" w:cs="Arial"/>
          <w:spacing w:val="4"/>
          <w:sz w:val="24"/>
          <w:szCs w:val="24"/>
          <w:lang w:eastAsia="pl-PL"/>
        </w:rPr>
        <w:t> </w:t>
      </w:r>
      <w:r w:rsidR="002C2669" w:rsidRPr="005664BD">
        <w:rPr>
          <w:rFonts w:ascii="Arial" w:eastAsia="Times New Roman" w:hAnsi="Arial" w:cs="Arial"/>
          <w:spacing w:val="4"/>
          <w:sz w:val="24"/>
          <w:szCs w:val="24"/>
          <w:lang w:eastAsia="pl-PL"/>
        </w:rPr>
        <w:t>rozumieniu postanowień</w:t>
      </w:r>
      <w:r w:rsidR="00636ADC" w:rsidRPr="00FE625E">
        <w:rPr>
          <w:rFonts w:ascii="Arial" w:hAnsi="Arial" w:cs="Arial"/>
          <w:spacing w:val="4"/>
          <w:sz w:val="24"/>
          <w:szCs w:val="24"/>
        </w:rPr>
        <w:t xml:space="preserve"> rozdz. </w:t>
      </w:r>
      <w:r w:rsidR="006509E1" w:rsidRPr="00FE625E">
        <w:rPr>
          <w:rFonts w:ascii="Arial" w:hAnsi="Arial" w:cs="Arial"/>
          <w:spacing w:val="4"/>
          <w:sz w:val="24"/>
          <w:szCs w:val="24"/>
        </w:rPr>
        <w:t xml:space="preserve">IX </w:t>
      </w:r>
      <w:r w:rsidR="00A62A99">
        <w:rPr>
          <w:rFonts w:ascii="Arial" w:hAnsi="Arial" w:cs="Arial"/>
          <w:spacing w:val="4"/>
          <w:sz w:val="24"/>
          <w:szCs w:val="24"/>
        </w:rPr>
        <w:t>pkt</w:t>
      </w:r>
      <w:r w:rsidR="00917984" w:rsidRPr="00FE625E">
        <w:rPr>
          <w:rFonts w:ascii="Arial" w:hAnsi="Arial" w:cs="Arial"/>
          <w:spacing w:val="4"/>
          <w:sz w:val="24"/>
          <w:szCs w:val="24"/>
        </w:rPr>
        <w:t xml:space="preserve"> 10</w:t>
      </w:r>
      <w:r w:rsidR="00D16039" w:rsidRPr="00FE625E">
        <w:rPr>
          <w:rFonts w:ascii="Arial" w:hAnsi="Arial" w:cs="Arial"/>
          <w:spacing w:val="4"/>
          <w:sz w:val="24"/>
          <w:szCs w:val="24"/>
        </w:rPr>
        <w:t xml:space="preserve"> OPZ</w:t>
      </w:r>
      <w:r w:rsidR="00A0196C" w:rsidRPr="005664BD">
        <w:rPr>
          <w:rFonts w:ascii="Arial" w:hAnsi="Arial" w:cs="Arial"/>
          <w:spacing w:val="4"/>
          <w:sz w:val="24"/>
          <w:szCs w:val="24"/>
        </w:rPr>
        <w:t>,</w:t>
      </w:r>
      <w:r w:rsidR="004F320B" w:rsidRPr="00A02810">
        <w:rPr>
          <w:rFonts w:ascii="Arial" w:eastAsia="Times New Roman" w:hAnsi="Arial" w:cs="Arial"/>
          <w:spacing w:val="4"/>
          <w:sz w:val="24"/>
          <w:szCs w:val="24"/>
          <w:lang w:eastAsia="pl-PL"/>
        </w:rPr>
        <w:t xml:space="preserve"> wynagrodzenie płatne w wysokości ………………. zł netto (słownie: ………………… złotych …./100), co powiększone o należny podatek VAT stanowi …………………… zł brutto (słownie: ……………………… złotych …./100)</w:t>
      </w:r>
      <w:r w:rsidR="00A0196C" w:rsidRPr="00A02810">
        <w:rPr>
          <w:rFonts w:ascii="Arial" w:eastAsia="Times New Roman" w:hAnsi="Arial" w:cs="Arial"/>
          <w:spacing w:val="4"/>
          <w:sz w:val="24"/>
          <w:szCs w:val="24"/>
          <w:lang w:eastAsia="pl-PL"/>
        </w:rPr>
        <w:t>.</w:t>
      </w:r>
    </w:p>
    <w:p w14:paraId="3152642D" w14:textId="6C453C3B" w:rsidR="00B45941" w:rsidRPr="00083B5A" w:rsidRDefault="00D9164D" w:rsidP="00990291">
      <w:pPr>
        <w:numPr>
          <w:ilvl w:val="0"/>
          <w:numId w:val="23"/>
        </w:numPr>
        <w:spacing w:before="120" w:after="120" w:line="360" w:lineRule="auto"/>
        <w:ind w:left="426" w:hanging="426"/>
        <w:jc w:val="both"/>
        <w:rPr>
          <w:rFonts w:ascii="Arial" w:hAnsi="Arial" w:cs="Arial"/>
          <w:spacing w:val="4"/>
          <w:sz w:val="24"/>
          <w:szCs w:val="24"/>
        </w:rPr>
      </w:pPr>
      <w:r w:rsidRPr="00DF0673">
        <w:rPr>
          <w:rFonts w:ascii="Arial" w:hAnsi="Arial" w:cs="Arial"/>
          <w:spacing w:val="4"/>
          <w:sz w:val="24"/>
          <w:szCs w:val="24"/>
        </w:rPr>
        <w:t xml:space="preserve"> </w:t>
      </w:r>
      <w:r w:rsidR="00B45941" w:rsidRPr="00DF0673">
        <w:rPr>
          <w:rFonts w:ascii="Arial" w:hAnsi="Arial" w:cs="Arial"/>
          <w:spacing w:val="4"/>
          <w:sz w:val="24"/>
          <w:szCs w:val="24"/>
        </w:rPr>
        <w:t xml:space="preserve">Zapłata wynagrodzenia, o którym mowa w ust. 2 </w:t>
      </w:r>
      <w:r w:rsidR="00756B8D">
        <w:rPr>
          <w:rFonts w:ascii="Arial" w:hAnsi="Arial" w:cs="Arial"/>
          <w:spacing w:val="4"/>
          <w:sz w:val="24"/>
          <w:szCs w:val="24"/>
        </w:rPr>
        <w:t>pkt 1</w:t>
      </w:r>
      <w:r w:rsidR="00B45941" w:rsidRPr="00DF0673">
        <w:rPr>
          <w:rFonts w:ascii="Arial" w:hAnsi="Arial" w:cs="Arial"/>
          <w:spacing w:val="4"/>
          <w:sz w:val="24"/>
          <w:szCs w:val="24"/>
        </w:rPr>
        <w:t xml:space="preserve"> nastąpi przelewem na rachunek bankowy Wykonawcy o numerze: </w:t>
      </w:r>
      <w:r w:rsidR="002E6F3F" w:rsidRPr="00DF0673">
        <w:rPr>
          <w:rFonts w:ascii="Arial" w:hAnsi="Arial" w:cs="Arial"/>
          <w:bCs/>
          <w:sz w:val="24"/>
          <w:szCs w:val="24"/>
          <w:lang w:eastAsia="en-US"/>
        </w:rPr>
        <w:t>………………………….</w:t>
      </w:r>
      <w:r w:rsidR="00F72F74">
        <w:rPr>
          <w:rFonts w:ascii="Arial" w:hAnsi="Arial" w:cs="Arial"/>
          <w:bCs/>
          <w:sz w:val="24"/>
          <w:szCs w:val="24"/>
          <w:lang w:eastAsia="en-US"/>
        </w:rPr>
        <w:t>,</w:t>
      </w:r>
      <w:r w:rsidR="00B45941" w:rsidRPr="00DF0673">
        <w:rPr>
          <w:rFonts w:ascii="Arial" w:hAnsi="Arial" w:cs="Arial"/>
          <w:spacing w:val="4"/>
          <w:sz w:val="24"/>
          <w:szCs w:val="24"/>
        </w:rPr>
        <w:t xml:space="preserve"> w terminie 14 dni kalendarzowych od dnia otrzymania przez Zamawiającego prawidłowo wystawionej faktury VAT. </w:t>
      </w:r>
      <w:r w:rsidR="00B45941" w:rsidRPr="00083B5A">
        <w:rPr>
          <w:rFonts w:ascii="Arial" w:hAnsi="Arial" w:cs="Arial"/>
          <w:spacing w:val="4"/>
          <w:sz w:val="24"/>
          <w:szCs w:val="24"/>
        </w:rPr>
        <w:t>Podstawą wystawienia faktury VAT jest podpisanie</w:t>
      </w:r>
      <w:r w:rsidR="000F6150" w:rsidRPr="00083B5A">
        <w:rPr>
          <w:rFonts w:ascii="Arial" w:hAnsi="Arial" w:cs="Arial"/>
          <w:spacing w:val="4"/>
          <w:sz w:val="24"/>
          <w:szCs w:val="24"/>
        </w:rPr>
        <w:t xml:space="preserve"> przez Strony</w:t>
      </w:r>
      <w:r w:rsidR="00B21198" w:rsidRPr="00083B5A">
        <w:rPr>
          <w:rFonts w:ascii="Arial" w:hAnsi="Arial" w:cs="Arial"/>
          <w:spacing w:val="4"/>
          <w:sz w:val="24"/>
          <w:szCs w:val="24"/>
        </w:rPr>
        <w:t xml:space="preserve"> lub osoby </w:t>
      </w:r>
      <w:r w:rsidR="00B21198" w:rsidRPr="001F734E">
        <w:rPr>
          <w:rFonts w:ascii="Arial" w:hAnsi="Arial" w:cs="Arial"/>
          <w:spacing w:val="4"/>
          <w:sz w:val="24"/>
          <w:szCs w:val="24"/>
        </w:rPr>
        <w:t>wskazane w §</w:t>
      </w:r>
      <w:r w:rsidR="00D86484" w:rsidRPr="001F734E">
        <w:rPr>
          <w:rFonts w:ascii="Arial" w:hAnsi="Arial" w:cs="Arial"/>
          <w:spacing w:val="4"/>
          <w:sz w:val="24"/>
          <w:szCs w:val="24"/>
        </w:rPr>
        <w:t xml:space="preserve"> 1</w:t>
      </w:r>
      <w:r w:rsidR="009679C4" w:rsidRPr="427389CB">
        <w:rPr>
          <w:rFonts w:ascii="Arial" w:hAnsi="Arial" w:cs="Arial"/>
          <w:sz w:val="24"/>
          <w:szCs w:val="24"/>
        </w:rPr>
        <w:t>2</w:t>
      </w:r>
      <w:r w:rsidR="00D86484" w:rsidRPr="001F734E">
        <w:rPr>
          <w:rFonts w:ascii="Arial" w:hAnsi="Arial" w:cs="Arial"/>
          <w:spacing w:val="4"/>
          <w:sz w:val="24"/>
          <w:szCs w:val="24"/>
        </w:rPr>
        <w:t xml:space="preserve"> ust.</w:t>
      </w:r>
      <w:r w:rsidR="00432020">
        <w:rPr>
          <w:rFonts w:ascii="Arial" w:hAnsi="Arial" w:cs="Arial"/>
          <w:spacing w:val="4"/>
          <w:sz w:val="24"/>
          <w:szCs w:val="24"/>
        </w:rPr>
        <w:t xml:space="preserve"> </w:t>
      </w:r>
      <w:r w:rsidR="00D86484" w:rsidRPr="001F734E">
        <w:rPr>
          <w:rFonts w:ascii="Arial" w:hAnsi="Arial" w:cs="Arial"/>
          <w:spacing w:val="4"/>
          <w:sz w:val="24"/>
          <w:szCs w:val="24"/>
        </w:rPr>
        <w:t>2</w:t>
      </w:r>
      <w:r w:rsidR="000F6150" w:rsidRPr="001F734E">
        <w:rPr>
          <w:rFonts w:ascii="Arial" w:hAnsi="Arial" w:cs="Arial"/>
          <w:spacing w:val="4"/>
          <w:sz w:val="24"/>
          <w:szCs w:val="24"/>
        </w:rPr>
        <w:t>,</w:t>
      </w:r>
      <w:r w:rsidR="00B45941" w:rsidRPr="001F734E">
        <w:rPr>
          <w:rFonts w:ascii="Arial" w:hAnsi="Arial" w:cs="Arial"/>
          <w:spacing w:val="4"/>
          <w:sz w:val="24"/>
          <w:szCs w:val="24"/>
        </w:rPr>
        <w:t xml:space="preserve"> </w:t>
      </w:r>
      <w:r w:rsidR="000F6150" w:rsidRPr="00083B5A">
        <w:rPr>
          <w:rFonts w:ascii="Arial" w:hAnsi="Arial" w:cs="Arial"/>
          <w:spacing w:val="4"/>
          <w:sz w:val="24"/>
          <w:szCs w:val="24"/>
        </w:rPr>
        <w:t xml:space="preserve">bez zastrzeżeń, </w:t>
      </w:r>
      <w:r w:rsidR="00B45941" w:rsidRPr="00083B5A">
        <w:rPr>
          <w:rFonts w:ascii="Arial" w:hAnsi="Arial" w:cs="Arial"/>
          <w:spacing w:val="4"/>
          <w:sz w:val="24"/>
          <w:szCs w:val="24"/>
        </w:rPr>
        <w:t>protokołu odbioru, o którym mowa w</w:t>
      </w:r>
      <w:r w:rsidR="0080686C" w:rsidRPr="00083B5A">
        <w:rPr>
          <w:rFonts w:ascii="Arial" w:hAnsi="Arial" w:cs="Arial"/>
          <w:sz w:val="24"/>
          <w:szCs w:val="24"/>
        </w:rPr>
        <w:t xml:space="preserve"> </w:t>
      </w:r>
      <w:r w:rsidR="0080686C" w:rsidRPr="001F734E">
        <w:rPr>
          <w:rFonts w:ascii="Arial" w:hAnsi="Arial" w:cs="Arial"/>
          <w:sz w:val="24"/>
          <w:szCs w:val="24"/>
        </w:rPr>
        <w:t xml:space="preserve">§ </w:t>
      </w:r>
      <w:r w:rsidR="158301EF" w:rsidRPr="001F734E">
        <w:rPr>
          <w:rFonts w:ascii="Arial" w:hAnsi="Arial" w:cs="Arial"/>
          <w:sz w:val="24"/>
          <w:szCs w:val="24"/>
        </w:rPr>
        <w:t>5</w:t>
      </w:r>
      <w:r w:rsidR="0080686C" w:rsidRPr="001F734E">
        <w:rPr>
          <w:rFonts w:ascii="Arial" w:hAnsi="Arial" w:cs="Arial"/>
          <w:sz w:val="24"/>
          <w:szCs w:val="24"/>
        </w:rPr>
        <w:t xml:space="preserve"> ust. </w:t>
      </w:r>
      <w:r w:rsidR="01583021" w:rsidRPr="44017954">
        <w:rPr>
          <w:rFonts w:ascii="Arial" w:hAnsi="Arial" w:cs="Arial"/>
          <w:sz w:val="24"/>
          <w:szCs w:val="24"/>
        </w:rPr>
        <w:t>6</w:t>
      </w:r>
      <w:r w:rsidR="00145C41" w:rsidRPr="001F734E">
        <w:rPr>
          <w:rFonts w:ascii="Arial" w:hAnsi="Arial" w:cs="Arial"/>
          <w:sz w:val="24"/>
          <w:szCs w:val="24"/>
        </w:rPr>
        <w:t>.</w:t>
      </w:r>
      <w:r w:rsidR="00B45941" w:rsidRPr="00083B5A">
        <w:rPr>
          <w:rFonts w:ascii="Arial" w:hAnsi="Arial" w:cs="Arial"/>
          <w:spacing w:val="4"/>
          <w:sz w:val="24"/>
          <w:szCs w:val="24"/>
        </w:rPr>
        <w:t xml:space="preserve"> </w:t>
      </w:r>
    </w:p>
    <w:p w14:paraId="5A03BB83" w14:textId="3B5B3B9F" w:rsidR="00C676D7" w:rsidRPr="00083B5A" w:rsidRDefault="00D9164D" w:rsidP="00990291">
      <w:pPr>
        <w:numPr>
          <w:ilvl w:val="0"/>
          <w:numId w:val="23"/>
        </w:numPr>
        <w:spacing w:before="120" w:after="120" w:line="360" w:lineRule="auto"/>
        <w:ind w:left="426" w:hanging="426"/>
        <w:jc w:val="both"/>
        <w:rPr>
          <w:rFonts w:ascii="Arial" w:hAnsi="Arial" w:cs="Arial"/>
          <w:spacing w:val="4"/>
          <w:sz w:val="24"/>
          <w:szCs w:val="24"/>
        </w:rPr>
      </w:pPr>
      <w:r w:rsidRPr="00083B5A">
        <w:rPr>
          <w:rFonts w:ascii="Arial" w:hAnsi="Arial" w:cs="Arial"/>
          <w:spacing w:val="4"/>
          <w:sz w:val="24"/>
          <w:szCs w:val="24"/>
        </w:rPr>
        <w:t xml:space="preserve"> </w:t>
      </w:r>
      <w:r w:rsidR="00C676D7" w:rsidRPr="00083B5A">
        <w:rPr>
          <w:rFonts w:ascii="Arial" w:hAnsi="Arial" w:cs="Arial"/>
          <w:spacing w:val="4"/>
          <w:sz w:val="24"/>
          <w:szCs w:val="24"/>
        </w:rPr>
        <w:t xml:space="preserve">Zapłata wynagrodzenia, o którym mowa w ust. 2 </w:t>
      </w:r>
      <w:r w:rsidR="00F72F74" w:rsidRPr="00083B5A">
        <w:rPr>
          <w:rFonts w:ascii="Arial" w:hAnsi="Arial" w:cs="Arial"/>
          <w:spacing w:val="4"/>
          <w:sz w:val="24"/>
          <w:szCs w:val="24"/>
        </w:rPr>
        <w:t>pkt 2 nastąpi</w:t>
      </w:r>
      <w:r w:rsidR="00B66BC3" w:rsidRPr="00083B5A">
        <w:rPr>
          <w:rFonts w:ascii="Arial" w:hAnsi="Arial" w:cs="Arial"/>
          <w:spacing w:val="4"/>
          <w:sz w:val="24"/>
          <w:szCs w:val="24"/>
        </w:rPr>
        <w:t xml:space="preserve"> </w:t>
      </w:r>
      <w:r w:rsidR="00C676D7" w:rsidRPr="00083B5A">
        <w:rPr>
          <w:rFonts w:ascii="Arial" w:hAnsi="Arial" w:cs="Arial"/>
          <w:spacing w:val="4"/>
          <w:sz w:val="24"/>
          <w:szCs w:val="24"/>
        </w:rPr>
        <w:t>przelewem na rachunek bankowy Wykonawcy o numerze:</w:t>
      </w:r>
      <w:r w:rsidR="004B2047" w:rsidRPr="00083B5A">
        <w:rPr>
          <w:rFonts w:ascii="Arial" w:hAnsi="Arial" w:cs="Arial"/>
          <w:spacing w:val="4"/>
          <w:sz w:val="24"/>
          <w:szCs w:val="24"/>
        </w:rPr>
        <w:t xml:space="preserve"> </w:t>
      </w:r>
      <w:r w:rsidR="002E6F3F" w:rsidRPr="00083B5A">
        <w:rPr>
          <w:rFonts w:ascii="Arial" w:hAnsi="Arial" w:cs="Arial"/>
          <w:bCs/>
          <w:sz w:val="24"/>
          <w:szCs w:val="24"/>
          <w:lang w:eastAsia="en-US"/>
        </w:rPr>
        <w:t>………………………………..</w:t>
      </w:r>
      <w:r w:rsidR="00F72F74" w:rsidRPr="00083B5A">
        <w:rPr>
          <w:rFonts w:ascii="Arial" w:hAnsi="Arial" w:cs="Arial"/>
          <w:bCs/>
          <w:sz w:val="24"/>
          <w:szCs w:val="24"/>
          <w:lang w:eastAsia="en-US"/>
        </w:rPr>
        <w:t>,</w:t>
      </w:r>
      <w:r w:rsidR="00C676D7" w:rsidRPr="00083B5A">
        <w:rPr>
          <w:rFonts w:ascii="Arial" w:hAnsi="Arial" w:cs="Arial"/>
          <w:spacing w:val="4"/>
          <w:sz w:val="24"/>
          <w:szCs w:val="24"/>
        </w:rPr>
        <w:t xml:space="preserve"> w terminie 14 dni kalendarzowych od dnia otrzymania przez Zamawiającego prawidłowo wystawionej faktury VAT. Podstawą wystawienia faktury VAT </w:t>
      </w:r>
      <w:r w:rsidR="00F72F74" w:rsidRPr="00083B5A">
        <w:rPr>
          <w:rFonts w:ascii="Arial" w:hAnsi="Arial" w:cs="Arial"/>
          <w:spacing w:val="4"/>
          <w:sz w:val="24"/>
          <w:szCs w:val="24"/>
        </w:rPr>
        <w:t>są</w:t>
      </w:r>
      <w:r w:rsidR="00C676D7" w:rsidRPr="00083B5A">
        <w:rPr>
          <w:rFonts w:ascii="Arial" w:hAnsi="Arial" w:cs="Arial"/>
          <w:spacing w:val="4"/>
          <w:sz w:val="24"/>
          <w:szCs w:val="24"/>
        </w:rPr>
        <w:t xml:space="preserve"> podpisanie przez </w:t>
      </w:r>
      <w:r w:rsidR="00F72F74" w:rsidRPr="00083B5A">
        <w:rPr>
          <w:rFonts w:ascii="Arial" w:hAnsi="Arial" w:cs="Arial"/>
          <w:spacing w:val="4"/>
          <w:sz w:val="24"/>
          <w:szCs w:val="24"/>
        </w:rPr>
        <w:t>Strony</w:t>
      </w:r>
      <w:r w:rsidR="00B21198" w:rsidRPr="00083B5A">
        <w:rPr>
          <w:rFonts w:ascii="Arial" w:hAnsi="Arial" w:cs="Arial"/>
          <w:spacing w:val="4"/>
          <w:sz w:val="24"/>
          <w:szCs w:val="24"/>
        </w:rPr>
        <w:t xml:space="preserve"> </w:t>
      </w:r>
      <w:r w:rsidR="00B21198" w:rsidRPr="00B551F1">
        <w:rPr>
          <w:rFonts w:ascii="Arial" w:hAnsi="Arial" w:cs="Arial"/>
          <w:spacing w:val="4"/>
          <w:sz w:val="24"/>
          <w:szCs w:val="24"/>
        </w:rPr>
        <w:t>lub osoby wskazane w §</w:t>
      </w:r>
      <w:r w:rsidR="00A77EC1" w:rsidRPr="1A22CB87">
        <w:rPr>
          <w:rFonts w:ascii="Arial" w:hAnsi="Arial" w:cs="Arial"/>
          <w:sz w:val="24"/>
          <w:szCs w:val="24"/>
        </w:rPr>
        <w:t xml:space="preserve"> </w:t>
      </w:r>
      <w:r w:rsidR="00AB6BCD" w:rsidRPr="00B551F1">
        <w:rPr>
          <w:rFonts w:ascii="Arial" w:hAnsi="Arial" w:cs="Arial"/>
          <w:spacing w:val="4"/>
          <w:sz w:val="24"/>
          <w:szCs w:val="24"/>
        </w:rPr>
        <w:t>1</w:t>
      </w:r>
      <w:r w:rsidR="009679C4" w:rsidRPr="1A22CB87">
        <w:rPr>
          <w:rFonts w:ascii="Arial" w:hAnsi="Arial" w:cs="Arial"/>
          <w:sz w:val="24"/>
          <w:szCs w:val="24"/>
        </w:rPr>
        <w:t>2</w:t>
      </w:r>
      <w:r w:rsidR="00AB6BCD" w:rsidRPr="00B551F1">
        <w:rPr>
          <w:rFonts w:ascii="Arial" w:hAnsi="Arial" w:cs="Arial"/>
          <w:spacing w:val="4"/>
          <w:sz w:val="24"/>
          <w:szCs w:val="24"/>
        </w:rPr>
        <w:t xml:space="preserve"> </w:t>
      </w:r>
      <w:r w:rsidR="000359B6" w:rsidRPr="00B551F1">
        <w:rPr>
          <w:rFonts w:ascii="Arial" w:hAnsi="Arial" w:cs="Arial"/>
          <w:spacing w:val="4"/>
          <w:sz w:val="24"/>
          <w:szCs w:val="24"/>
        </w:rPr>
        <w:t xml:space="preserve">ust. </w:t>
      </w:r>
      <w:r w:rsidR="00D86484" w:rsidRPr="00B551F1">
        <w:rPr>
          <w:rFonts w:ascii="Arial" w:hAnsi="Arial" w:cs="Arial"/>
          <w:spacing w:val="4"/>
          <w:sz w:val="24"/>
          <w:szCs w:val="24"/>
        </w:rPr>
        <w:t>2</w:t>
      </w:r>
      <w:r w:rsidR="00B21198" w:rsidRPr="00B551F1">
        <w:rPr>
          <w:rFonts w:ascii="Arial" w:hAnsi="Arial" w:cs="Arial"/>
          <w:spacing w:val="4"/>
          <w:sz w:val="24"/>
          <w:szCs w:val="24"/>
        </w:rPr>
        <w:t xml:space="preserve">, </w:t>
      </w:r>
      <w:r w:rsidR="00B21198" w:rsidRPr="00083B5A">
        <w:rPr>
          <w:rFonts w:ascii="Arial" w:hAnsi="Arial" w:cs="Arial"/>
          <w:spacing w:val="4"/>
          <w:sz w:val="24"/>
          <w:szCs w:val="24"/>
        </w:rPr>
        <w:t xml:space="preserve">bez zastrzeżeń, </w:t>
      </w:r>
      <w:r w:rsidR="00C676D7" w:rsidRPr="00083B5A">
        <w:rPr>
          <w:rFonts w:ascii="Arial" w:hAnsi="Arial" w:cs="Arial"/>
          <w:spacing w:val="4"/>
          <w:sz w:val="24"/>
          <w:szCs w:val="24"/>
        </w:rPr>
        <w:t xml:space="preserve"> protokołu odbioru</w:t>
      </w:r>
      <w:r w:rsidR="005E57B0" w:rsidRPr="00083B5A">
        <w:rPr>
          <w:rFonts w:ascii="Arial" w:hAnsi="Arial" w:cs="Arial"/>
          <w:spacing w:val="4"/>
          <w:sz w:val="24"/>
          <w:szCs w:val="24"/>
        </w:rPr>
        <w:t>,</w:t>
      </w:r>
      <w:r w:rsidR="00A8221E" w:rsidRPr="00083B5A">
        <w:rPr>
          <w:rFonts w:ascii="Arial" w:hAnsi="Arial" w:cs="Arial"/>
          <w:spacing w:val="4"/>
          <w:sz w:val="24"/>
          <w:szCs w:val="24"/>
        </w:rPr>
        <w:t xml:space="preserve"> o którym mowa </w:t>
      </w:r>
      <w:r w:rsidR="00A8221E" w:rsidRPr="00B551F1">
        <w:rPr>
          <w:rFonts w:ascii="Arial" w:hAnsi="Arial" w:cs="Arial"/>
          <w:spacing w:val="4"/>
          <w:sz w:val="24"/>
          <w:szCs w:val="24"/>
        </w:rPr>
        <w:t xml:space="preserve">w § </w:t>
      </w:r>
      <w:r w:rsidR="1D84908A" w:rsidRPr="1A22CB87">
        <w:rPr>
          <w:rFonts w:ascii="Arial" w:hAnsi="Arial" w:cs="Arial"/>
          <w:sz w:val="24"/>
          <w:szCs w:val="24"/>
        </w:rPr>
        <w:t>5</w:t>
      </w:r>
      <w:r w:rsidR="00761343" w:rsidRPr="1A22CB87">
        <w:rPr>
          <w:rFonts w:ascii="Arial" w:hAnsi="Arial" w:cs="Arial"/>
          <w:sz w:val="24"/>
          <w:szCs w:val="24"/>
        </w:rPr>
        <w:t xml:space="preserve"> </w:t>
      </w:r>
      <w:r w:rsidR="00E04558" w:rsidRPr="1A22CB87">
        <w:rPr>
          <w:rFonts w:ascii="Arial" w:hAnsi="Arial" w:cs="Arial"/>
          <w:sz w:val="24"/>
          <w:szCs w:val="24"/>
        </w:rPr>
        <w:t>ust</w:t>
      </w:r>
      <w:r w:rsidR="003B3559" w:rsidRPr="1A22CB87">
        <w:rPr>
          <w:rFonts w:ascii="Arial" w:hAnsi="Arial" w:cs="Arial"/>
          <w:sz w:val="24"/>
          <w:szCs w:val="24"/>
        </w:rPr>
        <w:t xml:space="preserve">. </w:t>
      </w:r>
      <w:r w:rsidR="2CE6FB69" w:rsidRPr="028BB58C">
        <w:rPr>
          <w:rFonts w:ascii="Arial" w:hAnsi="Arial" w:cs="Arial"/>
          <w:sz w:val="24"/>
          <w:szCs w:val="24"/>
        </w:rPr>
        <w:t>6</w:t>
      </w:r>
      <w:r w:rsidR="00B21198" w:rsidRPr="00083B5A">
        <w:rPr>
          <w:rFonts w:ascii="Arial" w:hAnsi="Arial" w:cs="Arial"/>
          <w:spacing w:val="4"/>
          <w:sz w:val="24"/>
          <w:szCs w:val="24"/>
        </w:rPr>
        <w:t>.</w:t>
      </w:r>
    </w:p>
    <w:p w14:paraId="05702176" w14:textId="6ADD184E" w:rsidR="00597F98" w:rsidRPr="00DF0673" w:rsidRDefault="00597F98" w:rsidP="00990291">
      <w:pPr>
        <w:numPr>
          <w:ilvl w:val="0"/>
          <w:numId w:val="23"/>
        </w:numPr>
        <w:spacing w:before="120" w:after="120" w:line="360" w:lineRule="auto"/>
        <w:ind w:left="426" w:hanging="426"/>
        <w:jc w:val="both"/>
        <w:rPr>
          <w:rFonts w:ascii="Arial" w:hAnsi="Arial" w:cs="Arial"/>
          <w:spacing w:val="4"/>
          <w:sz w:val="24"/>
          <w:szCs w:val="24"/>
        </w:rPr>
      </w:pPr>
      <w:r w:rsidRPr="00DF0673">
        <w:rPr>
          <w:rFonts w:ascii="Arial" w:hAnsi="Arial" w:cs="Arial"/>
          <w:spacing w:val="4"/>
          <w:sz w:val="24"/>
          <w:szCs w:val="24"/>
        </w:rPr>
        <w:t xml:space="preserve">Zapłata wynagrodzenia, o którym mowa w ust. 2 </w:t>
      </w:r>
      <w:r>
        <w:rPr>
          <w:rFonts w:ascii="Arial" w:hAnsi="Arial" w:cs="Arial"/>
          <w:spacing w:val="4"/>
          <w:sz w:val="24"/>
          <w:szCs w:val="24"/>
        </w:rPr>
        <w:t>pkt 3 nastąpi</w:t>
      </w:r>
      <w:r w:rsidRPr="00DF0673">
        <w:rPr>
          <w:rFonts w:ascii="Arial" w:hAnsi="Arial" w:cs="Arial"/>
          <w:spacing w:val="4"/>
          <w:sz w:val="24"/>
          <w:szCs w:val="24"/>
        </w:rPr>
        <w:t xml:space="preserve"> przelewem na rachunek bankowy Wykonawcy o numerze: </w:t>
      </w:r>
      <w:r w:rsidRPr="00DF0673">
        <w:rPr>
          <w:rFonts w:ascii="Arial" w:hAnsi="Arial" w:cs="Arial"/>
          <w:bCs/>
          <w:sz w:val="24"/>
          <w:szCs w:val="24"/>
          <w:lang w:eastAsia="en-US"/>
        </w:rPr>
        <w:t>………………………………..</w:t>
      </w:r>
      <w:r>
        <w:rPr>
          <w:rFonts w:ascii="Arial" w:hAnsi="Arial" w:cs="Arial"/>
          <w:bCs/>
          <w:sz w:val="24"/>
          <w:szCs w:val="24"/>
          <w:lang w:eastAsia="en-US"/>
        </w:rPr>
        <w:t>,</w:t>
      </w:r>
      <w:r w:rsidRPr="00DF0673">
        <w:rPr>
          <w:rFonts w:ascii="Arial" w:hAnsi="Arial" w:cs="Arial"/>
          <w:spacing w:val="4"/>
          <w:sz w:val="24"/>
          <w:szCs w:val="24"/>
        </w:rPr>
        <w:t xml:space="preserve"> w terminie 14 dni kalendarzowych od dnia otrzymania przez Zamawiającego prawidłowo </w:t>
      </w:r>
      <w:r w:rsidRPr="00083B5A">
        <w:rPr>
          <w:rFonts w:ascii="Arial" w:hAnsi="Arial" w:cs="Arial"/>
          <w:spacing w:val="4"/>
          <w:sz w:val="24"/>
          <w:szCs w:val="24"/>
        </w:rPr>
        <w:t xml:space="preserve">wystawionej faktury VAT. Podstawą wystawienia faktury VAT są podpisanie przez Strony </w:t>
      </w:r>
      <w:r w:rsidRPr="00B551F1">
        <w:rPr>
          <w:rFonts w:ascii="Arial" w:hAnsi="Arial" w:cs="Arial"/>
          <w:spacing w:val="4"/>
          <w:sz w:val="24"/>
          <w:szCs w:val="24"/>
        </w:rPr>
        <w:t>lub osoby wskazane w §</w:t>
      </w:r>
      <w:r w:rsidR="00FA15C3" w:rsidRPr="00B551F1">
        <w:rPr>
          <w:rFonts w:ascii="Arial" w:hAnsi="Arial" w:cs="Arial"/>
          <w:spacing w:val="4"/>
          <w:sz w:val="24"/>
          <w:szCs w:val="24"/>
        </w:rPr>
        <w:t xml:space="preserve"> 1</w:t>
      </w:r>
      <w:r w:rsidR="009679C4" w:rsidRPr="284A4729">
        <w:rPr>
          <w:rFonts w:ascii="Arial" w:hAnsi="Arial" w:cs="Arial"/>
          <w:sz w:val="24"/>
          <w:szCs w:val="24"/>
        </w:rPr>
        <w:t>2</w:t>
      </w:r>
      <w:r w:rsidR="00FA15C3" w:rsidRPr="00B551F1">
        <w:rPr>
          <w:rFonts w:ascii="Arial" w:hAnsi="Arial" w:cs="Arial"/>
          <w:spacing w:val="4"/>
          <w:sz w:val="24"/>
          <w:szCs w:val="24"/>
        </w:rPr>
        <w:t xml:space="preserve"> ust. 2</w:t>
      </w:r>
      <w:r w:rsidRPr="00B551F1">
        <w:rPr>
          <w:rFonts w:ascii="Arial" w:hAnsi="Arial" w:cs="Arial"/>
          <w:spacing w:val="4"/>
          <w:sz w:val="24"/>
          <w:szCs w:val="24"/>
        </w:rPr>
        <w:t xml:space="preserve">, </w:t>
      </w:r>
      <w:r w:rsidRPr="00083B5A">
        <w:rPr>
          <w:rFonts w:ascii="Arial" w:hAnsi="Arial" w:cs="Arial"/>
          <w:spacing w:val="4"/>
          <w:sz w:val="24"/>
          <w:szCs w:val="24"/>
        </w:rPr>
        <w:t xml:space="preserve">bez zastrzeżeń,  </w:t>
      </w:r>
      <w:r w:rsidR="00A02794" w:rsidRPr="00083B5A">
        <w:rPr>
          <w:rFonts w:ascii="Arial" w:hAnsi="Arial" w:cs="Arial"/>
          <w:spacing w:val="4"/>
          <w:sz w:val="24"/>
          <w:szCs w:val="24"/>
        </w:rPr>
        <w:t xml:space="preserve">Raporty Nadzoru </w:t>
      </w:r>
      <w:r w:rsidR="00402910" w:rsidRPr="00083B5A">
        <w:rPr>
          <w:rFonts w:ascii="Arial" w:hAnsi="Arial" w:cs="Arial"/>
          <w:spacing w:val="4"/>
          <w:sz w:val="24"/>
          <w:szCs w:val="24"/>
        </w:rPr>
        <w:t>Autorskiego</w:t>
      </w:r>
      <w:r w:rsidRPr="00083B5A">
        <w:rPr>
          <w:rFonts w:ascii="Arial" w:hAnsi="Arial" w:cs="Arial"/>
          <w:spacing w:val="4"/>
          <w:sz w:val="24"/>
          <w:szCs w:val="24"/>
        </w:rPr>
        <w:t xml:space="preserve">, o </w:t>
      </w:r>
      <w:r w:rsidR="00D873A9" w:rsidRPr="00083B5A">
        <w:rPr>
          <w:rFonts w:ascii="Arial" w:hAnsi="Arial" w:cs="Arial"/>
          <w:spacing w:val="4"/>
          <w:sz w:val="24"/>
          <w:szCs w:val="24"/>
        </w:rPr>
        <w:t xml:space="preserve">których </w:t>
      </w:r>
      <w:r w:rsidRPr="00083B5A">
        <w:rPr>
          <w:rFonts w:ascii="Arial" w:hAnsi="Arial" w:cs="Arial"/>
          <w:spacing w:val="4"/>
          <w:sz w:val="24"/>
          <w:szCs w:val="24"/>
        </w:rPr>
        <w:t>mowa</w:t>
      </w:r>
      <w:r w:rsidR="00942576">
        <w:rPr>
          <w:rFonts w:ascii="Arial" w:hAnsi="Arial" w:cs="Arial"/>
          <w:spacing w:val="4"/>
          <w:sz w:val="24"/>
          <w:szCs w:val="24"/>
        </w:rPr>
        <w:t xml:space="preserve"> w</w:t>
      </w:r>
      <w:r w:rsidRPr="00083B5A">
        <w:rPr>
          <w:rFonts w:ascii="Arial" w:hAnsi="Arial" w:cs="Arial"/>
          <w:spacing w:val="4"/>
          <w:sz w:val="24"/>
          <w:szCs w:val="24"/>
        </w:rPr>
        <w:t xml:space="preserve"> </w:t>
      </w:r>
      <w:r w:rsidR="00942576" w:rsidRPr="00B551F1">
        <w:rPr>
          <w:rFonts w:ascii="Arial" w:hAnsi="Arial" w:cs="Arial"/>
          <w:spacing w:val="4"/>
          <w:sz w:val="24"/>
          <w:szCs w:val="24"/>
        </w:rPr>
        <w:t>§</w:t>
      </w:r>
      <w:r w:rsidR="00942576">
        <w:rPr>
          <w:rFonts w:ascii="Arial" w:hAnsi="Arial" w:cs="Arial"/>
          <w:spacing w:val="4"/>
          <w:sz w:val="24"/>
          <w:szCs w:val="24"/>
        </w:rPr>
        <w:t xml:space="preserve"> 5 ust. 7</w:t>
      </w:r>
      <w:r w:rsidR="00522E27">
        <w:rPr>
          <w:rFonts w:ascii="Arial" w:hAnsi="Arial" w:cs="Arial"/>
          <w:spacing w:val="4"/>
          <w:sz w:val="24"/>
          <w:szCs w:val="24"/>
        </w:rPr>
        <w:t>.</w:t>
      </w:r>
    </w:p>
    <w:p w14:paraId="748364D7" w14:textId="77777777" w:rsidR="00E9173F" w:rsidRPr="00DF0673" w:rsidRDefault="00E9173F" w:rsidP="00990291">
      <w:pPr>
        <w:numPr>
          <w:ilvl w:val="0"/>
          <w:numId w:val="23"/>
        </w:numPr>
        <w:spacing w:after="120" w:line="360" w:lineRule="auto"/>
        <w:ind w:left="357" w:hanging="357"/>
        <w:jc w:val="both"/>
        <w:rPr>
          <w:rFonts w:ascii="Arial" w:hAnsi="Arial" w:cs="Arial"/>
          <w:spacing w:val="4"/>
          <w:sz w:val="24"/>
          <w:szCs w:val="24"/>
        </w:rPr>
      </w:pPr>
      <w:r w:rsidRPr="00DF0673">
        <w:rPr>
          <w:rFonts w:ascii="Arial" w:hAnsi="Arial" w:cs="Arial"/>
          <w:spacing w:val="4"/>
          <w:sz w:val="24"/>
          <w:szCs w:val="24"/>
        </w:rPr>
        <w:lastRenderedPageBreak/>
        <w:t>Fakturę VAT należy dostarczyć Zamawiającemu:</w:t>
      </w:r>
    </w:p>
    <w:p w14:paraId="6FC089FB" w14:textId="3DE52D7B" w:rsidR="00E9173F" w:rsidRPr="00DF0673" w:rsidRDefault="00E9173F" w:rsidP="00990291">
      <w:pPr>
        <w:numPr>
          <w:ilvl w:val="1"/>
          <w:numId w:val="5"/>
        </w:numPr>
        <w:tabs>
          <w:tab w:val="num" w:pos="709"/>
        </w:tabs>
        <w:spacing w:before="120" w:after="120" w:line="360" w:lineRule="auto"/>
        <w:ind w:left="709" w:hanging="283"/>
        <w:jc w:val="both"/>
        <w:rPr>
          <w:rFonts w:ascii="Arial" w:hAnsi="Arial" w:cs="Arial"/>
          <w:bCs/>
          <w:spacing w:val="4"/>
          <w:sz w:val="24"/>
          <w:szCs w:val="24"/>
        </w:rPr>
      </w:pPr>
      <w:r w:rsidRPr="00DF0673">
        <w:rPr>
          <w:rFonts w:ascii="Arial" w:hAnsi="Arial" w:cs="Arial"/>
          <w:spacing w:val="4"/>
          <w:sz w:val="24"/>
          <w:szCs w:val="24"/>
        </w:rPr>
        <w:t xml:space="preserve">pod adres: </w:t>
      </w:r>
      <w:r w:rsidRPr="00DF0673">
        <w:rPr>
          <w:rFonts w:ascii="Arial" w:hAnsi="Arial" w:cs="Arial"/>
          <w:b/>
          <w:bCs/>
          <w:spacing w:val="4"/>
          <w:sz w:val="24"/>
          <w:szCs w:val="24"/>
        </w:rPr>
        <w:t>Ministerstwo Funduszy i Polityki Regionalnej</w:t>
      </w:r>
      <w:r w:rsidRPr="00DF0673">
        <w:rPr>
          <w:rFonts w:ascii="Arial" w:hAnsi="Arial" w:cs="Arial"/>
          <w:spacing w:val="4"/>
          <w:sz w:val="24"/>
          <w:szCs w:val="24"/>
        </w:rPr>
        <w:t>, Departament Informatyki, ul.</w:t>
      </w:r>
      <w:r w:rsidR="008C2BCC" w:rsidRPr="00DF0673">
        <w:rPr>
          <w:rFonts w:ascii="Arial" w:hAnsi="Arial" w:cs="Arial"/>
          <w:spacing w:val="4"/>
          <w:sz w:val="24"/>
          <w:szCs w:val="24"/>
        </w:rPr>
        <w:t> </w:t>
      </w:r>
      <w:r w:rsidRPr="00DF0673">
        <w:rPr>
          <w:rFonts w:ascii="Arial" w:hAnsi="Arial" w:cs="Arial"/>
          <w:spacing w:val="4"/>
          <w:sz w:val="24"/>
          <w:szCs w:val="24"/>
        </w:rPr>
        <w:t>Wspólna 2/4, 00-926 Warszawa, lub</w:t>
      </w:r>
    </w:p>
    <w:p w14:paraId="487A6861" w14:textId="7453CE9B" w:rsidR="00E9173F" w:rsidRPr="00DF0673" w:rsidRDefault="00E9173F" w:rsidP="00990291">
      <w:pPr>
        <w:numPr>
          <w:ilvl w:val="1"/>
          <w:numId w:val="5"/>
        </w:numPr>
        <w:tabs>
          <w:tab w:val="num" w:pos="709"/>
        </w:tabs>
        <w:spacing w:before="120" w:after="120" w:line="360" w:lineRule="auto"/>
        <w:ind w:left="709" w:hanging="283"/>
        <w:jc w:val="both"/>
        <w:rPr>
          <w:rFonts w:ascii="Arial" w:hAnsi="Arial" w:cs="Arial"/>
          <w:bCs/>
          <w:spacing w:val="4"/>
          <w:sz w:val="24"/>
          <w:szCs w:val="24"/>
        </w:rPr>
      </w:pPr>
      <w:r w:rsidRPr="00DF0673">
        <w:rPr>
          <w:rFonts w:ascii="Arial" w:hAnsi="Arial" w:cs="Arial"/>
          <w:spacing w:val="4"/>
          <w:sz w:val="24"/>
          <w:szCs w:val="24"/>
        </w:rPr>
        <w:t>przesłać</w:t>
      </w:r>
      <w:r w:rsidRPr="00DF0673">
        <w:rPr>
          <w:rFonts w:ascii="Arial" w:hAnsi="Arial" w:cs="Arial"/>
          <w:spacing w:val="4"/>
          <w:sz w:val="24"/>
          <w:szCs w:val="24"/>
          <w:lang w:eastAsia="ko-KR"/>
        </w:rPr>
        <w:t xml:space="preserve"> w formie elektronicznej, z adresu mailowego Wykonawcy: </w:t>
      </w:r>
      <w:r w:rsidR="008C2BCC" w:rsidRPr="00DF0673">
        <w:rPr>
          <w:rFonts w:ascii="Arial" w:hAnsi="Arial" w:cs="Arial"/>
          <w:sz w:val="24"/>
          <w:szCs w:val="24"/>
        </w:rPr>
        <w:t xml:space="preserve">……………………. </w:t>
      </w:r>
      <w:r w:rsidRPr="00DF0673">
        <w:rPr>
          <w:rFonts w:ascii="Arial" w:hAnsi="Arial" w:cs="Arial"/>
          <w:spacing w:val="4"/>
          <w:sz w:val="24"/>
          <w:szCs w:val="24"/>
          <w:lang w:eastAsia="ko-KR"/>
        </w:rPr>
        <w:t>na</w:t>
      </w:r>
      <w:r w:rsidR="008C2BCC" w:rsidRPr="00DF0673">
        <w:rPr>
          <w:rFonts w:ascii="Arial" w:hAnsi="Arial" w:cs="Arial"/>
          <w:spacing w:val="4"/>
          <w:sz w:val="24"/>
          <w:szCs w:val="24"/>
          <w:lang w:eastAsia="ko-KR"/>
        </w:rPr>
        <w:t> </w:t>
      </w:r>
      <w:r w:rsidRPr="00DF0673">
        <w:rPr>
          <w:rFonts w:ascii="Arial" w:hAnsi="Arial" w:cs="Arial"/>
          <w:spacing w:val="4"/>
          <w:sz w:val="24"/>
          <w:szCs w:val="24"/>
          <w:lang w:eastAsia="ko-KR"/>
        </w:rPr>
        <w:t xml:space="preserve">adres mailowy Zamawiającego: </w:t>
      </w:r>
      <w:hyperlink r:id="rId12" w:history="1">
        <w:r w:rsidRPr="00DF0673">
          <w:rPr>
            <w:rFonts w:ascii="Arial" w:hAnsi="Arial" w:cs="Arial"/>
            <w:color w:val="0000FF"/>
            <w:spacing w:val="4"/>
            <w:sz w:val="24"/>
            <w:szCs w:val="24"/>
            <w:u w:val="single"/>
            <w:lang w:eastAsia="ko-KR"/>
          </w:rPr>
          <w:t>faktury@mfipr.gov.pl</w:t>
        </w:r>
      </w:hyperlink>
      <w:r w:rsidRPr="00DF0673">
        <w:rPr>
          <w:rFonts w:ascii="Arial" w:hAnsi="Arial" w:cs="Arial"/>
          <w:color w:val="0000FF"/>
          <w:spacing w:val="4"/>
          <w:sz w:val="24"/>
          <w:szCs w:val="24"/>
          <w:u w:val="single"/>
          <w:lang w:eastAsia="ko-KR"/>
        </w:rPr>
        <w:t xml:space="preserve">, </w:t>
      </w:r>
      <w:r w:rsidRPr="00DF0673">
        <w:rPr>
          <w:rFonts w:ascii="Arial" w:hAnsi="Arial" w:cs="Arial"/>
          <w:spacing w:val="4"/>
          <w:sz w:val="24"/>
          <w:szCs w:val="24"/>
        </w:rPr>
        <w:t>lub</w:t>
      </w:r>
    </w:p>
    <w:p w14:paraId="1B03375E" w14:textId="77777777" w:rsidR="00E9173F" w:rsidRPr="00DF0673" w:rsidRDefault="00E9173F" w:rsidP="00990291">
      <w:pPr>
        <w:numPr>
          <w:ilvl w:val="1"/>
          <w:numId w:val="5"/>
        </w:numPr>
        <w:tabs>
          <w:tab w:val="num" w:pos="709"/>
        </w:tabs>
        <w:spacing w:before="120" w:after="120" w:line="360" w:lineRule="auto"/>
        <w:ind w:left="709" w:hanging="283"/>
        <w:jc w:val="both"/>
        <w:rPr>
          <w:rFonts w:ascii="Arial" w:hAnsi="Arial" w:cs="Arial"/>
          <w:bCs/>
          <w:spacing w:val="4"/>
          <w:sz w:val="24"/>
          <w:szCs w:val="24"/>
        </w:rPr>
      </w:pPr>
      <w:r w:rsidRPr="00DF0673">
        <w:rPr>
          <w:rFonts w:ascii="Arial" w:hAnsi="Arial" w:cs="Arial"/>
          <w:bCs/>
          <w:spacing w:val="4"/>
          <w:sz w:val="24"/>
          <w:szCs w:val="24"/>
        </w:rPr>
        <w:t xml:space="preserve">przesłać za pośrednictwem Platformy Elektronicznego Fakturowania (adres </w:t>
      </w:r>
      <w:proofErr w:type="spellStart"/>
      <w:r w:rsidRPr="00DF0673">
        <w:rPr>
          <w:rFonts w:ascii="Arial" w:hAnsi="Arial" w:cs="Arial"/>
          <w:bCs/>
          <w:spacing w:val="4"/>
          <w:sz w:val="24"/>
          <w:szCs w:val="24"/>
        </w:rPr>
        <w:t>PeF</w:t>
      </w:r>
      <w:proofErr w:type="spellEnd"/>
      <w:r w:rsidRPr="00DF0673">
        <w:rPr>
          <w:rFonts w:ascii="Arial" w:hAnsi="Arial" w:cs="Arial"/>
          <w:bCs/>
          <w:spacing w:val="4"/>
          <w:sz w:val="24"/>
          <w:szCs w:val="24"/>
        </w:rPr>
        <w:t> Zamawiającego: NIP – 5262895199).</w:t>
      </w:r>
    </w:p>
    <w:p w14:paraId="656FDABA" w14:textId="15405812" w:rsidR="00E9173F" w:rsidRPr="00DF0673" w:rsidRDefault="00E9173F" w:rsidP="00990291">
      <w:pPr>
        <w:numPr>
          <w:ilvl w:val="0"/>
          <w:numId w:val="23"/>
        </w:numPr>
        <w:spacing w:before="120" w:after="120" w:line="360" w:lineRule="auto"/>
        <w:ind w:left="426" w:hanging="426"/>
        <w:jc w:val="both"/>
        <w:rPr>
          <w:rFonts w:ascii="Arial" w:hAnsi="Arial" w:cs="Arial"/>
          <w:spacing w:val="4"/>
          <w:sz w:val="24"/>
          <w:szCs w:val="24"/>
        </w:rPr>
      </w:pPr>
      <w:r w:rsidRPr="00DF0673">
        <w:rPr>
          <w:rFonts w:ascii="Arial" w:hAnsi="Arial" w:cs="Arial"/>
          <w:spacing w:val="4"/>
          <w:sz w:val="24"/>
          <w:szCs w:val="24"/>
        </w:rPr>
        <w:t>Jako dzień zapłaty Strony ustalają dzień wydania dyspozycj</w:t>
      </w:r>
      <w:r w:rsidR="00D9164D" w:rsidRPr="00DF0673">
        <w:rPr>
          <w:rFonts w:ascii="Arial" w:hAnsi="Arial" w:cs="Arial"/>
          <w:spacing w:val="4"/>
          <w:sz w:val="24"/>
          <w:szCs w:val="24"/>
        </w:rPr>
        <w:t xml:space="preserve">i przelewu z rachunku bankowego </w:t>
      </w:r>
      <w:r w:rsidRPr="00DF0673">
        <w:rPr>
          <w:rFonts w:ascii="Arial" w:hAnsi="Arial" w:cs="Arial"/>
          <w:spacing w:val="4"/>
          <w:sz w:val="24"/>
          <w:szCs w:val="24"/>
        </w:rPr>
        <w:t>Zamawiającego.</w:t>
      </w:r>
    </w:p>
    <w:p w14:paraId="0F26F9A6" w14:textId="77777777" w:rsidR="00E9173F" w:rsidRPr="00DF0673" w:rsidRDefault="00E9173F" w:rsidP="00990291">
      <w:pPr>
        <w:numPr>
          <w:ilvl w:val="0"/>
          <w:numId w:val="23"/>
        </w:numPr>
        <w:spacing w:before="120" w:after="120" w:line="360" w:lineRule="auto"/>
        <w:ind w:left="426" w:hanging="426"/>
        <w:jc w:val="both"/>
        <w:rPr>
          <w:rFonts w:ascii="Arial" w:hAnsi="Arial" w:cs="Arial"/>
          <w:spacing w:val="4"/>
          <w:sz w:val="24"/>
          <w:szCs w:val="24"/>
        </w:rPr>
      </w:pPr>
      <w:r w:rsidRPr="00DF0673">
        <w:rPr>
          <w:rFonts w:ascii="Arial" w:hAnsi="Arial" w:cs="Arial"/>
          <w:spacing w:val="4"/>
          <w:sz w:val="24"/>
          <w:szCs w:val="24"/>
        </w:rPr>
        <w:t>Za każdy dzień opóźnienia w zapłacie wynagrodzenia, o którym mowa w ust. 1, Wykonawca może żądać od Zamawiającego odsetek ustawowych za opóźnienie.</w:t>
      </w:r>
    </w:p>
    <w:p w14:paraId="44CC2A72" w14:textId="646B6259" w:rsidR="00B45941" w:rsidRPr="00DF0673" w:rsidRDefault="00E9173F" w:rsidP="00990291">
      <w:pPr>
        <w:numPr>
          <w:ilvl w:val="0"/>
          <w:numId w:val="23"/>
        </w:numPr>
        <w:spacing w:before="120" w:after="120" w:line="360" w:lineRule="auto"/>
        <w:ind w:left="426" w:hanging="426"/>
        <w:jc w:val="both"/>
        <w:rPr>
          <w:rFonts w:ascii="Arial" w:hAnsi="Arial" w:cs="Arial"/>
          <w:spacing w:val="4"/>
          <w:sz w:val="24"/>
          <w:szCs w:val="24"/>
        </w:rPr>
      </w:pPr>
      <w:r w:rsidRPr="00DF0673">
        <w:rPr>
          <w:rFonts w:ascii="Arial" w:hAnsi="Arial" w:cs="Arial"/>
          <w:spacing w:val="4"/>
          <w:sz w:val="24"/>
          <w:szCs w:val="24"/>
        </w:rPr>
        <w:t xml:space="preserve">Zamawiający nie wyraża zgody na przelew (cesję) wierzytelności Wykonawcy z tytułu realizacji </w:t>
      </w:r>
      <w:r w:rsidR="009F5733">
        <w:rPr>
          <w:rFonts w:ascii="Arial" w:hAnsi="Arial" w:cs="Arial"/>
          <w:spacing w:val="4"/>
          <w:sz w:val="24"/>
          <w:szCs w:val="24"/>
        </w:rPr>
        <w:t>U</w:t>
      </w:r>
      <w:r w:rsidRPr="00DF0673">
        <w:rPr>
          <w:rFonts w:ascii="Arial" w:hAnsi="Arial" w:cs="Arial"/>
          <w:spacing w:val="4"/>
          <w:sz w:val="24"/>
          <w:szCs w:val="24"/>
        </w:rPr>
        <w:t>mowy na osoby trzecie.</w:t>
      </w:r>
    </w:p>
    <w:p w14:paraId="58E7B653" w14:textId="50DDDFAB" w:rsidR="00C676D7" w:rsidRPr="00DF0673" w:rsidRDefault="00C676D7" w:rsidP="00990291">
      <w:pPr>
        <w:spacing w:after="120" w:line="360" w:lineRule="auto"/>
        <w:jc w:val="center"/>
        <w:rPr>
          <w:rFonts w:ascii="Arial" w:hAnsi="Arial" w:cs="Arial"/>
          <w:spacing w:val="4"/>
          <w:sz w:val="24"/>
          <w:szCs w:val="24"/>
        </w:rPr>
      </w:pPr>
      <w:r w:rsidRPr="00DF0673">
        <w:rPr>
          <w:rFonts w:ascii="Arial" w:hAnsi="Arial" w:cs="Arial"/>
          <w:spacing w:val="4"/>
          <w:sz w:val="24"/>
          <w:szCs w:val="24"/>
        </w:rPr>
        <w:t>§ 5.</w:t>
      </w:r>
    </w:p>
    <w:p w14:paraId="678524D0" w14:textId="6D5E2D96" w:rsidR="00B45941" w:rsidRPr="00DF0673" w:rsidRDefault="00AB16AA" w:rsidP="00990291">
      <w:pPr>
        <w:spacing w:after="120" w:line="360" w:lineRule="auto"/>
        <w:jc w:val="center"/>
        <w:rPr>
          <w:rFonts w:ascii="Arial" w:hAnsi="Arial" w:cs="Arial"/>
          <w:b/>
          <w:spacing w:val="4"/>
          <w:sz w:val="24"/>
          <w:szCs w:val="24"/>
        </w:rPr>
      </w:pPr>
      <w:r w:rsidRPr="00DF0673">
        <w:rPr>
          <w:rFonts w:ascii="Arial" w:hAnsi="Arial" w:cs="Arial"/>
          <w:b/>
          <w:spacing w:val="4"/>
          <w:sz w:val="24"/>
          <w:szCs w:val="24"/>
        </w:rPr>
        <w:t>W</w:t>
      </w:r>
      <w:r w:rsidR="00C676D7" w:rsidRPr="00DF0673">
        <w:rPr>
          <w:rFonts w:ascii="Arial" w:hAnsi="Arial" w:cs="Arial"/>
          <w:b/>
          <w:spacing w:val="4"/>
          <w:sz w:val="24"/>
          <w:szCs w:val="24"/>
        </w:rPr>
        <w:t>arunki odbioru</w:t>
      </w:r>
      <w:r w:rsidR="00C75F22">
        <w:rPr>
          <w:rFonts w:ascii="Arial" w:hAnsi="Arial" w:cs="Arial"/>
          <w:b/>
          <w:spacing w:val="4"/>
          <w:sz w:val="24"/>
          <w:szCs w:val="24"/>
        </w:rPr>
        <w:t xml:space="preserve"> Zamówienia</w:t>
      </w:r>
    </w:p>
    <w:p w14:paraId="7C24F6EA" w14:textId="271C0CCC" w:rsidR="00C676D7" w:rsidRPr="005B6B8A" w:rsidRDefault="00C676D7" w:rsidP="00990291">
      <w:pPr>
        <w:pStyle w:val="Akapitzlist"/>
        <w:numPr>
          <w:ilvl w:val="0"/>
          <w:numId w:val="3"/>
        </w:numPr>
        <w:spacing w:line="360" w:lineRule="auto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5B6B8A">
        <w:rPr>
          <w:rFonts w:ascii="Arial" w:eastAsia="Times New Roman" w:hAnsi="Arial" w:cs="Arial"/>
          <w:spacing w:val="4"/>
          <w:sz w:val="24"/>
          <w:szCs w:val="24"/>
          <w:lang w:eastAsia="pl-PL"/>
        </w:rPr>
        <w:t xml:space="preserve">W </w:t>
      </w:r>
      <w:r w:rsidR="00A467B7" w:rsidRPr="005B6B8A">
        <w:rPr>
          <w:rFonts w:ascii="Arial" w:eastAsia="Times New Roman" w:hAnsi="Arial" w:cs="Arial"/>
          <w:spacing w:val="4"/>
          <w:sz w:val="24"/>
          <w:szCs w:val="24"/>
          <w:lang w:eastAsia="pl-PL"/>
        </w:rPr>
        <w:t xml:space="preserve">terminie wynikającym z harmonogramu, o którym mowa w § 3 ust. </w:t>
      </w:r>
      <w:r w:rsidR="001F5E10" w:rsidRPr="005B6B8A">
        <w:rPr>
          <w:rFonts w:ascii="Arial" w:eastAsia="Times New Roman" w:hAnsi="Arial" w:cs="Arial"/>
          <w:spacing w:val="4"/>
          <w:sz w:val="24"/>
          <w:szCs w:val="24"/>
          <w:lang w:eastAsia="pl-PL"/>
        </w:rPr>
        <w:t>4</w:t>
      </w:r>
      <w:r w:rsidRPr="005B6B8A">
        <w:rPr>
          <w:rFonts w:ascii="Arial" w:eastAsia="Times New Roman" w:hAnsi="Arial" w:cs="Arial"/>
          <w:spacing w:val="4"/>
          <w:sz w:val="24"/>
          <w:szCs w:val="24"/>
          <w:lang w:eastAsia="pl-PL"/>
        </w:rPr>
        <w:t>, Wykonawca przedstawi Zamaw</w:t>
      </w:r>
      <w:r w:rsidR="005A3A57" w:rsidRPr="005B6B8A">
        <w:rPr>
          <w:rFonts w:ascii="Arial" w:eastAsia="Times New Roman" w:hAnsi="Arial" w:cs="Arial"/>
          <w:spacing w:val="4"/>
          <w:sz w:val="24"/>
          <w:szCs w:val="24"/>
          <w:lang w:eastAsia="pl-PL"/>
        </w:rPr>
        <w:t>i</w:t>
      </w:r>
      <w:r w:rsidRPr="005B6B8A">
        <w:rPr>
          <w:rFonts w:ascii="Arial" w:eastAsia="Times New Roman" w:hAnsi="Arial" w:cs="Arial"/>
          <w:spacing w:val="4"/>
          <w:sz w:val="24"/>
          <w:szCs w:val="24"/>
          <w:lang w:eastAsia="pl-PL"/>
        </w:rPr>
        <w:t xml:space="preserve">ającemu </w:t>
      </w:r>
      <w:r w:rsidR="007E76F6" w:rsidRPr="005B6B8A">
        <w:rPr>
          <w:rFonts w:ascii="Arial" w:eastAsia="Times New Roman" w:hAnsi="Arial" w:cs="Arial"/>
          <w:spacing w:val="4"/>
          <w:sz w:val="24"/>
          <w:szCs w:val="24"/>
          <w:lang w:eastAsia="pl-PL"/>
        </w:rPr>
        <w:t>Raport z inwentaryzacji</w:t>
      </w:r>
      <w:r w:rsidR="006847DD">
        <w:rPr>
          <w:rFonts w:ascii="Arial" w:eastAsia="Times New Roman" w:hAnsi="Arial" w:cs="Arial"/>
          <w:spacing w:val="4"/>
          <w:sz w:val="24"/>
          <w:szCs w:val="24"/>
          <w:lang w:eastAsia="pl-PL"/>
        </w:rPr>
        <w:t>,</w:t>
      </w:r>
      <w:r w:rsidR="007E76F6" w:rsidRPr="005B6B8A">
        <w:rPr>
          <w:rFonts w:ascii="Arial" w:eastAsia="Times New Roman" w:hAnsi="Arial" w:cs="Arial"/>
          <w:spacing w:val="4"/>
          <w:sz w:val="24"/>
          <w:szCs w:val="24"/>
          <w:lang w:eastAsia="pl-PL"/>
        </w:rPr>
        <w:t xml:space="preserve"> stanowiący</w:t>
      </w:r>
      <w:r w:rsidR="00285809">
        <w:rPr>
          <w:rFonts w:ascii="Arial" w:eastAsia="Times New Roman" w:hAnsi="Arial" w:cs="Arial"/>
          <w:spacing w:val="4"/>
          <w:sz w:val="24"/>
          <w:szCs w:val="24"/>
          <w:lang w:eastAsia="pl-PL"/>
        </w:rPr>
        <w:t xml:space="preserve"> potwierdzenie realizacji</w:t>
      </w:r>
      <w:r w:rsidR="007E76F6" w:rsidRPr="005B6B8A">
        <w:rPr>
          <w:rFonts w:ascii="Arial" w:eastAsia="Times New Roman" w:hAnsi="Arial" w:cs="Arial"/>
          <w:spacing w:val="4"/>
          <w:sz w:val="24"/>
          <w:szCs w:val="24"/>
          <w:lang w:eastAsia="pl-PL"/>
        </w:rPr>
        <w:t xml:space="preserve"> </w:t>
      </w:r>
      <w:r w:rsidR="00B66CFD" w:rsidRPr="005B6B8A">
        <w:rPr>
          <w:rFonts w:ascii="Arial" w:eastAsia="Times New Roman" w:hAnsi="Arial" w:cs="Arial"/>
          <w:spacing w:val="4"/>
          <w:sz w:val="24"/>
          <w:szCs w:val="24"/>
          <w:lang w:eastAsia="pl-PL"/>
        </w:rPr>
        <w:t>częś</w:t>
      </w:r>
      <w:r w:rsidR="0047074C">
        <w:rPr>
          <w:rFonts w:ascii="Arial" w:eastAsia="Times New Roman" w:hAnsi="Arial" w:cs="Arial"/>
          <w:spacing w:val="4"/>
          <w:sz w:val="24"/>
          <w:szCs w:val="24"/>
          <w:lang w:eastAsia="pl-PL"/>
        </w:rPr>
        <w:t>ci</w:t>
      </w:r>
      <w:r w:rsidR="00B66CFD" w:rsidRPr="005B6B8A">
        <w:rPr>
          <w:rFonts w:ascii="Arial" w:eastAsia="Times New Roman" w:hAnsi="Arial" w:cs="Arial"/>
          <w:spacing w:val="4"/>
          <w:sz w:val="24"/>
          <w:szCs w:val="24"/>
          <w:lang w:eastAsia="pl-PL"/>
        </w:rPr>
        <w:t xml:space="preserve"> </w:t>
      </w:r>
      <w:r w:rsidR="00006245">
        <w:rPr>
          <w:rFonts w:ascii="Arial" w:eastAsia="Times New Roman" w:hAnsi="Arial" w:cs="Arial"/>
          <w:spacing w:val="4"/>
          <w:sz w:val="24"/>
          <w:szCs w:val="24"/>
          <w:lang w:eastAsia="pl-PL"/>
        </w:rPr>
        <w:t>Z</w:t>
      </w:r>
      <w:r w:rsidR="00B66CFD" w:rsidRPr="005B6B8A">
        <w:rPr>
          <w:rFonts w:ascii="Arial" w:eastAsia="Times New Roman" w:hAnsi="Arial" w:cs="Arial"/>
          <w:spacing w:val="4"/>
          <w:sz w:val="24"/>
          <w:szCs w:val="24"/>
          <w:lang w:eastAsia="pl-PL"/>
        </w:rPr>
        <w:t>amówienia, o któ</w:t>
      </w:r>
      <w:r w:rsidR="00E963C1" w:rsidRPr="005B6B8A">
        <w:rPr>
          <w:rFonts w:ascii="Arial" w:eastAsia="Times New Roman" w:hAnsi="Arial" w:cs="Arial"/>
          <w:spacing w:val="4"/>
          <w:sz w:val="24"/>
          <w:szCs w:val="24"/>
          <w:lang w:eastAsia="pl-PL"/>
        </w:rPr>
        <w:t>r</w:t>
      </w:r>
      <w:r w:rsidR="0047074C">
        <w:rPr>
          <w:rFonts w:ascii="Arial" w:eastAsia="Times New Roman" w:hAnsi="Arial" w:cs="Arial"/>
          <w:spacing w:val="4"/>
          <w:sz w:val="24"/>
          <w:szCs w:val="24"/>
          <w:lang w:eastAsia="pl-PL"/>
        </w:rPr>
        <w:t>ej</w:t>
      </w:r>
      <w:r w:rsidR="00B66CFD" w:rsidRPr="005B6B8A">
        <w:rPr>
          <w:rFonts w:ascii="Arial" w:eastAsia="Times New Roman" w:hAnsi="Arial" w:cs="Arial"/>
          <w:spacing w:val="4"/>
          <w:sz w:val="24"/>
          <w:szCs w:val="24"/>
          <w:lang w:eastAsia="pl-PL"/>
        </w:rPr>
        <w:t xml:space="preserve"> mowa w § 2 ust. 3 pkt </w:t>
      </w:r>
      <w:r w:rsidR="00CE17AB" w:rsidRPr="005B6B8A">
        <w:rPr>
          <w:rFonts w:ascii="Arial" w:eastAsia="Times New Roman" w:hAnsi="Arial" w:cs="Arial"/>
          <w:spacing w:val="4"/>
          <w:sz w:val="24"/>
          <w:szCs w:val="24"/>
          <w:lang w:eastAsia="pl-PL"/>
        </w:rPr>
        <w:t>1</w:t>
      </w:r>
      <w:r w:rsidRPr="005B6B8A">
        <w:rPr>
          <w:rFonts w:ascii="Arial" w:eastAsia="Times New Roman" w:hAnsi="Arial" w:cs="Arial"/>
          <w:spacing w:val="4"/>
          <w:sz w:val="24"/>
          <w:szCs w:val="24"/>
          <w:lang w:eastAsia="pl-PL"/>
        </w:rPr>
        <w:t xml:space="preserve">. </w:t>
      </w:r>
    </w:p>
    <w:p w14:paraId="50BA62E8" w14:textId="456D987B" w:rsidR="008C7F32" w:rsidRDefault="008C7F32" w:rsidP="00990291">
      <w:pPr>
        <w:numPr>
          <w:ilvl w:val="0"/>
          <w:numId w:val="3"/>
        </w:numPr>
        <w:tabs>
          <w:tab w:val="clear" w:pos="360"/>
          <w:tab w:val="num" w:pos="426"/>
        </w:tabs>
        <w:spacing w:after="120" w:line="360" w:lineRule="auto"/>
        <w:ind w:left="425" w:hanging="425"/>
        <w:jc w:val="both"/>
        <w:rPr>
          <w:rFonts w:ascii="Arial" w:hAnsi="Arial" w:cs="Arial"/>
          <w:spacing w:val="4"/>
          <w:sz w:val="24"/>
          <w:szCs w:val="24"/>
        </w:rPr>
      </w:pPr>
      <w:r>
        <w:rPr>
          <w:rFonts w:ascii="Arial" w:hAnsi="Arial" w:cs="Arial"/>
          <w:spacing w:val="4"/>
          <w:sz w:val="24"/>
          <w:szCs w:val="24"/>
        </w:rPr>
        <w:t xml:space="preserve">W terminie </w:t>
      </w:r>
      <w:r w:rsidR="001D5AAD">
        <w:rPr>
          <w:rFonts w:ascii="Arial" w:hAnsi="Arial" w:cs="Arial"/>
          <w:spacing w:val="4"/>
          <w:sz w:val="24"/>
          <w:szCs w:val="24"/>
        </w:rPr>
        <w:t xml:space="preserve">2 dni </w:t>
      </w:r>
      <w:r w:rsidR="006A453F">
        <w:rPr>
          <w:rFonts w:ascii="Arial" w:hAnsi="Arial" w:cs="Arial"/>
          <w:spacing w:val="4"/>
          <w:sz w:val="24"/>
          <w:szCs w:val="24"/>
        </w:rPr>
        <w:t>roboczych</w:t>
      </w:r>
      <w:r w:rsidR="001D5AAD">
        <w:rPr>
          <w:rFonts w:ascii="Arial" w:hAnsi="Arial" w:cs="Arial"/>
          <w:spacing w:val="4"/>
          <w:sz w:val="24"/>
          <w:szCs w:val="24"/>
        </w:rPr>
        <w:t xml:space="preserve"> od dnia otrzymania od Wykonawcy raportu, o k</w:t>
      </w:r>
      <w:r w:rsidR="002E4992">
        <w:rPr>
          <w:rFonts w:ascii="Arial" w:hAnsi="Arial" w:cs="Arial"/>
          <w:spacing w:val="4"/>
          <w:sz w:val="24"/>
          <w:szCs w:val="24"/>
        </w:rPr>
        <w:t xml:space="preserve">tórym mowa w ust. </w:t>
      </w:r>
      <w:r w:rsidR="64E87179">
        <w:rPr>
          <w:rFonts w:ascii="Arial" w:hAnsi="Arial" w:cs="Arial"/>
          <w:spacing w:val="4"/>
          <w:sz w:val="24"/>
          <w:szCs w:val="24"/>
        </w:rPr>
        <w:t>1, Zamawi</w:t>
      </w:r>
      <w:r w:rsidR="1EB0E5C6">
        <w:rPr>
          <w:rFonts w:ascii="Arial" w:hAnsi="Arial" w:cs="Arial"/>
          <w:spacing w:val="4"/>
          <w:sz w:val="24"/>
          <w:szCs w:val="24"/>
        </w:rPr>
        <w:t>a</w:t>
      </w:r>
      <w:r w:rsidR="64E87179">
        <w:rPr>
          <w:rFonts w:ascii="Arial" w:hAnsi="Arial" w:cs="Arial"/>
          <w:spacing w:val="4"/>
          <w:sz w:val="24"/>
          <w:szCs w:val="24"/>
        </w:rPr>
        <w:t>jący</w:t>
      </w:r>
      <w:r w:rsidR="002E4992">
        <w:rPr>
          <w:rFonts w:ascii="Arial" w:hAnsi="Arial" w:cs="Arial"/>
          <w:spacing w:val="4"/>
          <w:sz w:val="24"/>
          <w:szCs w:val="24"/>
        </w:rPr>
        <w:t xml:space="preserve"> </w:t>
      </w:r>
      <w:r w:rsidR="00DD05AD">
        <w:rPr>
          <w:rFonts w:ascii="Arial" w:hAnsi="Arial" w:cs="Arial"/>
          <w:spacing w:val="4"/>
          <w:sz w:val="24"/>
          <w:szCs w:val="24"/>
        </w:rPr>
        <w:t xml:space="preserve">dokona jego </w:t>
      </w:r>
      <w:r w:rsidR="00250789">
        <w:rPr>
          <w:rFonts w:ascii="Arial" w:hAnsi="Arial" w:cs="Arial"/>
          <w:spacing w:val="4"/>
          <w:sz w:val="24"/>
          <w:szCs w:val="24"/>
        </w:rPr>
        <w:t>akceptacji</w:t>
      </w:r>
      <w:r w:rsidR="00EF7FDF">
        <w:rPr>
          <w:rFonts w:ascii="Arial" w:hAnsi="Arial" w:cs="Arial"/>
          <w:spacing w:val="4"/>
          <w:sz w:val="24"/>
          <w:szCs w:val="24"/>
        </w:rPr>
        <w:t xml:space="preserve"> albo</w:t>
      </w:r>
      <w:r w:rsidR="00AE00B8">
        <w:rPr>
          <w:rFonts w:ascii="Arial" w:hAnsi="Arial" w:cs="Arial"/>
          <w:spacing w:val="4"/>
          <w:sz w:val="24"/>
          <w:szCs w:val="24"/>
        </w:rPr>
        <w:t xml:space="preserve"> zgłosi uwagi. </w:t>
      </w:r>
      <w:r w:rsidR="006A453F">
        <w:rPr>
          <w:rFonts w:ascii="Arial" w:hAnsi="Arial" w:cs="Arial"/>
          <w:spacing w:val="4"/>
          <w:sz w:val="24"/>
          <w:szCs w:val="24"/>
        </w:rPr>
        <w:t xml:space="preserve">Wykonawca </w:t>
      </w:r>
      <w:r w:rsidR="00E46954">
        <w:rPr>
          <w:rFonts w:ascii="Arial" w:hAnsi="Arial" w:cs="Arial"/>
          <w:spacing w:val="4"/>
          <w:sz w:val="24"/>
          <w:szCs w:val="24"/>
        </w:rPr>
        <w:t>w terminie</w:t>
      </w:r>
      <w:r w:rsidR="006A453F">
        <w:rPr>
          <w:rFonts w:ascii="Arial" w:hAnsi="Arial" w:cs="Arial"/>
          <w:spacing w:val="4"/>
          <w:sz w:val="24"/>
          <w:szCs w:val="24"/>
        </w:rPr>
        <w:t xml:space="preserve"> 2 dni robocz</w:t>
      </w:r>
      <w:r w:rsidR="00A11DD1">
        <w:rPr>
          <w:rFonts w:ascii="Arial" w:hAnsi="Arial" w:cs="Arial"/>
          <w:spacing w:val="4"/>
          <w:sz w:val="24"/>
          <w:szCs w:val="24"/>
        </w:rPr>
        <w:t>ych</w:t>
      </w:r>
      <w:r w:rsidR="006A453F">
        <w:rPr>
          <w:rFonts w:ascii="Arial" w:hAnsi="Arial" w:cs="Arial"/>
          <w:spacing w:val="4"/>
          <w:sz w:val="24"/>
          <w:szCs w:val="24"/>
        </w:rPr>
        <w:t xml:space="preserve"> </w:t>
      </w:r>
      <w:r w:rsidR="00A11DD1">
        <w:rPr>
          <w:rFonts w:ascii="Arial" w:hAnsi="Arial" w:cs="Arial"/>
          <w:spacing w:val="4"/>
          <w:sz w:val="24"/>
          <w:szCs w:val="24"/>
        </w:rPr>
        <w:t>uwzględni</w:t>
      </w:r>
      <w:r w:rsidR="00B5430D">
        <w:rPr>
          <w:rFonts w:ascii="Arial" w:hAnsi="Arial" w:cs="Arial"/>
          <w:spacing w:val="4"/>
          <w:sz w:val="24"/>
          <w:szCs w:val="24"/>
        </w:rPr>
        <w:t xml:space="preserve"> zgłoszon</w:t>
      </w:r>
      <w:r w:rsidR="00A11DD1">
        <w:rPr>
          <w:rFonts w:ascii="Arial" w:hAnsi="Arial" w:cs="Arial"/>
          <w:spacing w:val="4"/>
          <w:sz w:val="24"/>
          <w:szCs w:val="24"/>
        </w:rPr>
        <w:t>e</w:t>
      </w:r>
      <w:r w:rsidR="00B5430D">
        <w:rPr>
          <w:rFonts w:ascii="Arial" w:hAnsi="Arial" w:cs="Arial"/>
          <w:spacing w:val="4"/>
          <w:sz w:val="24"/>
          <w:szCs w:val="24"/>
        </w:rPr>
        <w:t xml:space="preserve"> uwag</w:t>
      </w:r>
      <w:r w:rsidR="00A11DD1">
        <w:rPr>
          <w:rFonts w:ascii="Arial" w:hAnsi="Arial" w:cs="Arial"/>
          <w:spacing w:val="4"/>
          <w:sz w:val="24"/>
          <w:szCs w:val="24"/>
        </w:rPr>
        <w:t>i</w:t>
      </w:r>
      <w:r w:rsidR="00B5430D">
        <w:rPr>
          <w:rFonts w:ascii="Arial" w:hAnsi="Arial" w:cs="Arial"/>
          <w:spacing w:val="4"/>
          <w:sz w:val="24"/>
          <w:szCs w:val="24"/>
        </w:rPr>
        <w:t xml:space="preserve">. </w:t>
      </w:r>
      <w:r w:rsidR="007F6239" w:rsidRPr="007F6239">
        <w:rPr>
          <w:rFonts w:ascii="Arial" w:hAnsi="Arial" w:cs="Arial"/>
          <w:spacing w:val="4"/>
          <w:sz w:val="24"/>
          <w:szCs w:val="24"/>
        </w:rPr>
        <w:t xml:space="preserve">Zaakceptowany </w:t>
      </w:r>
      <w:r w:rsidR="00250789">
        <w:rPr>
          <w:rFonts w:ascii="Arial" w:hAnsi="Arial" w:cs="Arial"/>
          <w:spacing w:val="4"/>
          <w:sz w:val="24"/>
          <w:szCs w:val="24"/>
        </w:rPr>
        <w:t>raport</w:t>
      </w:r>
      <w:r w:rsidR="007F6239" w:rsidRPr="007F6239">
        <w:rPr>
          <w:rFonts w:ascii="Arial" w:hAnsi="Arial" w:cs="Arial"/>
          <w:spacing w:val="4"/>
          <w:sz w:val="24"/>
          <w:szCs w:val="24"/>
        </w:rPr>
        <w:t xml:space="preserve"> będzie potwierdzeniem wykonania </w:t>
      </w:r>
      <w:r w:rsidR="006235B4">
        <w:rPr>
          <w:rFonts w:ascii="Arial" w:hAnsi="Arial" w:cs="Arial"/>
          <w:spacing w:val="4"/>
          <w:sz w:val="24"/>
          <w:szCs w:val="24"/>
        </w:rPr>
        <w:t xml:space="preserve">części </w:t>
      </w:r>
      <w:r w:rsidR="006F6CC1">
        <w:rPr>
          <w:rFonts w:ascii="Arial" w:hAnsi="Arial" w:cs="Arial"/>
          <w:spacing w:val="4"/>
          <w:sz w:val="24"/>
          <w:szCs w:val="24"/>
        </w:rPr>
        <w:t>Z</w:t>
      </w:r>
      <w:r w:rsidR="007F6239" w:rsidRPr="007F6239">
        <w:rPr>
          <w:rFonts w:ascii="Arial" w:hAnsi="Arial" w:cs="Arial"/>
          <w:spacing w:val="4"/>
          <w:sz w:val="24"/>
          <w:szCs w:val="24"/>
        </w:rPr>
        <w:t>amówienia, o któr</w:t>
      </w:r>
      <w:r w:rsidR="0022008F">
        <w:rPr>
          <w:rFonts w:ascii="Arial" w:hAnsi="Arial" w:cs="Arial"/>
          <w:spacing w:val="4"/>
          <w:sz w:val="24"/>
          <w:szCs w:val="24"/>
        </w:rPr>
        <w:t>ej</w:t>
      </w:r>
      <w:r w:rsidR="007F6239" w:rsidRPr="007F6239">
        <w:rPr>
          <w:rFonts w:ascii="Arial" w:hAnsi="Arial" w:cs="Arial"/>
          <w:spacing w:val="4"/>
          <w:sz w:val="24"/>
          <w:szCs w:val="24"/>
        </w:rPr>
        <w:t xml:space="preserve"> mowa w § 2 ust. 3 pkt </w:t>
      </w:r>
      <w:r w:rsidR="007F6239">
        <w:rPr>
          <w:rFonts w:ascii="Arial" w:hAnsi="Arial" w:cs="Arial"/>
          <w:spacing w:val="4"/>
          <w:sz w:val="24"/>
          <w:szCs w:val="24"/>
        </w:rPr>
        <w:t>1</w:t>
      </w:r>
      <w:r w:rsidR="007F6239" w:rsidRPr="007F6239">
        <w:rPr>
          <w:rFonts w:ascii="Arial" w:hAnsi="Arial" w:cs="Arial"/>
          <w:spacing w:val="4"/>
          <w:sz w:val="24"/>
          <w:szCs w:val="24"/>
        </w:rPr>
        <w:t xml:space="preserve"> Umowy</w:t>
      </w:r>
      <w:r w:rsidR="007F6239">
        <w:rPr>
          <w:rFonts w:ascii="Arial" w:hAnsi="Arial" w:cs="Arial"/>
          <w:spacing w:val="4"/>
          <w:sz w:val="24"/>
          <w:szCs w:val="24"/>
        </w:rPr>
        <w:t>.</w:t>
      </w:r>
    </w:p>
    <w:p w14:paraId="6BAD2BD5" w14:textId="008184A7" w:rsidR="00CE17AB" w:rsidRPr="00CE17AB" w:rsidRDefault="00CE17AB" w:rsidP="00990291">
      <w:pPr>
        <w:pStyle w:val="Akapitzlist"/>
        <w:numPr>
          <w:ilvl w:val="0"/>
          <w:numId w:val="3"/>
        </w:numPr>
        <w:spacing w:line="360" w:lineRule="auto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E17AB">
        <w:rPr>
          <w:rFonts w:ascii="Arial" w:eastAsia="Times New Roman" w:hAnsi="Arial" w:cs="Arial"/>
          <w:spacing w:val="4"/>
          <w:sz w:val="24"/>
          <w:szCs w:val="24"/>
          <w:lang w:eastAsia="pl-PL"/>
        </w:rPr>
        <w:t xml:space="preserve">W terminie wynikającym z harmonogramu, o którym mowa w § 3 ust. 4, Wykonawca przedstawi Zamawiającemu </w:t>
      </w:r>
      <w:r w:rsidR="00100EE5">
        <w:rPr>
          <w:rFonts w:ascii="Arial" w:eastAsia="Times New Roman" w:hAnsi="Arial" w:cs="Arial"/>
          <w:spacing w:val="4"/>
          <w:sz w:val="24"/>
          <w:szCs w:val="24"/>
          <w:lang w:eastAsia="pl-PL"/>
        </w:rPr>
        <w:t xml:space="preserve">dwie </w:t>
      </w:r>
      <w:r w:rsidR="001263D1">
        <w:rPr>
          <w:rFonts w:ascii="Arial" w:eastAsia="Times New Roman" w:hAnsi="Arial" w:cs="Arial"/>
          <w:spacing w:val="4"/>
          <w:sz w:val="24"/>
          <w:szCs w:val="24"/>
          <w:lang w:eastAsia="pl-PL"/>
        </w:rPr>
        <w:t>k</w:t>
      </w:r>
      <w:r w:rsidR="00EB5146">
        <w:rPr>
          <w:rFonts w:ascii="Arial" w:eastAsia="Times New Roman" w:hAnsi="Arial" w:cs="Arial"/>
          <w:spacing w:val="4"/>
          <w:sz w:val="24"/>
          <w:szCs w:val="24"/>
          <w:lang w:eastAsia="pl-PL"/>
        </w:rPr>
        <w:t>oncepcj</w:t>
      </w:r>
      <w:r w:rsidR="00D26ECC">
        <w:rPr>
          <w:rFonts w:ascii="Arial" w:eastAsia="Times New Roman" w:hAnsi="Arial" w:cs="Arial"/>
          <w:spacing w:val="4"/>
          <w:sz w:val="24"/>
          <w:szCs w:val="24"/>
          <w:lang w:eastAsia="pl-PL"/>
        </w:rPr>
        <w:t>e projektowe i ich porównanie</w:t>
      </w:r>
      <w:r w:rsidR="002010E7">
        <w:rPr>
          <w:rFonts w:ascii="Arial" w:eastAsia="Times New Roman" w:hAnsi="Arial" w:cs="Arial"/>
          <w:spacing w:val="4"/>
          <w:sz w:val="24"/>
          <w:szCs w:val="24"/>
          <w:lang w:eastAsia="pl-PL"/>
        </w:rPr>
        <w:t>,</w:t>
      </w:r>
      <w:r w:rsidR="00100EE5">
        <w:rPr>
          <w:rFonts w:ascii="Arial" w:eastAsia="Times New Roman" w:hAnsi="Arial" w:cs="Arial"/>
          <w:spacing w:val="4"/>
          <w:sz w:val="24"/>
          <w:szCs w:val="24"/>
          <w:lang w:eastAsia="pl-PL"/>
        </w:rPr>
        <w:t xml:space="preserve"> </w:t>
      </w:r>
      <w:r w:rsidR="00D247AB">
        <w:rPr>
          <w:rFonts w:ascii="Arial" w:eastAsia="Times New Roman" w:hAnsi="Arial" w:cs="Arial"/>
          <w:spacing w:val="4"/>
          <w:sz w:val="24"/>
          <w:szCs w:val="24"/>
          <w:lang w:eastAsia="pl-PL"/>
        </w:rPr>
        <w:t>jako realizację</w:t>
      </w:r>
      <w:r w:rsidR="00DC6BA0">
        <w:rPr>
          <w:rFonts w:ascii="Arial" w:eastAsia="Times New Roman" w:hAnsi="Arial" w:cs="Arial"/>
          <w:spacing w:val="4"/>
          <w:sz w:val="24"/>
          <w:szCs w:val="24"/>
          <w:lang w:eastAsia="pl-PL"/>
        </w:rPr>
        <w:t xml:space="preserve"> </w:t>
      </w:r>
      <w:r w:rsidRPr="00CE17AB">
        <w:rPr>
          <w:rFonts w:ascii="Arial" w:eastAsia="Times New Roman" w:hAnsi="Arial" w:cs="Arial"/>
          <w:spacing w:val="4"/>
          <w:sz w:val="24"/>
          <w:szCs w:val="24"/>
          <w:lang w:eastAsia="pl-PL"/>
        </w:rPr>
        <w:t>częś</w:t>
      </w:r>
      <w:r w:rsidR="00FC5321">
        <w:rPr>
          <w:rFonts w:ascii="Arial" w:eastAsia="Times New Roman" w:hAnsi="Arial" w:cs="Arial"/>
          <w:spacing w:val="4"/>
          <w:sz w:val="24"/>
          <w:szCs w:val="24"/>
          <w:lang w:eastAsia="pl-PL"/>
        </w:rPr>
        <w:t>ci</w:t>
      </w:r>
      <w:r w:rsidRPr="00CE17AB">
        <w:rPr>
          <w:rFonts w:ascii="Arial" w:eastAsia="Times New Roman" w:hAnsi="Arial" w:cs="Arial"/>
          <w:spacing w:val="4"/>
          <w:sz w:val="24"/>
          <w:szCs w:val="24"/>
          <w:lang w:eastAsia="pl-PL"/>
        </w:rPr>
        <w:t xml:space="preserve"> </w:t>
      </w:r>
      <w:r w:rsidR="00006245">
        <w:rPr>
          <w:rFonts w:ascii="Arial" w:eastAsia="Times New Roman" w:hAnsi="Arial" w:cs="Arial"/>
          <w:spacing w:val="4"/>
          <w:sz w:val="24"/>
          <w:szCs w:val="24"/>
          <w:lang w:eastAsia="pl-PL"/>
        </w:rPr>
        <w:t>Z</w:t>
      </w:r>
      <w:r w:rsidRPr="00CE17AB">
        <w:rPr>
          <w:rFonts w:ascii="Arial" w:eastAsia="Times New Roman" w:hAnsi="Arial" w:cs="Arial"/>
          <w:spacing w:val="4"/>
          <w:sz w:val="24"/>
          <w:szCs w:val="24"/>
          <w:lang w:eastAsia="pl-PL"/>
        </w:rPr>
        <w:t>amówienia, o któr</w:t>
      </w:r>
      <w:r w:rsidR="00FC5321">
        <w:rPr>
          <w:rFonts w:ascii="Arial" w:eastAsia="Times New Roman" w:hAnsi="Arial" w:cs="Arial"/>
          <w:spacing w:val="4"/>
          <w:sz w:val="24"/>
          <w:szCs w:val="24"/>
          <w:lang w:eastAsia="pl-PL"/>
        </w:rPr>
        <w:t>ej</w:t>
      </w:r>
      <w:r w:rsidRPr="00CE17AB">
        <w:rPr>
          <w:rFonts w:ascii="Arial" w:eastAsia="Times New Roman" w:hAnsi="Arial" w:cs="Arial"/>
          <w:spacing w:val="4"/>
          <w:sz w:val="24"/>
          <w:szCs w:val="24"/>
          <w:lang w:eastAsia="pl-PL"/>
        </w:rPr>
        <w:t xml:space="preserve"> mowa w</w:t>
      </w:r>
      <w:r w:rsidR="00AA4CC1">
        <w:rPr>
          <w:rFonts w:ascii="Arial" w:eastAsia="Times New Roman" w:hAnsi="Arial" w:cs="Arial"/>
          <w:spacing w:val="4"/>
          <w:sz w:val="24"/>
          <w:szCs w:val="24"/>
          <w:lang w:eastAsia="pl-PL"/>
        </w:rPr>
        <w:t> </w:t>
      </w:r>
      <w:r w:rsidRPr="00CE17AB">
        <w:rPr>
          <w:rFonts w:ascii="Arial" w:eastAsia="Times New Roman" w:hAnsi="Arial" w:cs="Arial"/>
          <w:spacing w:val="4"/>
          <w:sz w:val="24"/>
          <w:szCs w:val="24"/>
          <w:lang w:eastAsia="pl-PL"/>
        </w:rPr>
        <w:t xml:space="preserve">§ 2 ust. 3 pkt 2. </w:t>
      </w:r>
    </w:p>
    <w:p w14:paraId="31215AFB" w14:textId="365CDFD9" w:rsidR="00C676D7" w:rsidRPr="006B7305" w:rsidRDefault="00C676D7" w:rsidP="00990291">
      <w:pPr>
        <w:numPr>
          <w:ilvl w:val="0"/>
          <w:numId w:val="3"/>
        </w:numPr>
        <w:tabs>
          <w:tab w:val="clear" w:pos="360"/>
          <w:tab w:val="num" w:pos="426"/>
        </w:tabs>
        <w:spacing w:after="120" w:line="360" w:lineRule="auto"/>
        <w:ind w:left="425" w:hanging="425"/>
        <w:jc w:val="both"/>
        <w:rPr>
          <w:rFonts w:ascii="Arial" w:hAnsi="Arial" w:cs="Arial"/>
          <w:strike/>
          <w:color w:val="000000"/>
          <w:spacing w:val="4"/>
          <w:sz w:val="24"/>
          <w:szCs w:val="24"/>
        </w:rPr>
      </w:pPr>
      <w:r w:rsidRPr="009338F4">
        <w:rPr>
          <w:rFonts w:ascii="Arial" w:hAnsi="Arial" w:cs="Arial"/>
          <w:spacing w:val="4"/>
          <w:sz w:val="24"/>
          <w:szCs w:val="24"/>
        </w:rPr>
        <w:t xml:space="preserve">W terminie </w:t>
      </w:r>
      <w:r w:rsidR="00FB764C">
        <w:rPr>
          <w:rFonts w:ascii="Arial" w:hAnsi="Arial" w:cs="Arial"/>
          <w:spacing w:val="4"/>
          <w:sz w:val="24"/>
          <w:szCs w:val="24"/>
        </w:rPr>
        <w:t>3</w:t>
      </w:r>
      <w:r w:rsidR="00A467B7" w:rsidRPr="009338F4">
        <w:rPr>
          <w:rFonts w:ascii="Arial" w:hAnsi="Arial" w:cs="Arial"/>
          <w:spacing w:val="4"/>
          <w:sz w:val="24"/>
          <w:szCs w:val="24"/>
        </w:rPr>
        <w:t xml:space="preserve"> </w:t>
      </w:r>
      <w:r w:rsidRPr="009338F4">
        <w:rPr>
          <w:rFonts w:ascii="Arial" w:hAnsi="Arial" w:cs="Arial"/>
          <w:spacing w:val="4"/>
          <w:sz w:val="24"/>
          <w:szCs w:val="24"/>
        </w:rPr>
        <w:t xml:space="preserve">dni </w:t>
      </w:r>
      <w:r w:rsidR="007D5611" w:rsidRPr="009338F4">
        <w:rPr>
          <w:rFonts w:ascii="Arial" w:hAnsi="Arial" w:cs="Arial"/>
          <w:spacing w:val="4"/>
          <w:sz w:val="24"/>
          <w:szCs w:val="24"/>
        </w:rPr>
        <w:t>roboczych</w:t>
      </w:r>
      <w:r w:rsidRPr="009338F4">
        <w:rPr>
          <w:rFonts w:ascii="Arial" w:hAnsi="Arial" w:cs="Arial"/>
          <w:spacing w:val="4"/>
          <w:sz w:val="24"/>
          <w:szCs w:val="24"/>
        </w:rPr>
        <w:t xml:space="preserve"> od dnia otrzymania </w:t>
      </w:r>
      <w:r w:rsidR="00F5161D" w:rsidRPr="009338F4">
        <w:rPr>
          <w:rFonts w:ascii="Arial" w:hAnsi="Arial" w:cs="Arial"/>
          <w:spacing w:val="4"/>
          <w:sz w:val="24"/>
          <w:szCs w:val="24"/>
        </w:rPr>
        <w:t>dokumentacji</w:t>
      </w:r>
      <w:r w:rsidR="00421117" w:rsidRPr="009338F4">
        <w:rPr>
          <w:rFonts w:ascii="Arial" w:hAnsi="Arial" w:cs="Arial"/>
          <w:spacing w:val="4"/>
          <w:sz w:val="24"/>
          <w:szCs w:val="24"/>
        </w:rPr>
        <w:t>,</w:t>
      </w:r>
      <w:r w:rsidR="49C5AD47" w:rsidRPr="009338F4">
        <w:rPr>
          <w:rFonts w:ascii="Arial" w:hAnsi="Arial" w:cs="Arial"/>
          <w:spacing w:val="4"/>
          <w:sz w:val="24"/>
          <w:szCs w:val="24"/>
        </w:rPr>
        <w:t xml:space="preserve"> </w:t>
      </w:r>
      <w:r w:rsidR="00421117" w:rsidRPr="009338F4">
        <w:rPr>
          <w:rFonts w:ascii="Arial" w:hAnsi="Arial" w:cs="Arial"/>
          <w:spacing w:val="4"/>
          <w:sz w:val="24"/>
          <w:szCs w:val="24"/>
        </w:rPr>
        <w:t>o któ</w:t>
      </w:r>
      <w:r w:rsidR="00D210E2" w:rsidRPr="009338F4">
        <w:rPr>
          <w:rFonts w:ascii="Arial" w:hAnsi="Arial" w:cs="Arial"/>
          <w:spacing w:val="4"/>
          <w:sz w:val="24"/>
          <w:szCs w:val="24"/>
        </w:rPr>
        <w:t>r</w:t>
      </w:r>
      <w:r w:rsidR="008C4621">
        <w:rPr>
          <w:rFonts w:ascii="Arial" w:hAnsi="Arial" w:cs="Arial"/>
          <w:spacing w:val="4"/>
          <w:sz w:val="24"/>
          <w:szCs w:val="24"/>
        </w:rPr>
        <w:t>ej</w:t>
      </w:r>
      <w:r w:rsidRPr="009338F4">
        <w:rPr>
          <w:rFonts w:ascii="Arial" w:hAnsi="Arial" w:cs="Arial"/>
          <w:spacing w:val="4"/>
          <w:sz w:val="24"/>
          <w:szCs w:val="24"/>
        </w:rPr>
        <w:t xml:space="preserve"> mowa w ust</w:t>
      </w:r>
      <w:r w:rsidRPr="00083B5A">
        <w:rPr>
          <w:rFonts w:ascii="Arial" w:hAnsi="Arial" w:cs="Arial"/>
          <w:spacing w:val="4"/>
          <w:sz w:val="24"/>
          <w:szCs w:val="24"/>
        </w:rPr>
        <w:t xml:space="preserve">. </w:t>
      </w:r>
      <w:r w:rsidR="00D60206" w:rsidRPr="005E7826">
        <w:rPr>
          <w:rFonts w:ascii="Arial" w:hAnsi="Arial" w:cs="Arial"/>
          <w:spacing w:val="4"/>
          <w:sz w:val="24"/>
          <w:szCs w:val="24"/>
        </w:rPr>
        <w:t>3</w:t>
      </w:r>
      <w:r w:rsidRPr="00083B5A">
        <w:rPr>
          <w:rFonts w:ascii="Arial" w:hAnsi="Arial" w:cs="Arial"/>
          <w:spacing w:val="4"/>
          <w:sz w:val="24"/>
          <w:szCs w:val="24"/>
        </w:rPr>
        <w:t>, Zamawiający zaakceptuje</w:t>
      </w:r>
      <w:r w:rsidR="0051121F" w:rsidRPr="00083B5A">
        <w:rPr>
          <w:rFonts w:ascii="Arial" w:hAnsi="Arial" w:cs="Arial"/>
          <w:spacing w:val="4"/>
          <w:sz w:val="24"/>
          <w:szCs w:val="24"/>
        </w:rPr>
        <w:t xml:space="preserve"> otrzymaną dokumentację</w:t>
      </w:r>
      <w:r w:rsidR="00D210E2" w:rsidRPr="00083B5A">
        <w:rPr>
          <w:rFonts w:ascii="Arial" w:hAnsi="Arial" w:cs="Arial"/>
          <w:spacing w:val="4"/>
          <w:sz w:val="24"/>
          <w:szCs w:val="24"/>
        </w:rPr>
        <w:t xml:space="preserve"> albo</w:t>
      </w:r>
      <w:r w:rsidRPr="00083B5A">
        <w:rPr>
          <w:rFonts w:ascii="Arial" w:hAnsi="Arial" w:cs="Arial"/>
          <w:spacing w:val="4"/>
          <w:sz w:val="24"/>
          <w:szCs w:val="24"/>
        </w:rPr>
        <w:t xml:space="preserve"> zgłosi swoje uwagi. Wykonawca będzie miał </w:t>
      </w:r>
      <w:r w:rsidR="00097D3C" w:rsidRPr="00083B5A">
        <w:rPr>
          <w:rFonts w:ascii="Arial" w:hAnsi="Arial" w:cs="Arial"/>
          <w:spacing w:val="4"/>
          <w:sz w:val="24"/>
          <w:szCs w:val="24"/>
        </w:rPr>
        <w:t>3</w:t>
      </w:r>
      <w:r w:rsidR="00A467B7" w:rsidRPr="00083B5A">
        <w:rPr>
          <w:rFonts w:ascii="Arial" w:hAnsi="Arial" w:cs="Arial"/>
          <w:spacing w:val="4"/>
          <w:sz w:val="24"/>
          <w:szCs w:val="24"/>
        </w:rPr>
        <w:t xml:space="preserve"> </w:t>
      </w:r>
      <w:r w:rsidRPr="00083B5A">
        <w:rPr>
          <w:rFonts w:ascii="Arial" w:hAnsi="Arial" w:cs="Arial"/>
          <w:spacing w:val="4"/>
          <w:sz w:val="24"/>
          <w:szCs w:val="24"/>
        </w:rPr>
        <w:t xml:space="preserve">dni </w:t>
      </w:r>
      <w:r w:rsidR="007D5611" w:rsidRPr="00083B5A">
        <w:rPr>
          <w:rFonts w:ascii="Arial" w:hAnsi="Arial" w:cs="Arial"/>
          <w:spacing w:val="4"/>
          <w:sz w:val="24"/>
          <w:szCs w:val="24"/>
        </w:rPr>
        <w:t xml:space="preserve">robocze </w:t>
      </w:r>
      <w:r w:rsidRPr="00083B5A">
        <w:rPr>
          <w:rFonts w:ascii="Arial" w:hAnsi="Arial" w:cs="Arial"/>
          <w:spacing w:val="4"/>
          <w:sz w:val="24"/>
          <w:szCs w:val="24"/>
        </w:rPr>
        <w:t xml:space="preserve">na usunięcie zgłoszonych uwag. </w:t>
      </w:r>
      <w:r w:rsidR="0097416F" w:rsidRPr="00083B5A">
        <w:rPr>
          <w:rFonts w:ascii="Arial" w:hAnsi="Arial" w:cs="Arial"/>
          <w:spacing w:val="4"/>
          <w:sz w:val="24"/>
          <w:szCs w:val="24"/>
        </w:rPr>
        <w:lastRenderedPageBreak/>
        <w:t>Zaakceptowana dokumentacja</w:t>
      </w:r>
      <w:r w:rsidR="00924C92" w:rsidRPr="00083B5A">
        <w:rPr>
          <w:rFonts w:ascii="Arial" w:hAnsi="Arial" w:cs="Arial"/>
          <w:spacing w:val="4"/>
          <w:sz w:val="24"/>
          <w:szCs w:val="24"/>
        </w:rPr>
        <w:t xml:space="preserve"> </w:t>
      </w:r>
      <w:r w:rsidRPr="00083B5A">
        <w:rPr>
          <w:rFonts w:ascii="Arial" w:hAnsi="Arial" w:cs="Arial"/>
          <w:spacing w:val="4"/>
          <w:sz w:val="24"/>
          <w:szCs w:val="24"/>
        </w:rPr>
        <w:t xml:space="preserve">będzie </w:t>
      </w:r>
      <w:r w:rsidR="005A3A57" w:rsidRPr="00083B5A">
        <w:rPr>
          <w:rFonts w:ascii="Arial" w:hAnsi="Arial" w:cs="Arial"/>
          <w:spacing w:val="4"/>
          <w:sz w:val="24"/>
          <w:szCs w:val="24"/>
        </w:rPr>
        <w:t>potwierdzeniem</w:t>
      </w:r>
      <w:r w:rsidRPr="00083B5A">
        <w:rPr>
          <w:rFonts w:ascii="Arial" w:hAnsi="Arial" w:cs="Arial"/>
          <w:spacing w:val="4"/>
          <w:sz w:val="24"/>
          <w:szCs w:val="24"/>
        </w:rPr>
        <w:t xml:space="preserve"> wykonania </w:t>
      </w:r>
      <w:r w:rsidR="00224566" w:rsidRPr="00083B5A">
        <w:rPr>
          <w:rFonts w:ascii="Arial" w:hAnsi="Arial" w:cs="Arial"/>
          <w:spacing w:val="4"/>
          <w:sz w:val="24"/>
          <w:szCs w:val="24"/>
        </w:rPr>
        <w:t xml:space="preserve">części </w:t>
      </w:r>
      <w:r w:rsidR="0097416F" w:rsidRPr="00083B5A">
        <w:rPr>
          <w:rFonts w:ascii="Arial" w:hAnsi="Arial" w:cs="Arial"/>
          <w:spacing w:val="4"/>
          <w:sz w:val="24"/>
          <w:szCs w:val="24"/>
        </w:rPr>
        <w:t>Z</w:t>
      </w:r>
      <w:r w:rsidR="00377308" w:rsidRPr="00083B5A">
        <w:rPr>
          <w:rFonts w:ascii="Arial" w:hAnsi="Arial" w:cs="Arial"/>
          <w:spacing w:val="4"/>
          <w:sz w:val="24"/>
          <w:szCs w:val="24"/>
        </w:rPr>
        <w:t>amówienia</w:t>
      </w:r>
      <w:r w:rsidRPr="00083B5A">
        <w:rPr>
          <w:rFonts w:ascii="Arial" w:hAnsi="Arial" w:cs="Arial"/>
          <w:spacing w:val="4"/>
          <w:sz w:val="24"/>
          <w:szCs w:val="24"/>
        </w:rPr>
        <w:t>, o któr</w:t>
      </w:r>
      <w:r w:rsidR="0097416F" w:rsidRPr="00083B5A">
        <w:rPr>
          <w:rFonts w:ascii="Arial" w:hAnsi="Arial" w:cs="Arial"/>
          <w:spacing w:val="4"/>
          <w:sz w:val="24"/>
          <w:szCs w:val="24"/>
        </w:rPr>
        <w:t>ej</w:t>
      </w:r>
      <w:r w:rsidRPr="00083B5A">
        <w:rPr>
          <w:rFonts w:ascii="Arial" w:hAnsi="Arial" w:cs="Arial"/>
          <w:spacing w:val="4"/>
          <w:sz w:val="24"/>
          <w:szCs w:val="24"/>
        </w:rPr>
        <w:t xml:space="preserve"> mowa </w:t>
      </w:r>
      <w:r w:rsidR="00905034" w:rsidRPr="00083B5A">
        <w:rPr>
          <w:rFonts w:ascii="Arial" w:hAnsi="Arial" w:cs="Arial"/>
          <w:spacing w:val="4"/>
          <w:sz w:val="24"/>
          <w:szCs w:val="24"/>
        </w:rPr>
        <w:t xml:space="preserve">w </w:t>
      </w:r>
      <w:r w:rsidR="00093441" w:rsidRPr="005E7826">
        <w:rPr>
          <w:rFonts w:ascii="Arial" w:hAnsi="Arial" w:cs="Arial"/>
          <w:spacing w:val="4"/>
          <w:sz w:val="24"/>
          <w:szCs w:val="24"/>
        </w:rPr>
        <w:t>§</w:t>
      </w:r>
      <w:r w:rsidR="00FF1292" w:rsidRPr="005E7826">
        <w:rPr>
          <w:rFonts w:ascii="Arial" w:hAnsi="Arial" w:cs="Arial"/>
          <w:spacing w:val="4"/>
          <w:sz w:val="24"/>
          <w:szCs w:val="24"/>
        </w:rPr>
        <w:t> </w:t>
      </w:r>
      <w:r w:rsidR="00093441" w:rsidRPr="005E7826">
        <w:rPr>
          <w:rFonts w:ascii="Arial" w:hAnsi="Arial" w:cs="Arial"/>
          <w:spacing w:val="4"/>
          <w:sz w:val="24"/>
          <w:szCs w:val="24"/>
        </w:rPr>
        <w:t>2</w:t>
      </w:r>
      <w:r w:rsidR="00FF1292" w:rsidRPr="005E7826">
        <w:rPr>
          <w:rFonts w:ascii="Arial" w:hAnsi="Arial" w:cs="Arial"/>
          <w:spacing w:val="4"/>
          <w:sz w:val="24"/>
          <w:szCs w:val="24"/>
        </w:rPr>
        <w:t> </w:t>
      </w:r>
      <w:r w:rsidR="00093441" w:rsidRPr="005E7826">
        <w:rPr>
          <w:rFonts w:ascii="Arial" w:hAnsi="Arial" w:cs="Arial"/>
          <w:spacing w:val="4"/>
          <w:sz w:val="24"/>
          <w:szCs w:val="24"/>
        </w:rPr>
        <w:t xml:space="preserve">ust. </w:t>
      </w:r>
      <w:r w:rsidR="00581F6A" w:rsidRPr="005E7826">
        <w:rPr>
          <w:rFonts w:ascii="Arial" w:hAnsi="Arial" w:cs="Arial"/>
          <w:spacing w:val="4"/>
          <w:sz w:val="24"/>
          <w:szCs w:val="24"/>
        </w:rPr>
        <w:t>3</w:t>
      </w:r>
      <w:r w:rsidR="00093441" w:rsidRPr="005E7826">
        <w:rPr>
          <w:rFonts w:ascii="Arial" w:hAnsi="Arial" w:cs="Arial"/>
          <w:spacing w:val="4"/>
          <w:sz w:val="24"/>
          <w:szCs w:val="24"/>
        </w:rPr>
        <w:t xml:space="preserve"> </w:t>
      </w:r>
      <w:r w:rsidR="00345BB2" w:rsidRPr="005E7826">
        <w:rPr>
          <w:rFonts w:ascii="Arial" w:hAnsi="Arial" w:cs="Arial"/>
          <w:spacing w:val="4"/>
          <w:sz w:val="24"/>
          <w:szCs w:val="24"/>
        </w:rPr>
        <w:t xml:space="preserve">pkt </w:t>
      </w:r>
      <w:r w:rsidR="00054423" w:rsidRPr="005E7826">
        <w:rPr>
          <w:rFonts w:ascii="Arial" w:hAnsi="Arial" w:cs="Arial"/>
          <w:spacing w:val="4"/>
          <w:sz w:val="24"/>
          <w:szCs w:val="24"/>
        </w:rPr>
        <w:t>2</w:t>
      </w:r>
      <w:r w:rsidR="00054423" w:rsidRPr="00083B5A">
        <w:rPr>
          <w:rFonts w:ascii="Arial" w:hAnsi="Arial" w:cs="Arial"/>
          <w:spacing w:val="4"/>
          <w:sz w:val="24"/>
          <w:szCs w:val="24"/>
        </w:rPr>
        <w:t xml:space="preserve"> </w:t>
      </w:r>
      <w:r w:rsidR="00093441" w:rsidRPr="00083B5A">
        <w:rPr>
          <w:rFonts w:ascii="Arial" w:hAnsi="Arial" w:cs="Arial"/>
          <w:spacing w:val="4"/>
          <w:sz w:val="24"/>
          <w:szCs w:val="24"/>
        </w:rPr>
        <w:t>Umowy</w:t>
      </w:r>
      <w:r w:rsidRPr="00083B5A">
        <w:rPr>
          <w:rFonts w:ascii="Arial" w:hAnsi="Arial" w:cs="Arial"/>
          <w:strike/>
          <w:spacing w:val="4"/>
          <w:sz w:val="24"/>
          <w:szCs w:val="24"/>
        </w:rPr>
        <w:t>.</w:t>
      </w:r>
    </w:p>
    <w:p w14:paraId="5A681E13" w14:textId="139E3B10" w:rsidR="005A3A57" w:rsidRPr="00DF0673" w:rsidRDefault="26E1C921" w:rsidP="00990291">
      <w:pPr>
        <w:numPr>
          <w:ilvl w:val="0"/>
          <w:numId w:val="3"/>
        </w:numPr>
        <w:tabs>
          <w:tab w:val="clear" w:pos="360"/>
          <w:tab w:val="num" w:pos="426"/>
        </w:tabs>
        <w:spacing w:after="120" w:line="360" w:lineRule="auto"/>
        <w:ind w:left="426" w:hanging="426"/>
        <w:jc w:val="both"/>
        <w:rPr>
          <w:rFonts w:ascii="Arial" w:hAnsi="Arial" w:cs="Arial"/>
          <w:color w:val="000000"/>
          <w:spacing w:val="4"/>
          <w:sz w:val="24"/>
          <w:szCs w:val="24"/>
        </w:rPr>
      </w:pPr>
      <w:r w:rsidRPr="00DF0673">
        <w:rPr>
          <w:rFonts w:ascii="Arial" w:hAnsi="Arial" w:cs="Arial"/>
          <w:spacing w:val="4"/>
          <w:sz w:val="24"/>
          <w:szCs w:val="24"/>
        </w:rPr>
        <w:t xml:space="preserve">W terminie wynikającym z harmonogramu, o którym mowa w </w:t>
      </w:r>
      <w:r w:rsidRPr="203F62FD">
        <w:rPr>
          <w:rFonts w:ascii="Arial" w:hAnsi="Arial" w:cs="Arial"/>
          <w:spacing w:val="4"/>
          <w:sz w:val="24"/>
          <w:szCs w:val="24"/>
        </w:rPr>
        <w:t>§ 3 ust. 4</w:t>
      </w:r>
      <w:r w:rsidR="00A8E725" w:rsidRPr="00DF0673">
        <w:rPr>
          <w:rFonts w:ascii="Arial" w:hAnsi="Arial" w:cs="Arial"/>
          <w:color w:val="000000"/>
          <w:spacing w:val="4"/>
          <w:sz w:val="24"/>
          <w:szCs w:val="24"/>
        </w:rPr>
        <w:t xml:space="preserve">, Wykonawca </w:t>
      </w:r>
      <w:r w:rsidR="2FFDF259">
        <w:rPr>
          <w:rFonts w:ascii="Arial" w:hAnsi="Arial" w:cs="Arial"/>
          <w:color w:val="000000"/>
          <w:spacing w:val="4"/>
          <w:sz w:val="24"/>
          <w:szCs w:val="24"/>
        </w:rPr>
        <w:t>przekaże</w:t>
      </w:r>
      <w:r w:rsidR="00A8E725" w:rsidRPr="00DF0673">
        <w:rPr>
          <w:rFonts w:ascii="Arial" w:hAnsi="Arial" w:cs="Arial"/>
          <w:color w:val="000000"/>
          <w:spacing w:val="4"/>
          <w:sz w:val="24"/>
          <w:szCs w:val="24"/>
        </w:rPr>
        <w:t xml:space="preserve"> Zamawiającemu </w:t>
      </w:r>
      <w:r w:rsidR="20AA5E54">
        <w:rPr>
          <w:rFonts w:ascii="Arial" w:hAnsi="Arial" w:cs="Arial"/>
          <w:spacing w:val="4"/>
          <w:sz w:val="24"/>
          <w:szCs w:val="24"/>
        </w:rPr>
        <w:t>dokumentacj</w:t>
      </w:r>
      <w:r w:rsidR="006653AB">
        <w:rPr>
          <w:rFonts w:ascii="Arial" w:hAnsi="Arial" w:cs="Arial"/>
          <w:spacing w:val="4"/>
          <w:sz w:val="24"/>
          <w:szCs w:val="24"/>
        </w:rPr>
        <w:t>ę</w:t>
      </w:r>
      <w:r w:rsidR="20AA5E54">
        <w:rPr>
          <w:rFonts w:ascii="Arial" w:hAnsi="Arial" w:cs="Arial"/>
          <w:spacing w:val="4"/>
          <w:sz w:val="24"/>
          <w:szCs w:val="24"/>
        </w:rPr>
        <w:t xml:space="preserve"> </w:t>
      </w:r>
      <w:r w:rsidR="006653AB">
        <w:rPr>
          <w:rFonts w:ascii="Arial" w:hAnsi="Arial" w:cs="Arial"/>
          <w:spacing w:val="4"/>
          <w:sz w:val="24"/>
          <w:szCs w:val="24"/>
        </w:rPr>
        <w:t xml:space="preserve">dwóch </w:t>
      </w:r>
      <w:r w:rsidR="20AA5E54">
        <w:rPr>
          <w:rFonts w:ascii="Arial" w:hAnsi="Arial" w:cs="Arial"/>
          <w:spacing w:val="4"/>
          <w:sz w:val="24"/>
          <w:szCs w:val="24"/>
        </w:rPr>
        <w:t>koncepcji proje</w:t>
      </w:r>
      <w:r w:rsidR="1409E18A">
        <w:rPr>
          <w:rFonts w:ascii="Arial" w:hAnsi="Arial" w:cs="Arial"/>
          <w:spacing w:val="4"/>
          <w:sz w:val="24"/>
          <w:szCs w:val="24"/>
        </w:rPr>
        <w:t>k</w:t>
      </w:r>
      <w:r w:rsidR="20AA5E54">
        <w:rPr>
          <w:rFonts w:ascii="Arial" w:hAnsi="Arial" w:cs="Arial"/>
          <w:spacing w:val="4"/>
          <w:sz w:val="24"/>
          <w:szCs w:val="24"/>
        </w:rPr>
        <w:t>tow</w:t>
      </w:r>
      <w:r w:rsidR="006653AB">
        <w:rPr>
          <w:rFonts w:ascii="Arial" w:hAnsi="Arial" w:cs="Arial"/>
          <w:spacing w:val="4"/>
          <w:sz w:val="24"/>
          <w:szCs w:val="24"/>
        </w:rPr>
        <w:t>ych</w:t>
      </w:r>
      <w:r w:rsidR="20AA5E54">
        <w:rPr>
          <w:rFonts w:ascii="Arial" w:hAnsi="Arial" w:cs="Arial"/>
          <w:spacing w:val="4"/>
          <w:sz w:val="24"/>
          <w:szCs w:val="24"/>
        </w:rPr>
        <w:t xml:space="preserve"> na </w:t>
      </w:r>
      <w:r w:rsidR="65A51180">
        <w:rPr>
          <w:rFonts w:ascii="Arial" w:hAnsi="Arial" w:cs="Arial"/>
          <w:spacing w:val="4"/>
          <w:sz w:val="24"/>
          <w:szCs w:val="24"/>
        </w:rPr>
        <w:t>modernizacj</w:t>
      </w:r>
      <w:r w:rsidR="03B302B3">
        <w:rPr>
          <w:rFonts w:ascii="Arial" w:hAnsi="Arial" w:cs="Arial"/>
          <w:spacing w:val="4"/>
          <w:sz w:val="24"/>
          <w:szCs w:val="24"/>
        </w:rPr>
        <w:t>ę</w:t>
      </w:r>
      <w:r w:rsidR="65A51180">
        <w:rPr>
          <w:rFonts w:ascii="Arial" w:hAnsi="Arial" w:cs="Arial"/>
          <w:spacing w:val="4"/>
          <w:sz w:val="24"/>
          <w:szCs w:val="24"/>
        </w:rPr>
        <w:t xml:space="preserve"> </w:t>
      </w:r>
      <w:r w:rsidR="20AA5E54">
        <w:rPr>
          <w:rFonts w:ascii="Arial" w:hAnsi="Arial" w:cs="Arial"/>
          <w:spacing w:val="4"/>
          <w:sz w:val="24"/>
          <w:szCs w:val="24"/>
        </w:rPr>
        <w:t>WLAN, o której mowa w ro</w:t>
      </w:r>
      <w:r w:rsidR="6E0E0B36">
        <w:rPr>
          <w:rFonts w:ascii="Arial" w:hAnsi="Arial" w:cs="Arial"/>
          <w:spacing w:val="4"/>
          <w:sz w:val="24"/>
          <w:szCs w:val="24"/>
        </w:rPr>
        <w:t>z</w:t>
      </w:r>
      <w:r w:rsidR="20AA5E54">
        <w:rPr>
          <w:rFonts w:ascii="Arial" w:hAnsi="Arial" w:cs="Arial"/>
          <w:spacing w:val="4"/>
          <w:sz w:val="24"/>
          <w:szCs w:val="24"/>
        </w:rPr>
        <w:t>dziale IV OPZ</w:t>
      </w:r>
      <w:r w:rsidR="20AA5E54">
        <w:rPr>
          <w:rFonts w:ascii="Arial" w:hAnsi="Arial" w:cs="Arial"/>
          <w:color w:val="000000"/>
          <w:spacing w:val="4"/>
          <w:sz w:val="24"/>
          <w:szCs w:val="24"/>
        </w:rPr>
        <w:t xml:space="preserve"> oraz </w:t>
      </w:r>
      <w:r w:rsidR="64457B7C">
        <w:rPr>
          <w:rFonts w:ascii="Arial" w:hAnsi="Arial" w:cs="Arial"/>
          <w:color w:val="000000"/>
          <w:spacing w:val="4"/>
          <w:sz w:val="24"/>
          <w:szCs w:val="24"/>
        </w:rPr>
        <w:t>dokumentację</w:t>
      </w:r>
      <w:r w:rsidR="7E1090F2">
        <w:rPr>
          <w:rFonts w:ascii="Arial" w:hAnsi="Arial" w:cs="Arial"/>
          <w:color w:val="000000"/>
          <w:spacing w:val="4"/>
          <w:sz w:val="24"/>
          <w:szCs w:val="24"/>
        </w:rPr>
        <w:t xml:space="preserve"> projektową </w:t>
      </w:r>
      <w:r w:rsidR="1E31F652" w:rsidRPr="00DF0673">
        <w:rPr>
          <w:rFonts w:ascii="Arial" w:hAnsi="Arial" w:cs="Arial"/>
          <w:color w:val="000000"/>
          <w:spacing w:val="4"/>
          <w:sz w:val="24"/>
          <w:szCs w:val="24"/>
        </w:rPr>
        <w:t>na mo</w:t>
      </w:r>
      <w:r w:rsidR="732A8A07" w:rsidRPr="00DF0673">
        <w:rPr>
          <w:rFonts w:ascii="Arial" w:hAnsi="Arial" w:cs="Arial"/>
          <w:color w:val="000000"/>
          <w:spacing w:val="4"/>
          <w:sz w:val="24"/>
          <w:szCs w:val="24"/>
        </w:rPr>
        <w:t>dernizację WLAN</w:t>
      </w:r>
      <w:r w:rsidR="00A8E725" w:rsidRPr="00DF0673">
        <w:rPr>
          <w:rFonts w:ascii="Arial" w:hAnsi="Arial" w:cs="Arial"/>
          <w:color w:val="000000"/>
          <w:spacing w:val="4"/>
          <w:sz w:val="24"/>
          <w:szCs w:val="24"/>
        </w:rPr>
        <w:t xml:space="preserve">, o </w:t>
      </w:r>
      <w:r w:rsidR="171D1840" w:rsidRPr="00DF0673">
        <w:rPr>
          <w:rFonts w:ascii="Arial" w:hAnsi="Arial" w:cs="Arial"/>
          <w:spacing w:val="4"/>
          <w:sz w:val="24"/>
          <w:szCs w:val="24"/>
        </w:rPr>
        <w:t>któr</w:t>
      </w:r>
      <w:r w:rsidR="503ED64F">
        <w:rPr>
          <w:rFonts w:ascii="Arial" w:hAnsi="Arial" w:cs="Arial"/>
          <w:spacing w:val="4"/>
          <w:sz w:val="24"/>
          <w:szCs w:val="24"/>
        </w:rPr>
        <w:t>ej</w:t>
      </w:r>
      <w:r w:rsidRPr="00DF0673">
        <w:rPr>
          <w:rFonts w:ascii="Arial" w:hAnsi="Arial" w:cs="Arial"/>
          <w:spacing w:val="4"/>
          <w:sz w:val="24"/>
          <w:szCs w:val="24"/>
        </w:rPr>
        <w:t xml:space="preserve"> mowa w </w:t>
      </w:r>
      <w:r w:rsidR="28A23BB0">
        <w:rPr>
          <w:rFonts w:ascii="Arial" w:hAnsi="Arial" w:cs="Arial"/>
          <w:spacing w:val="4"/>
          <w:sz w:val="24"/>
          <w:szCs w:val="24"/>
        </w:rPr>
        <w:t>ro</w:t>
      </w:r>
      <w:r w:rsidR="45B457D4">
        <w:rPr>
          <w:rFonts w:ascii="Arial" w:hAnsi="Arial" w:cs="Arial"/>
          <w:spacing w:val="4"/>
          <w:sz w:val="24"/>
          <w:szCs w:val="24"/>
        </w:rPr>
        <w:t>zdziale</w:t>
      </w:r>
      <w:r w:rsidRPr="00DF0673">
        <w:rPr>
          <w:rFonts w:ascii="Arial" w:hAnsi="Arial" w:cs="Arial"/>
          <w:spacing w:val="4"/>
          <w:sz w:val="24"/>
          <w:szCs w:val="24"/>
        </w:rPr>
        <w:t xml:space="preserve"> </w:t>
      </w:r>
      <w:r w:rsidR="732A8A07" w:rsidRPr="00DF0673">
        <w:rPr>
          <w:rFonts w:ascii="Arial" w:hAnsi="Arial" w:cs="Arial"/>
          <w:spacing w:val="4"/>
          <w:sz w:val="24"/>
          <w:szCs w:val="24"/>
        </w:rPr>
        <w:t>V</w:t>
      </w:r>
      <w:r w:rsidRPr="00DF0673">
        <w:rPr>
          <w:rFonts w:ascii="Arial" w:hAnsi="Arial" w:cs="Arial"/>
          <w:spacing w:val="4"/>
          <w:sz w:val="24"/>
          <w:szCs w:val="24"/>
        </w:rPr>
        <w:t xml:space="preserve"> OPZ.</w:t>
      </w:r>
    </w:p>
    <w:p w14:paraId="4802E42B" w14:textId="0F7F97C0" w:rsidR="00145FD0" w:rsidRPr="00083B5A" w:rsidRDefault="00145FD0" w:rsidP="00145FD0">
      <w:pPr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  <w:spacing w:val="4"/>
          <w:sz w:val="24"/>
          <w:szCs w:val="24"/>
        </w:rPr>
      </w:pPr>
      <w:r w:rsidRPr="00083B5A">
        <w:rPr>
          <w:rFonts w:ascii="Arial" w:hAnsi="Arial" w:cs="Arial"/>
          <w:spacing w:val="4"/>
          <w:sz w:val="24"/>
          <w:szCs w:val="24"/>
        </w:rPr>
        <w:t>Potwierdzeniem należytego wykonania części Zamówienia, o któr</w:t>
      </w:r>
      <w:r>
        <w:rPr>
          <w:rFonts w:ascii="Arial" w:hAnsi="Arial" w:cs="Arial"/>
          <w:spacing w:val="4"/>
          <w:sz w:val="24"/>
          <w:szCs w:val="24"/>
        </w:rPr>
        <w:t>ych</w:t>
      </w:r>
      <w:r w:rsidRPr="00083B5A">
        <w:rPr>
          <w:rFonts w:ascii="Arial" w:hAnsi="Arial" w:cs="Arial"/>
          <w:spacing w:val="4"/>
          <w:sz w:val="24"/>
          <w:szCs w:val="24"/>
        </w:rPr>
        <w:t xml:space="preserve"> mowa w § 2 ust. 2 pkt 1</w:t>
      </w:r>
      <w:r>
        <w:rPr>
          <w:rFonts w:ascii="Arial" w:hAnsi="Arial" w:cs="Arial"/>
          <w:spacing w:val="4"/>
          <w:sz w:val="24"/>
          <w:szCs w:val="24"/>
        </w:rPr>
        <w:t xml:space="preserve"> i 2</w:t>
      </w:r>
      <w:r w:rsidRPr="00083B5A">
        <w:rPr>
          <w:rFonts w:ascii="Arial" w:hAnsi="Arial" w:cs="Arial"/>
          <w:spacing w:val="4"/>
          <w:sz w:val="24"/>
          <w:szCs w:val="24"/>
        </w:rPr>
        <w:t xml:space="preserve"> będ</w:t>
      </w:r>
      <w:r>
        <w:rPr>
          <w:rFonts w:ascii="Arial" w:hAnsi="Arial" w:cs="Arial"/>
          <w:spacing w:val="4"/>
          <w:sz w:val="24"/>
          <w:szCs w:val="24"/>
        </w:rPr>
        <w:t>ą</w:t>
      </w:r>
      <w:r w:rsidRPr="00083B5A">
        <w:rPr>
          <w:rFonts w:ascii="Arial" w:hAnsi="Arial" w:cs="Arial"/>
          <w:spacing w:val="4"/>
          <w:sz w:val="24"/>
          <w:szCs w:val="24"/>
        </w:rPr>
        <w:t xml:space="preserve"> obustronnie podpisan</w:t>
      </w:r>
      <w:r>
        <w:rPr>
          <w:rFonts w:ascii="Arial" w:hAnsi="Arial" w:cs="Arial"/>
          <w:spacing w:val="4"/>
          <w:sz w:val="24"/>
          <w:szCs w:val="24"/>
        </w:rPr>
        <w:t>e</w:t>
      </w:r>
      <w:r w:rsidRPr="00083B5A">
        <w:rPr>
          <w:rFonts w:ascii="Arial" w:hAnsi="Arial" w:cs="Arial"/>
          <w:spacing w:val="4"/>
          <w:sz w:val="24"/>
          <w:szCs w:val="24"/>
        </w:rPr>
        <w:t xml:space="preserve"> protok</w:t>
      </w:r>
      <w:r>
        <w:rPr>
          <w:rFonts w:ascii="Arial" w:hAnsi="Arial" w:cs="Arial"/>
          <w:spacing w:val="4"/>
          <w:sz w:val="24"/>
          <w:szCs w:val="24"/>
        </w:rPr>
        <w:t>oły</w:t>
      </w:r>
      <w:r w:rsidRPr="00083B5A">
        <w:rPr>
          <w:rFonts w:ascii="Arial" w:hAnsi="Arial" w:cs="Arial"/>
          <w:spacing w:val="4"/>
          <w:sz w:val="24"/>
          <w:szCs w:val="24"/>
        </w:rPr>
        <w:t xml:space="preserve"> odbioru bez uwag.</w:t>
      </w:r>
    </w:p>
    <w:p w14:paraId="63D04563" w14:textId="59F11C4D" w:rsidR="00145FD0" w:rsidRPr="00942576" w:rsidRDefault="00145FD0" w:rsidP="00145FD0">
      <w:pPr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</w:rPr>
      </w:pPr>
      <w:r w:rsidRPr="00083B5A">
        <w:rPr>
          <w:rFonts w:ascii="Arial" w:hAnsi="Arial" w:cs="Arial"/>
          <w:spacing w:val="4"/>
          <w:sz w:val="24"/>
          <w:szCs w:val="24"/>
        </w:rPr>
        <w:t>Potwierdzeniem należytego wykonania usług</w:t>
      </w:r>
      <w:r w:rsidR="002B3137" w:rsidRPr="002B3137">
        <w:rPr>
          <w:rFonts w:ascii="Arial" w:hAnsi="Arial" w:cs="Arial"/>
          <w:spacing w:val="4"/>
          <w:sz w:val="24"/>
          <w:szCs w:val="24"/>
        </w:rPr>
        <w:t xml:space="preserve"> </w:t>
      </w:r>
      <w:r w:rsidR="002B3137" w:rsidRPr="00083B5A">
        <w:rPr>
          <w:rFonts w:ascii="Arial" w:hAnsi="Arial" w:cs="Arial"/>
          <w:spacing w:val="4"/>
          <w:sz w:val="24"/>
          <w:szCs w:val="24"/>
        </w:rPr>
        <w:t>Nadzoru Autorskiego</w:t>
      </w:r>
      <w:r w:rsidR="002B3137">
        <w:rPr>
          <w:rFonts w:ascii="Arial" w:hAnsi="Arial" w:cs="Arial"/>
          <w:spacing w:val="4"/>
          <w:sz w:val="24"/>
          <w:szCs w:val="24"/>
        </w:rPr>
        <w:t xml:space="preserve">, </w:t>
      </w:r>
      <w:r w:rsidR="002B3137" w:rsidRPr="00083B5A">
        <w:rPr>
          <w:rFonts w:ascii="Arial" w:hAnsi="Arial" w:cs="Arial"/>
          <w:spacing w:val="4"/>
          <w:sz w:val="24"/>
          <w:szCs w:val="24"/>
        </w:rPr>
        <w:t>o któr</w:t>
      </w:r>
      <w:r w:rsidR="00842A7F">
        <w:rPr>
          <w:rFonts w:ascii="Arial" w:hAnsi="Arial" w:cs="Arial"/>
          <w:spacing w:val="4"/>
          <w:sz w:val="24"/>
          <w:szCs w:val="24"/>
        </w:rPr>
        <w:t>ych</w:t>
      </w:r>
      <w:r w:rsidR="002B3137" w:rsidRPr="00083B5A">
        <w:rPr>
          <w:rFonts w:ascii="Arial" w:hAnsi="Arial" w:cs="Arial"/>
          <w:spacing w:val="4"/>
          <w:sz w:val="24"/>
          <w:szCs w:val="24"/>
        </w:rPr>
        <w:t xml:space="preserve"> mowa w § 2 ust. 2 pkt </w:t>
      </w:r>
      <w:r w:rsidR="002B3137">
        <w:rPr>
          <w:rFonts w:ascii="Arial" w:hAnsi="Arial" w:cs="Arial"/>
          <w:spacing w:val="4"/>
          <w:sz w:val="24"/>
          <w:szCs w:val="24"/>
        </w:rPr>
        <w:t>3</w:t>
      </w:r>
      <w:r w:rsidR="002B3137" w:rsidRPr="00083B5A">
        <w:rPr>
          <w:rFonts w:ascii="Arial" w:hAnsi="Arial" w:cs="Arial"/>
          <w:spacing w:val="4"/>
          <w:sz w:val="24"/>
          <w:szCs w:val="24"/>
        </w:rPr>
        <w:t xml:space="preserve"> </w:t>
      </w:r>
      <w:r w:rsidR="002B3137">
        <w:rPr>
          <w:rFonts w:ascii="Arial" w:hAnsi="Arial" w:cs="Arial"/>
          <w:spacing w:val="4"/>
          <w:sz w:val="24"/>
          <w:szCs w:val="24"/>
        </w:rPr>
        <w:t>będą Raporty Nadzoru Autorskiego obustronnie podpisane bez uwag.</w:t>
      </w:r>
    </w:p>
    <w:p w14:paraId="1E84D436" w14:textId="384C9416" w:rsidR="000215CC" w:rsidRPr="00942576" w:rsidRDefault="00132F92" w:rsidP="00990291">
      <w:pPr>
        <w:numPr>
          <w:ilvl w:val="0"/>
          <w:numId w:val="3"/>
        </w:numPr>
        <w:tabs>
          <w:tab w:val="clear" w:pos="360"/>
          <w:tab w:val="num" w:pos="426"/>
        </w:tabs>
        <w:spacing w:after="120" w:line="360" w:lineRule="auto"/>
        <w:ind w:left="426" w:hanging="426"/>
        <w:jc w:val="both"/>
        <w:rPr>
          <w:rFonts w:ascii="Arial" w:hAnsi="Arial" w:cs="Arial"/>
          <w:color w:val="000000"/>
          <w:spacing w:val="4"/>
          <w:sz w:val="24"/>
          <w:szCs w:val="24"/>
        </w:rPr>
      </w:pPr>
      <w:r>
        <w:rPr>
          <w:rFonts w:ascii="Arial" w:hAnsi="Arial" w:cs="Arial"/>
          <w:spacing w:val="4"/>
          <w:sz w:val="24"/>
          <w:szCs w:val="24"/>
        </w:rPr>
        <w:t>Protokoły odbioru, o których mowa w ust. 6</w:t>
      </w:r>
      <w:r w:rsidR="000215CC">
        <w:rPr>
          <w:rFonts w:ascii="Arial" w:hAnsi="Arial" w:cs="Arial"/>
          <w:spacing w:val="4"/>
          <w:sz w:val="24"/>
          <w:szCs w:val="24"/>
        </w:rPr>
        <w:t xml:space="preserve"> zostaną sporządzone w</w:t>
      </w:r>
      <w:r w:rsidR="793FF2F3" w:rsidRPr="00DF0673">
        <w:rPr>
          <w:rFonts w:ascii="Arial" w:hAnsi="Arial" w:cs="Arial"/>
          <w:spacing w:val="4"/>
          <w:sz w:val="24"/>
          <w:szCs w:val="24"/>
        </w:rPr>
        <w:t xml:space="preserve"> terminie</w:t>
      </w:r>
      <w:r w:rsidR="000215CC">
        <w:rPr>
          <w:rFonts w:ascii="Arial" w:hAnsi="Arial" w:cs="Arial"/>
          <w:spacing w:val="4"/>
          <w:sz w:val="24"/>
          <w:szCs w:val="24"/>
        </w:rPr>
        <w:t>:</w:t>
      </w:r>
    </w:p>
    <w:p w14:paraId="33D6F88D" w14:textId="36854793" w:rsidR="00871296" w:rsidRDefault="000215CC" w:rsidP="000215CC">
      <w:pPr>
        <w:spacing w:after="120" w:line="360" w:lineRule="auto"/>
        <w:ind w:left="426"/>
        <w:jc w:val="both"/>
        <w:rPr>
          <w:rFonts w:ascii="Arial" w:hAnsi="Arial" w:cs="Arial"/>
          <w:spacing w:val="4"/>
          <w:sz w:val="24"/>
          <w:szCs w:val="24"/>
        </w:rPr>
      </w:pPr>
      <w:r>
        <w:rPr>
          <w:rFonts w:ascii="Arial" w:hAnsi="Arial" w:cs="Arial"/>
          <w:spacing w:val="4"/>
          <w:sz w:val="24"/>
          <w:szCs w:val="24"/>
        </w:rPr>
        <w:t>1)</w:t>
      </w:r>
      <w:r w:rsidR="793FF2F3" w:rsidRPr="00DF0673">
        <w:rPr>
          <w:rFonts w:ascii="Arial" w:hAnsi="Arial" w:cs="Arial"/>
          <w:spacing w:val="4"/>
          <w:sz w:val="24"/>
          <w:szCs w:val="24"/>
        </w:rPr>
        <w:t xml:space="preserve"> </w:t>
      </w:r>
      <w:r w:rsidR="3E4ADC87" w:rsidRPr="00DF0673">
        <w:rPr>
          <w:rFonts w:ascii="Arial" w:hAnsi="Arial" w:cs="Arial"/>
          <w:spacing w:val="4"/>
          <w:sz w:val="24"/>
          <w:szCs w:val="24"/>
        </w:rPr>
        <w:t>5</w:t>
      </w:r>
      <w:r w:rsidR="1F99D1BE" w:rsidRPr="00DF0673">
        <w:rPr>
          <w:rFonts w:ascii="Arial" w:hAnsi="Arial" w:cs="Arial"/>
          <w:spacing w:val="4"/>
          <w:sz w:val="24"/>
          <w:szCs w:val="24"/>
        </w:rPr>
        <w:t xml:space="preserve"> </w:t>
      </w:r>
      <w:r w:rsidR="793FF2F3" w:rsidRPr="00DF0673">
        <w:rPr>
          <w:rFonts w:ascii="Arial" w:hAnsi="Arial" w:cs="Arial"/>
          <w:spacing w:val="4"/>
          <w:sz w:val="24"/>
          <w:szCs w:val="24"/>
        </w:rPr>
        <w:t xml:space="preserve">dni </w:t>
      </w:r>
      <w:r w:rsidR="3E4ADC87" w:rsidRPr="00DF0673">
        <w:rPr>
          <w:rFonts w:ascii="Arial" w:hAnsi="Arial" w:cs="Arial"/>
          <w:spacing w:val="4"/>
          <w:sz w:val="24"/>
          <w:szCs w:val="24"/>
        </w:rPr>
        <w:t xml:space="preserve">roboczych </w:t>
      </w:r>
      <w:r w:rsidR="793FF2F3" w:rsidRPr="00DF0673">
        <w:rPr>
          <w:rFonts w:ascii="Arial" w:hAnsi="Arial" w:cs="Arial"/>
          <w:spacing w:val="4"/>
          <w:sz w:val="24"/>
          <w:szCs w:val="24"/>
        </w:rPr>
        <w:t xml:space="preserve">od dnia </w:t>
      </w:r>
      <w:r w:rsidR="542E89CF">
        <w:rPr>
          <w:rFonts w:ascii="Arial" w:hAnsi="Arial" w:cs="Arial"/>
          <w:spacing w:val="4"/>
          <w:sz w:val="24"/>
          <w:szCs w:val="24"/>
        </w:rPr>
        <w:t>przekazania</w:t>
      </w:r>
      <w:r w:rsidR="542E89CF" w:rsidRPr="00DF0673">
        <w:rPr>
          <w:rFonts w:ascii="Arial" w:hAnsi="Arial" w:cs="Arial"/>
          <w:spacing w:val="4"/>
          <w:sz w:val="24"/>
          <w:szCs w:val="24"/>
        </w:rPr>
        <w:t xml:space="preserve"> </w:t>
      </w:r>
      <w:r w:rsidR="793FF2F3" w:rsidRPr="00DF0673">
        <w:rPr>
          <w:rFonts w:ascii="Arial" w:hAnsi="Arial" w:cs="Arial"/>
          <w:spacing w:val="4"/>
          <w:sz w:val="24"/>
          <w:szCs w:val="24"/>
        </w:rPr>
        <w:t xml:space="preserve">przez Wykonawcę </w:t>
      </w:r>
      <w:r w:rsidR="2D7371C4">
        <w:rPr>
          <w:rFonts w:ascii="Arial" w:hAnsi="Arial" w:cs="Arial"/>
          <w:color w:val="000000"/>
          <w:spacing w:val="4"/>
          <w:sz w:val="24"/>
          <w:szCs w:val="24"/>
        </w:rPr>
        <w:t>dokumen</w:t>
      </w:r>
      <w:r w:rsidR="175F6D20">
        <w:rPr>
          <w:rFonts w:ascii="Arial" w:hAnsi="Arial" w:cs="Arial"/>
          <w:color w:val="000000"/>
          <w:spacing w:val="4"/>
          <w:sz w:val="24"/>
          <w:szCs w:val="24"/>
        </w:rPr>
        <w:t>t</w:t>
      </w:r>
      <w:r w:rsidR="2D7371C4">
        <w:rPr>
          <w:rFonts w:ascii="Arial" w:hAnsi="Arial" w:cs="Arial"/>
          <w:color w:val="000000"/>
          <w:spacing w:val="4"/>
          <w:sz w:val="24"/>
          <w:szCs w:val="24"/>
        </w:rPr>
        <w:t>acji</w:t>
      </w:r>
      <w:r w:rsidR="2A5AF891">
        <w:rPr>
          <w:rFonts w:ascii="Arial" w:hAnsi="Arial" w:cs="Arial"/>
          <w:color w:val="000000"/>
          <w:spacing w:val="4"/>
          <w:sz w:val="24"/>
          <w:szCs w:val="24"/>
        </w:rPr>
        <w:t>,</w:t>
      </w:r>
      <w:r w:rsidR="5339B427">
        <w:rPr>
          <w:rFonts w:ascii="Arial" w:hAnsi="Arial" w:cs="Arial"/>
          <w:color w:val="000000"/>
          <w:spacing w:val="4"/>
          <w:sz w:val="24"/>
          <w:szCs w:val="24"/>
        </w:rPr>
        <w:t xml:space="preserve"> o które</w:t>
      </w:r>
      <w:r w:rsidR="2D7371C4">
        <w:rPr>
          <w:rFonts w:ascii="Arial" w:hAnsi="Arial" w:cs="Arial"/>
          <w:color w:val="000000"/>
          <w:spacing w:val="4"/>
          <w:sz w:val="24"/>
          <w:szCs w:val="24"/>
        </w:rPr>
        <w:t>j</w:t>
      </w:r>
      <w:r w:rsidR="5339B427">
        <w:rPr>
          <w:rFonts w:ascii="Arial" w:hAnsi="Arial" w:cs="Arial"/>
          <w:color w:val="000000"/>
          <w:spacing w:val="4"/>
          <w:sz w:val="24"/>
          <w:szCs w:val="24"/>
        </w:rPr>
        <w:t xml:space="preserve"> mowa w ust. </w:t>
      </w:r>
      <w:r w:rsidR="5E1E5101">
        <w:rPr>
          <w:rFonts w:ascii="Arial" w:hAnsi="Arial" w:cs="Arial"/>
          <w:color w:val="000000"/>
          <w:spacing w:val="4"/>
          <w:sz w:val="24"/>
          <w:szCs w:val="24"/>
        </w:rPr>
        <w:t>5</w:t>
      </w:r>
      <w:r w:rsidR="793FF2F3" w:rsidRPr="00DF0673">
        <w:rPr>
          <w:rFonts w:ascii="Arial" w:hAnsi="Arial" w:cs="Arial"/>
          <w:spacing w:val="4"/>
          <w:sz w:val="24"/>
          <w:szCs w:val="24"/>
        </w:rPr>
        <w:t>, i przekaże do podpisu Wykonawcy</w:t>
      </w:r>
      <w:r w:rsidR="00871296">
        <w:rPr>
          <w:rFonts w:ascii="Arial" w:hAnsi="Arial" w:cs="Arial"/>
          <w:spacing w:val="4"/>
          <w:sz w:val="24"/>
          <w:szCs w:val="24"/>
        </w:rPr>
        <w:t>;</w:t>
      </w:r>
    </w:p>
    <w:p w14:paraId="3442BA41" w14:textId="77777777" w:rsidR="00BD409B" w:rsidRDefault="00BD409B" w:rsidP="000215CC">
      <w:pPr>
        <w:spacing w:after="120" w:line="360" w:lineRule="auto"/>
        <w:ind w:left="426"/>
        <w:jc w:val="both"/>
        <w:rPr>
          <w:rFonts w:ascii="Arial" w:hAnsi="Arial" w:cs="Arial"/>
          <w:spacing w:val="4"/>
          <w:sz w:val="24"/>
          <w:szCs w:val="24"/>
        </w:rPr>
      </w:pPr>
    </w:p>
    <w:p w14:paraId="5138EDAA" w14:textId="7E848017" w:rsidR="00C676D7" w:rsidRPr="00DF0673" w:rsidRDefault="00657B4D" w:rsidP="00BD409B">
      <w:pPr>
        <w:spacing w:after="120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</w:rPr>
      </w:pPr>
      <w:r>
        <w:rPr>
          <w:rFonts w:ascii="Arial" w:hAnsi="Arial" w:cs="Arial"/>
          <w:spacing w:val="4"/>
          <w:sz w:val="24"/>
          <w:szCs w:val="24"/>
        </w:rPr>
        <w:t xml:space="preserve">2) </w:t>
      </w:r>
      <w:r w:rsidR="000121A7">
        <w:rPr>
          <w:rFonts w:ascii="Arial" w:hAnsi="Arial" w:cs="Arial"/>
          <w:spacing w:val="4"/>
          <w:sz w:val="24"/>
          <w:szCs w:val="24"/>
        </w:rPr>
        <w:t>5 dni roboczych od zakończenia świadczenia usług Nadzoru Meryto</w:t>
      </w:r>
      <w:r w:rsidR="002854EE">
        <w:rPr>
          <w:rFonts w:ascii="Arial" w:hAnsi="Arial" w:cs="Arial"/>
          <w:spacing w:val="4"/>
          <w:sz w:val="24"/>
          <w:szCs w:val="24"/>
        </w:rPr>
        <w:t>ry</w:t>
      </w:r>
      <w:r w:rsidR="000121A7">
        <w:rPr>
          <w:rFonts w:ascii="Arial" w:hAnsi="Arial" w:cs="Arial"/>
          <w:spacing w:val="4"/>
          <w:sz w:val="24"/>
          <w:szCs w:val="24"/>
        </w:rPr>
        <w:t>cznego</w:t>
      </w:r>
      <w:r w:rsidR="002854EE">
        <w:rPr>
          <w:rFonts w:ascii="Arial" w:hAnsi="Arial" w:cs="Arial"/>
          <w:spacing w:val="4"/>
          <w:sz w:val="24"/>
          <w:szCs w:val="24"/>
        </w:rPr>
        <w:t xml:space="preserve">, o którym mowa w </w:t>
      </w:r>
      <w:r w:rsidR="00154590" w:rsidRPr="003131ED">
        <w:rPr>
          <w:rFonts w:ascii="Arial" w:hAnsi="Arial" w:cs="Arial"/>
          <w:bCs/>
          <w:spacing w:val="4"/>
          <w:sz w:val="24"/>
          <w:szCs w:val="24"/>
        </w:rPr>
        <w:t>§</w:t>
      </w:r>
      <w:r w:rsidR="00154590">
        <w:rPr>
          <w:rFonts w:ascii="Arial" w:hAnsi="Arial" w:cs="Arial"/>
          <w:bCs/>
          <w:spacing w:val="4"/>
          <w:sz w:val="24"/>
          <w:szCs w:val="24"/>
        </w:rPr>
        <w:t xml:space="preserve"> 2 ust</w:t>
      </w:r>
      <w:r w:rsidR="00AE1794">
        <w:rPr>
          <w:rFonts w:ascii="Arial" w:hAnsi="Arial" w:cs="Arial"/>
          <w:bCs/>
          <w:spacing w:val="4"/>
          <w:sz w:val="24"/>
          <w:szCs w:val="24"/>
        </w:rPr>
        <w:t>.</w:t>
      </w:r>
      <w:r w:rsidR="00154590">
        <w:rPr>
          <w:rFonts w:ascii="Arial" w:hAnsi="Arial" w:cs="Arial"/>
          <w:bCs/>
          <w:spacing w:val="4"/>
          <w:sz w:val="24"/>
          <w:szCs w:val="24"/>
        </w:rPr>
        <w:t xml:space="preserve"> 2 pkt 2</w:t>
      </w:r>
      <w:r>
        <w:rPr>
          <w:rFonts w:ascii="Arial" w:hAnsi="Arial" w:cs="Arial"/>
          <w:bCs/>
          <w:spacing w:val="4"/>
          <w:sz w:val="24"/>
          <w:szCs w:val="24"/>
        </w:rPr>
        <w:t>.</w:t>
      </w:r>
    </w:p>
    <w:p w14:paraId="10026ACD" w14:textId="02E36F47" w:rsidR="00C676D7" w:rsidRPr="00DF0673" w:rsidRDefault="00C676D7" w:rsidP="00990291">
      <w:pPr>
        <w:numPr>
          <w:ilvl w:val="0"/>
          <w:numId w:val="3"/>
        </w:numPr>
        <w:tabs>
          <w:tab w:val="clear" w:pos="360"/>
          <w:tab w:val="num" w:pos="426"/>
        </w:tabs>
        <w:spacing w:after="120" w:line="360" w:lineRule="auto"/>
        <w:ind w:left="426" w:hanging="426"/>
        <w:jc w:val="both"/>
        <w:rPr>
          <w:rFonts w:ascii="Arial" w:hAnsi="Arial" w:cs="Arial"/>
          <w:color w:val="000000"/>
          <w:spacing w:val="4"/>
          <w:sz w:val="24"/>
          <w:szCs w:val="24"/>
        </w:rPr>
      </w:pPr>
      <w:r w:rsidRPr="00DF0673">
        <w:rPr>
          <w:rFonts w:ascii="Arial" w:hAnsi="Arial" w:cs="Arial"/>
          <w:spacing w:val="4"/>
          <w:sz w:val="24"/>
          <w:szCs w:val="24"/>
        </w:rPr>
        <w:t>Protok</w:t>
      </w:r>
      <w:r w:rsidR="00884A8A">
        <w:rPr>
          <w:rFonts w:ascii="Arial" w:hAnsi="Arial" w:cs="Arial"/>
          <w:spacing w:val="4"/>
          <w:sz w:val="24"/>
          <w:szCs w:val="24"/>
        </w:rPr>
        <w:t>oły</w:t>
      </w:r>
      <w:r w:rsidRPr="00DF0673">
        <w:rPr>
          <w:rFonts w:ascii="Arial" w:hAnsi="Arial" w:cs="Arial"/>
          <w:spacing w:val="4"/>
          <w:sz w:val="24"/>
          <w:szCs w:val="24"/>
        </w:rPr>
        <w:t xml:space="preserve"> odbioru, o który</w:t>
      </w:r>
      <w:r w:rsidR="00884A8A">
        <w:rPr>
          <w:rFonts w:ascii="Arial" w:hAnsi="Arial" w:cs="Arial"/>
          <w:spacing w:val="4"/>
          <w:sz w:val="24"/>
          <w:szCs w:val="24"/>
        </w:rPr>
        <w:t>ch</w:t>
      </w:r>
      <w:r w:rsidRPr="00DF0673">
        <w:rPr>
          <w:rFonts w:ascii="Arial" w:hAnsi="Arial" w:cs="Arial"/>
          <w:spacing w:val="4"/>
          <w:sz w:val="24"/>
          <w:szCs w:val="24"/>
        </w:rPr>
        <w:t xml:space="preserve"> mowa w ust. </w:t>
      </w:r>
      <w:r w:rsidR="00C019D4">
        <w:rPr>
          <w:rFonts w:ascii="Arial" w:hAnsi="Arial" w:cs="Arial"/>
          <w:spacing w:val="4"/>
          <w:sz w:val="24"/>
          <w:szCs w:val="24"/>
        </w:rPr>
        <w:t>6</w:t>
      </w:r>
      <w:r w:rsidRPr="00DF0673">
        <w:rPr>
          <w:rFonts w:ascii="Arial" w:hAnsi="Arial" w:cs="Arial"/>
          <w:spacing w:val="4"/>
          <w:sz w:val="24"/>
          <w:szCs w:val="24"/>
        </w:rPr>
        <w:t>, powin</w:t>
      </w:r>
      <w:r w:rsidR="00672625">
        <w:rPr>
          <w:rFonts w:ascii="Arial" w:hAnsi="Arial" w:cs="Arial"/>
          <w:spacing w:val="4"/>
          <w:sz w:val="24"/>
          <w:szCs w:val="24"/>
        </w:rPr>
        <w:t>ny</w:t>
      </w:r>
      <w:r w:rsidRPr="00DF0673">
        <w:rPr>
          <w:rFonts w:ascii="Arial" w:hAnsi="Arial" w:cs="Arial"/>
          <w:spacing w:val="4"/>
          <w:sz w:val="24"/>
          <w:szCs w:val="24"/>
        </w:rPr>
        <w:t xml:space="preserve"> zawierać</w:t>
      </w:r>
      <w:r w:rsidR="001C2BB2">
        <w:rPr>
          <w:rFonts w:ascii="Arial" w:hAnsi="Arial" w:cs="Arial"/>
          <w:spacing w:val="4"/>
          <w:sz w:val="24"/>
          <w:szCs w:val="24"/>
        </w:rPr>
        <w:t>,</w:t>
      </w:r>
      <w:r w:rsidRPr="00DF0673">
        <w:rPr>
          <w:rFonts w:ascii="Arial" w:hAnsi="Arial" w:cs="Arial"/>
          <w:spacing w:val="4"/>
          <w:sz w:val="24"/>
          <w:szCs w:val="24"/>
        </w:rPr>
        <w:t xml:space="preserve"> w szczególności:</w:t>
      </w:r>
    </w:p>
    <w:p w14:paraId="47C7FE5C" w14:textId="663BF095" w:rsidR="00C676D7" w:rsidRPr="00C415DD" w:rsidRDefault="00C676D7" w:rsidP="00990291">
      <w:pPr>
        <w:numPr>
          <w:ilvl w:val="0"/>
          <w:numId w:val="9"/>
        </w:numPr>
        <w:tabs>
          <w:tab w:val="left" w:pos="851"/>
        </w:tabs>
        <w:spacing w:before="120" w:after="120" w:line="360" w:lineRule="auto"/>
        <w:ind w:left="851" w:hanging="425"/>
        <w:jc w:val="both"/>
        <w:rPr>
          <w:rFonts w:ascii="Arial" w:hAnsi="Arial" w:cs="Arial"/>
          <w:bCs/>
          <w:spacing w:val="4"/>
          <w:sz w:val="24"/>
          <w:szCs w:val="24"/>
        </w:rPr>
      </w:pPr>
      <w:r w:rsidRPr="00DF0673">
        <w:rPr>
          <w:rFonts w:ascii="Arial" w:hAnsi="Arial" w:cs="Arial"/>
          <w:bCs/>
          <w:spacing w:val="4"/>
          <w:sz w:val="24"/>
          <w:szCs w:val="24"/>
        </w:rPr>
        <w:t>datę i miejsce jego sporządzenia</w:t>
      </w:r>
      <w:r w:rsidR="001C2BB2">
        <w:rPr>
          <w:rFonts w:ascii="Arial" w:hAnsi="Arial" w:cs="Arial"/>
          <w:bCs/>
          <w:spacing w:val="4"/>
          <w:sz w:val="24"/>
          <w:szCs w:val="24"/>
        </w:rPr>
        <w:t>;</w:t>
      </w:r>
    </w:p>
    <w:p w14:paraId="5E75D8A0" w14:textId="04E9061C" w:rsidR="00C676D7" w:rsidRPr="00DF0673" w:rsidRDefault="00C676D7" w:rsidP="00990291">
      <w:pPr>
        <w:numPr>
          <w:ilvl w:val="0"/>
          <w:numId w:val="9"/>
        </w:numPr>
        <w:tabs>
          <w:tab w:val="left" w:pos="851"/>
        </w:tabs>
        <w:spacing w:before="120" w:after="120" w:line="360" w:lineRule="auto"/>
        <w:ind w:left="851" w:hanging="425"/>
        <w:jc w:val="both"/>
        <w:rPr>
          <w:rFonts w:ascii="Arial" w:hAnsi="Arial" w:cs="Arial"/>
          <w:spacing w:val="4"/>
          <w:sz w:val="24"/>
          <w:szCs w:val="24"/>
        </w:rPr>
      </w:pPr>
      <w:r w:rsidRPr="00DF0673">
        <w:rPr>
          <w:rFonts w:ascii="Arial" w:hAnsi="Arial" w:cs="Arial"/>
          <w:bCs/>
          <w:spacing w:val="4"/>
          <w:sz w:val="24"/>
          <w:szCs w:val="24"/>
        </w:rPr>
        <w:t xml:space="preserve">oświadczenie Zamawiającego o braku albo o istnieniu zastrzeżeń do realizacji </w:t>
      </w:r>
      <w:r w:rsidRPr="00DF0673">
        <w:rPr>
          <w:rFonts w:ascii="Arial" w:hAnsi="Arial" w:cs="Arial"/>
          <w:spacing w:val="4"/>
          <w:sz w:val="24"/>
          <w:szCs w:val="24"/>
          <w:lang w:eastAsia="en-US"/>
        </w:rPr>
        <w:t>Zamówienia</w:t>
      </w:r>
      <w:r w:rsidR="001C2BB2">
        <w:rPr>
          <w:rFonts w:ascii="Arial" w:hAnsi="Arial" w:cs="Arial"/>
          <w:bCs/>
          <w:spacing w:val="4"/>
          <w:sz w:val="24"/>
          <w:szCs w:val="24"/>
        </w:rPr>
        <w:t>;</w:t>
      </w:r>
    </w:p>
    <w:p w14:paraId="6A045DB8" w14:textId="6A30A03A" w:rsidR="00C676D7" w:rsidRPr="003131ED" w:rsidRDefault="00C676D7" w:rsidP="00990291">
      <w:pPr>
        <w:numPr>
          <w:ilvl w:val="0"/>
          <w:numId w:val="9"/>
        </w:numPr>
        <w:tabs>
          <w:tab w:val="left" w:pos="851"/>
        </w:tabs>
        <w:spacing w:before="120" w:after="120" w:line="360" w:lineRule="auto"/>
        <w:ind w:left="851" w:hanging="425"/>
        <w:jc w:val="both"/>
        <w:rPr>
          <w:rFonts w:ascii="Arial" w:hAnsi="Arial" w:cs="Arial"/>
          <w:spacing w:val="4"/>
          <w:sz w:val="24"/>
          <w:szCs w:val="24"/>
        </w:rPr>
      </w:pPr>
      <w:r w:rsidRPr="00083B5A">
        <w:rPr>
          <w:rFonts w:ascii="Arial" w:hAnsi="Arial" w:cs="Arial"/>
          <w:bCs/>
          <w:spacing w:val="4"/>
          <w:sz w:val="24"/>
          <w:szCs w:val="24"/>
        </w:rPr>
        <w:t>podpisy</w:t>
      </w:r>
      <w:r w:rsidR="001C2BB2" w:rsidRPr="00083B5A">
        <w:rPr>
          <w:rFonts w:ascii="Arial" w:hAnsi="Arial" w:cs="Arial"/>
          <w:bCs/>
          <w:spacing w:val="4"/>
          <w:sz w:val="24"/>
          <w:szCs w:val="24"/>
        </w:rPr>
        <w:t xml:space="preserve"> Stron</w:t>
      </w:r>
      <w:r w:rsidRPr="00083B5A">
        <w:rPr>
          <w:rFonts w:ascii="Arial" w:hAnsi="Arial" w:cs="Arial"/>
          <w:bCs/>
          <w:spacing w:val="4"/>
          <w:sz w:val="24"/>
          <w:szCs w:val="24"/>
        </w:rPr>
        <w:t xml:space="preserve"> lub wyznaczonych przez niego osób, o których mowa </w:t>
      </w:r>
      <w:r w:rsidRPr="003131ED">
        <w:rPr>
          <w:rFonts w:ascii="Arial" w:hAnsi="Arial" w:cs="Arial"/>
          <w:bCs/>
          <w:spacing w:val="4"/>
          <w:sz w:val="24"/>
          <w:szCs w:val="24"/>
        </w:rPr>
        <w:t xml:space="preserve">w § </w:t>
      </w:r>
      <w:r w:rsidR="0057573B" w:rsidRPr="003131ED">
        <w:rPr>
          <w:rFonts w:ascii="Arial" w:hAnsi="Arial" w:cs="Arial"/>
          <w:bCs/>
          <w:spacing w:val="4"/>
          <w:sz w:val="24"/>
          <w:szCs w:val="24"/>
        </w:rPr>
        <w:t>1</w:t>
      </w:r>
      <w:r w:rsidR="009679C4">
        <w:rPr>
          <w:rFonts w:ascii="Arial" w:hAnsi="Arial" w:cs="Arial"/>
          <w:bCs/>
          <w:spacing w:val="4"/>
          <w:sz w:val="24"/>
          <w:szCs w:val="24"/>
        </w:rPr>
        <w:t>2</w:t>
      </w:r>
      <w:r w:rsidR="0057573B" w:rsidRPr="003131ED">
        <w:rPr>
          <w:rFonts w:ascii="Arial" w:hAnsi="Arial" w:cs="Arial"/>
          <w:bCs/>
          <w:spacing w:val="4"/>
          <w:sz w:val="24"/>
          <w:szCs w:val="24"/>
        </w:rPr>
        <w:t xml:space="preserve"> </w:t>
      </w:r>
      <w:r w:rsidRPr="003131ED">
        <w:rPr>
          <w:rFonts w:ascii="Arial" w:hAnsi="Arial" w:cs="Arial"/>
          <w:bCs/>
          <w:spacing w:val="4"/>
          <w:sz w:val="24"/>
          <w:szCs w:val="24"/>
        </w:rPr>
        <w:t xml:space="preserve">ust. 2. </w:t>
      </w:r>
    </w:p>
    <w:p w14:paraId="448C55C1" w14:textId="667FBC11" w:rsidR="00C676D7" w:rsidRPr="00DF0673" w:rsidRDefault="00C676D7" w:rsidP="00990291">
      <w:pPr>
        <w:numPr>
          <w:ilvl w:val="0"/>
          <w:numId w:val="3"/>
        </w:numPr>
        <w:tabs>
          <w:tab w:val="clear" w:pos="360"/>
          <w:tab w:val="num" w:pos="426"/>
        </w:tabs>
        <w:spacing w:after="120" w:line="360" w:lineRule="auto"/>
        <w:ind w:left="426" w:hanging="426"/>
        <w:jc w:val="both"/>
        <w:rPr>
          <w:rFonts w:ascii="Arial" w:hAnsi="Arial" w:cs="Arial"/>
          <w:spacing w:val="4"/>
          <w:sz w:val="24"/>
          <w:szCs w:val="24"/>
        </w:rPr>
      </w:pPr>
      <w:r w:rsidRPr="00083B5A">
        <w:rPr>
          <w:rFonts w:ascii="Arial" w:hAnsi="Arial" w:cs="Arial"/>
          <w:spacing w:val="4"/>
          <w:sz w:val="24"/>
          <w:szCs w:val="24"/>
        </w:rPr>
        <w:t xml:space="preserve">Zastrzeżenia, o których mowa w </w:t>
      </w:r>
      <w:r w:rsidRPr="003131ED">
        <w:rPr>
          <w:rFonts w:ascii="Arial" w:hAnsi="Arial" w:cs="Arial"/>
          <w:spacing w:val="4"/>
          <w:sz w:val="24"/>
          <w:szCs w:val="24"/>
        </w:rPr>
        <w:t xml:space="preserve">ust. </w:t>
      </w:r>
      <w:r w:rsidR="0011752B">
        <w:rPr>
          <w:rFonts w:ascii="Arial" w:hAnsi="Arial" w:cs="Arial"/>
          <w:spacing w:val="4"/>
          <w:sz w:val="24"/>
          <w:szCs w:val="24"/>
        </w:rPr>
        <w:t>9</w:t>
      </w:r>
      <w:r w:rsidR="00C019D4" w:rsidRPr="003131ED">
        <w:rPr>
          <w:rFonts w:ascii="Arial" w:hAnsi="Arial" w:cs="Arial"/>
          <w:spacing w:val="4"/>
          <w:sz w:val="24"/>
          <w:szCs w:val="24"/>
        </w:rPr>
        <w:t xml:space="preserve"> </w:t>
      </w:r>
      <w:r w:rsidRPr="003131ED">
        <w:rPr>
          <w:rFonts w:ascii="Arial" w:hAnsi="Arial" w:cs="Arial"/>
          <w:spacing w:val="4"/>
          <w:sz w:val="24"/>
          <w:szCs w:val="24"/>
        </w:rPr>
        <w:t xml:space="preserve">pkt </w:t>
      </w:r>
      <w:r w:rsidR="002D5453" w:rsidRPr="003131ED">
        <w:rPr>
          <w:rFonts w:ascii="Arial" w:hAnsi="Arial" w:cs="Arial"/>
          <w:spacing w:val="4"/>
          <w:sz w:val="24"/>
          <w:szCs w:val="24"/>
        </w:rPr>
        <w:t>2</w:t>
      </w:r>
      <w:r w:rsidRPr="00083B5A">
        <w:rPr>
          <w:rFonts w:ascii="Arial" w:hAnsi="Arial" w:cs="Arial"/>
          <w:spacing w:val="4"/>
          <w:sz w:val="24"/>
          <w:szCs w:val="24"/>
        </w:rPr>
        <w:t xml:space="preserve">, Zamawiający zgłosi w protokole odbioru, jeżeli stwierdzi, że Zamówienie nie </w:t>
      </w:r>
      <w:r w:rsidRPr="00DF0673">
        <w:rPr>
          <w:rFonts w:ascii="Arial" w:hAnsi="Arial" w:cs="Arial"/>
          <w:spacing w:val="4"/>
          <w:sz w:val="24"/>
          <w:szCs w:val="24"/>
        </w:rPr>
        <w:t>odpowiada warunkom uzgodnionym przez Strony, wskazany</w:t>
      </w:r>
      <w:r w:rsidR="0042699F">
        <w:rPr>
          <w:rFonts w:ascii="Arial" w:hAnsi="Arial" w:cs="Arial"/>
          <w:spacing w:val="4"/>
          <w:sz w:val="24"/>
          <w:szCs w:val="24"/>
        </w:rPr>
        <w:t>ch</w:t>
      </w:r>
      <w:r w:rsidRPr="00DF0673">
        <w:rPr>
          <w:rFonts w:ascii="Arial" w:hAnsi="Arial" w:cs="Arial"/>
          <w:spacing w:val="4"/>
          <w:sz w:val="24"/>
          <w:szCs w:val="24"/>
        </w:rPr>
        <w:t xml:space="preserve"> w szczególności w </w:t>
      </w:r>
      <w:r w:rsidRPr="002F75D0">
        <w:rPr>
          <w:rFonts w:ascii="Arial" w:hAnsi="Arial" w:cs="Arial"/>
          <w:spacing w:val="4"/>
          <w:sz w:val="24"/>
          <w:szCs w:val="24"/>
        </w:rPr>
        <w:t>Załącznikach nr 3 i 4 do Umo</w:t>
      </w:r>
      <w:r w:rsidRPr="00DF0673">
        <w:rPr>
          <w:rFonts w:ascii="Arial" w:hAnsi="Arial" w:cs="Arial"/>
          <w:spacing w:val="4"/>
          <w:sz w:val="24"/>
          <w:szCs w:val="24"/>
        </w:rPr>
        <w:t>wy.</w:t>
      </w:r>
    </w:p>
    <w:p w14:paraId="56C294E5" w14:textId="4D5ED7B4" w:rsidR="00C676D7" w:rsidRPr="00DF0673" w:rsidRDefault="00C676D7" w:rsidP="00990291">
      <w:pPr>
        <w:numPr>
          <w:ilvl w:val="0"/>
          <w:numId w:val="3"/>
        </w:numPr>
        <w:tabs>
          <w:tab w:val="left" w:pos="426"/>
        </w:tabs>
        <w:spacing w:before="120" w:after="120" w:line="360" w:lineRule="auto"/>
        <w:jc w:val="both"/>
        <w:rPr>
          <w:rFonts w:ascii="Arial" w:hAnsi="Arial" w:cs="Arial"/>
          <w:spacing w:val="4"/>
          <w:sz w:val="24"/>
          <w:szCs w:val="24"/>
        </w:rPr>
      </w:pPr>
      <w:r w:rsidRPr="00DF0673">
        <w:rPr>
          <w:rFonts w:ascii="Arial" w:hAnsi="Arial" w:cs="Arial"/>
          <w:spacing w:val="4"/>
          <w:sz w:val="24"/>
          <w:szCs w:val="24"/>
        </w:rPr>
        <w:t>W razie zgłoszenia zastrzeżeń w protokole odbioru, Zamawiający pisemnie</w:t>
      </w:r>
      <w:r w:rsidR="002A1277">
        <w:rPr>
          <w:rFonts w:ascii="Arial" w:hAnsi="Arial" w:cs="Arial"/>
          <w:spacing w:val="4"/>
          <w:sz w:val="24"/>
          <w:szCs w:val="24"/>
        </w:rPr>
        <w:t xml:space="preserve"> lub elektronicznie (kwalifikowany podpis elektroniczny)</w:t>
      </w:r>
      <w:r w:rsidRPr="00DF0673">
        <w:rPr>
          <w:rFonts w:ascii="Arial" w:hAnsi="Arial" w:cs="Arial"/>
          <w:spacing w:val="4"/>
          <w:sz w:val="24"/>
          <w:szCs w:val="24"/>
        </w:rPr>
        <w:t xml:space="preserve"> wyznaczy Wykonawcy stosowny termin, nie dłuższy jednak niż </w:t>
      </w:r>
      <w:r w:rsidR="003D76F1" w:rsidRPr="00DF0673">
        <w:rPr>
          <w:rFonts w:ascii="Arial" w:hAnsi="Arial" w:cs="Arial"/>
          <w:spacing w:val="4"/>
          <w:sz w:val="24"/>
          <w:szCs w:val="24"/>
        </w:rPr>
        <w:t>3</w:t>
      </w:r>
      <w:r w:rsidR="00183E78" w:rsidRPr="00DF0673">
        <w:rPr>
          <w:rFonts w:ascii="Arial" w:hAnsi="Arial" w:cs="Arial"/>
          <w:spacing w:val="4"/>
          <w:sz w:val="24"/>
          <w:szCs w:val="24"/>
        </w:rPr>
        <w:t xml:space="preserve"> </w:t>
      </w:r>
      <w:r w:rsidRPr="00DF0673">
        <w:rPr>
          <w:rFonts w:ascii="Arial" w:hAnsi="Arial" w:cs="Arial"/>
          <w:spacing w:val="4"/>
          <w:sz w:val="24"/>
          <w:szCs w:val="24"/>
        </w:rPr>
        <w:t xml:space="preserve">dni </w:t>
      </w:r>
      <w:r w:rsidR="00A27928" w:rsidRPr="00DF0673">
        <w:rPr>
          <w:rFonts w:ascii="Arial" w:hAnsi="Arial" w:cs="Arial"/>
          <w:spacing w:val="4"/>
          <w:sz w:val="24"/>
          <w:szCs w:val="24"/>
        </w:rPr>
        <w:t>robocze</w:t>
      </w:r>
      <w:r w:rsidRPr="00DF0673">
        <w:rPr>
          <w:rFonts w:ascii="Arial" w:hAnsi="Arial" w:cs="Arial"/>
          <w:spacing w:val="4"/>
          <w:sz w:val="24"/>
          <w:szCs w:val="24"/>
        </w:rPr>
        <w:t xml:space="preserve">, w celu usunięcia </w:t>
      </w:r>
      <w:r w:rsidRPr="00DF0673">
        <w:rPr>
          <w:rFonts w:ascii="Arial" w:hAnsi="Arial" w:cs="Arial"/>
          <w:spacing w:val="4"/>
          <w:sz w:val="24"/>
          <w:szCs w:val="24"/>
        </w:rPr>
        <w:lastRenderedPageBreak/>
        <w:t>stwierdzonych protokołem zastrzeżeń. Na taki wypadek Wykonawca zobowiązuje się usunąć zastrzeżenia w wyznaczonym przez Zamawiającego terminie, bez dodatkowego wynagrodzenia z tego tytułu i w tym terminie zgłosić e-mailem Zamawiającemu gotowość do</w:t>
      </w:r>
      <w:r w:rsidR="004701C9">
        <w:rPr>
          <w:rFonts w:ascii="Arial" w:hAnsi="Arial" w:cs="Arial"/>
          <w:spacing w:val="4"/>
          <w:sz w:val="24"/>
          <w:szCs w:val="24"/>
        </w:rPr>
        <w:t xml:space="preserve"> ponownego</w:t>
      </w:r>
      <w:r w:rsidRPr="00DF0673">
        <w:rPr>
          <w:rFonts w:ascii="Arial" w:hAnsi="Arial" w:cs="Arial"/>
          <w:spacing w:val="4"/>
          <w:sz w:val="24"/>
          <w:szCs w:val="24"/>
        </w:rPr>
        <w:t xml:space="preserve"> odbioru </w:t>
      </w:r>
      <w:r w:rsidRPr="00DF0673">
        <w:rPr>
          <w:rFonts w:ascii="Arial" w:hAnsi="Arial" w:cs="Arial"/>
          <w:spacing w:val="4"/>
          <w:sz w:val="24"/>
          <w:szCs w:val="24"/>
          <w:lang w:eastAsia="en-US"/>
        </w:rPr>
        <w:t>Zamówienia</w:t>
      </w:r>
      <w:r w:rsidRPr="00DF0673">
        <w:rPr>
          <w:rFonts w:ascii="Arial" w:hAnsi="Arial" w:cs="Arial"/>
          <w:spacing w:val="4"/>
          <w:sz w:val="24"/>
          <w:szCs w:val="24"/>
        </w:rPr>
        <w:t>.</w:t>
      </w:r>
    </w:p>
    <w:p w14:paraId="01D6EF7C" w14:textId="38576BAC" w:rsidR="00C676D7" w:rsidRPr="00DF0673" w:rsidRDefault="00C676D7" w:rsidP="00990291">
      <w:pPr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  <w:spacing w:val="4"/>
          <w:sz w:val="24"/>
          <w:szCs w:val="24"/>
        </w:rPr>
      </w:pPr>
      <w:r w:rsidRPr="00DF0673">
        <w:rPr>
          <w:rFonts w:ascii="Arial" w:hAnsi="Arial" w:cs="Arial"/>
          <w:spacing w:val="4"/>
          <w:sz w:val="24"/>
          <w:szCs w:val="24"/>
        </w:rPr>
        <w:t xml:space="preserve">W terminie 5 dni </w:t>
      </w:r>
      <w:r w:rsidR="00F51048" w:rsidRPr="00DF0673">
        <w:rPr>
          <w:rFonts w:ascii="Arial" w:hAnsi="Arial" w:cs="Arial"/>
          <w:spacing w:val="4"/>
          <w:sz w:val="24"/>
          <w:szCs w:val="24"/>
        </w:rPr>
        <w:t>roboczych</w:t>
      </w:r>
      <w:r w:rsidRPr="00DF0673">
        <w:rPr>
          <w:rFonts w:ascii="Arial" w:hAnsi="Arial" w:cs="Arial"/>
          <w:spacing w:val="4"/>
          <w:sz w:val="24"/>
          <w:szCs w:val="24"/>
        </w:rPr>
        <w:t xml:space="preserve"> od dnia otrzymania od Wykonawcy zgłoszenia, o którym mowa w ust. </w:t>
      </w:r>
      <w:r w:rsidR="003B17F1">
        <w:rPr>
          <w:rFonts w:ascii="Arial" w:hAnsi="Arial" w:cs="Arial"/>
          <w:spacing w:val="4"/>
          <w:sz w:val="24"/>
          <w:szCs w:val="24"/>
        </w:rPr>
        <w:t>11,</w:t>
      </w:r>
      <w:r w:rsidRPr="00DF0673">
        <w:rPr>
          <w:rFonts w:ascii="Arial" w:hAnsi="Arial" w:cs="Arial"/>
          <w:spacing w:val="4"/>
          <w:sz w:val="24"/>
          <w:szCs w:val="24"/>
        </w:rPr>
        <w:t xml:space="preserve"> Zamawiający ponownie dokona sprawdzenia prawidłowości wykonania Zamówienia.</w:t>
      </w:r>
      <w:r w:rsidRPr="00DF0673">
        <w:rPr>
          <w:rFonts w:ascii="Arial" w:hAnsi="Arial" w:cs="Arial"/>
          <w:spacing w:val="4"/>
          <w:sz w:val="24"/>
          <w:szCs w:val="24"/>
          <w:lang w:eastAsia="en-US"/>
        </w:rPr>
        <w:t xml:space="preserve"> </w:t>
      </w:r>
    </w:p>
    <w:p w14:paraId="2DAE16CE" w14:textId="2C8F3854" w:rsidR="00C676D7" w:rsidRPr="00DF0673" w:rsidRDefault="00C676D7" w:rsidP="00990291">
      <w:pPr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  <w:spacing w:val="4"/>
          <w:sz w:val="24"/>
          <w:szCs w:val="24"/>
        </w:rPr>
      </w:pPr>
      <w:r w:rsidRPr="00C95F9D">
        <w:rPr>
          <w:rFonts w:ascii="Arial" w:hAnsi="Arial" w:cs="Arial"/>
          <w:spacing w:val="4"/>
          <w:sz w:val="24"/>
          <w:szCs w:val="24"/>
        </w:rPr>
        <w:t xml:space="preserve">Jeżeli Zamawiający stwierdzi, że zastrzeżenia zostały usunięte i </w:t>
      </w:r>
      <w:r w:rsidRPr="00DF0673">
        <w:rPr>
          <w:rFonts w:ascii="Arial" w:hAnsi="Arial" w:cs="Arial"/>
          <w:spacing w:val="4"/>
          <w:sz w:val="24"/>
          <w:szCs w:val="24"/>
        </w:rPr>
        <w:t>Zamówienie</w:t>
      </w:r>
      <w:r w:rsidRPr="00C95F9D">
        <w:rPr>
          <w:rFonts w:ascii="Arial" w:hAnsi="Arial" w:cs="Arial"/>
          <w:spacing w:val="4"/>
          <w:sz w:val="24"/>
          <w:szCs w:val="24"/>
        </w:rPr>
        <w:t xml:space="preserve"> zostało zrealizowane należycie, wówczas Zamawiający naliczy jedynie karę za zwłokę, o której mowa w § </w:t>
      </w:r>
      <w:r w:rsidR="0057573B" w:rsidRPr="00C95F9D">
        <w:rPr>
          <w:rFonts w:ascii="Arial" w:hAnsi="Arial" w:cs="Arial"/>
          <w:spacing w:val="4"/>
          <w:sz w:val="24"/>
          <w:szCs w:val="24"/>
        </w:rPr>
        <w:t>1</w:t>
      </w:r>
      <w:r w:rsidR="00E64A94">
        <w:rPr>
          <w:rFonts w:ascii="Arial" w:hAnsi="Arial" w:cs="Arial"/>
          <w:spacing w:val="4"/>
          <w:sz w:val="24"/>
          <w:szCs w:val="24"/>
        </w:rPr>
        <w:t>0</w:t>
      </w:r>
      <w:r w:rsidR="0057573B" w:rsidRPr="00C95F9D">
        <w:rPr>
          <w:rFonts w:ascii="Arial" w:hAnsi="Arial" w:cs="Arial"/>
          <w:spacing w:val="4"/>
          <w:sz w:val="24"/>
          <w:szCs w:val="24"/>
        </w:rPr>
        <w:t xml:space="preserve"> </w:t>
      </w:r>
      <w:r w:rsidRPr="00C95F9D">
        <w:rPr>
          <w:rFonts w:ascii="Arial" w:hAnsi="Arial" w:cs="Arial"/>
          <w:spacing w:val="4"/>
          <w:sz w:val="24"/>
          <w:szCs w:val="24"/>
        </w:rPr>
        <w:t xml:space="preserve">ust. 3. Postanowienia ust. </w:t>
      </w:r>
      <w:r w:rsidR="00A52FFC">
        <w:rPr>
          <w:rFonts w:ascii="Arial" w:hAnsi="Arial" w:cs="Arial"/>
          <w:spacing w:val="4"/>
          <w:sz w:val="24"/>
          <w:szCs w:val="24"/>
        </w:rPr>
        <w:t>9</w:t>
      </w:r>
      <w:r w:rsidR="00A52FFC" w:rsidRPr="00C95F9D">
        <w:rPr>
          <w:rFonts w:ascii="Arial" w:hAnsi="Arial" w:cs="Arial"/>
          <w:spacing w:val="4"/>
          <w:sz w:val="24"/>
          <w:szCs w:val="24"/>
        </w:rPr>
        <w:t xml:space="preserve"> </w:t>
      </w:r>
      <w:r w:rsidRPr="00C95F9D">
        <w:rPr>
          <w:rFonts w:ascii="Arial" w:hAnsi="Arial" w:cs="Arial"/>
          <w:spacing w:val="4"/>
          <w:sz w:val="24"/>
          <w:szCs w:val="24"/>
        </w:rPr>
        <w:t xml:space="preserve">stosuje się odpowiednio. </w:t>
      </w:r>
    </w:p>
    <w:p w14:paraId="0AAD9D81" w14:textId="0D70C80F" w:rsidR="00C676D7" w:rsidRPr="00DF0673" w:rsidRDefault="00C676D7" w:rsidP="00990291">
      <w:pPr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  <w:bCs/>
          <w:spacing w:val="4"/>
          <w:sz w:val="24"/>
          <w:szCs w:val="24"/>
        </w:rPr>
      </w:pPr>
      <w:r w:rsidRPr="00DF0673">
        <w:rPr>
          <w:rFonts w:ascii="Arial" w:hAnsi="Arial" w:cs="Arial"/>
          <w:spacing w:val="4"/>
          <w:sz w:val="24"/>
          <w:szCs w:val="24"/>
        </w:rPr>
        <w:t xml:space="preserve">Jeżeli w wyniku ponownego sprawdzenia, o którym mowa w ust. </w:t>
      </w:r>
      <w:r w:rsidR="00DB6FFE">
        <w:rPr>
          <w:rFonts w:ascii="Arial" w:hAnsi="Arial" w:cs="Arial"/>
          <w:spacing w:val="4"/>
          <w:sz w:val="24"/>
          <w:szCs w:val="24"/>
        </w:rPr>
        <w:t>1</w:t>
      </w:r>
      <w:r w:rsidR="00A52FFC">
        <w:rPr>
          <w:rFonts w:ascii="Arial" w:hAnsi="Arial" w:cs="Arial"/>
          <w:spacing w:val="4"/>
          <w:sz w:val="24"/>
          <w:szCs w:val="24"/>
        </w:rPr>
        <w:t>2</w:t>
      </w:r>
      <w:r w:rsidRPr="00DF0673">
        <w:rPr>
          <w:rFonts w:ascii="Arial" w:hAnsi="Arial" w:cs="Arial"/>
          <w:spacing w:val="4"/>
          <w:sz w:val="24"/>
          <w:szCs w:val="24"/>
        </w:rPr>
        <w:t>, Zamawiający stwierdzi, że zastrzeżenia nie zostały usunięte, wówczas Zamawiający może, wedle swego wyboru:</w:t>
      </w:r>
    </w:p>
    <w:p w14:paraId="41801EFA" w14:textId="311863C3" w:rsidR="00C676D7" w:rsidRPr="00DF0673" w:rsidRDefault="00C676D7" w:rsidP="00990291">
      <w:pPr>
        <w:numPr>
          <w:ilvl w:val="0"/>
          <w:numId w:val="11"/>
        </w:numPr>
        <w:tabs>
          <w:tab w:val="left" w:pos="851"/>
        </w:tabs>
        <w:spacing w:before="120" w:after="120" w:line="360" w:lineRule="auto"/>
        <w:jc w:val="both"/>
        <w:rPr>
          <w:rFonts w:ascii="Arial" w:hAnsi="Arial" w:cs="Arial"/>
          <w:bCs/>
          <w:spacing w:val="4"/>
          <w:sz w:val="24"/>
          <w:szCs w:val="24"/>
        </w:rPr>
      </w:pPr>
      <w:r w:rsidRPr="00DF0673">
        <w:rPr>
          <w:rFonts w:ascii="Arial" w:hAnsi="Arial" w:cs="Arial"/>
          <w:bCs/>
          <w:spacing w:val="4"/>
          <w:sz w:val="24"/>
          <w:szCs w:val="24"/>
        </w:rPr>
        <w:t xml:space="preserve">odstąpić od </w:t>
      </w:r>
      <w:r w:rsidR="001D5344">
        <w:rPr>
          <w:rFonts w:ascii="Arial" w:hAnsi="Arial" w:cs="Arial"/>
          <w:bCs/>
          <w:spacing w:val="4"/>
          <w:sz w:val="24"/>
          <w:szCs w:val="24"/>
        </w:rPr>
        <w:t>U</w:t>
      </w:r>
      <w:r w:rsidRPr="00DF0673">
        <w:rPr>
          <w:rFonts w:ascii="Arial" w:hAnsi="Arial" w:cs="Arial"/>
          <w:bCs/>
          <w:spacing w:val="4"/>
          <w:sz w:val="24"/>
          <w:szCs w:val="24"/>
        </w:rPr>
        <w:t xml:space="preserve">mowy – w terminie 14 dni kalendarzowych od bezskutecznego upływu terminu wyznaczonego na podstawie ust. </w:t>
      </w:r>
      <w:r w:rsidR="00A52FFC">
        <w:rPr>
          <w:rFonts w:ascii="Arial" w:hAnsi="Arial" w:cs="Arial"/>
          <w:bCs/>
          <w:spacing w:val="4"/>
          <w:sz w:val="24"/>
          <w:szCs w:val="24"/>
        </w:rPr>
        <w:t>11</w:t>
      </w:r>
      <w:r w:rsidR="00722D0D" w:rsidRPr="00DF0673">
        <w:rPr>
          <w:rFonts w:ascii="Arial" w:hAnsi="Arial" w:cs="Arial"/>
          <w:bCs/>
          <w:spacing w:val="4"/>
          <w:sz w:val="24"/>
          <w:szCs w:val="24"/>
        </w:rPr>
        <w:t xml:space="preserve"> </w:t>
      </w:r>
      <w:r w:rsidRPr="00DF0673">
        <w:rPr>
          <w:rFonts w:ascii="Arial" w:hAnsi="Arial" w:cs="Arial"/>
          <w:bCs/>
          <w:spacing w:val="4"/>
          <w:sz w:val="24"/>
          <w:szCs w:val="24"/>
        </w:rPr>
        <w:t xml:space="preserve">i żądać od Wykonawcy zapłaty kary umownej określonej w § </w:t>
      </w:r>
      <w:r w:rsidR="0057573B" w:rsidRPr="00DF0673">
        <w:rPr>
          <w:rFonts w:ascii="Arial" w:hAnsi="Arial" w:cs="Arial"/>
          <w:bCs/>
          <w:spacing w:val="4"/>
          <w:sz w:val="24"/>
          <w:szCs w:val="24"/>
        </w:rPr>
        <w:t>1</w:t>
      </w:r>
      <w:r w:rsidR="00F86DCC">
        <w:rPr>
          <w:rFonts w:ascii="Arial" w:hAnsi="Arial" w:cs="Arial"/>
          <w:bCs/>
          <w:spacing w:val="4"/>
          <w:sz w:val="24"/>
          <w:szCs w:val="24"/>
        </w:rPr>
        <w:t>0</w:t>
      </w:r>
      <w:r w:rsidR="0057573B" w:rsidRPr="00DF0673">
        <w:rPr>
          <w:rFonts w:ascii="Arial" w:hAnsi="Arial" w:cs="Arial"/>
          <w:bCs/>
          <w:spacing w:val="4"/>
          <w:sz w:val="24"/>
          <w:szCs w:val="24"/>
        </w:rPr>
        <w:t xml:space="preserve"> </w:t>
      </w:r>
      <w:r w:rsidRPr="00DF0673">
        <w:rPr>
          <w:rFonts w:ascii="Arial" w:hAnsi="Arial" w:cs="Arial"/>
          <w:bCs/>
          <w:spacing w:val="4"/>
          <w:sz w:val="24"/>
          <w:szCs w:val="24"/>
        </w:rPr>
        <w:t>ust. 1 albo</w:t>
      </w:r>
    </w:p>
    <w:p w14:paraId="6B3130BD" w14:textId="0FB7FC92" w:rsidR="00C676D7" w:rsidRPr="00DF0673" w:rsidRDefault="00C676D7" w:rsidP="00990291">
      <w:pPr>
        <w:numPr>
          <w:ilvl w:val="0"/>
          <w:numId w:val="11"/>
        </w:numPr>
        <w:tabs>
          <w:tab w:val="left" w:pos="851"/>
        </w:tabs>
        <w:spacing w:before="120" w:after="120" w:line="360" w:lineRule="auto"/>
        <w:jc w:val="both"/>
        <w:rPr>
          <w:rFonts w:ascii="Arial" w:hAnsi="Arial" w:cs="Arial"/>
          <w:bCs/>
          <w:spacing w:val="4"/>
          <w:sz w:val="24"/>
          <w:szCs w:val="24"/>
        </w:rPr>
      </w:pPr>
      <w:r w:rsidRPr="00DF0673">
        <w:rPr>
          <w:rFonts w:ascii="Arial" w:hAnsi="Arial" w:cs="Arial"/>
          <w:bCs/>
          <w:spacing w:val="4"/>
          <w:sz w:val="24"/>
          <w:szCs w:val="24"/>
        </w:rPr>
        <w:t xml:space="preserve">przekazać ponownie Wykonawcy swoje zastrzeżenia w tym zakresie – </w:t>
      </w:r>
      <w:r w:rsidRPr="00334B19">
        <w:rPr>
          <w:rFonts w:ascii="Arial" w:hAnsi="Arial" w:cs="Arial"/>
          <w:bCs/>
          <w:spacing w:val="4"/>
          <w:sz w:val="24"/>
          <w:szCs w:val="24"/>
        </w:rPr>
        <w:t>albo</w:t>
      </w:r>
      <w:r w:rsidRPr="00DF0673">
        <w:rPr>
          <w:rFonts w:ascii="Arial" w:hAnsi="Arial" w:cs="Arial"/>
          <w:bCs/>
          <w:spacing w:val="4"/>
          <w:sz w:val="24"/>
          <w:szCs w:val="24"/>
          <w:u w:val="single"/>
        </w:rPr>
        <w:t xml:space="preserve"> </w:t>
      </w:r>
    </w:p>
    <w:p w14:paraId="5927AD48" w14:textId="20612084" w:rsidR="00C676D7" w:rsidRPr="00DF0673" w:rsidRDefault="00C676D7" w:rsidP="00990291">
      <w:pPr>
        <w:numPr>
          <w:ilvl w:val="0"/>
          <w:numId w:val="11"/>
        </w:numPr>
        <w:tabs>
          <w:tab w:val="left" w:pos="851"/>
        </w:tabs>
        <w:spacing w:before="120" w:after="120" w:line="360" w:lineRule="auto"/>
        <w:jc w:val="both"/>
        <w:rPr>
          <w:rFonts w:ascii="Arial" w:hAnsi="Arial" w:cs="Arial"/>
          <w:bCs/>
          <w:spacing w:val="4"/>
          <w:sz w:val="24"/>
          <w:szCs w:val="24"/>
        </w:rPr>
      </w:pPr>
      <w:r w:rsidRPr="00DF0673">
        <w:rPr>
          <w:rFonts w:ascii="Arial" w:hAnsi="Arial" w:cs="Arial"/>
          <w:bCs/>
          <w:spacing w:val="4"/>
          <w:sz w:val="24"/>
          <w:szCs w:val="24"/>
        </w:rPr>
        <w:t xml:space="preserve">przyjąć Zamówienie z zastrzeżeniami potwierdzonymi w protokole odbioru i naliczyć Wykonawcy karę umowną, o której mowa w § </w:t>
      </w:r>
      <w:r w:rsidR="0057573B" w:rsidRPr="00DF0673">
        <w:rPr>
          <w:rFonts w:ascii="Arial" w:hAnsi="Arial" w:cs="Arial"/>
          <w:bCs/>
          <w:spacing w:val="4"/>
          <w:sz w:val="24"/>
          <w:szCs w:val="24"/>
        </w:rPr>
        <w:t>1</w:t>
      </w:r>
      <w:r w:rsidR="00E64A94">
        <w:rPr>
          <w:rFonts w:ascii="Arial" w:hAnsi="Arial" w:cs="Arial"/>
          <w:bCs/>
          <w:spacing w:val="4"/>
          <w:sz w:val="24"/>
          <w:szCs w:val="24"/>
        </w:rPr>
        <w:t>0</w:t>
      </w:r>
      <w:r w:rsidR="0057573B" w:rsidRPr="00DF0673">
        <w:rPr>
          <w:rFonts w:ascii="Arial" w:hAnsi="Arial" w:cs="Arial"/>
          <w:bCs/>
          <w:spacing w:val="4"/>
          <w:sz w:val="24"/>
          <w:szCs w:val="24"/>
        </w:rPr>
        <w:t xml:space="preserve"> </w:t>
      </w:r>
      <w:r w:rsidRPr="00DF0673">
        <w:rPr>
          <w:rFonts w:ascii="Arial" w:hAnsi="Arial" w:cs="Arial"/>
          <w:bCs/>
          <w:spacing w:val="4"/>
          <w:sz w:val="24"/>
          <w:szCs w:val="24"/>
        </w:rPr>
        <w:t xml:space="preserve">ust. 2. </w:t>
      </w:r>
    </w:p>
    <w:p w14:paraId="622F8F47" w14:textId="5634F676" w:rsidR="00C676D7" w:rsidRPr="00DF0673" w:rsidRDefault="00C676D7" w:rsidP="00990291">
      <w:pPr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  <w:spacing w:val="4"/>
          <w:sz w:val="24"/>
          <w:szCs w:val="24"/>
        </w:rPr>
      </w:pPr>
      <w:r w:rsidRPr="00DF0673">
        <w:rPr>
          <w:rFonts w:ascii="Arial" w:hAnsi="Arial" w:cs="Arial"/>
          <w:spacing w:val="4"/>
          <w:sz w:val="24"/>
          <w:szCs w:val="24"/>
        </w:rPr>
        <w:t xml:space="preserve">Jeżeli Zamawiający skorzysta z uprawnienia, o którym mowa w ust. </w:t>
      </w:r>
      <w:r w:rsidR="004A44BC" w:rsidRPr="00DF0673">
        <w:rPr>
          <w:rFonts w:ascii="Arial" w:hAnsi="Arial" w:cs="Arial"/>
          <w:spacing w:val="4"/>
          <w:sz w:val="24"/>
          <w:szCs w:val="24"/>
        </w:rPr>
        <w:t>1</w:t>
      </w:r>
      <w:r w:rsidR="00A52FFC">
        <w:rPr>
          <w:rFonts w:ascii="Arial" w:hAnsi="Arial" w:cs="Arial"/>
          <w:spacing w:val="4"/>
          <w:sz w:val="24"/>
          <w:szCs w:val="24"/>
        </w:rPr>
        <w:t>4</w:t>
      </w:r>
      <w:r w:rsidR="004A44BC" w:rsidRPr="00DF0673">
        <w:rPr>
          <w:rFonts w:ascii="Arial" w:hAnsi="Arial" w:cs="Arial"/>
          <w:spacing w:val="4"/>
          <w:sz w:val="24"/>
          <w:szCs w:val="24"/>
        </w:rPr>
        <w:t xml:space="preserve"> </w:t>
      </w:r>
      <w:r w:rsidRPr="00DF0673">
        <w:rPr>
          <w:rFonts w:ascii="Arial" w:hAnsi="Arial" w:cs="Arial"/>
          <w:spacing w:val="4"/>
          <w:sz w:val="24"/>
          <w:szCs w:val="24"/>
        </w:rPr>
        <w:t xml:space="preserve">pkt 2 albo 3, wówczas postanowienia ust. </w:t>
      </w:r>
      <w:r w:rsidR="00827DA0">
        <w:rPr>
          <w:rFonts w:ascii="Arial" w:hAnsi="Arial" w:cs="Arial"/>
          <w:spacing w:val="4"/>
          <w:sz w:val="24"/>
          <w:szCs w:val="24"/>
        </w:rPr>
        <w:t>11</w:t>
      </w:r>
      <w:r w:rsidR="004A44BC" w:rsidRPr="00DF0673">
        <w:rPr>
          <w:rFonts w:ascii="Arial" w:hAnsi="Arial" w:cs="Arial"/>
          <w:spacing w:val="4"/>
          <w:sz w:val="24"/>
          <w:szCs w:val="24"/>
        </w:rPr>
        <w:t xml:space="preserve"> </w:t>
      </w:r>
      <w:r w:rsidRPr="00DF0673">
        <w:rPr>
          <w:rFonts w:ascii="Arial" w:hAnsi="Arial" w:cs="Arial"/>
          <w:spacing w:val="4"/>
          <w:sz w:val="24"/>
          <w:szCs w:val="24"/>
        </w:rPr>
        <w:t xml:space="preserve">– </w:t>
      </w:r>
      <w:r w:rsidR="005E5130" w:rsidRPr="00DF0673">
        <w:rPr>
          <w:rFonts w:ascii="Arial" w:hAnsi="Arial" w:cs="Arial"/>
          <w:spacing w:val="4"/>
          <w:sz w:val="24"/>
          <w:szCs w:val="24"/>
        </w:rPr>
        <w:t>1</w:t>
      </w:r>
      <w:r w:rsidR="00827DA0">
        <w:rPr>
          <w:rFonts w:ascii="Arial" w:hAnsi="Arial" w:cs="Arial"/>
          <w:spacing w:val="4"/>
          <w:sz w:val="24"/>
          <w:szCs w:val="24"/>
        </w:rPr>
        <w:t>3</w:t>
      </w:r>
      <w:r w:rsidR="005E5130" w:rsidRPr="00DF0673">
        <w:rPr>
          <w:rFonts w:ascii="Arial" w:hAnsi="Arial" w:cs="Arial"/>
          <w:spacing w:val="4"/>
          <w:sz w:val="24"/>
          <w:szCs w:val="24"/>
        </w:rPr>
        <w:t xml:space="preserve"> </w:t>
      </w:r>
      <w:r w:rsidRPr="00DF0673">
        <w:rPr>
          <w:rFonts w:ascii="Arial" w:hAnsi="Arial" w:cs="Arial"/>
          <w:spacing w:val="4"/>
          <w:sz w:val="24"/>
          <w:szCs w:val="24"/>
        </w:rPr>
        <w:t xml:space="preserve">lub </w:t>
      </w:r>
      <w:r w:rsidR="005E5130" w:rsidRPr="00DF0673">
        <w:rPr>
          <w:rFonts w:ascii="Arial" w:hAnsi="Arial" w:cs="Arial"/>
          <w:spacing w:val="4"/>
          <w:sz w:val="24"/>
          <w:szCs w:val="24"/>
        </w:rPr>
        <w:t>1</w:t>
      </w:r>
      <w:r w:rsidR="00827DA0">
        <w:rPr>
          <w:rFonts w:ascii="Arial" w:hAnsi="Arial" w:cs="Arial"/>
          <w:spacing w:val="4"/>
          <w:sz w:val="24"/>
          <w:szCs w:val="24"/>
        </w:rPr>
        <w:t>4</w:t>
      </w:r>
      <w:r w:rsidR="005E5130" w:rsidRPr="00DF0673">
        <w:rPr>
          <w:rFonts w:ascii="Arial" w:hAnsi="Arial" w:cs="Arial"/>
          <w:spacing w:val="4"/>
          <w:sz w:val="24"/>
          <w:szCs w:val="24"/>
        </w:rPr>
        <w:t xml:space="preserve"> </w:t>
      </w:r>
      <w:r w:rsidRPr="00DF0673">
        <w:rPr>
          <w:rFonts w:ascii="Arial" w:hAnsi="Arial" w:cs="Arial"/>
          <w:spacing w:val="4"/>
          <w:sz w:val="24"/>
          <w:szCs w:val="24"/>
        </w:rPr>
        <w:t>pkt 1 stosuje się odpowiednio.</w:t>
      </w:r>
    </w:p>
    <w:p w14:paraId="559874C1" w14:textId="2704E24E" w:rsidR="00C676D7" w:rsidRPr="00DF0673" w:rsidRDefault="00C676D7" w:rsidP="00990291">
      <w:pPr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  <w:spacing w:val="4"/>
          <w:sz w:val="24"/>
          <w:szCs w:val="24"/>
        </w:rPr>
      </w:pPr>
      <w:r w:rsidRPr="00DF0673">
        <w:rPr>
          <w:rFonts w:ascii="Arial" w:hAnsi="Arial" w:cs="Arial"/>
          <w:spacing w:val="4"/>
          <w:sz w:val="24"/>
          <w:szCs w:val="24"/>
        </w:rPr>
        <w:t xml:space="preserve">Strony ustalają, że w razie zawinionego uchylania się przez Wykonawcę od podpisania protokołu odbioru w terminie 7 dni kalendarzowych od dnia otrzymania protokołu od Zamawiającego, Zamawiający </w:t>
      </w:r>
      <w:r w:rsidR="74A5260E" w:rsidRPr="00DF0673">
        <w:rPr>
          <w:rFonts w:ascii="Arial" w:hAnsi="Arial" w:cs="Arial"/>
          <w:spacing w:val="4"/>
          <w:sz w:val="24"/>
          <w:szCs w:val="24"/>
        </w:rPr>
        <w:t>może</w:t>
      </w:r>
      <w:r w:rsidR="43AD1DD3" w:rsidRPr="00DF0673">
        <w:rPr>
          <w:rFonts w:ascii="Arial" w:hAnsi="Arial" w:cs="Arial"/>
          <w:spacing w:val="4"/>
          <w:sz w:val="24"/>
          <w:szCs w:val="24"/>
        </w:rPr>
        <w:t xml:space="preserve"> </w:t>
      </w:r>
      <w:r w:rsidR="74A5260E" w:rsidRPr="00DF0673">
        <w:rPr>
          <w:rFonts w:ascii="Arial" w:hAnsi="Arial" w:cs="Arial"/>
          <w:spacing w:val="4"/>
          <w:sz w:val="24"/>
          <w:szCs w:val="24"/>
        </w:rPr>
        <w:t>uznać</w:t>
      </w:r>
      <w:r w:rsidRPr="00DF0673">
        <w:rPr>
          <w:rFonts w:ascii="Arial" w:hAnsi="Arial" w:cs="Arial"/>
          <w:spacing w:val="4"/>
          <w:sz w:val="24"/>
          <w:szCs w:val="24"/>
        </w:rPr>
        <w:t xml:space="preserve"> treść protokołu za zaakceptowany przez Wykonawcę.</w:t>
      </w:r>
    </w:p>
    <w:p w14:paraId="0DE93F6D" w14:textId="6AB1204A" w:rsidR="00027627" w:rsidRPr="00DF0673" w:rsidRDefault="00027627" w:rsidP="00990291">
      <w:pPr>
        <w:spacing w:after="120" w:line="360" w:lineRule="auto"/>
        <w:ind w:left="357" w:hanging="357"/>
        <w:jc w:val="center"/>
        <w:rPr>
          <w:rFonts w:ascii="Arial" w:hAnsi="Arial" w:cs="Arial"/>
          <w:spacing w:val="4"/>
          <w:sz w:val="24"/>
          <w:szCs w:val="24"/>
        </w:rPr>
      </w:pPr>
      <w:r w:rsidRPr="00DF0673">
        <w:rPr>
          <w:rFonts w:ascii="Arial" w:hAnsi="Arial" w:cs="Arial"/>
          <w:spacing w:val="4"/>
          <w:sz w:val="24"/>
          <w:szCs w:val="24"/>
        </w:rPr>
        <w:t xml:space="preserve">§ </w:t>
      </w:r>
      <w:r w:rsidR="00970B82">
        <w:rPr>
          <w:rFonts w:ascii="Arial" w:hAnsi="Arial" w:cs="Arial"/>
          <w:spacing w:val="4"/>
          <w:sz w:val="24"/>
          <w:szCs w:val="24"/>
        </w:rPr>
        <w:t>6</w:t>
      </w:r>
      <w:r w:rsidR="0073263A" w:rsidRPr="00DF0673">
        <w:rPr>
          <w:rFonts w:ascii="Arial" w:hAnsi="Arial" w:cs="Arial"/>
          <w:spacing w:val="4"/>
          <w:sz w:val="24"/>
          <w:szCs w:val="24"/>
        </w:rPr>
        <w:t>.</w:t>
      </w:r>
    </w:p>
    <w:p w14:paraId="48330420" w14:textId="77777777" w:rsidR="00027627" w:rsidRPr="00DF0673" w:rsidRDefault="00027627" w:rsidP="00990291">
      <w:pPr>
        <w:spacing w:after="120" w:line="360" w:lineRule="auto"/>
        <w:ind w:left="357" w:hanging="357"/>
        <w:jc w:val="center"/>
        <w:rPr>
          <w:rFonts w:ascii="Arial" w:hAnsi="Arial" w:cs="Arial"/>
          <w:b/>
          <w:spacing w:val="4"/>
          <w:sz w:val="24"/>
          <w:szCs w:val="24"/>
        </w:rPr>
      </w:pPr>
      <w:r w:rsidRPr="00DF0673">
        <w:rPr>
          <w:rFonts w:ascii="Arial" w:hAnsi="Arial" w:cs="Arial"/>
          <w:b/>
          <w:spacing w:val="4"/>
          <w:sz w:val="24"/>
          <w:szCs w:val="24"/>
        </w:rPr>
        <w:t>Prawa autorskie</w:t>
      </w:r>
    </w:p>
    <w:p w14:paraId="68321D0F" w14:textId="0C31A6B6" w:rsidR="00027627" w:rsidRPr="00DF0673" w:rsidRDefault="00F155FE" w:rsidP="00990291">
      <w:pPr>
        <w:spacing w:after="120" w:line="360" w:lineRule="auto"/>
        <w:ind w:left="357" w:hanging="357"/>
        <w:jc w:val="both"/>
        <w:rPr>
          <w:rFonts w:ascii="Arial" w:hAnsi="Arial" w:cs="Arial"/>
          <w:spacing w:val="4"/>
          <w:sz w:val="24"/>
          <w:szCs w:val="24"/>
        </w:rPr>
      </w:pPr>
      <w:r w:rsidRPr="00DF0673">
        <w:rPr>
          <w:rFonts w:ascii="Arial" w:hAnsi="Arial" w:cs="Arial"/>
          <w:spacing w:val="4"/>
          <w:sz w:val="24"/>
          <w:szCs w:val="24"/>
        </w:rPr>
        <w:t>1.</w:t>
      </w:r>
      <w:r w:rsidRPr="00DF0673">
        <w:rPr>
          <w:rFonts w:ascii="Arial" w:hAnsi="Arial" w:cs="Arial"/>
          <w:spacing w:val="4"/>
          <w:sz w:val="24"/>
          <w:szCs w:val="24"/>
        </w:rPr>
        <w:tab/>
      </w:r>
      <w:r w:rsidR="00027627" w:rsidRPr="00DF0673">
        <w:rPr>
          <w:rFonts w:ascii="Arial" w:hAnsi="Arial" w:cs="Arial"/>
          <w:spacing w:val="4"/>
          <w:sz w:val="24"/>
          <w:szCs w:val="24"/>
        </w:rPr>
        <w:t>Wykonawca przenosi na Zamawiającego autorskie prawa majątkowe do utworów (w tym: dokumentacji)</w:t>
      </w:r>
      <w:r w:rsidR="004F2627">
        <w:rPr>
          <w:rFonts w:ascii="Arial" w:hAnsi="Arial" w:cs="Arial"/>
          <w:spacing w:val="4"/>
          <w:sz w:val="24"/>
          <w:szCs w:val="24"/>
        </w:rPr>
        <w:t>,</w:t>
      </w:r>
      <w:r w:rsidR="00027627" w:rsidRPr="00DF0673">
        <w:rPr>
          <w:rFonts w:ascii="Arial" w:hAnsi="Arial" w:cs="Arial"/>
          <w:spacing w:val="4"/>
          <w:sz w:val="24"/>
          <w:szCs w:val="24"/>
        </w:rPr>
        <w:t xml:space="preserve"> przez które rozumie się stworzone przez Wykonawcę koncepcje, raporty, </w:t>
      </w:r>
      <w:r w:rsidR="007C0AFD" w:rsidRPr="00DF0673">
        <w:rPr>
          <w:rFonts w:ascii="Arial" w:hAnsi="Arial" w:cs="Arial"/>
          <w:spacing w:val="4"/>
          <w:sz w:val="24"/>
          <w:szCs w:val="24"/>
        </w:rPr>
        <w:t xml:space="preserve">harmonogramy, </w:t>
      </w:r>
      <w:r w:rsidR="00EB4F70">
        <w:rPr>
          <w:rFonts w:ascii="Arial" w:hAnsi="Arial" w:cs="Arial"/>
          <w:spacing w:val="4"/>
          <w:sz w:val="24"/>
          <w:szCs w:val="24"/>
          <w:lang w:eastAsia="en-US"/>
        </w:rPr>
        <w:t>dokumentację projektową</w:t>
      </w:r>
      <w:r w:rsidR="00027627" w:rsidRPr="00DF0673">
        <w:rPr>
          <w:rFonts w:ascii="Arial" w:hAnsi="Arial" w:cs="Arial"/>
          <w:spacing w:val="4"/>
          <w:sz w:val="24"/>
          <w:szCs w:val="24"/>
        </w:rPr>
        <w:t>.</w:t>
      </w:r>
    </w:p>
    <w:p w14:paraId="6591B5B1" w14:textId="23F404C7" w:rsidR="00027627" w:rsidRPr="00DF0673" w:rsidRDefault="00F155FE" w:rsidP="00990291">
      <w:pPr>
        <w:spacing w:after="120" w:line="360" w:lineRule="auto"/>
        <w:ind w:left="284" w:hanging="284"/>
        <w:jc w:val="both"/>
        <w:rPr>
          <w:rFonts w:ascii="Arial" w:hAnsi="Arial" w:cs="Arial"/>
          <w:spacing w:val="4"/>
          <w:sz w:val="24"/>
          <w:szCs w:val="24"/>
        </w:rPr>
      </w:pPr>
      <w:r w:rsidRPr="00DF0673">
        <w:rPr>
          <w:rFonts w:ascii="Arial" w:hAnsi="Arial" w:cs="Arial"/>
          <w:spacing w:val="4"/>
          <w:sz w:val="24"/>
          <w:szCs w:val="24"/>
        </w:rPr>
        <w:lastRenderedPageBreak/>
        <w:t>2.</w:t>
      </w:r>
      <w:r w:rsidRPr="00DF0673">
        <w:rPr>
          <w:rFonts w:ascii="Arial" w:hAnsi="Arial" w:cs="Arial"/>
          <w:spacing w:val="4"/>
          <w:sz w:val="24"/>
          <w:szCs w:val="24"/>
        </w:rPr>
        <w:tab/>
      </w:r>
      <w:r w:rsidR="00027627" w:rsidRPr="00DF0673">
        <w:rPr>
          <w:rFonts w:ascii="Arial" w:hAnsi="Arial" w:cs="Arial"/>
          <w:spacing w:val="4"/>
          <w:sz w:val="24"/>
          <w:szCs w:val="24"/>
        </w:rPr>
        <w:t>Wykonawca udziela Zamawiającemu zgody na korzystanie z wykonanych przez Zamawiającego (lub na jego zlecenie) opracowań utworów oraz na rozporządzanie tymi opracowaniami.</w:t>
      </w:r>
    </w:p>
    <w:p w14:paraId="3270BCA9" w14:textId="79FAE626" w:rsidR="00027627" w:rsidRPr="00DF0673" w:rsidRDefault="00F155FE" w:rsidP="00990291">
      <w:pPr>
        <w:spacing w:after="120" w:line="360" w:lineRule="auto"/>
        <w:ind w:left="357" w:hanging="357"/>
        <w:jc w:val="both"/>
        <w:rPr>
          <w:rFonts w:ascii="Arial" w:hAnsi="Arial" w:cs="Arial"/>
          <w:spacing w:val="4"/>
          <w:sz w:val="24"/>
          <w:szCs w:val="24"/>
        </w:rPr>
      </w:pPr>
      <w:r w:rsidRPr="00DF0673">
        <w:rPr>
          <w:rFonts w:ascii="Arial" w:hAnsi="Arial" w:cs="Arial"/>
          <w:spacing w:val="4"/>
          <w:sz w:val="24"/>
          <w:szCs w:val="24"/>
        </w:rPr>
        <w:t>3.</w:t>
      </w:r>
      <w:r w:rsidRPr="00DF0673">
        <w:rPr>
          <w:rFonts w:ascii="Arial" w:hAnsi="Arial" w:cs="Arial"/>
          <w:spacing w:val="4"/>
          <w:sz w:val="24"/>
          <w:szCs w:val="24"/>
        </w:rPr>
        <w:tab/>
      </w:r>
      <w:r w:rsidR="00027627" w:rsidRPr="00DF0673">
        <w:rPr>
          <w:rFonts w:ascii="Arial" w:hAnsi="Arial" w:cs="Arial"/>
          <w:spacing w:val="4"/>
          <w:sz w:val="24"/>
          <w:szCs w:val="24"/>
        </w:rPr>
        <w:t xml:space="preserve">Nabycie przez Zamawiającego praw, o których mowa w ust. 1 oraz zgoda Wykonawcy, o której mowa w ust. 2 są skuteczne z dniem podpisania przez Strony protokołu odbioru dokumentów zawierających elementy </w:t>
      </w:r>
      <w:r w:rsidR="00EE6CCE">
        <w:rPr>
          <w:rFonts w:ascii="Arial" w:hAnsi="Arial" w:cs="Arial"/>
          <w:spacing w:val="4"/>
          <w:sz w:val="24"/>
          <w:szCs w:val="24"/>
        </w:rPr>
        <w:t>Z</w:t>
      </w:r>
      <w:r w:rsidR="0086444F" w:rsidRPr="00DF0673">
        <w:rPr>
          <w:rFonts w:ascii="Arial" w:hAnsi="Arial" w:cs="Arial"/>
          <w:spacing w:val="4"/>
          <w:sz w:val="24"/>
          <w:szCs w:val="24"/>
        </w:rPr>
        <w:t xml:space="preserve">amówienia </w:t>
      </w:r>
      <w:r w:rsidR="00027627" w:rsidRPr="00DF0673">
        <w:rPr>
          <w:rFonts w:ascii="Arial" w:hAnsi="Arial" w:cs="Arial"/>
          <w:spacing w:val="4"/>
          <w:sz w:val="24"/>
          <w:szCs w:val="24"/>
        </w:rPr>
        <w:t>wymienione w § 2 ust</w:t>
      </w:r>
      <w:r w:rsidR="00EE6CCE">
        <w:rPr>
          <w:rFonts w:ascii="Arial" w:hAnsi="Arial" w:cs="Arial"/>
          <w:spacing w:val="4"/>
          <w:sz w:val="24"/>
          <w:szCs w:val="24"/>
        </w:rPr>
        <w:t>.</w:t>
      </w:r>
      <w:r w:rsidR="00027627" w:rsidRPr="00DF0673">
        <w:rPr>
          <w:rFonts w:ascii="Arial" w:hAnsi="Arial" w:cs="Arial"/>
          <w:spacing w:val="4"/>
          <w:sz w:val="24"/>
          <w:szCs w:val="24"/>
        </w:rPr>
        <w:t xml:space="preserve"> 2 </w:t>
      </w:r>
      <w:r w:rsidR="007615BC">
        <w:rPr>
          <w:rFonts w:ascii="Arial" w:hAnsi="Arial" w:cs="Arial"/>
          <w:spacing w:val="4"/>
          <w:sz w:val="24"/>
          <w:szCs w:val="24"/>
        </w:rPr>
        <w:t>pkt 1</w:t>
      </w:r>
      <w:r w:rsidR="00027627" w:rsidRPr="00DF0673">
        <w:rPr>
          <w:rFonts w:ascii="Arial" w:hAnsi="Arial" w:cs="Arial"/>
          <w:spacing w:val="4"/>
          <w:sz w:val="24"/>
          <w:szCs w:val="24"/>
        </w:rPr>
        <w:t xml:space="preserve"> – w odniesieniu do utworów powstałych w zw</w:t>
      </w:r>
      <w:r w:rsidR="00020E7D" w:rsidRPr="00DF0673">
        <w:rPr>
          <w:rFonts w:ascii="Arial" w:hAnsi="Arial" w:cs="Arial"/>
          <w:spacing w:val="4"/>
          <w:sz w:val="24"/>
          <w:szCs w:val="24"/>
        </w:rPr>
        <w:t>iązku z wykonywaniem Zamówienia.</w:t>
      </w:r>
    </w:p>
    <w:p w14:paraId="377F77AF" w14:textId="19C3EBC3" w:rsidR="00027627" w:rsidRPr="00DF0673" w:rsidRDefault="0000F7F7" w:rsidP="00990291">
      <w:pPr>
        <w:tabs>
          <w:tab w:val="left" w:pos="360"/>
        </w:tabs>
        <w:spacing w:after="120" w:line="360" w:lineRule="auto"/>
        <w:ind w:left="426" w:right="-2" w:hanging="426"/>
        <w:jc w:val="both"/>
        <w:rPr>
          <w:rFonts w:ascii="Arial" w:hAnsi="Arial" w:cs="Arial"/>
          <w:spacing w:val="4"/>
          <w:sz w:val="24"/>
          <w:szCs w:val="24"/>
        </w:rPr>
      </w:pPr>
      <w:r w:rsidRPr="00DF0673">
        <w:rPr>
          <w:rFonts w:ascii="Arial" w:hAnsi="Arial" w:cs="Arial"/>
          <w:spacing w:val="4"/>
          <w:sz w:val="24"/>
          <w:szCs w:val="24"/>
        </w:rPr>
        <w:t>4.</w:t>
      </w:r>
      <w:r w:rsidR="00020E7D" w:rsidRPr="00DF0673">
        <w:rPr>
          <w:rFonts w:ascii="Arial" w:hAnsi="Arial" w:cs="Arial"/>
          <w:spacing w:val="4"/>
          <w:sz w:val="24"/>
          <w:szCs w:val="24"/>
        </w:rPr>
        <w:tab/>
      </w:r>
      <w:r w:rsidR="294AB5F6" w:rsidRPr="00DF0673">
        <w:rPr>
          <w:rFonts w:ascii="Arial" w:hAnsi="Arial" w:cs="Arial"/>
          <w:spacing w:val="4"/>
          <w:sz w:val="24"/>
          <w:szCs w:val="24"/>
        </w:rPr>
        <w:t xml:space="preserve"> Nabycie przez Zamawiającego praw, o których mowa w ust. 1 oraz zgoda Wykonawcy, o której mowa w ust. 2 obejmują</w:t>
      </w:r>
      <w:r w:rsidR="7D1A2522">
        <w:rPr>
          <w:rFonts w:ascii="Arial" w:hAnsi="Arial" w:cs="Arial"/>
          <w:spacing w:val="4"/>
          <w:sz w:val="24"/>
          <w:szCs w:val="24"/>
        </w:rPr>
        <w:t>,</w:t>
      </w:r>
      <w:r w:rsidR="294AB5F6" w:rsidRPr="00DF0673">
        <w:rPr>
          <w:rFonts w:ascii="Arial" w:hAnsi="Arial" w:cs="Arial"/>
          <w:spacing w:val="4"/>
          <w:sz w:val="24"/>
          <w:szCs w:val="24"/>
        </w:rPr>
        <w:t xml:space="preserve"> </w:t>
      </w:r>
      <w:r w:rsidR="7D1A2522">
        <w:rPr>
          <w:rFonts w:ascii="Arial" w:hAnsi="Arial" w:cs="Arial"/>
          <w:spacing w:val="4"/>
          <w:sz w:val="24"/>
          <w:szCs w:val="24"/>
        </w:rPr>
        <w:t>w szczególności,</w:t>
      </w:r>
      <w:r w:rsidR="7D1A2522" w:rsidRPr="00DF0673">
        <w:rPr>
          <w:rFonts w:ascii="Arial" w:hAnsi="Arial" w:cs="Arial"/>
          <w:spacing w:val="4"/>
          <w:sz w:val="24"/>
          <w:szCs w:val="24"/>
        </w:rPr>
        <w:t xml:space="preserve"> </w:t>
      </w:r>
      <w:r w:rsidR="7D1A2522">
        <w:rPr>
          <w:rFonts w:ascii="Arial" w:hAnsi="Arial" w:cs="Arial"/>
          <w:spacing w:val="4"/>
          <w:sz w:val="24"/>
          <w:szCs w:val="24"/>
        </w:rPr>
        <w:t>nastę</w:t>
      </w:r>
      <w:r w:rsidR="13C8CDFF">
        <w:rPr>
          <w:rFonts w:ascii="Arial" w:hAnsi="Arial" w:cs="Arial"/>
          <w:spacing w:val="4"/>
          <w:sz w:val="24"/>
          <w:szCs w:val="24"/>
        </w:rPr>
        <w:t>p</w:t>
      </w:r>
      <w:r w:rsidR="7D1A2522">
        <w:rPr>
          <w:rFonts w:ascii="Arial" w:hAnsi="Arial" w:cs="Arial"/>
          <w:spacing w:val="4"/>
          <w:sz w:val="24"/>
          <w:szCs w:val="24"/>
        </w:rPr>
        <w:t xml:space="preserve">ujące </w:t>
      </w:r>
      <w:r w:rsidR="294AB5F6" w:rsidRPr="00DF0673">
        <w:rPr>
          <w:rFonts w:ascii="Arial" w:hAnsi="Arial" w:cs="Arial"/>
          <w:spacing w:val="4"/>
          <w:sz w:val="24"/>
          <w:szCs w:val="24"/>
        </w:rPr>
        <w:t>pola eksploat</w:t>
      </w:r>
      <w:r w:rsidRPr="00DF0673">
        <w:rPr>
          <w:rFonts w:ascii="Arial" w:hAnsi="Arial" w:cs="Arial"/>
          <w:spacing w:val="4"/>
          <w:sz w:val="24"/>
          <w:szCs w:val="24"/>
        </w:rPr>
        <w:t>acji utworów</w:t>
      </w:r>
      <w:r w:rsidR="7D1A2522">
        <w:rPr>
          <w:rFonts w:ascii="Arial" w:hAnsi="Arial" w:cs="Arial"/>
          <w:spacing w:val="4"/>
          <w:sz w:val="24"/>
          <w:szCs w:val="24"/>
        </w:rPr>
        <w:t>:</w:t>
      </w:r>
      <w:r w:rsidR="294AB5F6" w:rsidRPr="00DF0673">
        <w:rPr>
          <w:rFonts w:ascii="Arial" w:hAnsi="Arial" w:cs="Arial"/>
          <w:spacing w:val="4"/>
          <w:sz w:val="24"/>
          <w:szCs w:val="24"/>
        </w:rPr>
        <w:t xml:space="preserve"> </w:t>
      </w:r>
    </w:p>
    <w:p w14:paraId="301F3C48" w14:textId="77777777" w:rsidR="00027627" w:rsidRPr="00DF0673" w:rsidRDefault="00027627" w:rsidP="00990291">
      <w:pPr>
        <w:numPr>
          <w:ilvl w:val="0"/>
          <w:numId w:val="14"/>
        </w:numPr>
        <w:tabs>
          <w:tab w:val="left" w:pos="360"/>
        </w:tabs>
        <w:spacing w:after="120" w:line="360" w:lineRule="auto"/>
        <w:ind w:right="-2"/>
        <w:jc w:val="both"/>
        <w:rPr>
          <w:rFonts w:ascii="Arial" w:hAnsi="Arial" w:cs="Arial"/>
          <w:spacing w:val="4"/>
          <w:sz w:val="24"/>
          <w:szCs w:val="24"/>
        </w:rPr>
      </w:pPr>
      <w:r w:rsidRPr="00DF0673">
        <w:rPr>
          <w:rFonts w:ascii="Arial" w:hAnsi="Arial" w:cs="Arial"/>
          <w:spacing w:val="4"/>
          <w:sz w:val="24"/>
          <w:szCs w:val="24"/>
        </w:rPr>
        <w:t>utrwalanie, trwałe lub czasowe, całości lub poszczególnych elementów – na dowolnych nośnikach;</w:t>
      </w:r>
    </w:p>
    <w:p w14:paraId="3958697A" w14:textId="0BCCB948" w:rsidR="00027627" w:rsidRPr="00DF0673" w:rsidRDefault="00027627" w:rsidP="00990291">
      <w:pPr>
        <w:numPr>
          <w:ilvl w:val="0"/>
          <w:numId w:val="14"/>
        </w:numPr>
        <w:tabs>
          <w:tab w:val="left" w:pos="360"/>
        </w:tabs>
        <w:spacing w:after="120" w:line="360" w:lineRule="auto"/>
        <w:ind w:right="-2"/>
        <w:jc w:val="both"/>
        <w:rPr>
          <w:rFonts w:ascii="Arial" w:hAnsi="Arial" w:cs="Arial"/>
          <w:spacing w:val="4"/>
          <w:sz w:val="24"/>
          <w:szCs w:val="24"/>
        </w:rPr>
      </w:pPr>
      <w:r w:rsidRPr="00DF0673">
        <w:rPr>
          <w:rFonts w:ascii="Arial" w:hAnsi="Arial" w:cs="Arial"/>
          <w:spacing w:val="4"/>
          <w:sz w:val="24"/>
          <w:szCs w:val="24"/>
        </w:rPr>
        <w:t>zwielokrotnianie, trwałe lub czasowe, całości lub poszczególnych elementów – przy użyciu dowolnych technik;</w:t>
      </w:r>
    </w:p>
    <w:p w14:paraId="3746C29A" w14:textId="77777777" w:rsidR="00027627" w:rsidRPr="00DF0673" w:rsidRDefault="00027627" w:rsidP="00990291">
      <w:pPr>
        <w:numPr>
          <w:ilvl w:val="0"/>
          <w:numId w:val="14"/>
        </w:numPr>
        <w:tabs>
          <w:tab w:val="left" w:pos="360"/>
        </w:tabs>
        <w:spacing w:after="120" w:line="360" w:lineRule="auto"/>
        <w:ind w:right="-2"/>
        <w:jc w:val="both"/>
        <w:rPr>
          <w:rFonts w:ascii="Arial" w:hAnsi="Arial" w:cs="Arial"/>
          <w:spacing w:val="4"/>
          <w:sz w:val="24"/>
          <w:szCs w:val="24"/>
        </w:rPr>
      </w:pPr>
      <w:r w:rsidRPr="00DF0673">
        <w:rPr>
          <w:rFonts w:ascii="Arial" w:hAnsi="Arial" w:cs="Arial"/>
          <w:spacing w:val="4"/>
          <w:sz w:val="24"/>
          <w:szCs w:val="24"/>
        </w:rPr>
        <w:t>rozpowszechnianie oraz publikowanie – w dowolny sposób, w całości lub w części, jak również w połączeniu z innymi utworami;</w:t>
      </w:r>
    </w:p>
    <w:p w14:paraId="30A461F1" w14:textId="644FDF68" w:rsidR="00027627" w:rsidRPr="00DF0673" w:rsidRDefault="00027627" w:rsidP="00990291">
      <w:pPr>
        <w:numPr>
          <w:ilvl w:val="0"/>
          <w:numId w:val="14"/>
        </w:numPr>
        <w:tabs>
          <w:tab w:val="left" w:pos="360"/>
        </w:tabs>
        <w:spacing w:after="120" w:line="360" w:lineRule="auto"/>
        <w:ind w:right="-2"/>
        <w:jc w:val="both"/>
        <w:rPr>
          <w:rFonts w:ascii="Arial" w:hAnsi="Arial" w:cs="Arial"/>
          <w:spacing w:val="4"/>
          <w:sz w:val="24"/>
          <w:szCs w:val="24"/>
        </w:rPr>
      </w:pPr>
      <w:r w:rsidRPr="00DF0673">
        <w:rPr>
          <w:rFonts w:ascii="Arial" w:hAnsi="Arial" w:cs="Arial"/>
          <w:spacing w:val="4"/>
          <w:sz w:val="24"/>
          <w:szCs w:val="24"/>
        </w:rPr>
        <w:t>wprowadzanie do obrotu (zarówno oryginału jak i egzemplarzy), najem oraz użyczenie – w całości lub w części;</w:t>
      </w:r>
    </w:p>
    <w:p w14:paraId="2D4E25C8" w14:textId="00ED56F5" w:rsidR="00027627" w:rsidRPr="00DF0673" w:rsidRDefault="00027627" w:rsidP="00990291">
      <w:pPr>
        <w:numPr>
          <w:ilvl w:val="0"/>
          <w:numId w:val="14"/>
        </w:numPr>
        <w:tabs>
          <w:tab w:val="left" w:pos="360"/>
        </w:tabs>
        <w:spacing w:after="120" w:line="360" w:lineRule="auto"/>
        <w:ind w:right="-2"/>
        <w:jc w:val="both"/>
        <w:rPr>
          <w:rFonts w:ascii="Arial" w:hAnsi="Arial" w:cs="Arial"/>
          <w:spacing w:val="4"/>
          <w:sz w:val="24"/>
          <w:szCs w:val="24"/>
        </w:rPr>
      </w:pPr>
      <w:r w:rsidRPr="00DF0673">
        <w:rPr>
          <w:rFonts w:ascii="Arial" w:hAnsi="Arial" w:cs="Arial"/>
          <w:spacing w:val="4"/>
          <w:sz w:val="24"/>
          <w:szCs w:val="24"/>
        </w:rPr>
        <w:t>wprowadzanie (w tym zlecanie wprowadzania osobom trzecim) dowolnych zmian w utworach, w tym: przystosowywanie, dokonywanie zmian układu, sporządzanie wyciągów, streszczeń, skrótów, dokonywanie aktualizacji, łączenie z innymi utworami oraz tłumaczenie– w odniesieniu do całości lub części;</w:t>
      </w:r>
    </w:p>
    <w:p w14:paraId="2A0C2B38" w14:textId="63C17DEE" w:rsidR="00027627" w:rsidRPr="00DF0673" w:rsidRDefault="00027627" w:rsidP="00990291">
      <w:pPr>
        <w:numPr>
          <w:ilvl w:val="0"/>
          <w:numId w:val="14"/>
        </w:numPr>
        <w:tabs>
          <w:tab w:val="left" w:pos="360"/>
        </w:tabs>
        <w:spacing w:after="120" w:line="360" w:lineRule="auto"/>
        <w:ind w:right="-2"/>
        <w:jc w:val="both"/>
        <w:rPr>
          <w:rFonts w:ascii="Arial" w:hAnsi="Arial" w:cs="Arial"/>
          <w:spacing w:val="4"/>
          <w:sz w:val="24"/>
          <w:szCs w:val="24"/>
        </w:rPr>
      </w:pPr>
      <w:r w:rsidRPr="00DF0673">
        <w:rPr>
          <w:rFonts w:ascii="Arial" w:hAnsi="Arial" w:cs="Arial"/>
          <w:spacing w:val="4"/>
          <w:sz w:val="24"/>
          <w:szCs w:val="24"/>
        </w:rPr>
        <w:t>w odniesieniu do utw</w:t>
      </w:r>
      <w:r w:rsidR="00EC5F11" w:rsidRPr="00DF0673">
        <w:rPr>
          <w:rFonts w:ascii="Arial" w:hAnsi="Arial" w:cs="Arial"/>
          <w:spacing w:val="4"/>
          <w:sz w:val="24"/>
          <w:szCs w:val="24"/>
        </w:rPr>
        <w:t>orów zmienionych zgodnie z pkt 5</w:t>
      </w:r>
      <w:r w:rsidRPr="00DF0673">
        <w:rPr>
          <w:rFonts w:ascii="Arial" w:hAnsi="Arial" w:cs="Arial"/>
          <w:spacing w:val="4"/>
          <w:sz w:val="24"/>
          <w:szCs w:val="24"/>
        </w:rPr>
        <w:t>:</w:t>
      </w:r>
    </w:p>
    <w:p w14:paraId="2FE2DAB6" w14:textId="77777777" w:rsidR="00027627" w:rsidRPr="00DF0673" w:rsidRDefault="00027627" w:rsidP="00990291">
      <w:pPr>
        <w:numPr>
          <w:ilvl w:val="0"/>
          <w:numId w:val="18"/>
        </w:numPr>
        <w:tabs>
          <w:tab w:val="left" w:pos="360"/>
        </w:tabs>
        <w:spacing w:after="120" w:line="360" w:lineRule="auto"/>
        <w:ind w:right="-2"/>
        <w:jc w:val="both"/>
        <w:rPr>
          <w:rFonts w:ascii="Arial" w:hAnsi="Arial" w:cs="Arial"/>
          <w:spacing w:val="4"/>
          <w:sz w:val="24"/>
          <w:szCs w:val="24"/>
        </w:rPr>
      </w:pPr>
      <w:r w:rsidRPr="00DF0673">
        <w:rPr>
          <w:rFonts w:ascii="Arial" w:hAnsi="Arial" w:cs="Arial"/>
          <w:spacing w:val="4"/>
          <w:sz w:val="24"/>
          <w:szCs w:val="24"/>
        </w:rPr>
        <w:t>trwałe lub czasowe utrwalanie lub zwielokrotnianie – w całości lub w części, dowolną techniką i w dowolnej formie,</w:t>
      </w:r>
    </w:p>
    <w:p w14:paraId="2CED4A04" w14:textId="77777777" w:rsidR="00027627" w:rsidRPr="00DF0673" w:rsidRDefault="00027627" w:rsidP="00990291">
      <w:pPr>
        <w:numPr>
          <w:ilvl w:val="0"/>
          <w:numId w:val="18"/>
        </w:numPr>
        <w:tabs>
          <w:tab w:val="left" w:pos="360"/>
        </w:tabs>
        <w:spacing w:after="120" w:line="360" w:lineRule="auto"/>
        <w:ind w:right="-2"/>
        <w:jc w:val="both"/>
        <w:rPr>
          <w:rFonts w:ascii="Arial" w:hAnsi="Arial" w:cs="Arial"/>
          <w:spacing w:val="4"/>
          <w:sz w:val="24"/>
          <w:szCs w:val="24"/>
        </w:rPr>
      </w:pPr>
      <w:r w:rsidRPr="00DF0673">
        <w:rPr>
          <w:rFonts w:ascii="Arial" w:hAnsi="Arial" w:cs="Arial"/>
          <w:spacing w:val="4"/>
          <w:sz w:val="24"/>
          <w:szCs w:val="24"/>
        </w:rPr>
        <w:t>publikowanie oraz rozpowszechnianie (w tym wprowadzanie do obrotu, najem lub użyczenie) – w całości lub w części.</w:t>
      </w:r>
    </w:p>
    <w:p w14:paraId="263D4363" w14:textId="1D06ADA2" w:rsidR="00027627" w:rsidRPr="00DF0673" w:rsidRDefault="00020E7D" w:rsidP="00990291">
      <w:pPr>
        <w:spacing w:after="120" w:line="360" w:lineRule="auto"/>
        <w:ind w:left="357" w:hanging="357"/>
        <w:jc w:val="both"/>
        <w:rPr>
          <w:rFonts w:ascii="Arial" w:hAnsi="Arial" w:cs="Arial"/>
          <w:spacing w:val="4"/>
          <w:sz w:val="24"/>
          <w:szCs w:val="24"/>
        </w:rPr>
      </w:pPr>
      <w:r w:rsidRPr="00DF0673">
        <w:rPr>
          <w:rFonts w:ascii="Arial" w:hAnsi="Arial" w:cs="Arial"/>
          <w:spacing w:val="4"/>
          <w:sz w:val="24"/>
          <w:szCs w:val="24"/>
        </w:rPr>
        <w:t>5.</w:t>
      </w:r>
      <w:r w:rsidRPr="00DF0673">
        <w:rPr>
          <w:rFonts w:ascii="Arial" w:hAnsi="Arial" w:cs="Arial"/>
          <w:spacing w:val="4"/>
          <w:sz w:val="24"/>
          <w:szCs w:val="24"/>
        </w:rPr>
        <w:tab/>
      </w:r>
      <w:r w:rsidR="00027627" w:rsidRPr="00DF0673">
        <w:rPr>
          <w:rFonts w:ascii="Arial" w:hAnsi="Arial" w:cs="Arial"/>
          <w:spacing w:val="4"/>
          <w:sz w:val="24"/>
          <w:szCs w:val="24"/>
        </w:rPr>
        <w:t xml:space="preserve">Wykonawca zobowiązuje się, że utwory przekazane Zamawiającemu będą wolne od jakichkolwiek wad, w tym wad prawnych oraz, że wobec Zamawiającego nie będą zgłaszane żadne roszczenia osób trzecich dotyczące </w:t>
      </w:r>
      <w:r w:rsidR="00027627" w:rsidRPr="00DF0673">
        <w:rPr>
          <w:rFonts w:ascii="Arial" w:hAnsi="Arial" w:cs="Arial"/>
          <w:spacing w:val="4"/>
          <w:sz w:val="24"/>
          <w:szCs w:val="24"/>
        </w:rPr>
        <w:lastRenderedPageBreak/>
        <w:t xml:space="preserve">utworów, w szczególności roszczenia wynikające z naruszenia praw własności intelektualnej, w tym praw przewidzianych w ustawie z dnia 4 lutego 1994 r. o prawie autorskim i prawach pokrewnych. </w:t>
      </w:r>
    </w:p>
    <w:p w14:paraId="0B7AD82F" w14:textId="017B4FCF" w:rsidR="00C676D7" w:rsidRPr="00DF0673" w:rsidRDefault="00020E7D" w:rsidP="00990291">
      <w:pPr>
        <w:spacing w:after="120" w:line="360" w:lineRule="auto"/>
        <w:ind w:left="357" w:hanging="357"/>
        <w:jc w:val="both"/>
        <w:rPr>
          <w:rFonts w:ascii="Arial" w:hAnsi="Arial" w:cs="Arial"/>
          <w:spacing w:val="4"/>
          <w:sz w:val="24"/>
          <w:szCs w:val="24"/>
        </w:rPr>
      </w:pPr>
      <w:r w:rsidRPr="00DF0673">
        <w:rPr>
          <w:rFonts w:ascii="Arial" w:hAnsi="Arial" w:cs="Arial"/>
          <w:spacing w:val="4"/>
          <w:sz w:val="24"/>
          <w:szCs w:val="24"/>
        </w:rPr>
        <w:t>6.</w:t>
      </w:r>
      <w:r w:rsidRPr="00DF0673">
        <w:rPr>
          <w:rFonts w:ascii="Arial" w:hAnsi="Arial" w:cs="Arial"/>
          <w:spacing w:val="4"/>
          <w:sz w:val="24"/>
          <w:szCs w:val="24"/>
        </w:rPr>
        <w:tab/>
      </w:r>
      <w:r w:rsidR="00027627" w:rsidRPr="00DF0673">
        <w:rPr>
          <w:rFonts w:ascii="Arial" w:hAnsi="Arial" w:cs="Arial"/>
          <w:spacing w:val="4"/>
          <w:sz w:val="24"/>
          <w:szCs w:val="24"/>
        </w:rPr>
        <w:t>Wykonywanie przez Zamawiającego autorskich praw majątkowych i prawa zależnego, wynikających z ust. 1 i 2, w szczególności na polach eksplo</w:t>
      </w:r>
      <w:r w:rsidR="00EC5F11" w:rsidRPr="00DF0673">
        <w:rPr>
          <w:rFonts w:ascii="Arial" w:hAnsi="Arial" w:cs="Arial"/>
          <w:spacing w:val="4"/>
          <w:sz w:val="24"/>
          <w:szCs w:val="24"/>
        </w:rPr>
        <w:t>atacji wskazanych w ust. 4 pkt 5</w:t>
      </w:r>
      <w:r w:rsidR="00027627" w:rsidRPr="00DF0673">
        <w:rPr>
          <w:rFonts w:ascii="Arial" w:hAnsi="Arial" w:cs="Arial"/>
          <w:spacing w:val="4"/>
          <w:sz w:val="24"/>
          <w:szCs w:val="24"/>
        </w:rPr>
        <w:t xml:space="preserve"> i </w:t>
      </w:r>
      <w:r w:rsidR="00EC5F11" w:rsidRPr="00DF0673">
        <w:rPr>
          <w:rFonts w:ascii="Arial" w:hAnsi="Arial" w:cs="Arial"/>
          <w:spacing w:val="4"/>
          <w:sz w:val="24"/>
          <w:szCs w:val="24"/>
        </w:rPr>
        <w:t>6</w:t>
      </w:r>
      <w:r w:rsidR="00027627" w:rsidRPr="00DF0673">
        <w:rPr>
          <w:rFonts w:ascii="Arial" w:hAnsi="Arial" w:cs="Arial"/>
          <w:spacing w:val="4"/>
          <w:sz w:val="24"/>
          <w:szCs w:val="24"/>
        </w:rPr>
        <w:t>, nie wyłącza uprawnień Zamawiającego z tytułu gwarancji.</w:t>
      </w:r>
    </w:p>
    <w:p w14:paraId="56F667E2" w14:textId="3207157C" w:rsidR="00EC5F11" w:rsidRPr="00DF0673" w:rsidRDefault="00EC5F11" w:rsidP="00990291">
      <w:pPr>
        <w:spacing w:after="120" w:line="360" w:lineRule="auto"/>
        <w:ind w:left="357" w:hanging="357"/>
        <w:jc w:val="center"/>
        <w:rPr>
          <w:rFonts w:ascii="Arial" w:hAnsi="Arial" w:cs="Arial"/>
          <w:spacing w:val="4"/>
          <w:sz w:val="24"/>
          <w:szCs w:val="24"/>
        </w:rPr>
      </w:pPr>
      <w:r w:rsidRPr="00DF0673">
        <w:rPr>
          <w:rFonts w:ascii="Arial" w:hAnsi="Arial" w:cs="Arial"/>
          <w:spacing w:val="4"/>
          <w:sz w:val="24"/>
          <w:szCs w:val="24"/>
        </w:rPr>
        <w:t xml:space="preserve">§ </w:t>
      </w:r>
      <w:r w:rsidR="002B5957">
        <w:rPr>
          <w:rFonts w:ascii="Arial" w:hAnsi="Arial" w:cs="Arial"/>
          <w:spacing w:val="4"/>
          <w:sz w:val="24"/>
          <w:szCs w:val="24"/>
        </w:rPr>
        <w:t>7</w:t>
      </w:r>
      <w:r w:rsidRPr="00DF0673">
        <w:rPr>
          <w:rFonts w:ascii="Arial" w:hAnsi="Arial" w:cs="Arial"/>
          <w:spacing w:val="4"/>
          <w:sz w:val="24"/>
          <w:szCs w:val="24"/>
        </w:rPr>
        <w:t>.</w:t>
      </w:r>
    </w:p>
    <w:p w14:paraId="584127B2" w14:textId="084F246C" w:rsidR="00EA3923" w:rsidRPr="00DF0673" w:rsidRDefault="00EC5F11" w:rsidP="00990291">
      <w:pPr>
        <w:spacing w:after="120" w:line="360" w:lineRule="auto"/>
        <w:ind w:left="357" w:hanging="357"/>
        <w:jc w:val="center"/>
        <w:rPr>
          <w:rFonts w:ascii="Arial" w:hAnsi="Arial" w:cs="Arial"/>
          <w:b/>
          <w:spacing w:val="4"/>
          <w:sz w:val="24"/>
          <w:szCs w:val="24"/>
        </w:rPr>
      </w:pPr>
      <w:r w:rsidRPr="00DF0673">
        <w:rPr>
          <w:rFonts w:ascii="Arial" w:hAnsi="Arial" w:cs="Arial"/>
          <w:b/>
          <w:spacing w:val="4"/>
          <w:sz w:val="24"/>
          <w:szCs w:val="24"/>
        </w:rPr>
        <w:t xml:space="preserve">Gwarancja </w:t>
      </w:r>
    </w:p>
    <w:p w14:paraId="449C8B03" w14:textId="6A6B84B2" w:rsidR="00670043" w:rsidRPr="002B5957" w:rsidRDefault="00EC5F11" w:rsidP="00990291">
      <w:pPr>
        <w:pStyle w:val="Tekstpodstawowy3"/>
        <w:numPr>
          <w:ilvl w:val="0"/>
          <w:numId w:val="10"/>
        </w:numPr>
        <w:tabs>
          <w:tab w:val="clear" w:pos="502"/>
          <w:tab w:val="num" w:pos="426"/>
        </w:tabs>
        <w:spacing w:before="120" w:after="120" w:line="360" w:lineRule="auto"/>
        <w:ind w:left="426" w:hanging="426"/>
        <w:rPr>
          <w:rFonts w:ascii="Arial" w:hAnsi="Arial" w:cs="Arial"/>
          <w:bCs/>
          <w:spacing w:val="4"/>
          <w:sz w:val="24"/>
          <w:szCs w:val="24"/>
        </w:rPr>
      </w:pPr>
      <w:r w:rsidRPr="003047F2">
        <w:rPr>
          <w:rFonts w:ascii="Arial" w:hAnsi="Arial" w:cs="Arial"/>
          <w:bCs/>
          <w:spacing w:val="4"/>
          <w:sz w:val="24"/>
          <w:szCs w:val="24"/>
        </w:rPr>
        <w:t xml:space="preserve">Wykonawca udziela gwarancji na </w:t>
      </w:r>
      <w:r w:rsidR="00984ACF">
        <w:rPr>
          <w:rFonts w:ascii="Arial" w:hAnsi="Arial" w:cs="Arial"/>
          <w:bCs/>
          <w:spacing w:val="4"/>
          <w:sz w:val="24"/>
          <w:szCs w:val="24"/>
        </w:rPr>
        <w:t>częś</w:t>
      </w:r>
      <w:r w:rsidR="005B60F3">
        <w:rPr>
          <w:rFonts w:ascii="Arial" w:hAnsi="Arial" w:cs="Arial"/>
          <w:bCs/>
          <w:spacing w:val="4"/>
          <w:sz w:val="24"/>
          <w:szCs w:val="24"/>
        </w:rPr>
        <w:t>ć</w:t>
      </w:r>
      <w:r w:rsidRPr="003047F2">
        <w:rPr>
          <w:rFonts w:ascii="Arial" w:hAnsi="Arial" w:cs="Arial"/>
          <w:bCs/>
          <w:spacing w:val="4"/>
          <w:sz w:val="24"/>
          <w:szCs w:val="24"/>
        </w:rPr>
        <w:t xml:space="preserve"> Zamówienia</w:t>
      </w:r>
      <w:r w:rsidR="00984ACF">
        <w:rPr>
          <w:rFonts w:ascii="Arial" w:hAnsi="Arial" w:cs="Arial"/>
          <w:bCs/>
          <w:spacing w:val="4"/>
          <w:sz w:val="24"/>
          <w:szCs w:val="24"/>
        </w:rPr>
        <w:t>, o któr</w:t>
      </w:r>
      <w:r w:rsidR="005B60F3">
        <w:rPr>
          <w:rFonts w:ascii="Arial" w:hAnsi="Arial" w:cs="Arial"/>
          <w:bCs/>
          <w:spacing w:val="4"/>
          <w:sz w:val="24"/>
          <w:szCs w:val="24"/>
        </w:rPr>
        <w:t>ej</w:t>
      </w:r>
      <w:r w:rsidR="00984ACF">
        <w:rPr>
          <w:rFonts w:ascii="Arial" w:hAnsi="Arial" w:cs="Arial"/>
          <w:bCs/>
          <w:spacing w:val="4"/>
          <w:sz w:val="24"/>
          <w:szCs w:val="24"/>
        </w:rPr>
        <w:t xml:space="preserve"> mowa w </w:t>
      </w:r>
      <w:r w:rsidR="00984ACF" w:rsidRPr="002B0F4A">
        <w:rPr>
          <w:rFonts w:ascii="Arial" w:hAnsi="Arial" w:cs="Arial"/>
          <w:bCs/>
          <w:spacing w:val="4"/>
          <w:sz w:val="24"/>
          <w:szCs w:val="24"/>
        </w:rPr>
        <w:t>§</w:t>
      </w:r>
      <w:r w:rsidR="00984ACF">
        <w:rPr>
          <w:rFonts w:ascii="Arial" w:hAnsi="Arial" w:cs="Arial"/>
          <w:bCs/>
          <w:spacing w:val="4"/>
          <w:sz w:val="24"/>
          <w:szCs w:val="24"/>
        </w:rPr>
        <w:t xml:space="preserve"> 2 ust. 2 pkt 1,</w:t>
      </w:r>
      <w:r w:rsidRPr="003047F2">
        <w:rPr>
          <w:rFonts w:ascii="Arial" w:hAnsi="Arial" w:cs="Arial"/>
          <w:bCs/>
          <w:spacing w:val="4"/>
          <w:sz w:val="24"/>
          <w:szCs w:val="24"/>
        </w:rPr>
        <w:t xml:space="preserve"> przez okres </w:t>
      </w:r>
      <w:r w:rsidR="005E15CC" w:rsidRPr="003047F2">
        <w:rPr>
          <w:rFonts w:ascii="Arial" w:hAnsi="Arial" w:cs="Arial"/>
          <w:bCs/>
          <w:spacing w:val="4"/>
          <w:sz w:val="24"/>
          <w:szCs w:val="24"/>
        </w:rPr>
        <w:t>36</w:t>
      </w:r>
      <w:r w:rsidR="001B132F" w:rsidRPr="002B0F4A">
        <w:rPr>
          <w:rFonts w:ascii="Arial" w:hAnsi="Arial" w:cs="Arial"/>
          <w:bCs/>
          <w:spacing w:val="4"/>
          <w:sz w:val="24"/>
          <w:szCs w:val="24"/>
        </w:rPr>
        <w:t> </w:t>
      </w:r>
      <w:r w:rsidRPr="002B0F4A">
        <w:rPr>
          <w:rFonts w:ascii="Arial" w:hAnsi="Arial" w:cs="Arial"/>
          <w:bCs/>
          <w:spacing w:val="4"/>
          <w:sz w:val="24"/>
          <w:szCs w:val="24"/>
        </w:rPr>
        <w:t xml:space="preserve">miesięcy od daty podpisania protokołu odbioru, o którym mowa w § </w:t>
      </w:r>
      <w:r w:rsidR="0064711A">
        <w:rPr>
          <w:rFonts w:ascii="Arial" w:hAnsi="Arial" w:cs="Arial"/>
          <w:bCs/>
          <w:spacing w:val="4"/>
          <w:sz w:val="24"/>
          <w:szCs w:val="24"/>
        </w:rPr>
        <w:t>5</w:t>
      </w:r>
      <w:r w:rsidRPr="002B0F4A">
        <w:rPr>
          <w:rFonts w:ascii="Arial" w:hAnsi="Arial" w:cs="Arial"/>
          <w:bCs/>
          <w:spacing w:val="4"/>
          <w:sz w:val="24"/>
          <w:szCs w:val="24"/>
        </w:rPr>
        <w:t xml:space="preserve"> </w:t>
      </w:r>
      <w:r w:rsidR="0086444F" w:rsidRPr="00796ED5">
        <w:rPr>
          <w:rFonts w:ascii="Arial" w:hAnsi="Arial" w:cs="Arial"/>
          <w:bCs/>
          <w:spacing w:val="4"/>
          <w:sz w:val="24"/>
          <w:szCs w:val="24"/>
        </w:rPr>
        <w:t>u</w:t>
      </w:r>
      <w:r w:rsidRPr="00796ED5">
        <w:rPr>
          <w:rFonts w:ascii="Arial" w:hAnsi="Arial" w:cs="Arial"/>
          <w:bCs/>
          <w:spacing w:val="4"/>
          <w:sz w:val="24"/>
          <w:szCs w:val="24"/>
        </w:rPr>
        <w:t xml:space="preserve">st. </w:t>
      </w:r>
      <w:r w:rsidR="0064711A">
        <w:rPr>
          <w:rFonts w:ascii="Arial" w:hAnsi="Arial" w:cs="Arial"/>
          <w:bCs/>
          <w:spacing w:val="4"/>
          <w:sz w:val="24"/>
          <w:szCs w:val="24"/>
        </w:rPr>
        <w:t>6</w:t>
      </w:r>
      <w:r w:rsidR="004948CD" w:rsidRPr="00796ED5">
        <w:rPr>
          <w:rFonts w:ascii="Arial" w:hAnsi="Arial" w:cs="Arial"/>
          <w:bCs/>
          <w:spacing w:val="4"/>
          <w:sz w:val="24"/>
          <w:szCs w:val="24"/>
        </w:rPr>
        <w:t>.</w:t>
      </w:r>
    </w:p>
    <w:p w14:paraId="162A5FE0" w14:textId="41BA12F9" w:rsidR="00EC5F11" w:rsidRPr="00DF0673" w:rsidRDefault="00EC5F11" w:rsidP="00990291">
      <w:pPr>
        <w:pStyle w:val="Tekstpodstawowy3"/>
        <w:numPr>
          <w:ilvl w:val="0"/>
          <w:numId w:val="10"/>
        </w:numPr>
        <w:tabs>
          <w:tab w:val="clear" w:pos="502"/>
          <w:tab w:val="num" w:pos="426"/>
        </w:tabs>
        <w:spacing w:before="120" w:after="120" w:line="360" w:lineRule="auto"/>
        <w:ind w:left="426" w:hanging="426"/>
        <w:rPr>
          <w:rFonts w:ascii="Arial" w:hAnsi="Arial" w:cs="Arial"/>
          <w:bCs/>
          <w:spacing w:val="4"/>
          <w:sz w:val="24"/>
          <w:szCs w:val="24"/>
        </w:rPr>
      </w:pPr>
      <w:r w:rsidRPr="00DF0673">
        <w:rPr>
          <w:rFonts w:ascii="Arial" w:hAnsi="Arial" w:cs="Arial"/>
          <w:bCs/>
          <w:spacing w:val="4"/>
          <w:sz w:val="24"/>
          <w:szCs w:val="24"/>
        </w:rPr>
        <w:t xml:space="preserve">W przypadku wystąpienia wad ukrytych w dokumentach, o których mowa w § </w:t>
      </w:r>
      <w:r w:rsidR="0086444F" w:rsidRPr="00DF0673">
        <w:rPr>
          <w:rFonts w:ascii="Arial" w:hAnsi="Arial" w:cs="Arial"/>
          <w:bCs/>
          <w:spacing w:val="4"/>
          <w:sz w:val="24"/>
          <w:szCs w:val="24"/>
        </w:rPr>
        <w:t>2</w:t>
      </w:r>
      <w:r w:rsidRPr="00DF0673">
        <w:rPr>
          <w:rFonts w:ascii="Arial" w:hAnsi="Arial" w:cs="Arial"/>
          <w:bCs/>
          <w:spacing w:val="4"/>
          <w:sz w:val="24"/>
          <w:szCs w:val="24"/>
        </w:rPr>
        <w:t xml:space="preserve"> ust</w:t>
      </w:r>
      <w:r w:rsidR="006423C7">
        <w:rPr>
          <w:rFonts w:ascii="Arial" w:hAnsi="Arial" w:cs="Arial"/>
          <w:bCs/>
          <w:spacing w:val="4"/>
          <w:sz w:val="24"/>
          <w:szCs w:val="24"/>
        </w:rPr>
        <w:t>.</w:t>
      </w:r>
      <w:r w:rsidRPr="00DF0673">
        <w:rPr>
          <w:rFonts w:ascii="Arial" w:hAnsi="Arial" w:cs="Arial"/>
          <w:bCs/>
          <w:spacing w:val="4"/>
          <w:sz w:val="24"/>
          <w:szCs w:val="24"/>
        </w:rPr>
        <w:t xml:space="preserve"> 2 </w:t>
      </w:r>
      <w:r w:rsidR="00A42140">
        <w:rPr>
          <w:rFonts w:ascii="Arial" w:hAnsi="Arial" w:cs="Arial"/>
          <w:bCs/>
          <w:spacing w:val="4"/>
          <w:sz w:val="24"/>
          <w:szCs w:val="24"/>
        </w:rPr>
        <w:t>pkt 1</w:t>
      </w:r>
      <w:r w:rsidRPr="00DF0673">
        <w:rPr>
          <w:rFonts w:ascii="Arial" w:hAnsi="Arial" w:cs="Arial"/>
          <w:bCs/>
          <w:spacing w:val="4"/>
          <w:sz w:val="24"/>
          <w:szCs w:val="24"/>
        </w:rPr>
        <w:t>, których nie ujawniono w czasie odb</w:t>
      </w:r>
      <w:r w:rsidR="00AD051C">
        <w:rPr>
          <w:rFonts w:ascii="Arial" w:hAnsi="Arial" w:cs="Arial"/>
          <w:bCs/>
          <w:spacing w:val="4"/>
          <w:sz w:val="24"/>
          <w:szCs w:val="24"/>
        </w:rPr>
        <w:t>ioru</w:t>
      </w:r>
      <w:r w:rsidR="000C6195">
        <w:rPr>
          <w:rFonts w:ascii="Arial" w:hAnsi="Arial" w:cs="Arial"/>
          <w:bCs/>
          <w:spacing w:val="4"/>
          <w:sz w:val="24"/>
          <w:szCs w:val="24"/>
        </w:rPr>
        <w:t xml:space="preserve">, o którym mowa w </w:t>
      </w:r>
      <w:r w:rsidR="00251B8D" w:rsidRPr="002B0F4A">
        <w:rPr>
          <w:rFonts w:ascii="Arial" w:hAnsi="Arial" w:cs="Arial"/>
          <w:bCs/>
          <w:spacing w:val="4"/>
          <w:sz w:val="24"/>
          <w:szCs w:val="24"/>
        </w:rPr>
        <w:t xml:space="preserve">§ </w:t>
      </w:r>
      <w:r w:rsidR="004D488B">
        <w:rPr>
          <w:rFonts w:ascii="Arial" w:hAnsi="Arial" w:cs="Arial"/>
          <w:bCs/>
          <w:spacing w:val="4"/>
          <w:sz w:val="24"/>
          <w:szCs w:val="24"/>
        </w:rPr>
        <w:t>5</w:t>
      </w:r>
      <w:r w:rsidR="00251B8D" w:rsidRPr="002B0F4A">
        <w:rPr>
          <w:rFonts w:ascii="Arial" w:hAnsi="Arial" w:cs="Arial"/>
          <w:bCs/>
          <w:spacing w:val="4"/>
          <w:sz w:val="24"/>
          <w:szCs w:val="24"/>
        </w:rPr>
        <w:t xml:space="preserve"> </w:t>
      </w:r>
      <w:r w:rsidR="00251B8D" w:rsidRPr="00796ED5">
        <w:rPr>
          <w:rFonts w:ascii="Arial" w:hAnsi="Arial" w:cs="Arial"/>
          <w:bCs/>
          <w:spacing w:val="4"/>
          <w:sz w:val="24"/>
          <w:szCs w:val="24"/>
        </w:rPr>
        <w:t xml:space="preserve">ust. </w:t>
      </w:r>
      <w:r w:rsidR="004D488B">
        <w:rPr>
          <w:rFonts w:ascii="Arial" w:hAnsi="Arial" w:cs="Arial"/>
          <w:bCs/>
          <w:spacing w:val="4"/>
          <w:sz w:val="24"/>
          <w:szCs w:val="24"/>
        </w:rPr>
        <w:t>6</w:t>
      </w:r>
      <w:r w:rsidRPr="00DF0673">
        <w:rPr>
          <w:rFonts w:ascii="Arial" w:hAnsi="Arial" w:cs="Arial"/>
          <w:bCs/>
          <w:spacing w:val="4"/>
          <w:sz w:val="24"/>
          <w:szCs w:val="24"/>
        </w:rPr>
        <w:t xml:space="preserve">, Zamawiający ma prawo żądać ich usunięcia w terminie </w:t>
      </w:r>
      <w:r w:rsidR="00BD5A02">
        <w:rPr>
          <w:rFonts w:ascii="Arial" w:hAnsi="Arial" w:cs="Arial"/>
          <w:bCs/>
          <w:spacing w:val="4"/>
          <w:sz w:val="24"/>
          <w:szCs w:val="24"/>
        </w:rPr>
        <w:t>5</w:t>
      </w:r>
      <w:r w:rsidRPr="00DF0673">
        <w:rPr>
          <w:rFonts w:ascii="Arial" w:hAnsi="Arial" w:cs="Arial"/>
          <w:bCs/>
          <w:spacing w:val="4"/>
          <w:sz w:val="24"/>
          <w:szCs w:val="24"/>
        </w:rPr>
        <w:t xml:space="preserve"> dni roboczych od daty zawiadomienia Wykonawcy, pod rygorem naliczenia kar umownych, na zasadach określonych w § </w:t>
      </w:r>
      <w:r w:rsidR="0086444F" w:rsidRPr="00DF0673">
        <w:rPr>
          <w:rFonts w:ascii="Arial" w:hAnsi="Arial" w:cs="Arial"/>
          <w:bCs/>
          <w:spacing w:val="4"/>
          <w:sz w:val="24"/>
          <w:szCs w:val="24"/>
        </w:rPr>
        <w:t>1</w:t>
      </w:r>
      <w:r w:rsidR="006A1D45">
        <w:rPr>
          <w:rFonts w:ascii="Arial" w:hAnsi="Arial" w:cs="Arial"/>
          <w:bCs/>
          <w:spacing w:val="4"/>
          <w:sz w:val="24"/>
          <w:szCs w:val="24"/>
        </w:rPr>
        <w:t>0</w:t>
      </w:r>
      <w:r w:rsidR="00874964" w:rsidRPr="00DF0673">
        <w:rPr>
          <w:rFonts w:ascii="Arial" w:hAnsi="Arial" w:cs="Arial"/>
          <w:bCs/>
          <w:spacing w:val="4"/>
          <w:sz w:val="24"/>
          <w:szCs w:val="24"/>
        </w:rPr>
        <w:t xml:space="preserve"> ust</w:t>
      </w:r>
      <w:r w:rsidR="007038BF">
        <w:rPr>
          <w:rFonts w:ascii="Arial" w:hAnsi="Arial" w:cs="Arial"/>
          <w:bCs/>
          <w:spacing w:val="4"/>
          <w:sz w:val="24"/>
          <w:szCs w:val="24"/>
        </w:rPr>
        <w:t>.</w:t>
      </w:r>
      <w:r w:rsidR="00874964" w:rsidRPr="00DF0673">
        <w:rPr>
          <w:rFonts w:ascii="Arial" w:hAnsi="Arial" w:cs="Arial"/>
          <w:bCs/>
          <w:spacing w:val="4"/>
          <w:sz w:val="24"/>
          <w:szCs w:val="24"/>
        </w:rPr>
        <w:t xml:space="preserve"> 4</w:t>
      </w:r>
      <w:r w:rsidRPr="00DF0673">
        <w:rPr>
          <w:rFonts w:ascii="Arial" w:hAnsi="Arial" w:cs="Arial"/>
          <w:bCs/>
          <w:spacing w:val="4"/>
          <w:sz w:val="24"/>
          <w:szCs w:val="24"/>
        </w:rPr>
        <w:t>.</w:t>
      </w:r>
    </w:p>
    <w:p w14:paraId="3CC98CC2" w14:textId="5F350997" w:rsidR="00C676D7" w:rsidRPr="00DF0673" w:rsidRDefault="00C53A49" w:rsidP="00990291">
      <w:pPr>
        <w:pStyle w:val="Paragraf"/>
        <w:keepNext w:val="0"/>
        <w:widowControl w:val="0"/>
        <w:numPr>
          <w:ilvl w:val="0"/>
          <w:numId w:val="0"/>
        </w:numPr>
        <w:suppressAutoHyphens w:val="0"/>
        <w:spacing w:before="0"/>
        <w:ind w:left="-119"/>
        <w:rPr>
          <w:rFonts w:ascii="Arial" w:hAnsi="Arial" w:cs="Arial"/>
          <w:b w:val="0"/>
          <w:bCs w:val="0"/>
          <w:spacing w:val="4"/>
          <w:sz w:val="24"/>
          <w:lang w:eastAsia="pl-PL"/>
        </w:rPr>
      </w:pPr>
      <w:r w:rsidRPr="00DF0673">
        <w:rPr>
          <w:rFonts w:ascii="Arial" w:hAnsi="Arial" w:cs="Arial"/>
          <w:b w:val="0"/>
          <w:bCs w:val="0"/>
          <w:spacing w:val="4"/>
          <w:sz w:val="24"/>
          <w:lang w:eastAsia="pl-PL"/>
        </w:rPr>
        <w:t xml:space="preserve">§ </w:t>
      </w:r>
      <w:r w:rsidR="00970B82">
        <w:rPr>
          <w:rFonts w:ascii="Arial" w:hAnsi="Arial" w:cs="Arial"/>
          <w:b w:val="0"/>
          <w:bCs w:val="0"/>
          <w:spacing w:val="4"/>
          <w:sz w:val="24"/>
          <w:lang w:eastAsia="pl-PL"/>
        </w:rPr>
        <w:t>8</w:t>
      </w:r>
      <w:r w:rsidRPr="00DF0673">
        <w:rPr>
          <w:rFonts w:ascii="Arial" w:hAnsi="Arial" w:cs="Arial"/>
          <w:b w:val="0"/>
          <w:bCs w:val="0"/>
          <w:spacing w:val="4"/>
          <w:sz w:val="24"/>
          <w:lang w:eastAsia="pl-PL"/>
        </w:rPr>
        <w:t>.</w:t>
      </w:r>
    </w:p>
    <w:p w14:paraId="43F14F5D" w14:textId="6BD3D6DE" w:rsidR="00EA3923" w:rsidRPr="00DF0673" w:rsidRDefault="00F85D71" w:rsidP="00990291">
      <w:pPr>
        <w:pStyle w:val="Paragraf"/>
        <w:keepNext w:val="0"/>
        <w:widowControl w:val="0"/>
        <w:numPr>
          <w:ilvl w:val="0"/>
          <w:numId w:val="0"/>
        </w:numPr>
        <w:suppressAutoHyphens w:val="0"/>
        <w:spacing w:before="0"/>
        <w:ind w:left="-119"/>
        <w:rPr>
          <w:rFonts w:ascii="Arial" w:hAnsi="Arial" w:cs="Arial"/>
          <w:bCs w:val="0"/>
          <w:spacing w:val="4"/>
          <w:sz w:val="24"/>
          <w:lang w:eastAsia="pl-PL"/>
        </w:rPr>
      </w:pPr>
      <w:r w:rsidRPr="00DF0673">
        <w:rPr>
          <w:rFonts w:ascii="Arial" w:hAnsi="Arial" w:cs="Arial"/>
          <w:bCs w:val="0"/>
          <w:spacing w:val="4"/>
          <w:sz w:val="24"/>
          <w:lang w:eastAsia="pl-PL"/>
        </w:rPr>
        <w:t>Obowiązki Wykonawcy</w:t>
      </w:r>
    </w:p>
    <w:p w14:paraId="276981A0" w14:textId="72DF194E" w:rsidR="00020E7D" w:rsidRPr="00DF0673" w:rsidRDefault="00020E7D" w:rsidP="00990291">
      <w:pPr>
        <w:pStyle w:val="Akapitzlist"/>
        <w:numPr>
          <w:ilvl w:val="0"/>
          <w:numId w:val="36"/>
        </w:numPr>
        <w:tabs>
          <w:tab w:val="clear" w:pos="502"/>
          <w:tab w:val="num" w:pos="426"/>
        </w:tabs>
        <w:spacing w:after="120" w:line="360" w:lineRule="auto"/>
        <w:jc w:val="both"/>
        <w:rPr>
          <w:rFonts w:ascii="Arial" w:hAnsi="Arial" w:cs="Arial"/>
          <w:spacing w:val="4"/>
          <w:sz w:val="24"/>
          <w:szCs w:val="24"/>
        </w:rPr>
      </w:pPr>
      <w:r w:rsidRPr="00DF0673">
        <w:rPr>
          <w:rFonts w:ascii="Arial" w:hAnsi="Arial" w:cs="Arial"/>
          <w:spacing w:val="4"/>
          <w:sz w:val="24"/>
          <w:szCs w:val="24"/>
        </w:rPr>
        <w:t xml:space="preserve">Wykonawca zobowiązuje się wykonać Zamówienie: </w:t>
      </w:r>
    </w:p>
    <w:p w14:paraId="159EA068" w14:textId="5B582F20" w:rsidR="00020E7D" w:rsidRPr="00DF0673" w:rsidRDefault="00020E7D" w:rsidP="00990291">
      <w:pPr>
        <w:numPr>
          <w:ilvl w:val="0"/>
          <w:numId w:val="17"/>
        </w:numPr>
        <w:tabs>
          <w:tab w:val="num" w:pos="426"/>
        </w:tabs>
        <w:spacing w:after="120" w:line="360" w:lineRule="auto"/>
        <w:ind w:right="-2"/>
        <w:jc w:val="both"/>
        <w:rPr>
          <w:rFonts w:ascii="Arial" w:hAnsi="Arial" w:cs="Arial"/>
          <w:spacing w:val="4"/>
          <w:sz w:val="24"/>
          <w:szCs w:val="24"/>
        </w:rPr>
      </w:pPr>
      <w:r w:rsidRPr="00DF0673">
        <w:rPr>
          <w:rFonts w:ascii="Arial" w:hAnsi="Arial" w:cs="Arial"/>
          <w:spacing w:val="4"/>
          <w:sz w:val="24"/>
          <w:szCs w:val="24"/>
        </w:rPr>
        <w:t xml:space="preserve">w zakresie zgodnym z Załącznikiem nr 3 do Umowy oraz Ofertą Wykonawcy z dnia </w:t>
      </w:r>
      <w:r w:rsidR="00CE535C" w:rsidRPr="00DF0673">
        <w:rPr>
          <w:rFonts w:ascii="Arial" w:hAnsi="Arial" w:cs="Arial"/>
          <w:spacing w:val="4"/>
          <w:sz w:val="24"/>
          <w:szCs w:val="24"/>
        </w:rPr>
        <w:t xml:space="preserve">……………….., </w:t>
      </w:r>
      <w:r w:rsidRPr="00DF0673">
        <w:rPr>
          <w:rFonts w:ascii="Arial" w:hAnsi="Arial" w:cs="Arial"/>
          <w:spacing w:val="4"/>
          <w:sz w:val="24"/>
          <w:szCs w:val="24"/>
        </w:rPr>
        <w:t>stanowiącą Załącznik nr 4 do Umowy;</w:t>
      </w:r>
    </w:p>
    <w:p w14:paraId="017C81FD" w14:textId="77777777" w:rsidR="00020E7D" w:rsidRPr="00DF0673" w:rsidRDefault="00020E7D" w:rsidP="00990291">
      <w:pPr>
        <w:numPr>
          <w:ilvl w:val="0"/>
          <w:numId w:val="17"/>
        </w:numPr>
        <w:tabs>
          <w:tab w:val="num" w:pos="426"/>
        </w:tabs>
        <w:spacing w:after="120" w:line="360" w:lineRule="auto"/>
        <w:ind w:right="-2"/>
        <w:jc w:val="both"/>
        <w:rPr>
          <w:rFonts w:ascii="Arial" w:hAnsi="Arial" w:cs="Arial"/>
          <w:spacing w:val="4"/>
          <w:sz w:val="24"/>
          <w:szCs w:val="24"/>
        </w:rPr>
      </w:pPr>
      <w:r w:rsidRPr="00DF0673">
        <w:rPr>
          <w:rFonts w:ascii="Arial" w:hAnsi="Arial" w:cs="Arial"/>
          <w:spacing w:val="4"/>
          <w:sz w:val="24"/>
          <w:szCs w:val="24"/>
        </w:rPr>
        <w:t>z zachowaniem należytej staranności i profesjonalizmem, wynikającymi z zawodowego charakteru prowadzonej przez Wykonawcę działalności;</w:t>
      </w:r>
    </w:p>
    <w:p w14:paraId="20936FF9" w14:textId="77777777" w:rsidR="00020E7D" w:rsidRPr="00DF0673" w:rsidRDefault="00020E7D" w:rsidP="00990291">
      <w:pPr>
        <w:numPr>
          <w:ilvl w:val="0"/>
          <w:numId w:val="17"/>
        </w:numPr>
        <w:tabs>
          <w:tab w:val="num" w:pos="426"/>
        </w:tabs>
        <w:spacing w:after="120" w:line="360" w:lineRule="auto"/>
        <w:ind w:right="-2"/>
        <w:jc w:val="both"/>
        <w:rPr>
          <w:rFonts w:ascii="Arial" w:hAnsi="Arial" w:cs="Arial"/>
          <w:spacing w:val="4"/>
          <w:sz w:val="24"/>
          <w:szCs w:val="24"/>
        </w:rPr>
      </w:pPr>
      <w:r w:rsidRPr="00DF0673">
        <w:rPr>
          <w:rFonts w:ascii="Arial" w:hAnsi="Arial" w:cs="Arial"/>
          <w:spacing w:val="4"/>
          <w:sz w:val="24"/>
          <w:szCs w:val="24"/>
        </w:rPr>
        <w:t>przy ścisłej współpracy z Zamawiającym.</w:t>
      </w:r>
    </w:p>
    <w:p w14:paraId="533B6B9D" w14:textId="589FC891" w:rsidR="00020E7D" w:rsidRPr="00BA3761" w:rsidRDefault="00B54A6B" w:rsidP="00990291">
      <w:pPr>
        <w:pStyle w:val="Akapitzlist"/>
        <w:numPr>
          <w:ilvl w:val="0"/>
          <w:numId w:val="36"/>
        </w:numPr>
        <w:tabs>
          <w:tab w:val="clear" w:pos="502"/>
          <w:tab w:val="num" w:pos="426"/>
        </w:tabs>
        <w:spacing w:after="120" w:line="360" w:lineRule="auto"/>
        <w:jc w:val="both"/>
        <w:rPr>
          <w:rFonts w:ascii="Arial" w:hAnsi="Arial" w:cs="Arial"/>
          <w:spacing w:val="4"/>
          <w:sz w:val="24"/>
          <w:szCs w:val="24"/>
        </w:rPr>
      </w:pPr>
      <w:r w:rsidRPr="00B54A6B">
        <w:rPr>
          <w:rFonts w:ascii="Arial" w:hAnsi="Arial" w:cs="Arial"/>
          <w:spacing w:val="4"/>
          <w:sz w:val="24"/>
          <w:szCs w:val="24"/>
        </w:rPr>
        <w:t xml:space="preserve">Wykonawca zobowiązany jest niezwłocznie poinformować Zamawiającego o wszystkich zdarzeniach lub przeszkodach mogących spowodować opóźnienie w realizacji </w:t>
      </w:r>
      <w:r w:rsidR="00CF1E0F">
        <w:rPr>
          <w:rFonts w:ascii="Arial" w:hAnsi="Arial" w:cs="Arial"/>
          <w:spacing w:val="4"/>
          <w:sz w:val="24"/>
          <w:szCs w:val="24"/>
        </w:rPr>
        <w:t>Z</w:t>
      </w:r>
      <w:r w:rsidRPr="00B54A6B">
        <w:rPr>
          <w:rFonts w:ascii="Arial" w:hAnsi="Arial" w:cs="Arial"/>
          <w:spacing w:val="4"/>
          <w:sz w:val="24"/>
          <w:szCs w:val="24"/>
        </w:rPr>
        <w:t>amówienia. Powiadomienie takie nastąpi bezzwłocznie</w:t>
      </w:r>
      <w:r w:rsidR="00020E7D" w:rsidRPr="00BA3761">
        <w:rPr>
          <w:rFonts w:ascii="Arial" w:hAnsi="Arial" w:cs="Arial"/>
          <w:spacing w:val="4"/>
          <w:sz w:val="24"/>
          <w:szCs w:val="24"/>
        </w:rPr>
        <w:t>.</w:t>
      </w:r>
    </w:p>
    <w:p w14:paraId="1F1D7E7A" w14:textId="0B7789D5" w:rsidR="0073263A" w:rsidRPr="00083B5A" w:rsidRDefault="00020E7D" w:rsidP="00990291">
      <w:pPr>
        <w:pStyle w:val="Akapitzlist"/>
        <w:numPr>
          <w:ilvl w:val="0"/>
          <w:numId w:val="36"/>
        </w:numPr>
        <w:tabs>
          <w:tab w:val="clear" w:pos="502"/>
          <w:tab w:val="num" w:pos="426"/>
        </w:tabs>
        <w:spacing w:after="120" w:line="360" w:lineRule="auto"/>
        <w:jc w:val="both"/>
        <w:rPr>
          <w:rFonts w:ascii="Arial" w:hAnsi="Arial" w:cs="Arial"/>
          <w:spacing w:val="4"/>
          <w:sz w:val="24"/>
          <w:szCs w:val="24"/>
        </w:rPr>
      </w:pPr>
      <w:r w:rsidRPr="00C32832">
        <w:rPr>
          <w:rFonts w:ascii="Arial" w:hAnsi="Arial" w:cs="Arial"/>
          <w:spacing w:val="4"/>
          <w:sz w:val="24"/>
          <w:szCs w:val="24"/>
        </w:rPr>
        <w:t>Wykonawca zapewni wykwalifikowany personel niezbędny do właściwego i terminowego wykonania Zamówienia.</w:t>
      </w:r>
      <w:r w:rsidR="005E222D" w:rsidRPr="00C32832">
        <w:rPr>
          <w:rFonts w:ascii="Arial" w:hAnsi="Arial" w:cs="Arial"/>
          <w:spacing w:val="4"/>
          <w:sz w:val="24"/>
          <w:szCs w:val="24"/>
        </w:rPr>
        <w:t xml:space="preserve"> </w:t>
      </w:r>
      <w:r w:rsidRPr="00C32832">
        <w:rPr>
          <w:rFonts w:ascii="Arial" w:hAnsi="Arial" w:cs="Arial"/>
          <w:spacing w:val="4"/>
          <w:sz w:val="24"/>
          <w:szCs w:val="24"/>
        </w:rPr>
        <w:t>Wykonawca ponosi pełn</w:t>
      </w:r>
      <w:r w:rsidR="005E222D" w:rsidRPr="00C32832">
        <w:rPr>
          <w:rFonts w:ascii="Arial" w:hAnsi="Arial" w:cs="Arial"/>
          <w:spacing w:val="4"/>
          <w:sz w:val="24"/>
          <w:szCs w:val="24"/>
        </w:rPr>
        <w:t>ą</w:t>
      </w:r>
      <w:r w:rsidRPr="00C32832">
        <w:rPr>
          <w:rFonts w:ascii="Arial" w:hAnsi="Arial" w:cs="Arial"/>
          <w:spacing w:val="4"/>
          <w:sz w:val="24"/>
          <w:szCs w:val="24"/>
        </w:rPr>
        <w:t xml:space="preserve"> odpowiedzialność za nadzór nad zatrudnionym przez siebie personelem oraz nad współpracującymi z Wykonawcą podwykonawcami</w:t>
      </w:r>
      <w:r w:rsidRPr="00083B5A">
        <w:rPr>
          <w:rFonts w:ascii="Arial" w:hAnsi="Arial" w:cs="Arial"/>
          <w:spacing w:val="4"/>
          <w:sz w:val="24"/>
          <w:szCs w:val="24"/>
        </w:rPr>
        <w:t>.</w:t>
      </w:r>
    </w:p>
    <w:p w14:paraId="6BAFB120" w14:textId="086054B5" w:rsidR="006F33AD" w:rsidRPr="00C32832" w:rsidRDefault="006F33AD" w:rsidP="00990291">
      <w:pPr>
        <w:pStyle w:val="Akapitzlist"/>
        <w:numPr>
          <w:ilvl w:val="0"/>
          <w:numId w:val="36"/>
        </w:numPr>
        <w:tabs>
          <w:tab w:val="clear" w:pos="502"/>
          <w:tab w:val="num" w:pos="426"/>
        </w:tabs>
        <w:spacing w:after="120" w:line="360" w:lineRule="auto"/>
        <w:jc w:val="both"/>
        <w:rPr>
          <w:rFonts w:ascii="Arial" w:hAnsi="Arial" w:cs="Arial"/>
          <w:spacing w:val="4"/>
          <w:sz w:val="24"/>
          <w:szCs w:val="24"/>
        </w:rPr>
      </w:pPr>
      <w:r w:rsidRPr="00C32832">
        <w:rPr>
          <w:rFonts w:ascii="Arial" w:hAnsi="Arial" w:cs="Arial"/>
          <w:spacing w:val="4"/>
          <w:sz w:val="24"/>
          <w:szCs w:val="24"/>
        </w:rPr>
        <w:lastRenderedPageBreak/>
        <w:t xml:space="preserve">Wykonawca będzie konsultował z Zamawiającym wszystkie przyjmowane założenia poczynione w związku z realizacją </w:t>
      </w:r>
      <w:r w:rsidR="0004759D">
        <w:rPr>
          <w:rFonts w:ascii="Arial" w:hAnsi="Arial" w:cs="Arial"/>
          <w:spacing w:val="4"/>
          <w:sz w:val="24"/>
          <w:szCs w:val="24"/>
        </w:rPr>
        <w:t>Z</w:t>
      </w:r>
      <w:r w:rsidRPr="00C32832">
        <w:rPr>
          <w:rFonts w:ascii="Arial" w:hAnsi="Arial" w:cs="Arial"/>
          <w:spacing w:val="4"/>
          <w:sz w:val="24"/>
          <w:szCs w:val="24"/>
        </w:rPr>
        <w:t xml:space="preserve">amówienia. </w:t>
      </w:r>
      <w:r w:rsidR="00851CA1" w:rsidRPr="00C32832">
        <w:rPr>
          <w:rFonts w:ascii="Arial" w:hAnsi="Arial" w:cs="Arial"/>
          <w:spacing w:val="4"/>
          <w:sz w:val="24"/>
          <w:szCs w:val="24"/>
        </w:rPr>
        <w:t>W</w:t>
      </w:r>
      <w:r w:rsidRPr="00C32832">
        <w:rPr>
          <w:rFonts w:ascii="Arial" w:hAnsi="Arial" w:cs="Arial"/>
          <w:spacing w:val="4"/>
          <w:sz w:val="24"/>
          <w:szCs w:val="24"/>
        </w:rPr>
        <w:t xml:space="preserve"> razie potrzeby </w:t>
      </w:r>
      <w:r w:rsidR="00FF5648" w:rsidRPr="00C32832">
        <w:rPr>
          <w:rFonts w:ascii="Arial" w:hAnsi="Arial" w:cs="Arial"/>
          <w:spacing w:val="4"/>
          <w:sz w:val="24"/>
          <w:szCs w:val="24"/>
        </w:rPr>
        <w:t xml:space="preserve">Wykonawca </w:t>
      </w:r>
      <w:r w:rsidRPr="00C32832">
        <w:rPr>
          <w:rFonts w:ascii="Arial" w:hAnsi="Arial" w:cs="Arial"/>
          <w:spacing w:val="4"/>
          <w:sz w:val="24"/>
          <w:szCs w:val="24"/>
        </w:rPr>
        <w:t>dostarczy wszelkich niezbędnych wyjaśnień i materiałów pracownikom Zamawiającego tak, aby możliwe było jednoznaczne zrozumienie założeń przyjętych do przygotowania dokumentacji projektowej, o której mowa w rozdziale V OPZ.</w:t>
      </w:r>
    </w:p>
    <w:p w14:paraId="683D0048" w14:textId="3EBFB7F8" w:rsidR="00AF1F4A" w:rsidRPr="00C32832" w:rsidRDefault="00AF1F4A" w:rsidP="00990291">
      <w:pPr>
        <w:pStyle w:val="Akapitzlist"/>
        <w:numPr>
          <w:ilvl w:val="0"/>
          <w:numId w:val="36"/>
        </w:numPr>
        <w:tabs>
          <w:tab w:val="clear" w:pos="502"/>
          <w:tab w:val="num" w:pos="426"/>
        </w:tabs>
        <w:spacing w:after="120" w:line="360" w:lineRule="auto"/>
        <w:jc w:val="both"/>
        <w:rPr>
          <w:rFonts w:ascii="Arial" w:hAnsi="Arial" w:cs="Arial"/>
          <w:spacing w:val="4"/>
          <w:sz w:val="24"/>
          <w:szCs w:val="24"/>
        </w:rPr>
      </w:pPr>
      <w:r w:rsidRPr="00C32832">
        <w:rPr>
          <w:rFonts w:ascii="Arial" w:hAnsi="Arial" w:cs="Arial"/>
          <w:spacing w:val="4"/>
          <w:sz w:val="24"/>
          <w:szCs w:val="24"/>
        </w:rPr>
        <w:t xml:space="preserve">W trakcie realizacji </w:t>
      </w:r>
      <w:r w:rsidR="00736E03">
        <w:rPr>
          <w:rFonts w:ascii="Arial" w:hAnsi="Arial" w:cs="Arial"/>
          <w:spacing w:val="4"/>
          <w:sz w:val="24"/>
          <w:szCs w:val="24"/>
        </w:rPr>
        <w:t>Z</w:t>
      </w:r>
      <w:r w:rsidRPr="00C32832">
        <w:rPr>
          <w:rFonts w:ascii="Arial" w:hAnsi="Arial" w:cs="Arial"/>
          <w:spacing w:val="4"/>
          <w:sz w:val="24"/>
          <w:szCs w:val="24"/>
        </w:rPr>
        <w:t>amówienia Wykonawca jest zobowiązany na bieżąco prowadzić z Zamawiającym ustalenia w sprawie szczegółowych funkcjonalności oraz w sprawie minimalnych wymogów dla WLAN. W</w:t>
      </w:r>
      <w:r w:rsidR="005E222D" w:rsidRPr="00C32832">
        <w:rPr>
          <w:rFonts w:ascii="Arial" w:hAnsi="Arial" w:cs="Arial"/>
          <w:spacing w:val="4"/>
          <w:sz w:val="24"/>
          <w:szCs w:val="24"/>
        </w:rPr>
        <w:t> </w:t>
      </w:r>
      <w:r w:rsidRPr="00C32832">
        <w:rPr>
          <w:rFonts w:ascii="Arial" w:hAnsi="Arial" w:cs="Arial"/>
          <w:spacing w:val="4"/>
          <w:sz w:val="24"/>
          <w:szCs w:val="24"/>
        </w:rPr>
        <w:t>przypadku projektowania rozwiązań lub wykonania zmian projektowych bez wcześniejszego uzgodnienia i zaakceptowania przez Zamawiającego, na żądanie Zamawiającego Wykonawca będzie zobowiązany dokonać stosownych zmian projektowych bez naliczania dodatkowych opłat.</w:t>
      </w:r>
    </w:p>
    <w:p w14:paraId="70862852" w14:textId="5DA8DC38" w:rsidR="00F85D71" w:rsidRPr="00DF0673" w:rsidRDefault="00C53A49" w:rsidP="00990291">
      <w:pPr>
        <w:pStyle w:val="Paragraf"/>
        <w:keepNext w:val="0"/>
        <w:widowControl w:val="0"/>
        <w:numPr>
          <w:ilvl w:val="0"/>
          <w:numId w:val="0"/>
        </w:numPr>
        <w:suppressAutoHyphens w:val="0"/>
        <w:spacing w:before="0"/>
        <w:rPr>
          <w:rFonts w:ascii="Arial" w:hAnsi="Arial" w:cs="Arial"/>
          <w:b w:val="0"/>
          <w:spacing w:val="4"/>
          <w:sz w:val="24"/>
        </w:rPr>
      </w:pPr>
      <w:r w:rsidRPr="00DF0673">
        <w:rPr>
          <w:rFonts w:ascii="Arial" w:hAnsi="Arial" w:cs="Arial"/>
          <w:b w:val="0"/>
          <w:spacing w:val="4"/>
          <w:sz w:val="24"/>
        </w:rPr>
        <w:t xml:space="preserve">§ </w:t>
      </w:r>
      <w:r w:rsidR="00970B82">
        <w:rPr>
          <w:rFonts w:ascii="Arial" w:hAnsi="Arial" w:cs="Arial"/>
          <w:b w:val="0"/>
          <w:spacing w:val="4"/>
          <w:sz w:val="24"/>
        </w:rPr>
        <w:t>9</w:t>
      </w:r>
      <w:r w:rsidR="00F85D71" w:rsidRPr="00DF0673">
        <w:rPr>
          <w:rFonts w:ascii="Arial" w:hAnsi="Arial" w:cs="Arial"/>
          <w:b w:val="0"/>
          <w:spacing w:val="4"/>
          <w:sz w:val="24"/>
        </w:rPr>
        <w:t>.</w:t>
      </w:r>
    </w:p>
    <w:p w14:paraId="42DF8D60" w14:textId="6F5E3B00" w:rsidR="00EA3923" w:rsidRPr="00DF0673" w:rsidRDefault="00F85D71" w:rsidP="00990291">
      <w:pPr>
        <w:pStyle w:val="Paragraf"/>
        <w:keepNext w:val="0"/>
        <w:widowControl w:val="0"/>
        <w:numPr>
          <w:ilvl w:val="0"/>
          <w:numId w:val="0"/>
        </w:numPr>
        <w:suppressAutoHyphens w:val="0"/>
        <w:spacing w:before="0"/>
        <w:rPr>
          <w:rFonts w:ascii="Arial" w:hAnsi="Arial" w:cs="Arial"/>
          <w:spacing w:val="4"/>
          <w:sz w:val="24"/>
        </w:rPr>
      </w:pPr>
      <w:r w:rsidRPr="00DF0673">
        <w:rPr>
          <w:rFonts w:ascii="Arial" w:hAnsi="Arial" w:cs="Arial"/>
          <w:spacing w:val="4"/>
          <w:sz w:val="24"/>
        </w:rPr>
        <w:t>Obowiązki Zamawiającego</w:t>
      </w:r>
    </w:p>
    <w:p w14:paraId="7E133231" w14:textId="51AE3829" w:rsidR="0090400F" w:rsidRDefault="00F85D71" w:rsidP="00990291">
      <w:pPr>
        <w:pStyle w:val="Akapitzlist"/>
        <w:numPr>
          <w:ilvl w:val="0"/>
          <w:numId w:val="35"/>
        </w:numPr>
        <w:spacing w:before="120" w:after="120" w:line="360" w:lineRule="auto"/>
        <w:ind w:left="426"/>
        <w:jc w:val="both"/>
        <w:rPr>
          <w:rFonts w:ascii="Arial" w:hAnsi="Arial" w:cs="Arial"/>
          <w:spacing w:val="4"/>
          <w:sz w:val="24"/>
          <w:szCs w:val="24"/>
        </w:rPr>
      </w:pPr>
      <w:r w:rsidRPr="00DF0673">
        <w:rPr>
          <w:rFonts w:ascii="Arial" w:hAnsi="Arial" w:cs="Arial"/>
          <w:spacing w:val="4"/>
          <w:sz w:val="24"/>
          <w:szCs w:val="24"/>
        </w:rPr>
        <w:t xml:space="preserve">Zamawiający zobowiązuje się </w:t>
      </w:r>
      <w:r w:rsidR="00B0573F" w:rsidRPr="00DF0673">
        <w:rPr>
          <w:rFonts w:ascii="Arial" w:hAnsi="Arial" w:cs="Arial"/>
          <w:spacing w:val="4"/>
          <w:sz w:val="24"/>
          <w:szCs w:val="24"/>
        </w:rPr>
        <w:t xml:space="preserve">niezwłocznie </w:t>
      </w:r>
      <w:r w:rsidRPr="00DF0673">
        <w:rPr>
          <w:rFonts w:ascii="Arial" w:hAnsi="Arial" w:cs="Arial"/>
          <w:spacing w:val="4"/>
          <w:sz w:val="24"/>
          <w:szCs w:val="24"/>
        </w:rPr>
        <w:t>przekazywać Wykonawcy wszelkie posiadane przez Zamawiającego informacje niezbędne</w:t>
      </w:r>
      <w:r w:rsidRPr="00DF0673" w:rsidDel="00CA5FB3">
        <w:rPr>
          <w:rFonts w:ascii="Arial" w:hAnsi="Arial" w:cs="Arial"/>
          <w:spacing w:val="4"/>
          <w:sz w:val="24"/>
          <w:szCs w:val="24"/>
        </w:rPr>
        <w:t xml:space="preserve"> </w:t>
      </w:r>
      <w:r w:rsidRPr="00DF0673">
        <w:rPr>
          <w:rFonts w:ascii="Arial" w:hAnsi="Arial" w:cs="Arial"/>
          <w:spacing w:val="4"/>
          <w:sz w:val="24"/>
          <w:szCs w:val="24"/>
        </w:rPr>
        <w:t>do należytego wykonania Zamówienia.</w:t>
      </w:r>
    </w:p>
    <w:p w14:paraId="48621D6B" w14:textId="4F2D2CE0" w:rsidR="007849E5" w:rsidRPr="00DF0673" w:rsidRDefault="007849E5" w:rsidP="00990291">
      <w:pPr>
        <w:pStyle w:val="Akapitzlist"/>
        <w:numPr>
          <w:ilvl w:val="0"/>
          <w:numId w:val="35"/>
        </w:numPr>
        <w:spacing w:before="120" w:after="120" w:line="360" w:lineRule="auto"/>
        <w:ind w:left="426"/>
        <w:jc w:val="both"/>
        <w:rPr>
          <w:rFonts w:ascii="Arial" w:hAnsi="Arial" w:cs="Arial"/>
          <w:spacing w:val="4"/>
          <w:sz w:val="24"/>
          <w:szCs w:val="24"/>
        </w:rPr>
      </w:pPr>
      <w:r w:rsidRPr="00024F48">
        <w:rPr>
          <w:rFonts w:ascii="Arial" w:hAnsi="Arial" w:cs="Arial"/>
          <w:spacing w:val="4"/>
          <w:sz w:val="24"/>
          <w:szCs w:val="24"/>
        </w:rPr>
        <w:t xml:space="preserve">Zamawiający zapewni Wykonawcy </w:t>
      </w:r>
      <w:r w:rsidRPr="00BF1E79">
        <w:rPr>
          <w:rFonts w:ascii="Arial" w:hAnsi="Arial" w:cs="Arial"/>
          <w:spacing w:val="4"/>
          <w:sz w:val="24"/>
          <w:szCs w:val="24"/>
        </w:rPr>
        <w:t>w siedzibie Zamawiającego</w:t>
      </w:r>
      <w:r w:rsidRPr="00024F48">
        <w:rPr>
          <w:rFonts w:ascii="Arial" w:hAnsi="Arial" w:cs="Arial"/>
          <w:spacing w:val="4"/>
          <w:sz w:val="24"/>
          <w:szCs w:val="24"/>
        </w:rPr>
        <w:t xml:space="preserve"> dostęp do </w:t>
      </w:r>
      <w:r w:rsidRPr="00BF1E79">
        <w:rPr>
          <w:rFonts w:ascii="Arial" w:hAnsi="Arial" w:cs="Arial"/>
          <w:spacing w:val="4"/>
          <w:sz w:val="24"/>
          <w:szCs w:val="24"/>
        </w:rPr>
        <w:t xml:space="preserve">pomieszczeń oraz </w:t>
      </w:r>
      <w:r>
        <w:rPr>
          <w:rFonts w:ascii="Arial" w:hAnsi="Arial" w:cs="Arial"/>
          <w:spacing w:val="4"/>
          <w:sz w:val="24"/>
          <w:szCs w:val="24"/>
        </w:rPr>
        <w:t xml:space="preserve">do </w:t>
      </w:r>
      <w:r w:rsidRPr="00024F48">
        <w:rPr>
          <w:rFonts w:ascii="Arial" w:hAnsi="Arial" w:cs="Arial"/>
          <w:spacing w:val="4"/>
          <w:sz w:val="24"/>
          <w:szCs w:val="24"/>
        </w:rPr>
        <w:t xml:space="preserve">swojej infrastruktury teleinformatycznej w zakresie niezbędnym do realizacji </w:t>
      </w:r>
      <w:r w:rsidR="00693081">
        <w:rPr>
          <w:rFonts w:ascii="Arial" w:hAnsi="Arial" w:cs="Arial"/>
          <w:spacing w:val="4"/>
          <w:sz w:val="24"/>
          <w:szCs w:val="24"/>
        </w:rPr>
        <w:t>Z</w:t>
      </w:r>
      <w:r w:rsidRPr="00024F48">
        <w:rPr>
          <w:rFonts w:ascii="Arial" w:hAnsi="Arial" w:cs="Arial"/>
          <w:spacing w:val="4"/>
          <w:sz w:val="24"/>
          <w:szCs w:val="24"/>
        </w:rPr>
        <w:t>amówienia oraz przekaże posiadane przez niego informacje w zakresie konfiguracji poszczególny</w:t>
      </w:r>
      <w:r w:rsidR="00693081">
        <w:rPr>
          <w:rFonts w:ascii="Arial" w:hAnsi="Arial" w:cs="Arial"/>
          <w:spacing w:val="4"/>
          <w:sz w:val="24"/>
          <w:szCs w:val="24"/>
        </w:rPr>
        <w:t>ch</w:t>
      </w:r>
      <w:r w:rsidRPr="00024F48">
        <w:rPr>
          <w:rFonts w:ascii="Arial" w:hAnsi="Arial" w:cs="Arial"/>
          <w:spacing w:val="4"/>
          <w:sz w:val="24"/>
          <w:szCs w:val="24"/>
        </w:rPr>
        <w:t xml:space="preserve"> elementów infrastruktury, o ile będzie to niezbędne do realizacji </w:t>
      </w:r>
      <w:r w:rsidR="00693081">
        <w:rPr>
          <w:rFonts w:ascii="Arial" w:hAnsi="Arial" w:cs="Arial"/>
          <w:spacing w:val="4"/>
          <w:sz w:val="24"/>
          <w:szCs w:val="24"/>
        </w:rPr>
        <w:t>Zamówienia.</w:t>
      </w:r>
    </w:p>
    <w:p w14:paraId="5C0B2F33" w14:textId="71E8F445" w:rsidR="00B23B4E" w:rsidRPr="00DF0673" w:rsidRDefault="00B23B4E" w:rsidP="00990291">
      <w:pPr>
        <w:spacing w:after="120" w:line="360" w:lineRule="auto"/>
        <w:jc w:val="center"/>
        <w:rPr>
          <w:rFonts w:ascii="Arial" w:hAnsi="Arial" w:cs="Arial"/>
          <w:bCs/>
          <w:spacing w:val="4"/>
          <w:sz w:val="24"/>
          <w:szCs w:val="24"/>
        </w:rPr>
      </w:pPr>
      <w:r w:rsidRPr="00DF0673">
        <w:rPr>
          <w:rFonts w:ascii="Arial" w:hAnsi="Arial" w:cs="Arial"/>
          <w:bCs/>
          <w:spacing w:val="4"/>
          <w:sz w:val="24"/>
          <w:szCs w:val="24"/>
        </w:rPr>
        <w:t xml:space="preserve">§ </w:t>
      </w:r>
      <w:r w:rsidR="00970B82">
        <w:rPr>
          <w:rFonts w:ascii="Arial" w:hAnsi="Arial" w:cs="Arial"/>
          <w:bCs/>
          <w:spacing w:val="4"/>
          <w:sz w:val="24"/>
          <w:szCs w:val="24"/>
        </w:rPr>
        <w:t>10</w:t>
      </w:r>
      <w:r w:rsidR="0073263A" w:rsidRPr="00DF0673">
        <w:rPr>
          <w:rFonts w:ascii="Arial" w:hAnsi="Arial" w:cs="Arial"/>
          <w:bCs/>
          <w:spacing w:val="4"/>
          <w:sz w:val="24"/>
          <w:szCs w:val="24"/>
        </w:rPr>
        <w:t>.</w:t>
      </w:r>
    </w:p>
    <w:p w14:paraId="3B3948EB" w14:textId="212A507B" w:rsidR="00EA3923" w:rsidRPr="00DF0673" w:rsidRDefault="00C53A49" w:rsidP="00990291">
      <w:pPr>
        <w:spacing w:after="120" w:line="360" w:lineRule="auto"/>
        <w:jc w:val="center"/>
        <w:rPr>
          <w:rFonts w:ascii="Arial" w:hAnsi="Arial" w:cs="Arial"/>
          <w:b/>
          <w:bCs/>
          <w:spacing w:val="4"/>
          <w:sz w:val="24"/>
          <w:szCs w:val="24"/>
        </w:rPr>
      </w:pPr>
      <w:r w:rsidRPr="00DF0673">
        <w:rPr>
          <w:rFonts w:ascii="Arial" w:hAnsi="Arial" w:cs="Arial"/>
          <w:b/>
          <w:bCs/>
          <w:spacing w:val="4"/>
          <w:sz w:val="24"/>
          <w:szCs w:val="24"/>
        </w:rPr>
        <w:t>Kary umowne</w:t>
      </w:r>
    </w:p>
    <w:p w14:paraId="64CF02CB" w14:textId="10EFDFEC" w:rsidR="00B23B4E" w:rsidRPr="00DF0673" w:rsidRDefault="00B23B4E" w:rsidP="00990291">
      <w:pPr>
        <w:pStyle w:val="Tekstpodstawowy3"/>
        <w:numPr>
          <w:ilvl w:val="0"/>
          <w:numId w:val="37"/>
        </w:numPr>
        <w:spacing w:after="120" w:line="360" w:lineRule="auto"/>
        <w:rPr>
          <w:rFonts w:ascii="Arial" w:hAnsi="Arial" w:cs="Arial"/>
          <w:spacing w:val="4"/>
          <w:sz w:val="24"/>
          <w:szCs w:val="24"/>
        </w:rPr>
      </w:pPr>
      <w:r w:rsidRPr="00DF0673">
        <w:rPr>
          <w:rFonts w:ascii="Arial" w:hAnsi="Arial" w:cs="Arial"/>
          <w:bCs/>
          <w:spacing w:val="4"/>
          <w:sz w:val="24"/>
          <w:szCs w:val="24"/>
        </w:rPr>
        <w:t xml:space="preserve">W razie niewykonania Zamówienia albo odstąpienia od </w:t>
      </w:r>
      <w:r w:rsidR="00693081">
        <w:rPr>
          <w:rFonts w:ascii="Arial" w:hAnsi="Arial" w:cs="Arial"/>
          <w:bCs/>
          <w:spacing w:val="4"/>
          <w:sz w:val="24"/>
          <w:szCs w:val="24"/>
        </w:rPr>
        <w:t>U</w:t>
      </w:r>
      <w:r w:rsidRPr="00DF0673">
        <w:rPr>
          <w:rFonts w:ascii="Arial" w:hAnsi="Arial" w:cs="Arial"/>
          <w:bCs/>
          <w:spacing w:val="4"/>
          <w:sz w:val="24"/>
          <w:szCs w:val="24"/>
        </w:rPr>
        <w:t xml:space="preserve">mowy przez Zamawiającego na podstawie § </w:t>
      </w:r>
      <w:r w:rsidR="0057573B" w:rsidRPr="00DF0673">
        <w:rPr>
          <w:rFonts w:ascii="Arial" w:hAnsi="Arial" w:cs="Arial"/>
          <w:bCs/>
          <w:spacing w:val="4"/>
          <w:sz w:val="24"/>
          <w:szCs w:val="24"/>
        </w:rPr>
        <w:t>5</w:t>
      </w:r>
      <w:r w:rsidRPr="00DF0673">
        <w:rPr>
          <w:rFonts w:ascii="Arial" w:hAnsi="Arial" w:cs="Arial"/>
          <w:bCs/>
          <w:spacing w:val="4"/>
          <w:sz w:val="24"/>
          <w:szCs w:val="24"/>
        </w:rPr>
        <w:t xml:space="preserve"> ust. </w:t>
      </w:r>
      <w:r w:rsidR="006E411E" w:rsidRPr="00DF0673">
        <w:rPr>
          <w:rFonts w:ascii="Arial" w:hAnsi="Arial" w:cs="Arial"/>
          <w:bCs/>
          <w:spacing w:val="4"/>
          <w:sz w:val="24"/>
          <w:szCs w:val="24"/>
        </w:rPr>
        <w:t>1</w:t>
      </w:r>
      <w:r w:rsidR="0009323E">
        <w:rPr>
          <w:rFonts w:ascii="Arial" w:hAnsi="Arial" w:cs="Arial"/>
          <w:bCs/>
          <w:spacing w:val="4"/>
          <w:sz w:val="24"/>
          <w:szCs w:val="24"/>
        </w:rPr>
        <w:t>4</w:t>
      </w:r>
      <w:r w:rsidR="006E411E" w:rsidRPr="00DF0673">
        <w:rPr>
          <w:rFonts w:ascii="Arial" w:hAnsi="Arial" w:cs="Arial"/>
          <w:bCs/>
          <w:spacing w:val="4"/>
          <w:sz w:val="24"/>
          <w:szCs w:val="24"/>
        </w:rPr>
        <w:t xml:space="preserve"> </w:t>
      </w:r>
      <w:r w:rsidRPr="00DF0673">
        <w:rPr>
          <w:rFonts w:ascii="Arial" w:hAnsi="Arial" w:cs="Arial"/>
          <w:bCs/>
          <w:spacing w:val="4"/>
          <w:sz w:val="24"/>
          <w:szCs w:val="24"/>
        </w:rPr>
        <w:t>pkt 1, Wykonawca nie otrzyma Wynagrodzenia i zapłaci Zamawiającemu karę umowną w wysokości 20% Wynagrodzenia brutto, o którym mowa w § </w:t>
      </w:r>
      <w:r w:rsidR="0057573B" w:rsidRPr="00DF0673">
        <w:rPr>
          <w:rFonts w:ascii="Arial" w:hAnsi="Arial" w:cs="Arial"/>
          <w:bCs/>
          <w:spacing w:val="4"/>
          <w:sz w:val="24"/>
          <w:szCs w:val="24"/>
        </w:rPr>
        <w:t>4</w:t>
      </w:r>
      <w:r w:rsidRPr="00DF0673">
        <w:rPr>
          <w:rFonts w:ascii="Arial" w:hAnsi="Arial" w:cs="Arial"/>
          <w:bCs/>
          <w:spacing w:val="4"/>
          <w:sz w:val="24"/>
          <w:szCs w:val="24"/>
        </w:rPr>
        <w:t xml:space="preserve"> ust. 1</w:t>
      </w:r>
      <w:r w:rsidR="00C77CAF" w:rsidRPr="00DF0673">
        <w:rPr>
          <w:rFonts w:ascii="Arial" w:hAnsi="Arial" w:cs="Arial"/>
          <w:bCs/>
          <w:spacing w:val="4"/>
          <w:sz w:val="24"/>
          <w:szCs w:val="24"/>
        </w:rPr>
        <w:t>.</w:t>
      </w:r>
    </w:p>
    <w:p w14:paraId="74AAFFBB" w14:textId="74F08499" w:rsidR="00B23B4E" w:rsidRPr="00DF0673" w:rsidRDefault="00B23B4E" w:rsidP="00990291">
      <w:pPr>
        <w:pStyle w:val="Tekstpodstawowy3"/>
        <w:numPr>
          <w:ilvl w:val="0"/>
          <w:numId w:val="37"/>
        </w:numPr>
        <w:spacing w:after="120" w:line="360" w:lineRule="auto"/>
        <w:rPr>
          <w:rFonts w:ascii="Arial" w:hAnsi="Arial" w:cs="Arial"/>
          <w:spacing w:val="4"/>
          <w:sz w:val="24"/>
          <w:szCs w:val="24"/>
        </w:rPr>
      </w:pPr>
      <w:r w:rsidRPr="009800E1">
        <w:rPr>
          <w:rFonts w:ascii="Arial" w:hAnsi="Arial" w:cs="Arial"/>
          <w:bCs/>
          <w:spacing w:val="4"/>
          <w:sz w:val="24"/>
          <w:szCs w:val="24"/>
        </w:rPr>
        <w:t>W razie nienależytego wykonania Zamówienia, Wykonawca zapłaci Zamawiającemu karę umowną w wysokości 10% Wynagrodzenia brutto, o którym</w:t>
      </w:r>
      <w:r w:rsidRPr="00DF0673">
        <w:rPr>
          <w:rFonts w:ascii="Arial" w:hAnsi="Arial" w:cs="Arial"/>
          <w:spacing w:val="4"/>
          <w:sz w:val="24"/>
          <w:szCs w:val="24"/>
        </w:rPr>
        <w:t xml:space="preserve"> mowa w § </w:t>
      </w:r>
      <w:r w:rsidR="0057573B" w:rsidRPr="00DF0673">
        <w:rPr>
          <w:rFonts w:ascii="Arial" w:hAnsi="Arial" w:cs="Arial"/>
          <w:spacing w:val="4"/>
          <w:sz w:val="24"/>
          <w:szCs w:val="24"/>
        </w:rPr>
        <w:t>4</w:t>
      </w:r>
      <w:r w:rsidRPr="00DF0673">
        <w:rPr>
          <w:rFonts w:ascii="Arial" w:hAnsi="Arial" w:cs="Arial"/>
          <w:spacing w:val="4"/>
          <w:sz w:val="24"/>
          <w:szCs w:val="24"/>
        </w:rPr>
        <w:t xml:space="preserve"> ust.</w:t>
      </w:r>
      <w:r w:rsidR="00C77FC7">
        <w:rPr>
          <w:rFonts w:ascii="Arial" w:hAnsi="Arial" w:cs="Arial"/>
          <w:spacing w:val="4"/>
          <w:sz w:val="24"/>
          <w:szCs w:val="24"/>
        </w:rPr>
        <w:t> </w:t>
      </w:r>
      <w:r w:rsidRPr="00DF0673">
        <w:rPr>
          <w:rFonts w:ascii="Arial" w:hAnsi="Arial" w:cs="Arial"/>
          <w:spacing w:val="4"/>
          <w:sz w:val="24"/>
          <w:szCs w:val="24"/>
        </w:rPr>
        <w:t>1.</w:t>
      </w:r>
    </w:p>
    <w:p w14:paraId="2A3FCB6E" w14:textId="189DF204" w:rsidR="00B23B4E" w:rsidRPr="00DF0673" w:rsidRDefault="00B23B4E" w:rsidP="00990291">
      <w:pPr>
        <w:pStyle w:val="Tekstpodstawowy3"/>
        <w:numPr>
          <w:ilvl w:val="0"/>
          <w:numId w:val="37"/>
        </w:numPr>
        <w:spacing w:after="120" w:line="360" w:lineRule="auto"/>
        <w:rPr>
          <w:rFonts w:ascii="Arial" w:hAnsi="Arial" w:cs="Arial"/>
          <w:spacing w:val="4"/>
          <w:sz w:val="24"/>
          <w:szCs w:val="24"/>
        </w:rPr>
      </w:pPr>
      <w:r w:rsidRPr="009800E1">
        <w:rPr>
          <w:rFonts w:ascii="Arial" w:hAnsi="Arial" w:cs="Arial"/>
          <w:bCs/>
          <w:spacing w:val="4"/>
          <w:sz w:val="24"/>
          <w:szCs w:val="24"/>
        </w:rPr>
        <w:lastRenderedPageBreak/>
        <w:t>Za</w:t>
      </w:r>
      <w:r w:rsidRPr="47792A85">
        <w:rPr>
          <w:rFonts w:ascii="Arial" w:hAnsi="Arial" w:cs="Arial"/>
          <w:b/>
          <w:spacing w:val="4"/>
          <w:sz w:val="24"/>
          <w:szCs w:val="24"/>
        </w:rPr>
        <w:t xml:space="preserve"> </w:t>
      </w:r>
      <w:r w:rsidRPr="00DF0673">
        <w:rPr>
          <w:rFonts w:ascii="Arial" w:hAnsi="Arial" w:cs="Arial"/>
          <w:bCs/>
          <w:spacing w:val="4"/>
          <w:sz w:val="24"/>
          <w:szCs w:val="24"/>
        </w:rPr>
        <w:t xml:space="preserve">każdy kalendarzowy dzień </w:t>
      </w:r>
      <w:r w:rsidR="008639D7" w:rsidRPr="00DF0673">
        <w:rPr>
          <w:rFonts w:ascii="Arial" w:hAnsi="Arial" w:cs="Arial"/>
          <w:bCs/>
          <w:spacing w:val="4"/>
          <w:sz w:val="24"/>
          <w:szCs w:val="24"/>
        </w:rPr>
        <w:t xml:space="preserve">zwłoki </w:t>
      </w:r>
      <w:r w:rsidRPr="00DF0673">
        <w:rPr>
          <w:rFonts w:ascii="Arial" w:hAnsi="Arial" w:cs="Arial"/>
          <w:bCs/>
          <w:spacing w:val="4"/>
          <w:sz w:val="24"/>
          <w:szCs w:val="24"/>
        </w:rPr>
        <w:t xml:space="preserve">w realizacji </w:t>
      </w:r>
      <w:r w:rsidR="00E42B24">
        <w:rPr>
          <w:rFonts w:ascii="Arial" w:hAnsi="Arial" w:cs="Arial"/>
          <w:bCs/>
          <w:spacing w:val="4"/>
          <w:sz w:val="24"/>
          <w:szCs w:val="24"/>
        </w:rPr>
        <w:t xml:space="preserve">części </w:t>
      </w:r>
      <w:r w:rsidRPr="00DF0673">
        <w:rPr>
          <w:rFonts w:ascii="Arial" w:hAnsi="Arial" w:cs="Arial"/>
          <w:bCs/>
          <w:spacing w:val="4"/>
          <w:sz w:val="24"/>
          <w:szCs w:val="24"/>
        </w:rPr>
        <w:t>Zamówienia</w:t>
      </w:r>
      <w:r w:rsidR="00E42B24">
        <w:rPr>
          <w:rFonts w:ascii="Arial" w:hAnsi="Arial" w:cs="Arial"/>
          <w:bCs/>
          <w:spacing w:val="4"/>
          <w:sz w:val="24"/>
          <w:szCs w:val="24"/>
        </w:rPr>
        <w:t xml:space="preserve">, o której mowa w </w:t>
      </w:r>
      <w:r w:rsidR="00230E21" w:rsidRPr="00DF0673">
        <w:rPr>
          <w:rFonts w:ascii="Arial" w:hAnsi="Arial" w:cs="Arial"/>
          <w:bCs/>
          <w:spacing w:val="4"/>
          <w:sz w:val="24"/>
          <w:szCs w:val="24"/>
        </w:rPr>
        <w:t>§ 2 ust</w:t>
      </w:r>
      <w:r w:rsidR="00AB362A">
        <w:rPr>
          <w:rFonts w:ascii="Arial" w:hAnsi="Arial" w:cs="Arial"/>
          <w:bCs/>
          <w:spacing w:val="4"/>
          <w:sz w:val="24"/>
          <w:szCs w:val="24"/>
        </w:rPr>
        <w:t>.</w:t>
      </w:r>
      <w:r w:rsidR="00230E21" w:rsidRPr="00DF0673">
        <w:rPr>
          <w:rFonts w:ascii="Arial" w:hAnsi="Arial" w:cs="Arial"/>
          <w:bCs/>
          <w:spacing w:val="4"/>
          <w:sz w:val="24"/>
          <w:szCs w:val="24"/>
        </w:rPr>
        <w:t xml:space="preserve"> 2 </w:t>
      </w:r>
      <w:r w:rsidR="00230E21">
        <w:rPr>
          <w:rFonts w:ascii="Arial" w:hAnsi="Arial" w:cs="Arial"/>
          <w:bCs/>
          <w:spacing w:val="4"/>
          <w:sz w:val="24"/>
          <w:szCs w:val="24"/>
        </w:rPr>
        <w:t>pkt 1</w:t>
      </w:r>
      <w:r w:rsidRPr="00DF0673">
        <w:rPr>
          <w:rFonts w:ascii="Arial" w:hAnsi="Arial" w:cs="Arial"/>
          <w:bCs/>
          <w:spacing w:val="4"/>
          <w:sz w:val="24"/>
          <w:szCs w:val="24"/>
        </w:rPr>
        <w:t>, Wykonawca zapłaci Zamawiającemu karę umowną w wysokości 0,5% Wynagrodzenia brutto</w:t>
      </w:r>
      <w:r w:rsidR="00212A9B">
        <w:rPr>
          <w:rFonts w:ascii="Arial" w:hAnsi="Arial" w:cs="Arial"/>
          <w:bCs/>
          <w:spacing w:val="4"/>
          <w:sz w:val="24"/>
          <w:szCs w:val="24"/>
        </w:rPr>
        <w:t>,</w:t>
      </w:r>
      <w:r w:rsidRPr="00DF0673">
        <w:rPr>
          <w:rFonts w:ascii="Arial" w:hAnsi="Arial" w:cs="Arial"/>
          <w:bCs/>
          <w:spacing w:val="4"/>
          <w:sz w:val="24"/>
          <w:szCs w:val="24"/>
        </w:rPr>
        <w:t xml:space="preserve"> określonego w § </w:t>
      </w:r>
      <w:r w:rsidR="0057573B" w:rsidRPr="00DF0673">
        <w:rPr>
          <w:rFonts w:ascii="Arial" w:hAnsi="Arial" w:cs="Arial"/>
          <w:bCs/>
          <w:spacing w:val="4"/>
          <w:sz w:val="24"/>
          <w:szCs w:val="24"/>
        </w:rPr>
        <w:t>4</w:t>
      </w:r>
      <w:r w:rsidRPr="00DF0673">
        <w:rPr>
          <w:rFonts w:ascii="Arial" w:hAnsi="Arial" w:cs="Arial"/>
          <w:bCs/>
          <w:spacing w:val="4"/>
          <w:sz w:val="24"/>
          <w:szCs w:val="24"/>
        </w:rPr>
        <w:t xml:space="preserve"> ust. </w:t>
      </w:r>
      <w:r w:rsidR="00AC7940">
        <w:rPr>
          <w:rFonts w:ascii="Arial" w:hAnsi="Arial" w:cs="Arial"/>
          <w:bCs/>
          <w:spacing w:val="4"/>
          <w:sz w:val="24"/>
          <w:szCs w:val="24"/>
        </w:rPr>
        <w:t>2 pkt</w:t>
      </w:r>
      <w:r w:rsidR="00646700">
        <w:rPr>
          <w:rFonts w:ascii="Arial" w:hAnsi="Arial" w:cs="Arial"/>
          <w:bCs/>
          <w:spacing w:val="4"/>
          <w:sz w:val="24"/>
          <w:szCs w:val="24"/>
        </w:rPr>
        <w:t xml:space="preserve"> 1</w:t>
      </w:r>
      <w:r w:rsidRPr="00DF0673">
        <w:rPr>
          <w:rFonts w:ascii="Arial" w:hAnsi="Arial" w:cs="Arial"/>
          <w:bCs/>
          <w:spacing w:val="4"/>
          <w:sz w:val="24"/>
          <w:szCs w:val="24"/>
        </w:rPr>
        <w:t>, licząc od dnia upływu terminu realizacji</w:t>
      </w:r>
      <w:r w:rsidR="00646700">
        <w:rPr>
          <w:rFonts w:ascii="Arial" w:hAnsi="Arial" w:cs="Arial"/>
          <w:bCs/>
          <w:spacing w:val="4"/>
          <w:sz w:val="24"/>
          <w:szCs w:val="24"/>
        </w:rPr>
        <w:t xml:space="preserve"> przedmiotowej części</w:t>
      </w:r>
      <w:r w:rsidRPr="00DF0673">
        <w:rPr>
          <w:rFonts w:ascii="Arial" w:hAnsi="Arial" w:cs="Arial"/>
          <w:bCs/>
          <w:spacing w:val="4"/>
          <w:sz w:val="24"/>
          <w:szCs w:val="24"/>
        </w:rPr>
        <w:t xml:space="preserve"> Zamówienia. Do okresu </w:t>
      </w:r>
      <w:r w:rsidR="008639D7" w:rsidRPr="00DF0673">
        <w:rPr>
          <w:rFonts w:ascii="Arial" w:hAnsi="Arial" w:cs="Arial"/>
          <w:bCs/>
          <w:spacing w:val="4"/>
          <w:sz w:val="24"/>
          <w:szCs w:val="24"/>
        </w:rPr>
        <w:t>zwłoki</w:t>
      </w:r>
      <w:r w:rsidR="008639D7" w:rsidRPr="00DF0673" w:rsidDel="008639D7">
        <w:rPr>
          <w:rFonts w:ascii="Arial" w:hAnsi="Arial" w:cs="Arial"/>
          <w:bCs/>
          <w:spacing w:val="4"/>
          <w:sz w:val="24"/>
          <w:szCs w:val="24"/>
        </w:rPr>
        <w:t xml:space="preserve"> </w:t>
      </w:r>
      <w:r w:rsidRPr="00DF0673">
        <w:rPr>
          <w:rFonts w:ascii="Arial" w:hAnsi="Arial" w:cs="Arial"/>
          <w:bCs/>
          <w:spacing w:val="4"/>
          <w:sz w:val="24"/>
          <w:szCs w:val="24"/>
        </w:rPr>
        <w:t xml:space="preserve">nie wlicza się dni niezbędnych na dokonanie odbioru Zamówienia. </w:t>
      </w:r>
      <w:r w:rsidRPr="00DF0673">
        <w:rPr>
          <w:rFonts w:ascii="Arial" w:hAnsi="Arial" w:cs="Arial"/>
          <w:spacing w:val="4"/>
          <w:sz w:val="24"/>
          <w:szCs w:val="24"/>
        </w:rPr>
        <w:t xml:space="preserve">Jeżeli </w:t>
      </w:r>
      <w:r w:rsidR="00F24DDE" w:rsidRPr="00DF0673">
        <w:rPr>
          <w:rFonts w:ascii="Arial" w:hAnsi="Arial" w:cs="Arial"/>
          <w:bCs/>
          <w:spacing w:val="4"/>
          <w:sz w:val="24"/>
          <w:szCs w:val="24"/>
        </w:rPr>
        <w:t>zwłoka</w:t>
      </w:r>
      <w:r w:rsidRPr="00DF0673">
        <w:rPr>
          <w:rFonts w:ascii="Arial" w:hAnsi="Arial" w:cs="Arial"/>
          <w:spacing w:val="4"/>
          <w:sz w:val="24"/>
          <w:szCs w:val="24"/>
        </w:rPr>
        <w:t xml:space="preserve"> w realizacji Zamówienia, o któr</w:t>
      </w:r>
      <w:r w:rsidR="00C928AD">
        <w:rPr>
          <w:rFonts w:ascii="Arial" w:hAnsi="Arial" w:cs="Arial"/>
          <w:spacing w:val="4"/>
          <w:sz w:val="24"/>
          <w:szCs w:val="24"/>
        </w:rPr>
        <w:t>ym</w:t>
      </w:r>
      <w:r w:rsidRPr="00DF0673">
        <w:rPr>
          <w:rFonts w:ascii="Arial" w:hAnsi="Arial" w:cs="Arial"/>
          <w:spacing w:val="4"/>
          <w:sz w:val="24"/>
          <w:szCs w:val="24"/>
        </w:rPr>
        <w:t xml:space="preserve"> mowa w zdaniu poprzednim, przekroczy 14 dni kalendarzowych, Zamawiającemu przysługuje prawo odstąpienia od Umowy – w terminie 14 dni kalendarzowych od upływu ww</w:t>
      </w:r>
      <w:r w:rsidR="0057573B" w:rsidRPr="00DF0673">
        <w:rPr>
          <w:rFonts w:ascii="Arial" w:hAnsi="Arial" w:cs="Arial"/>
          <w:spacing w:val="4"/>
          <w:sz w:val="24"/>
          <w:szCs w:val="24"/>
        </w:rPr>
        <w:t>.</w:t>
      </w:r>
      <w:r w:rsidRPr="00DF0673">
        <w:rPr>
          <w:rFonts w:ascii="Arial" w:hAnsi="Arial" w:cs="Arial"/>
          <w:spacing w:val="4"/>
          <w:sz w:val="24"/>
          <w:szCs w:val="24"/>
        </w:rPr>
        <w:t xml:space="preserve"> terminu i naliczenia kary umownej w wysokości 10% wynagrodzenia brutto, o którym mowa w § </w:t>
      </w:r>
      <w:r w:rsidR="0057573B" w:rsidRPr="00DF0673">
        <w:rPr>
          <w:rFonts w:ascii="Arial" w:hAnsi="Arial" w:cs="Arial"/>
          <w:spacing w:val="4"/>
          <w:sz w:val="24"/>
          <w:szCs w:val="24"/>
        </w:rPr>
        <w:t>4</w:t>
      </w:r>
      <w:r w:rsidR="00874E9C" w:rsidRPr="00DF0673">
        <w:rPr>
          <w:rFonts w:ascii="Arial" w:hAnsi="Arial" w:cs="Arial"/>
          <w:spacing w:val="4"/>
          <w:sz w:val="24"/>
          <w:szCs w:val="24"/>
        </w:rPr>
        <w:t xml:space="preserve"> ust. 1.</w:t>
      </w:r>
    </w:p>
    <w:p w14:paraId="480A7529" w14:textId="79DD121E" w:rsidR="00874964" w:rsidRPr="00083B5A" w:rsidRDefault="00874964" w:rsidP="00990291">
      <w:pPr>
        <w:numPr>
          <w:ilvl w:val="0"/>
          <w:numId w:val="37"/>
        </w:numPr>
        <w:spacing w:after="120" w:line="360" w:lineRule="auto"/>
        <w:ind w:left="499" w:hanging="357"/>
        <w:jc w:val="both"/>
        <w:rPr>
          <w:rFonts w:ascii="Arial" w:hAnsi="Arial" w:cs="Arial"/>
          <w:spacing w:val="4"/>
          <w:sz w:val="24"/>
          <w:szCs w:val="24"/>
        </w:rPr>
      </w:pPr>
      <w:r w:rsidRPr="00DF0673">
        <w:rPr>
          <w:rFonts w:ascii="Arial" w:hAnsi="Arial" w:cs="Arial"/>
          <w:spacing w:val="4"/>
          <w:sz w:val="24"/>
          <w:szCs w:val="24"/>
        </w:rPr>
        <w:t>Za każdy przypadek</w:t>
      </w:r>
      <w:r w:rsidR="00267048" w:rsidRPr="00DF0673">
        <w:rPr>
          <w:rFonts w:ascii="Arial" w:hAnsi="Arial" w:cs="Arial"/>
          <w:spacing w:val="4"/>
          <w:sz w:val="24"/>
          <w:szCs w:val="24"/>
        </w:rPr>
        <w:t xml:space="preserve"> </w:t>
      </w:r>
      <w:r w:rsidRPr="00DF0673">
        <w:rPr>
          <w:rFonts w:ascii="Arial" w:hAnsi="Arial" w:cs="Arial"/>
          <w:spacing w:val="4"/>
          <w:sz w:val="24"/>
          <w:szCs w:val="24"/>
        </w:rPr>
        <w:t>nieusunięcia nieprawidłowości wskazanych w zgłoszeniu gwarancyjnym lub nieusunięcia wad ukrytych w dokumentach, o których mowa w § 2 ust</w:t>
      </w:r>
      <w:r w:rsidR="005D1BC0">
        <w:rPr>
          <w:rFonts w:ascii="Arial" w:hAnsi="Arial" w:cs="Arial"/>
          <w:spacing w:val="4"/>
          <w:sz w:val="24"/>
          <w:szCs w:val="24"/>
        </w:rPr>
        <w:t>.</w:t>
      </w:r>
      <w:r w:rsidRPr="00DF0673">
        <w:rPr>
          <w:rFonts w:ascii="Arial" w:hAnsi="Arial" w:cs="Arial"/>
          <w:spacing w:val="4"/>
          <w:sz w:val="24"/>
          <w:szCs w:val="24"/>
        </w:rPr>
        <w:t xml:space="preserve"> 2 </w:t>
      </w:r>
      <w:r w:rsidR="00445061">
        <w:rPr>
          <w:rFonts w:ascii="Arial" w:hAnsi="Arial" w:cs="Arial"/>
          <w:spacing w:val="4"/>
          <w:sz w:val="24"/>
          <w:szCs w:val="24"/>
        </w:rPr>
        <w:t>pkt 1</w:t>
      </w:r>
      <w:r w:rsidRPr="00DF0673">
        <w:rPr>
          <w:rFonts w:ascii="Arial" w:hAnsi="Arial" w:cs="Arial"/>
          <w:spacing w:val="4"/>
          <w:sz w:val="24"/>
          <w:szCs w:val="24"/>
        </w:rPr>
        <w:t xml:space="preserve">, których nie ujawniono w czasie </w:t>
      </w:r>
      <w:r w:rsidR="00C32832">
        <w:rPr>
          <w:rFonts w:ascii="Arial" w:hAnsi="Arial" w:cs="Arial"/>
          <w:spacing w:val="4"/>
          <w:sz w:val="24"/>
          <w:szCs w:val="24"/>
        </w:rPr>
        <w:t xml:space="preserve">odbioru </w:t>
      </w:r>
      <w:r w:rsidR="008C3A1D">
        <w:rPr>
          <w:rFonts w:ascii="Arial" w:hAnsi="Arial" w:cs="Arial"/>
          <w:spacing w:val="4"/>
          <w:sz w:val="24"/>
          <w:szCs w:val="24"/>
        </w:rPr>
        <w:t>Zamówienia</w:t>
      </w:r>
      <w:r w:rsidRPr="00DF0673">
        <w:rPr>
          <w:rFonts w:ascii="Arial" w:hAnsi="Arial" w:cs="Arial"/>
          <w:spacing w:val="4"/>
          <w:sz w:val="24"/>
          <w:szCs w:val="24"/>
        </w:rPr>
        <w:t xml:space="preserve">, Wykonawca zapłaci Zamawiającemu karę umowną w wysokości 0,5% Wynagrodzenia </w:t>
      </w:r>
      <w:r w:rsidRPr="00083B5A">
        <w:rPr>
          <w:rFonts w:ascii="Arial" w:hAnsi="Arial" w:cs="Arial"/>
          <w:spacing w:val="4"/>
          <w:sz w:val="24"/>
          <w:szCs w:val="24"/>
        </w:rPr>
        <w:t>brutto, o którym mowa w § 4 ust.</w:t>
      </w:r>
      <w:r w:rsidR="008C3A1D">
        <w:rPr>
          <w:rFonts w:ascii="Arial" w:hAnsi="Arial" w:cs="Arial"/>
          <w:spacing w:val="4"/>
          <w:sz w:val="24"/>
          <w:szCs w:val="24"/>
        </w:rPr>
        <w:t xml:space="preserve"> </w:t>
      </w:r>
      <w:r w:rsidR="00243B63" w:rsidRPr="00083B5A">
        <w:rPr>
          <w:rFonts w:ascii="Arial" w:hAnsi="Arial" w:cs="Arial"/>
          <w:spacing w:val="4"/>
          <w:sz w:val="24"/>
          <w:szCs w:val="24"/>
        </w:rPr>
        <w:t>2 pkt 1</w:t>
      </w:r>
      <w:r w:rsidRPr="00083B5A">
        <w:rPr>
          <w:rFonts w:ascii="Arial" w:hAnsi="Arial" w:cs="Arial"/>
          <w:spacing w:val="4"/>
          <w:sz w:val="24"/>
          <w:szCs w:val="24"/>
        </w:rPr>
        <w:t>.</w:t>
      </w:r>
    </w:p>
    <w:p w14:paraId="69294E47" w14:textId="28EB4EED" w:rsidR="00465DC1" w:rsidRPr="001D15C2" w:rsidRDefault="00465DC1" w:rsidP="00990291">
      <w:pPr>
        <w:pStyle w:val="Akapitzlist"/>
        <w:numPr>
          <w:ilvl w:val="0"/>
          <w:numId w:val="37"/>
        </w:numPr>
        <w:spacing w:line="360" w:lineRule="auto"/>
        <w:rPr>
          <w:rFonts w:ascii="Arial" w:eastAsia="Times New Roman" w:hAnsi="Arial" w:cs="Arial"/>
          <w:bCs/>
          <w:spacing w:val="4"/>
          <w:sz w:val="24"/>
          <w:szCs w:val="24"/>
        </w:rPr>
      </w:pPr>
      <w:r w:rsidRPr="008C3A1D">
        <w:rPr>
          <w:rFonts w:ascii="Arial" w:eastAsia="Times New Roman" w:hAnsi="Arial" w:cs="Arial"/>
          <w:spacing w:val="4"/>
          <w:sz w:val="24"/>
          <w:szCs w:val="24"/>
          <w:lang w:eastAsia="pl-PL"/>
        </w:rPr>
        <w:t xml:space="preserve">Za niedotrzymanie terminów dostarczenia </w:t>
      </w:r>
      <w:r w:rsidR="41D0DFC6" w:rsidRPr="008C3A1D">
        <w:rPr>
          <w:rFonts w:ascii="Arial" w:eastAsia="Times New Roman" w:hAnsi="Arial" w:cs="Arial"/>
          <w:spacing w:val="4"/>
          <w:sz w:val="24"/>
          <w:szCs w:val="24"/>
          <w:lang w:eastAsia="pl-PL"/>
        </w:rPr>
        <w:t>dokumentów</w:t>
      </w:r>
      <w:r w:rsidRPr="008C3A1D">
        <w:rPr>
          <w:rFonts w:ascii="Arial" w:eastAsia="Times New Roman" w:hAnsi="Arial" w:cs="Arial"/>
          <w:spacing w:val="4"/>
          <w:sz w:val="24"/>
          <w:szCs w:val="24"/>
          <w:lang w:eastAsia="pl-PL"/>
        </w:rPr>
        <w:t xml:space="preserve"> </w:t>
      </w:r>
      <w:r w:rsidR="55FBE3B0" w:rsidRPr="008C3A1D">
        <w:rPr>
          <w:rFonts w:ascii="Arial" w:eastAsia="Times New Roman" w:hAnsi="Arial" w:cs="Arial"/>
          <w:spacing w:val="4"/>
          <w:sz w:val="24"/>
          <w:szCs w:val="24"/>
          <w:lang w:eastAsia="pl-PL"/>
        </w:rPr>
        <w:t>wskazanych</w:t>
      </w:r>
      <w:r w:rsidRPr="008C3A1D">
        <w:rPr>
          <w:rFonts w:ascii="Arial" w:eastAsia="Times New Roman" w:hAnsi="Arial" w:cs="Arial"/>
          <w:spacing w:val="4"/>
          <w:sz w:val="24"/>
          <w:szCs w:val="24"/>
          <w:lang w:eastAsia="pl-PL"/>
        </w:rPr>
        <w:t xml:space="preserve"> </w:t>
      </w:r>
      <w:r w:rsidRPr="001D15C2">
        <w:rPr>
          <w:rFonts w:ascii="Arial" w:eastAsia="Times New Roman" w:hAnsi="Arial" w:cs="Arial"/>
          <w:bCs/>
          <w:spacing w:val="4"/>
          <w:sz w:val="24"/>
          <w:szCs w:val="24"/>
        </w:rPr>
        <w:t>w</w:t>
      </w:r>
      <w:r w:rsidR="00421BF5" w:rsidRPr="001D15C2">
        <w:rPr>
          <w:rFonts w:ascii="Arial" w:eastAsia="Times New Roman" w:hAnsi="Arial" w:cs="Arial"/>
          <w:bCs/>
          <w:spacing w:val="4"/>
          <w:sz w:val="24"/>
          <w:szCs w:val="24"/>
        </w:rPr>
        <w:t> </w:t>
      </w:r>
      <w:r w:rsidR="00B253B6" w:rsidRPr="001D15C2">
        <w:rPr>
          <w:rFonts w:ascii="Arial" w:eastAsia="Times New Roman" w:hAnsi="Arial" w:cs="Arial"/>
          <w:bCs/>
          <w:spacing w:val="4"/>
          <w:sz w:val="24"/>
          <w:szCs w:val="24"/>
        </w:rPr>
        <w:t xml:space="preserve">rozdziale </w:t>
      </w:r>
      <w:r w:rsidRPr="001D15C2">
        <w:rPr>
          <w:rFonts w:ascii="Arial" w:eastAsia="Times New Roman" w:hAnsi="Arial" w:cs="Arial"/>
          <w:bCs/>
          <w:spacing w:val="4"/>
          <w:sz w:val="24"/>
          <w:szCs w:val="24"/>
        </w:rPr>
        <w:t>VIII</w:t>
      </w:r>
      <w:r w:rsidR="00421BF5" w:rsidRPr="001D15C2">
        <w:rPr>
          <w:rFonts w:ascii="Arial" w:eastAsia="Times New Roman" w:hAnsi="Arial" w:cs="Arial"/>
          <w:bCs/>
          <w:spacing w:val="4"/>
          <w:sz w:val="24"/>
          <w:szCs w:val="24"/>
        </w:rPr>
        <w:t> </w:t>
      </w:r>
      <w:r w:rsidRPr="001D15C2">
        <w:rPr>
          <w:rFonts w:ascii="Arial" w:eastAsia="Times New Roman" w:hAnsi="Arial" w:cs="Arial"/>
          <w:bCs/>
          <w:spacing w:val="4"/>
          <w:sz w:val="24"/>
          <w:szCs w:val="24"/>
        </w:rPr>
        <w:t xml:space="preserve">pkt 5 OPZ, </w:t>
      </w:r>
      <w:r w:rsidR="00180D73" w:rsidRPr="001D15C2">
        <w:rPr>
          <w:rFonts w:ascii="Arial" w:eastAsia="Times New Roman" w:hAnsi="Arial" w:cs="Arial"/>
          <w:bCs/>
          <w:spacing w:val="4"/>
          <w:sz w:val="24"/>
          <w:szCs w:val="24"/>
        </w:rPr>
        <w:t>Wykonawca zapłaci Zamawiającemu karę umowną w wysokości 0,5% Wynagrodzenia brutto, o którym mowa w § 4 ust.</w:t>
      </w:r>
      <w:r w:rsidR="001D15C2" w:rsidRPr="001D15C2">
        <w:rPr>
          <w:rFonts w:ascii="Arial" w:eastAsia="Times New Roman" w:hAnsi="Arial" w:cs="Arial"/>
          <w:bCs/>
          <w:spacing w:val="4"/>
          <w:sz w:val="24"/>
          <w:szCs w:val="24"/>
        </w:rPr>
        <w:t xml:space="preserve"> </w:t>
      </w:r>
      <w:r w:rsidR="00180D73" w:rsidRPr="001D15C2">
        <w:rPr>
          <w:rFonts w:ascii="Arial" w:eastAsia="Times New Roman" w:hAnsi="Arial" w:cs="Arial"/>
          <w:bCs/>
          <w:spacing w:val="4"/>
          <w:sz w:val="24"/>
          <w:szCs w:val="24"/>
        </w:rPr>
        <w:t xml:space="preserve">2 pkt </w:t>
      </w:r>
      <w:r w:rsidR="003B0A81" w:rsidRPr="001D15C2">
        <w:rPr>
          <w:rFonts w:ascii="Arial" w:eastAsia="Times New Roman" w:hAnsi="Arial" w:cs="Arial"/>
          <w:bCs/>
          <w:spacing w:val="4"/>
          <w:sz w:val="24"/>
          <w:szCs w:val="24"/>
        </w:rPr>
        <w:t>2</w:t>
      </w:r>
      <w:r w:rsidR="00E80F49">
        <w:rPr>
          <w:rFonts w:ascii="Arial" w:eastAsia="Times New Roman" w:hAnsi="Arial" w:cs="Arial"/>
          <w:bCs/>
          <w:spacing w:val="4"/>
          <w:sz w:val="24"/>
          <w:szCs w:val="24"/>
        </w:rPr>
        <w:t>,</w:t>
      </w:r>
      <w:r w:rsidR="00180D73" w:rsidRPr="001D15C2">
        <w:rPr>
          <w:rFonts w:ascii="Arial" w:eastAsia="Times New Roman" w:hAnsi="Arial" w:cs="Arial"/>
          <w:bCs/>
          <w:spacing w:val="4"/>
          <w:sz w:val="24"/>
          <w:szCs w:val="24"/>
        </w:rPr>
        <w:t xml:space="preserve"> za każdy dzień zwłoki</w:t>
      </w:r>
      <w:r w:rsidR="00110C65" w:rsidRPr="001D15C2">
        <w:rPr>
          <w:rFonts w:ascii="Arial" w:eastAsia="Times New Roman" w:hAnsi="Arial" w:cs="Arial"/>
          <w:bCs/>
          <w:spacing w:val="4"/>
          <w:sz w:val="24"/>
          <w:szCs w:val="24"/>
        </w:rPr>
        <w:t>.</w:t>
      </w:r>
    </w:p>
    <w:p w14:paraId="2061F76C" w14:textId="30864D8C" w:rsidR="00B1533A" w:rsidRPr="001D15C2" w:rsidRDefault="00180D73" w:rsidP="00990291">
      <w:pPr>
        <w:pStyle w:val="Akapitzlist"/>
        <w:numPr>
          <w:ilvl w:val="0"/>
          <w:numId w:val="37"/>
        </w:numPr>
        <w:spacing w:line="360" w:lineRule="auto"/>
        <w:rPr>
          <w:rFonts w:ascii="Arial" w:eastAsia="Times New Roman" w:hAnsi="Arial" w:cs="Arial"/>
          <w:bCs/>
          <w:spacing w:val="4"/>
          <w:sz w:val="24"/>
          <w:szCs w:val="24"/>
        </w:rPr>
      </w:pPr>
      <w:r w:rsidRPr="001D15C2">
        <w:rPr>
          <w:rFonts w:ascii="Arial" w:eastAsia="Times New Roman" w:hAnsi="Arial" w:cs="Arial"/>
          <w:bCs/>
          <w:spacing w:val="4"/>
          <w:sz w:val="24"/>
          <w:szCs w:val="24"/>
        </w:rPr>
        <w:t>Za niedotrzymanie termin</w:t>
      </w:r>
      <w:r w:rsidR="00327B83">
        <w:rPr>
          <w:rFonts w:ascii="Arial" w:eastAsia="Times New Roman" w:hAnsi="Arial" w:cs="Arial"/>
          <w:bCs/>
          <w:spacing w:val="4"/>
          <w:sz w:val="24"/>
          <w:szCs w:val="24"/>
        </w:rPr>
        <w:t>ów</w:t>
      </w:r>
      <w:r w:rsidRPr="001D15C2">
        <w:rPr>
          <w:rFonts w:ascii="Arial" w:eastAsia="Times New Roman" w:hAnsi="Arial" w:cs="Arial"/>
          <w:bCs/>
          <w:spacing w:val="4"/>
          <w:sz w:val="24"/>
          <w:szCs w:val="24"/>
        </w:rPr>
        <w:t xml:space="preserve"> świadczenia </w:t>
      </w:r>
      <w:r w:rsidR="00A62A99">
        <w:rPr>
          <w:rFonts w:ascii="Arial" w:eastAsia="Times New Roman" w:hAnsi="Arial" w:cs="Arial"/>
          <w:bCs/>
          <w:spacing w:val="4"/>
          <w:sz w:val="24"/>
          <w:szCs w:val="24"/>
        </w:rPr>
        <w:t xml:space="preserve">usług </w:t>
      </w:r>
      <w:r w:rsidRPr="001D15C2">
        <w:rPr>
          <w:rFonts w:ascii="Arial" w:eastAsia="Times New Roman" w:hAnsi="Arial" w:cs="Arial"/>
          <w:bCs/>
          <w:spacing w:val="4"/>
          <w:sz w:val="24"/>
          <w:szCs w:val="24"/>
        </w:rPr>
        <w:t>Nadzoru Autorskiego wskazan</w:t>
      </w:r>
      <w:r w:rsidR="00A62A99">
        <w:rPr>
          <w:rFonts w:ascii="Arial" w:eastAsia="Times New Roman" w:hAnsi="Arial" w:cs="Arial"/>
          <w:bCs/>
          <w:spacing w:val="4"/>
          <w:sz w:val="24"/>
          <w:szCs w:val="24"/>
        </w:rPr>
        <w:t>ych</w:t>
      </w:r>
      <w:r w:rsidRPr="001D15C2">
        <w:rPr>
          <w:rFonts w:ascii="Arial" w:eastAsia="Times New Roman" w:hAnsi="Arial" w:cs="Arial"/>
          <w:bCs/>
          <w:spacing w:val="4"/>
          <w:sz w:val="24"/>
          <w:szCs w:val="24"/>
        </w:rPr>
        <w:t xml:space="preserve"> w rozdziale IX pkt 7 OPZ, Wykonawca zapłaci Zamawiającemu karę umowną w wysokości 0,5% Wynagrodzenia brutto</w:t>
      </w:r>
      <w:r w:rsidR="00327B83">
        <w:rPr>
          <w:rFonts w:ascii="Arial" w:eastAsia="Times New Roman" w:hAnsi="Arial" w:cs="Arial"/>
          <w:bCs/>
          <w:spacing w:val="4"/>
          <w:sz w:val="24"/>
          <w:szCs w:val="24"/>
        </w:rPr>
        <w:t xml:space="preserve"> przewidzianego za każdą odrębną wizytę</w:t>
      </w:r>
      <w:r w:rsidRPr="001D15C2">
        <w:rPr>
          <w:rFonts w:ascii="Arial" w:eastAsia="Times New Roman" w:hAnsi="Arial" w:cs="Arial"/>
          <w:bCs/>
          <w:spacing w:val="4"/>
          <w:sz w:val="24"/>
          <w:szCs w:val="24"/>
        </w:rPr>
        <w:t>, o którym mowa w § 4 ust.</w:t>
      </w:r>
      <w:r w:rsidR="001D15C2" w:rsidRPr="001D15C2">
        <w:rPr>
          <w:rFonts w:ascii="Arial" w:eastAsia="Times New Roman" w:hAnsi="Arial" w:cs="Arial"/>
          <w:bCs/>
          <w:spacing w:val="4"/>
          <w:sz w:val="24"/>
          <w:szCs w:val="24"/>
        </w:rPr>
        <w:t xml:space="preserve"> </w:t>
      </w:r>
      <w:r w:rsidRPr="001D15C2">
        <w:rPr>
          <w:rFonts w:ascii="Arial" w:eastAsia="Times New Roman" w:hAnsi="Arial" w:cs="Arial"/>
          <w:bCs/>
          <w:spacing w:val="4"/>
          <w:sz w:val="24"/>
          <w:szCs w:val="24"/>
        </w:rPr>
        <w:t>2 pkt 3</w:t>
      </w:r>
      <w:r w:rsidR="00327B83">
        <w:rPr>
          <w:rFonts w:ascii="Arial" w:eastAsia="Times New Roman" w:hAnsi="Arial" w:cs="Arial"/>
          <w:bCs/>
          <w:spacing w:val="4"/>
          <w:sz w:val="24"/>
          <w:szCs w:val="24"/>
        </w:rPr>
        <w:t xml:space="preserve"> zdanie drugie</w:t>
      </w:r>
      <w:r w:rsidR="00026245">
        <w:rPr>
          <w:rFonts w:ascii="Arial" w:eastAsia="Times New Roman" w:hAnsi="Arial" w:cs="Arial"/>
          <w:bCs/>
          <w:spacing w:val="4"/>
          <w:sz w:val="24"/>
          <w:szCs w:val="24"/>
        </w:rPr>
        <w:t>,</w:t>
      </w:r>
      <w:r w:rsidRPr="001D15C2">
        <w:rPr>
          <w:rFonts w:ascii="Arial" w:eastAsia="Times New Roman" w:hAnsi="Arial" w:cs="Arial"/>
          <w:bCs/>
          <w:spacing w:val="4"/>
          <w:sz w:val="24"/>
          <w:szCs w:val="24"/>
        </w:rPr>
        <w:t xml:space="preserve"> za każdy dzień zwłoki</w:t>
      </w:r>
      <w:r w:rsidR="006F40D0" w:rsidRPr="001D15C2">
        <w:rPr>
          <w:rFonts w:ascii="Arial" w:eastAsia="Times New Roman" w:hAnsi="Arial" w:cs="Arial"/>
          <w:bCs/>
          <w:spacing w:val="4"/>
          <w:sz w:val="24"/>
          <w:szCs w:val="24"/>
        </w:rPr>
        <w:t>.</w:t>
      </w:r>
    </w:p>
    <w:p w14:paraId="6492A535" w14:textId="18BEC3C1" w:rsidR="00874964" w:rsidRPr="006F40D0" w:rsidRDefault="00874964" w:rsidP="00990291">
      <w:pPr>
        <w:pStyle w:val="Akapitzlist"/>
        <w:numPr>
          <w:ilvl w:val="0"/>
          <w:numId w:val="37"/>
        </w:numPr>
        <w:spacing w:after="120" w:line="360" w:lineRule="auto"/>
        <w:rPr>
          <w:rFonts w:ascii="Arial" w:hAnsi="Arial" w:cs="Arial"/>
          <w:bCs/>
          <w:spacing w:val="4"/>
          <w:sz w:val="24"/>
          <w:szCs w:val="24"/>
        </w:rPr>
      </w:pPr>
      <w:r w:rsidRPr="006F40D0">
        <w:rPr>
          <w:rFonts w:ascii="Arial" w:hAnsi="Arial" w:cs="Arial"/>
          <w:bCs/>
          <w:spacing w:val="4"/>
          <w:sz w:val="24"/>
          <w:szCs w:val="24"/>
        </w:rPr>
        <w:t xml:space="preserve">W razie </w:t>
      </w:r>
      <w:r w:rsidRPr="001D15C2">
        <w:rPr>
          <w:rFonts w:ascii="Arial" w:eastAsia="Times New Roman" w:hAnsi="Arial" w:cs="Arial"/>
          <w:bCs/>
          <w:spacing w:val="4"/>
          <w:sz w:val="24"/>
          <w:szCs w:val="24"/>
        </w:rPr>
        <w:t xml:space="preserve">naruszenia postanowień § </w:t>
      </w:r>
      <w:r w:rsidR="00C77CAF" w:rsidRPr="001D15C2">
        <w:rPr>
          <w:rFonts w:ascii="Arial" w:eastAsia="Times New Roman" w:hAnsi="Arial" w:cs="Arial"/>
          <w:bCs/>
          <w:spacing w:val="4"/>
          <w:sz w:val="24"/>
          <w:szCs w:val="24"/>
        </w:rPr>
        <w:t>1</w:t>
      </w:r>
      <w:r w:rsidR="008071B4">
        <w:rPr>
          <w:rFonts w:ascii="Arial" w:eastAsia="Times New Roman" w:hAnsi="Arial" w:cs="Arial"/>
          <w:bCs/>
          <w:spacing w:val="4"/>
          <w:sz w:val="24"/>
          <w:szCs w:val="24"/>
        </w:rPr>
        <w:t>1</w:t>
      </w:r>
      <w:r w:rsidR="00C77CAF" w:rsidRPr="001D15C2">
        <w:rPr>
          <w:rFonts w:ascii="Arial" w:eastAsia="Times New Roman" w:hAnsi="Arial" w:cs="Arial"/>
          <w:bCs/>
          <w:spacing w:val="4"/>
          <w:sz w:val="24"/>
          <w:szCs w:val="24"/>
        </w:rPr>
        <w:t xml:space="preserve"> </w:t>
      </w:r>
      <w:r w:rsidRPr="001D15C2">
        <w:rPr>
          <w:rFonts w:ascii="Arial" w:eastAsia="Times New Roman" w:hAnsi="Arial" w:cs="Arial"/>
          <w:bCs/>
          <w:spacing w:val="4"/>
          <w:sz w:val="24"/>
          <w:szCs w:val="24"/>
        </w:rPr>
        <w:t>Wykonawca zapłaci Zamawiającemu karę umown</w:t>
      </w:r>
      <w:r w:rsidRPr="004D4131">
        <w:rPr>
          <w:rFonts w:ascii="Arial" w:eastAsia="Times New Roman" w:hAnsi="Arial" w:cs="Arial"/>
          <w:bCs/>
          <w:spacing w:val="4"/>
          <w:sz w:val="24"/>
          <w:szCs w:val="24"/>
        </w:rPr>
        <w:t>ą</w:t>
      </w:r>
      <w:r w:rsidRPr="006F40D0">
        <w:rPr>
          <w:rFonts w:ascii="Arial" w:eastAsia="Times New Roman" w:hAnsi="Arial" w:cs="Arial"/>
          <w:bCs/>
          <w:spacing w:val="4"/>
          <w:sz w:val="24"/>
          <w:szCs w:val="24"/>
        </w:rPr>
        <w:t xml:space="preserve"> w</w:t>
      </w:r>
      <w:r w:rsidR="001B132F" w:rsidRPr="006F40D0">
        <w:rPr>
          <w:rFonts w:ascii="Arial" w:eastAsia="Times New Roman" w:hAnsi="Arial" w:cs="Arial"/>
          <w:bCs/>
          <w:spacing w:val="4"/>
          <w:sz w:val="24"/>
          <w:szCs w:val="24"/>
        </w:rPr>
        <w:t> </w:t>
      </w:r>
      <w:r w:rsidRPr="006F40D0">
        <w:rPr>
          <w:rFonts w:ascii="Arial" w:eastAsia="Times New Roman" w:hAnsi="Arial" w:cs="Arial"/>
          <w:bCs/>
          <w:spacing w:val="4"/>
          <w:sz w:val="24"/>
          <w:szCs w:val="24"/>
        </w:rPr>
        <w:t xml:space="preserve">wysokości </w:t>
      </w:r>
      <w:r w:rsidR="00917694">
        <w:rPr>
          <w:rFonts w:ascii="Arial" w:eastAsia="Times New Roman" w:hAnsi="Arial" w:cs="Arial"/>
          <w:bCs/>
          <w:spacing w:val="4"/>
          <w:sz w:val="24"/>
          <w:szCs w:val="24"/>
        </w:rPr>
        <w:t>5</w:t>
      </w:r>
      <w:r w:rsidRPr="006F40D0">
        <w:rPr>
          <w:rFonts w:ascii="Arial" w:eastAsia="Times New Roman" w:hAnsi="Arial" w:cs="Arial"/>
          <w:bCs/>
          <w:spacing w:val="4"/>
          <w:sz w:val="24"/>
          <w:szCs w:val="24"/>
        </w:rPr>
        <w:t xml:space="preserve"> 000,00 zł (słownie: </w:t>
      </w:r>
      <w:r w:rsidR="00F4408A">
        <w:rPr>
          <w:rFonts w:ascii="Arial" w:eastAsia="Times New Roman" w:hAnsi="Arial" w:cs="Arial"/>
          <w:bCs/>
          <w:spacing w:val="4"/>
          <w:sz w:val="24"/>
          <w:szCs w:val="24"/>
        </w:rPr>
        <w:t>pięć</w:t>
      </w:r>
      <w:r w:rsidR="00F4408A" w:rsidRPr="006F40D0">
        <w:rPr>
          <w:rFonts w:ascii="Arial" w:eastAsia="Times New Roman" w:hAnsi="Arial" w:cs="Arial"/>
          <w:bCs/>
          <w:spacing w:val="4"/>
          <w:sz w:val="24"/>
          <w:szCs w:val="24"/>
        </w:rPr>
        <w:t xml:space="preserve"> </w:t>
      </w:r>
      <w:r w:rsidRPr="006F40D0">
        <w:rPr>
          <w:rFonts w:ascii="Arial" w:eastAsia="Times New Roman" w:hAnsi="Arial" w:cs="Arial"/>
          <w:bCs/>
          <w:spacing w:val="4"/>
          <w:sz w:val="24"/>
          <w:szCs w:val="24"/>
        </w:rPr>
        <w:t>tysi</w:t>
      </w:r>
      <w:r w:rsidR="00F4408A">
        <w:rPr>
          <w:rFonts w:ascii="Arial" w:eastAsia="Times New Roman" w:hAnsi="Arial" w:cs="Arial"/>
          <w:bCs/>
          <w:spacing w:val="4"/>
          <w:sz w:val="24"/>
          <w:szCs w:val="24"/>
        </w:rPr>
        <w:t>ęcy</w:t>
      </w:r>
      <w:r w:rsidRPr="006F40D0">
        <w:rPr>
          <w:rFonts w:ascii="Arial" w:eastAsia="Times New Roman" w:hAnsi="Arial" w:cs="Arial"/>
          <w:bCs/>
          <w:spacing w:val="4"/>
          <w:sz w:val="24"/>
          <w:szCs w:val="24"/>
        </w:rPr>
        <w:t xml:space="preserve"> złotych 00/100), za każdy przypadek naruszenia.</w:t>
      </w:r>
    </w:p>
    <w:p w14:paraId="521D40C2" w14:textId="77777777" w:rsidR="00B23B4E" w:rsidRPr="00DF0673" w:rsidRDefault="00B23B4E" w:rsidP="00990291">
      <w:pPr>
        <w:pStyle w:val="Tekstpodstawowy3"/>
        <w:numPr>
          <w:ilvl w:val="0"/>
          <w:numId w:val="37"/>
        </w:numPr>
        <w:spacing w:after="120" w:line="360" w:lineRule="auto"/>
        <w:rPr>
          <w:rFonts w:ascii="Arial" w:hAnsi="Arial" w:cs="Arial"/>
          <w:bCs/>
          <w:spacing w:val="4"/>
          <w:sz w:val="24"/>
          <w:szCs w:val="24"/>
        </w:rPr>
      </w:pPr>
      <w:r w:rsidRPr="00DF0673">
        <w:rPr>
          <w:rFonts w:ascii="Arial" w:hAnsi="Arial" w:cs="Arial"/>
          <w:spacing w:val="4"/>
          <w:sz w:val="24"/>
          <w:szCs w:val="24"/>
        </w:rPr>
        <w:t>Zamawiający może dochodzić na zasadach ogólnych odszkodowania przewyższającego zastrzeżone na jego rzecz kary umowne.</w:t>
      </w:r>
    </w:p>
    <w:p w14:paraId="1E083F99" w14:textId="7A8342A9" w:rsidR="002E1543" w:rsidRPr="002E1543" w:rsidRDefault="00B23B4E" w:rsidP="002E1543">
      <w:pPr>
        <w:numPr>
          <w:ilvl w:val="0"/>
          <w:numId w:val="37"/>
        </w:numPr>
        <w:spacing w:before="120" w:after="120" w:line="360" w:lineRule="auto"/>
        <w:jc w:val="both"/>
        <w:rPr>
          <w:rFonts w:ascii="Arial" w:hAnsi="Arial" w:cs="Arial"/>
          <w:spacing w:val="4"/>
          <w:sz w:val="24"/>
          <w:szCs w:val="24"/>
        </w:rPr>
      </w:pPr>
      <w:r w:rsidRPr="00DF0673">
        <w:rPr>
          <w:rFonts w:ascii="Arial" w:hAnsi="Arial" w:cs="Arial"/>
          <w:spacing w:val="4"/>
          <w:sz w:val="24"/>
          <w:szCs w:val="24"/>
        </w:rPr>
        <w:t>Strony uzgadniają, że w razie naliczenia przez Zamawiającego kar umownych, Zamawiający potrąci z Wynagrodzenia kwotę stanowiącą równowartość tych kar, i tak pomniejszone Wynagrodzenie wypłaci Wykonawcy</w:t>
      </w:r>
      <w:r w:rsidR="002E1543">
        <w:rPr>
          <w:rFonts w:ascii="Arial" w:hAnsi="Arial" w:cs="Arial"/>
          <w:spacing w:val="4"/>
          <w:sz w:val="24"/>
          <w:szCs w:val="24"/>
        </w:rPr>
        <w:t>,</w:t>
      </w:r>
      <w:r w:rsidR="002E1543" w:rsidRPr="002E1543">
        <w:rPr>
          <w:rFonts w:ascii="Arial" w:hAnsi="Arial" w:cs="Arial"/>
          <w:spacing w:val="4"/>
          <w:sz w:val="22"/>
          <w:szCs w:val="22"/>
          <w:lang w:eastAsia="en-US"/>
        </w:rPr>
        <w:t xml:space="preserve"> </w:t>
      </w:r>
      <w:r w:rsidR="002E1543" w:rsidRPr="002E1543">
        <w:rPr>
          <w:rFonts w:ascii="Arial" w:hAnsi="Arial" w:cs="Arial"/>
          <w:spacing w:val="4"/>
          <w:sz w:val="24"/>
          <w:szCs w:val="24"/>
        </w:rPr>
        <w:t xml:space="preserve">a w przypadku braku możliwości potrącenia kar umownych z Wynagrodzenia, Zamawiający wystawi Wykonawcy pisemne wezwanie do zapłaty naliczonych kar </w:t>
      </w:r>
      <w:r w:rsidR="002E1543" w:rsidRPr="002E1543">
        <w:rPr>
          <w:rFonts w:ascii="Arial" w:hAnsi="Arial" w:cs="Arial"/>
          <w:spacing w:val="4"/>
          <w:sz w:val="24"/>
          <w:szCs w:val="24"/>
        </w:rPr>
        <w:lastRenderedPageBreak/>
        <w:t xml:space="preserve">umownych, w terminie 7 dni kalendarzowych od daty doręczenia wezwania, na rachunek bankowy wskazany w wezwaniu. </w:t>
      </w:r>
    </w:p>
    <w:p w14:paraId="03C1C185" w14:textId="77777777" w:rsidR="00B23B4E" w:rsidRPr="00DF0673" w:rsidRDefault="00B23B4E" w:rsidP="00990291">
      <w:pPr>
        <w:numPr>
          <w:ilvl w:val="0"/>
          <w:numId w:val="37"/>
        </w:numPr>
        <w:spacing w:after="120" w:line="360" w:lineRule="auto"/>
        <w:jc w:val="both"/>
        <w:rPr>
          <w:rFonts w:ascii="Arial" w:hAnsi="Arial" w:cs="Arial"/>
          <w:spacing w:val="4"/>
          <w:sz w:val="24"/>
          <w:szCs w:val="24"/>
        </w:rPr>
      </w:pPr>
      <w:r w:rsidRPr="00DF0673">
        <w:rPr>
          <w:rFonts w:ascii="Arial" w:hAnsi="Arial" w:cs="Arial"/>
          <w:spacing w:val="4"/>
          <w:sz w:val="24"/>
          <w:szCs w:val="24"/>
        </w:rPr>
        <w:t xml:space="preserve">Przez dzień roboczy Strony rozumieją dni od poniedziałku do piątku z wyłączeniem dni ustawowo wolnych od pracy. </w:t>
      </w:r>
    </w:p>
    <w:p w14:paraId="715DB60C" w14:textId="2062CA30" w:rsidR="00925C24" w:rsidRPr="00DF0673" w:rsidRDefault="00925C24" w:rsidP="00990291">
      <w:pPr>
        <w:numPr>
          <w:ilvl w:val="0"/>
          <w:numId w:val="37"/>
        </w:numPr>
        <w:spacing w:after="120" w:line="360" w:lineRule="auto"/>
        <w:jc w:val="both"/>
        <w:rPr>
          <w:rFonts w:ascii="Arial" w:hAnsi="Arial" w:cs="Arial"/>
          <w:spacing w:val="4"/>
          <w:sz w:val="24"/>
          <w:szCs w:val="24"/>
        </w:rPr>
      </w:pPr>
      <w:r w:rsidRPr="00DF0673">
        <w:rPr>
          <w:rFonts w:ascii="Arial" w:hAnsi="Arial" w:cs="Arial"/>
          <w:spacing w:val="4"/>
          <w:sz w:val="24"/>
          <w:szCs w:val="24"/>
        </w:rPr>
        <w:t xml:space="preserve">Kary umowne mogą podlegać </w:t>
      </w:r>
      <w:r w:rsidR="00593A8B" w:rsidRPr="00DF0673">
        <w:rPr>
          <w:rFonts w:ascii="Arial" w:hAnsi="Arial" w:cs="Arial"/>
          <w:spacing w:val="4"/>
          <w:sz w:val="24"/>
          <w:szCs w:val="24"/>
        </w:rPr>
        <w:t>sumowaniu</w:t>
      </w:r>
      <w:r w:rsidRPr="00DF0673">
        <w:rPr>
          <w:rFonts w:ascii="Arial" w:hAnsi="Arial" w:cs="Arial"/>
          <w:spacing w:val="4"/>
          <w:sz w:val="24"/>
          <w:szCs w:val="24"/>
        </w:rPr>
        <w:t>.</w:t>
      </w:r>
    </w:p>
    <w:p w14:paraId="1859A2E4" w14:textId="77ADA9BC" w:rsidR="00DB1D4E" w:rsidRPr="00DF0673" w:rsidRDefault="00C77CAF" w:rsidP="00990291">
      <w:pPr>
        <w:pStyle w:val="Akapitzlist"/>
        <w:numPr>
          <w:ilvl w:val="0"/>
          <w:numId w:val="37"/>
        </w:numPr>
        <w:spacing w:after="120" w:line="360" w:lineRule="auto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DF0673">
        <w:rPr>
          <w:rFonts w:ascii="Arial" w:eastAsia="Times New Roman" w:hAnsi="Arial" w:cs="Arial"/>
          <w:spacing w:val="4"/>
          <w:sz w:val="24"/>
          <w:szCs w:val="24"/>
          <w:lang w:eastAsia="pl-PL"/>
        </w:rPr>
        <w:t xml:space="preserve">Suma kar umownych naliczonych na podstawie </w:t>
      </w:r>
      <w:r w:rsidR="00FB7034">
        <w:rPr>
          <w:rFonts w:ascii="Arial" w:eastAsia="Times New Roman" w:hAnsi="Arial" w:cs="Arial"/>
          <w:spacing w:val="4"/>
          <w:sz w:val="24"/>
          <w:szCs w:val="24"/>
          <w:lang w:eastAsia="pl-PL"/>
        </w:rPr>
        <w:t>U</w:t>
      </w:r>
      <w:r w:rsidRPr="00DF0673">
        <w:rPr>
          <w:rFonts w:ascii="Arial" w:eastAsia="Times New Roman" w:hAnsi="Arial" w:cs="Arial"/>
          <w:spacing w:val="4"/>
          <w:sz w:val="24"/>
          <w:szCs w:val="24"/>
          <w:lang w:eastAsia="pl-PL"/>
        </w:rPr>
        <w:t xml:space="preserve">mowy, za wyjątkiem kar naliczanych na podstawie ust. </w:t>
      </w:r>
      <w:r w:rsidR="00306DEB">
        <w:rPr>
          <w:rFonts w:ascii="Arial" w:eastAsia="Times New Roman" w:hAnsi="Arial" w:cs="Arial"/>
          <w:spacing w:val="4"/>
          <w:sz w:val="24"/>
          <w:szCs w:val="24"/>
          <w:lang w:eastAsia="pl-PL"/>
        </w:rPr>
        <w:t>7</w:t>
      </w:r>
      <w:r w:rsidRPr="00DF0673">
        <w:rPr>
          <w:rFonts w:ascii="Arial" w:eastAsia="Times New Roman" w:hAnsi="Arial" w:cs="Arial"/>
          <w:spacing w:val="4"/>
          <w:sz w:val="24"/>
          <w:szCs w:val="24"/>
          <w:lang w:eastAsia="pl-PL"/>
        </w:rPr>
        <w:t>, może wynieść maksymalnie 30% Wynagrodzenia brutto, o którym mowa w § 4 ust. 1.</w:t>
      </w:r>
    </w:p>
    <w:p w14:paraId="44FF1AF8" w14:textId="6A7A2F6B" w:rsidR="00C53A49" w:rsidRPr="00DF0673" w:rsidRDefault="003034F7" w:rsidP="00990291">
      <w:pPr>
        <w:tabs>
          <w:tab w:val="left" w:pos="360"/>
        </w:tabs>
        <w:spacing w:after="120" w:line="360" w:lineRule="auto"/>
        <w:jc w:val="center"/>
        <w:rPr>
          <w:rFonts w:ascii="Arial" w:hAnsi="Arial" w:cs="Arial"/>
          <w:spacing w:val="4"/>
          <w:sz w:val="24"/>
          <w:szCs w:val="24"/>
          <w:lang w:eastAsia="en-US"/>
        </w:rPr>
      </w:pPr>
      <w:r w:rsidRPr="00DF0673">
        <w:rPr>
          <w:rFonts w:ascii="Arial" w:hAnsi="Arial" w:cs="Arial"/>
          <w:spacing w:val="4"/>
          <w:sz w:val="24"/>
          <w:szCs w:val="24"/>
          <w:lang w:eastAsia="en-US"/>
        </w:rPr>
        <w:t xml:space="preserve">§ </w:t>
      </w:r>
      <w:r w:rsidR="00970B82">
        <w:rPr>
          <w:rFonts w:ascii="Arial" w:hAnsi="Arial" w:cs="Arial"/>
          <w:spacing w:val="4"/>
          <w:sz w:val="24"/>
          <w:szCs w:val="24"/>
          <w:lang w:eastAsia="en-US"/>
        </w:rPr>
        <w:t>11</w:t>
      </w:r>
      <w:r w:rsidR="0073263A" w:rsidRPr="00DF0673">
        <w:rPr>
          <w:rFonts w:ascii="Arial" w:hAnsi="Arial" w:cs="Arial"/>
          <w:spacing w:val="4"/>
          <w:sz w:val="24"/>
          <w:szCs w:val="24"/>
          <w:lang w:eastAsia="en-US"/>
        </w:rPr>
        <w:t>.</w:t>
      </w:r>
    </w:p>
    <w:p w14:paraId="6C873800" w14:textId="2FF1ECA9" w:rsidR="00C53A49" w:rsidRPr="00DF0673" w:rsidRDefault="00C53A49" w:rsidP="00990291">
      <w:pPr>
        <w:spacing w:line="360" w:lineRule="auto"/>
        <w:jc w:val="center"/>
        <w:rPr>
          <w:rFonts w:ascii="Arial" w:hAnsi="Arial" w:cs="Arial"/>
          <w:b/>
          <w:spacing w:val="4"/>
          <w:sz w:val="24"/>
          <w:szCs w:val="24"/>
          <w:lang w:eastAsia="en-US"/>
        </w:rPr>
      </w:pPr>
      <w:r w:rsidRPr="00DF0673">
        <w:rPr>
          <w:rFonts w:ascii="Arial" w:hAnsi="Arial" w:cs="Arial"/>
          <w:b/>
          <w:spacing w:val="4"/>
          <w:sz w:val="24"/>
          <w:szCs w:val="24"/>
          <w:lang w:eastAsia="en-US"/>
        </w:rPr>
        <w:t>Poufność</w:t>
      </w:r>
    </w:p>
    <w:p w14:paraId="7ACBEFB9" w14:textId="77777777" w:rsidR="003034F7" w:rsidRPr="00DF0673" w:rsidRDefault="003034F7" w:rsidP="00990291">
      <w:pPr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spacing w:val="4"/>
          <w:sz w:val="24"/>
          <w:szCs w:val="24"/>
          <w:lang w:eastAsia="en-US"/>
        </w:rPr>
      </w:pPr>
      <w:r w:rsidRPr="00DF0673">
        <w:rPr>
          <w:rFonts w:ascii="Arial" w:hAnsi="Arial" w:cs="Arial"/>
          <w:spacing w:val="4"/>
          <w:sz w:val="24"/>
          <w:szCs w:val="24"/>
          <w:lang w:eastAsia="en-US"/>
        </w:rPr>
        <w:t>Wykonawca zobowiązuje się do zachowania poufności wszelkich informacji chronionych dotyczących infrastruktury teleinformatycznej oraz rozwiązań technicznych, technologicznych, prawnych i organizacyjnych eksploatowanych systemów i sieci teleinformatycznych Zamawiającego, uzyskanych w związku z zawarciem i wykonywaniem Umowy, niezależnie od formy zapisu, sposobu przekazania i źródła tych informacji.</w:t>
      </w:r>
    </w:p>
    <w:p w14:paraId="7CB88656" w14:textId="77777777" w:rsidR="003034F7" w:rsidRPr="00DF0673" w:rsidRDefault="003034F7" w:rsidP="00990291">
      <w:pPr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spacing w:val="4"/>
          <w:sz w:val="24"/>
          <w:szCs w:val="24"/>
          <w:lang w:eastAsia="en-US"/>
        </w:rPr>
      </w:pPr>
      <w:r w:rsidRPr="00DF0673">
        <w:rPr>
          <w:rFonts w:ascii="Arial" w:hAnsi="Arial" w:cs="Arial"/>
          <w:color w:val="000000"/>
          <w:spacing w:val="4"/>
          <w:sz w:val="24"/>
          <w:szCs w:val="24"/>
          <w:lang w:eastAsia="en-US"/>
        </w:rPr>
        <w:t>Wykonawca uprawniony jest do przekazywania informacji chronionych swoim pracownikom i podwykonawcom, wyłącznie gdy jest to konieczne do prawidłowej realizacji przedmiotu Umowy.</w:t>
      </w:r>
    </w:p>
    <w:p w14:paraId="4E06944B" w14:textId="77777777" w:rsidR="003034F7" w:rsidRPr="00DF0673" w:rsidRDefault="003034F7" w:rsidP="00990291">
      <w:pPr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spacing w:val="4"/>
          <w:sz w:val="24"/>
          <w:szCs w:val="24"/>
          <w:lang w:eastAsia="en-US"/>
        </w:rPr>
      </w:pPr>
      <w:r w:rsidRPr="00DF0673">
        <w:rPr>
          <w:rFonts w:ascii="Arial" w:hAnsi="Arial" w:cs="Arial"/>
          <w:color w:val="000000"/>
          <w:spacing w:val="4"/>
          <w:sz w:val="24"/>
          <w:szCs w:val="24"/>
          <w:lang w:eastAsia="en-US"/>
        </w:rPr>
        <w:t>Wykonawca zobowiązuje się do utrzymywania poufnego statusu informacji chronionych przez jego pracowników i podwykonawców, a w przypadku naruszenia przez nich zasad poufności ponosi odpowiedzialność, jak za własne działanie bądź zaniechanie.</w:t>
      </w:r>
    </w:p>
    <w:p w14:paraId="6D73CF3E" w14:textId="77777777" w:rsidR="003034F7" w:rsidRPr="00DF0673" w:rsidRDefault="003034F7" w:rsidP="00990291">
      <w:pPr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spacing w:val="4"/>
          <w:sz w:val="24"/>
          <w:szCs w:val="24"/>
          <w:lang w:eastAsia="en-US"/>
        </w:rPr>
      </w:pPr>
      <w:r w:rsidRPr="00DF0673">
        <w:rPr>
          <w:rFonts w:ascii="Arial" w:hAnsi="Arial" w:cs="Arial"/>
          <w:color w:val="000000"/>
          <w:spacing w:val="4"/>
          <w:sz w:val="24"/>
          <w:szCs w:val="24"/>
          <w:lang w:eastAsia="en-US"/>
        </w:rPr>
        <w:t>Każda ze Stron jest zobowiązana zabezpieczyć w sposób należyty informacje chronione, w szczególności materiały i nośniki z danymi chronionymi, przed nieuprawnionym dostępem, osób trzecich.</w:t>
      </w:r>
    </w:p>
    <w:p w14:paraId="0EE2811A" w14:textId="77777777" w:rsidR="003034F7" w:rsidRPr="00DF0673" w:rsidRDefault="003034F7" w:rsidP="00990291">
      <w:pPr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spacing w:val="4"/>
          <w:sz w:val="24"/>
          <w:szCs w:val="24"/>
          <w:lang w:eastAsia="en-US"/>
        </w:rPr>
      </w:pPr>
      <w:r w:rsidRPr="00DF0673">
        <w:rPr>
          <w:rFonts w:ascii="Arial" w:hAnsi="Arial" w:cs="Arial"/>
          <w:spacing w:val="4"/>
          <w:sz w:val="24"/>
          <w:szCs w:val="24"/>
          <w:lang w:eastAsia="en-US"/>
        </w:rPr>
        <w:t>Wykonawca zobowiązuje się do zachowania poufności informacji chronionych w czasie obowiązywania Umowy oraz 5 lat po jej zakończeniu, a także po odstąpieniu od niej lub jej rozwiązaniu.</w:t>
      </w:r>
    </w:p>
    <w:p w14:paraId="227F746D" w14:textId="77777777" w:rsidR="003034F7" w:rsidRPr="00DF0673" w:rsidRDefault="003034F7" w:rsidP="00990291">
      <w:pPr>
        <w:numPr>
          <w:ilvl w:val="0"/>
          <w:numId w:val="13"/>
        </w:numPr>
        <w:spacing w:after="120" w:line="360" w:lineRule="auto"/>
        <w:ind w:left="425" w:hanging="425"/>
        <w:jc w:val="both"/>
        <w:rPr>
          <w:rFonts w:ascii="Arial" w:hAnsi="Arial" w:cs="Arial"/>
          <w:spacing w:val="4"/>
          <w:sz w:val="24"/>
          <w:szCs w:val="24"/>
          <w:lang w:eastAsia="en-US"/>
        </w:rPr>
      </w:pPr>
      <w:r w:rsidRPr="00DF0673">
        <w:rPr>
          <w:rFonts w:ascii="Arial" w:hAnsi="Arial" w:cs="Arial"/>
          <w:color w:val="000000"/>
          <w:spacing w:val="4"/>
          <w:sz w:val="24"/>
          <w:szCs w:val="24"/>
          <w:lang w:eastAsia="en-US"/>
        </w:rPr>
        <w:t>Obowiązek zachowania poufności nie dotyczy informacji chronionych:</w:t>
      </w:r>
    </w:p>
    <w:p w14:paraId="0EA232FF" w14:textId="5B2F4F72" w:rsidR="003034F7" w:rsidRPr="00DF0673" w:rsidRDefault="003034F7" w:rsidP="00990291">
      <w:pPr>
        <w:numPr>
          <w:ilvl w:val="0"/>
          <w:numId w:val="12"/>
        </w:numPr>
        <w:spacing w:after="120" w:line="360" w:lineRule="auto"/>
        <w:ind w:left="709" w:hanging="357"/>
        <w:jc w:val="both"/>
        <w:rPr>
          <w:rFonts w:ascii="Arial" w:hAnsi="Arial" w:cs="Arial"/>
          <w:color w:val="000000"/>
          <w:sz w:val="24"/>
          <w:szCs w:val="24"/>
        </w:rPr>
      </w:pPr>
      <w:r w:rsidRPr="00DF0673">
        <w:rPr>
          <w:rFonts w:ascii="Arial" w:hAnsi="Arial" w:cs="Arial"/>
          <w:color w:val="000000"/>
          <w:sz w:val="24"/>
          <w:szCs w:val="24"/>
        </w:rPr>
        <w:t>których ujawnienie jest wymagane przez bezwzględnie obowiązujące przepisy prawa</w:t>
      </w:r>
      <w:r w:rsidR="00DA0AE1">
        <w:rPr>
          <w:rFonts w:ascii="Arial" w:hAnsi="Arial" w:cs="Arial"/>
          <w:color w:val="000000"/>
          <w:sz w:val="24"/>
          <w:szCs w:val="24"/>
        </w:rPr>
        <w:t>;</w:t>
      </w:r>
    </w:p>
    <w:p w14:paraId="7F8B195B" w14:textId="4107B609" w:rsidR="003034F7" w:rsidRPr="00DF0673" w:rsidRDefault="003034F7" w:rsidP="00990291">
      <w:pPr>
        <w:numPr>
          <w:ilvl w:val="0"/>
          <w:numId w:val="12"/>
        </w:numPr>
        <w:spacing w:after="120" w:line="360" w:lineRule="auto"/>
        <w:ind w:left="709" w:hanging="357"/>
        <w:jc w:val="both"/>
        <w:rPr>
          <w:rFonts w:ascii="Arial" w:hAnsi="Arial" w:cs="Arial"/>
          <w:color w:val="000000"/>
          <w:sz w:val="24"/>
          <w:szCs w:val="24"/>
        </w:rPr>
      </w:pPr>
      <w:r w:rsidRPr="00DF0673">
        <w:rPr>
          <w:rFonts w:ascii="Arial" w:hAnsi="Arial" w:cs="Arial"/>
          <w:color w:val="000000"/>
          <w:sz w:val="24"/>
          <w:szCs w:val="24"/>
        </w:rPr>
        <w:lastRenderedPageBreak/>
        <w:t>których ujawnienie następuje na żądanie podmiotu uprawnionego do kontroli, pod warunkiem, że podmiot ten został poinformowany o poufnym charakterze informacji</w:t>
      </w:r>
      <w:r w:rsidR="00DA0AE1">
        <w:rPr>
          <w:rFonts w:ascii="Arial" w:hAnsi="Arial" w:cs="Arial"/>
          <w:color w:val="000000"/>
          <w:sz w:val="24"/>
          <w:szCs w:val="24"/>
        </w:rPr>
        <w:t>;</w:t>
      </w:r>
    </w:p>
    <w:p w14:paraId="1658A528" w14:textId="5FDF4724" w:rsidR="003034F7" w:rsidRPr="00DF0673" w:rsidRDefault="003034F7" w:rsidP="00990291">
      <w:pPr>
        <w:numPr>
          <w:ilvl w:val="0"/>
          <w:numId w:val="12"/>
        </w:numPr>
        <w:spacing w:after="120" w:line="360" w:lineRule="auto"/>
        <w:ind w:left="709" w:hanging="357"/>
        <w:jc w:val="both"/>
        <w:rPr>
          <w:rFonts w:ascii="Arial" w:hAnsi="Arial" w:cs="Arial"/>
          <w:color w:val="000000"/>
          <w:sz w:val="24"/>
          <w:szCs w:val="24"/>
        </w:rPr>
      </w:pPr>
      <w:r w:rsidRPr="00DF0673">
        <w:rPr>
          <w:rFonts w:ascii="Arial" w:hAnsi="Arial" w:cs="Arial"/>
          <w:color w:val="000000"/>
          <w:sz w:val="24"/>
          <w:szCs w:val="24"/>
        </w:rPr>
        <w:t>które są powszechnie znane</w:t>
      </w:r>
      <w:r w:rsidR="00DA0AE1">
        <w:rPr>
          <w:rFonts w:ascii="Arial" w:hAnsi="Arial" w:cs="Arial"/>
          <w:color w:val="000000"/>
          <w:sz w:val="24"/>
          <w:szCs w:val="24"/>
        </w:rPr>
        <w:t>;</w:t>
      </w:r>
    </w:p>
    <w:p w14:paraId="61C4B4FD" w14:textId="13B9220C" w:rsidR="003034F7" w:rsidRPr="00DF0673" w:rsidRDefault="003034F7" w:rsidP="00990291">
      <w:pPr>
        <w:numPr>
          <w:ilvl w:val="0"/>
          <w:numId w:val="12"/>
        </w:numPr>
        <w:spacing w:after="120" w:line="360" w:lineRule="auto"/>
        <w:ind w:left="709" w:hanging="357"/>
        <w:jc w:val="both"/>
        <w:rPr>
          <w:rFonts w:ascii="Arial" w:hAnsi="Arial" w:cs="Arial"/>
          <w:color w:val="000000"/>
          <w:sz w:val="24"/>
          <w:szCs w:val="24"/>
        </w:rPr>
      </w:pPr>
      <w:r w:rsidRPr="00DF0673">
        <w:rPr>
          <w:rFonts w:ascii="Arial" w:hAnsi="Arial" w:cs="Arial"/>
          <w:color w:val="000000"/>
          <w:sz w:val="24"/>
          <w:szCs w:val="24"/>
        </w:rPr>
        <w:t>które Strona uzyskała lub uzyska od osoby trzeciej, jeżeli przepisy obowiązującego prawa lub zobowiązanie umowne wiążące tę osobę nie zakazują ujawniania przez nią tych informacji i o ile Strona nie zobowiązała się do zachowania poufności</w:t>
      </w:r>
      <w:r w:rsidR="00DA0AE1">
        <w:rPr>
          <w:rFonts w:ascii="Arial" w:hAnsi="Arial" w:cs="Arial"/>
          <w:color w:val="000000"/>
          <w:sz w:val="24"/>
          <w:szCs w:val="24"/>
        </w:rPr>
        <w:t>;</w:t>
      </w:r>
    </w:p>
    <w:p w14:paraId="5260365C" w14:textId="405BE466" w:rsidR="003034F7" w:rsidRPr="00DF0673" w:rsidRDefault="003034F7" w:rsidP="00990291">
      <w:pPr>
        <w:numPr>
          <w:ilvl w:val="0"/>
          <w:numId w:val="12"/>
        </w:numPr>
        <w:spacing w:after="120" w:line="360" w:lineRule="auto"/>
        <w:ind w:left="709" w:hanging="357"/>
        <w:jc w:val="both"/>
        <w:rPr>
          <w:rFonts w:ascii="Arial" w:hAnsi="Arial" w:cs="Arial"/>
          <w:color w:val="000000"/>
          <w:sz w:val="24"/>
          <w:szCs w:val="24"/>
        </w:rPr>
      </w:pPr>
      <w:r w:rsidRPr="00DF0673">
        <w:rPr>
          <w:rFonts w:ascii="Arial" w:hAnsi="Arial" w:cs="Arial"/>
          <w:color w:val="000000"/>
          <w:sz w:val="24"/>
          <w:szCs w:val="24"/>
        </w:rPr>
        <w:t>w których posiadanie Strona weszła zgodnie z obowiązującymi przepisami prawa, przed dniem uzyskania takich informacji na podstawie niniejszej Umowy</w:t>
      </w:r>
      <w:r w:rsidR="00DA0AE1">
        <w:rPr>
          <w:rFonts w:ascii="Arial" w:hAnsi="Arial" w:cs="Arial"/>
          <w:color w:val="000000"/>
          <w:sz w:val="24"/>
          <w:szCs w:val="24"/>
        </w:rPr>
        <w:t>;</w:t>
      </w:r>
    </w:p>
    <w:p w14:paraId="50124934" w14:textId="2056062E" w:rsidR="003034F7" w:rsidRPr="00DF0673" w:rsidRDefault="003034F7" w:rsidP="00990291">
      <w:pPr>
        <w:numPr>
          <w:ilvl w:val="0"/>
          <w:numId w:val="12"/>
        </w:numPr>
        <w:spacing w:after="120" w:line="360" w:lineRule="auto"/>
        <w:ind w:left="709" w:hanging="357"/>
        <w:jc w:val="both"/>
        <w:rPr>
          <w:rFonts w:ascii="Arial" w:hAnsi="Arial" w:cs="Arial"/>
          <w:color w:val="000000"/>
          <w:sz w:val="24"/>
          <w:szCs w:val="24"/>
        </w:rPr>
      </w:pPr>
      <w:r w:rsidRPr="00DF0673">
        <w:rPr>
          <w:rFonts w:ascii="Arial" w:hAnsi="Arial" w:cs="Arial"/>
          <w:color w:val="000000"/>
          <w:sz w:val="24"/>
          <w:szCs w:val="24"/>
        </w:rPr>
        <w:t>które dotyczą faktu zawarcia Umowy, z wyłączeniem jej postanowień szczególnych, w zakresie wykorzystania tej okoliczności w materiałach marketingowych Stron oraz referencji i potwierdzenia posiadanych kompetencji</w:t>
      </w:r>
      <w:r w:rsidR="00DA0AE1">
        <w:rPr>
          <w:rFonts w:ascii="Arial" w:hAnsi="Arial" w:cs="Arial"/>
          <w:color w:val="000000"/>
          <w:sz w:val="24"/>
          <w:szCs w:val="24"/>
        </w:rPr>
        <w:t>;</w:t>
      </w:r>
    </w:p>
    <w:p w14:paraId="688F2B4D" w14:textId="77777777" w:rsidR="003034F7" w:rsidRPr="00DF0673" w:rsidRDefault="003034F7" w:rsidP="00990291">
      <w:pPr>
        <w:numPr>
          <w:ilvl w:val="0"/>
          <w:numId w:val="12"/>
        </w:numPr>
        <w:spacing w:after="120" w:line="360" w:lineRule="auto"/>
        <w:ind w:left="709" w:hanging="357"/>
        <w:jc w:val="both"/>
        <w:rPr>
          <w:rFonts w:ascii="Arial" w:hAnsi="Arial" w:cs="Arial"/>
          <w:sz w:val="24"/>
          <w:szCs w:val="24"/>
        </w:rPr>
      </w:pPr>
      <w:r w:rsidRPr="00DF0673">
        <w:rPr>
          <w:rFonts w:ascii="Arial" w:hAnsi="Arial" w:cs="Arial"/>
          <w:color w:val="000000"/>
          <w:sz w:val="24"/>
          <w:szCs w:val="24"/>
        </w:rPr>
        <w:t xml:space="preserve">które dotyczą faktu zawarcia Umowy oraz jej postanowień szczególnych, których ujawnienie następuje na </w:t>
      </w:r>
      <w:r w:rsidRPr="00DF0673">
        <w:rPr>
          <w:rFonts w:ascii="Arial" w:hAnsi="Arial" w:cs="Arial"/>
          <w:sz w:val="24"/>
          <w:szCs w:val="24"/>
        </w:rPr>
        <w:t>żądanie podmiotu świadczącego Zamówienie pod warunkiem, że podmiot ten został poinformowany o poufnym charakterze informacji.</w:t>
      </w:r>
    </w:p>
    <w:p w14:paraId="577D19E3" w14:textId="6C7A0871" w:rsidR="003034F7" w:rsidRPr="00DF0673" w:rsidRDefault="1CB8E3D3" w:rsidP="00990291">
      <w:pPr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</w:rPr>
      </w:pPr>
      <w:r w:rsidRPr="00DF0673">
        <w:rPr>
          <w:rFonts w:ascii="Arial" w:hAnsi="Arial" w:cs="Arial"/>
          <w:color w:val="000000"/>
          <w:spacing w:val="4"/>
          <w:sz w:val="24"/>
          <w:szCs w:val="24"/>
        </w:rPr>
        <w:t>W przypadku nałożenia na Stronę obowiązku ujawnienia jakichkolwiek informacji chronionych dotyczących drugiej Strony, Strona ta</w:t>
      </w:r>
      <w:r w:rsidR="04875EFE">
        <w:rPr>
          <w:rFonts w:ascii="Arial" w:hAnsi="Arial" w:cs="Arial"/>
          <w:color w:val="000000"/>
          <w:spacing w:val="4"/>
          <w:sz w:val="24"/>
          <w:szCs w:val="24"/>
        </w:rPr>
        <w:t>,</w:t>
      </w:r>
      <w:r w:rsidRPr="00DF0673">
        <w:rPr>
          <w:rFonts w:ascii="Arial" w:hAnsi="Arial" w:cs="Arial"/>
          <w:color w:val="000000"/>
          <w:spacing w:val="4"/>
          <w:sz w:val="24"/>
          <w:szCs w:val="24"/>
        </w:rPr>
        <w:t xml:space="preserve"> nie później niż w terminie 3 dni roboczych od dnia uzyskania takiej wiedzy</w:t>
      </w:r>
      <w:r w:rsidR="04875EFE">
        <w:rPr>
          <w:rFonts w:ascii="Arial" w:hAnsi="Arial" w:cs="Arial"/>
          <w:color w:val="000000"/>
          <w:spacing w:val="4"/>
          <w:sz w:val="24"/>
          <w:szCs w:val="24"/>
        </w:rPr>
        <w:t>,</w:t>
      </w:r>
      <w:r w:rsidRPr="00DF0673">
        <w:rPr>
          <w:rFonts w:ascii="Arial" w:hAnsi="Arial" w:cs="Arial"/>
          <w:color w:val="000000"/>
          <w:spacing w:val="4"/>
          <w:sz w:val="24"/>
          <w:szCs w:val="24"/>
        </w:rPr>
        <w:t xml:space="preserve"> zawiadomi o tym fakcie drugą Stronę </w:t>
      </w:r>
      <w:r w:rsidR="04875EFE" w:rsidRPr="203F62FD">
        <w:rPr>
          <w:rFonts w:ascii="Arial" w:hAnsi="Arial" w:cs="Arial"/>
          <w:color w:val="000000" w:themeColor="text1"/>
          <w:sz w:val="24"/>
          <w:szCs w:val="24"/>
        </w:rPr>
        <w:t>pisemnie lub elekt</w:t>
      </w:r>
      <w:r w:rsidR="11432904" w:rsidRPr="203F62FD">
        <w:rPr>
          <w:rFonts w:ascii="Arial" w:hAnsi="Arial" w:cs="Arial"/>
          <w:color w:val="000000" w:themeColor="text1"/>
          <w:sz w:val="24"/>
          <w:szCs w:val="24"/>
        </w:rPr>
        <w:t>r</w:t>
      </w:r>
      <w:r w:rsidR="04875EFE" w:rsidRPr="203F62FD">
        <w:rPr>
          <w:rFonts w:ascii="Arial" w:hAnsi="Arial" w:cs="Arial"/>
          <w:color w:val="000000" w:themeColor="text1"/>
          <w:sz w:val="24"/>
          <w:szCs w:val="24"/>
        </w:rPr>
        <w:t>onicznie (kwalifikowany podpis elektroniczny)</w:t>
      </w:r>
      <w:r w:rsidRPr="00DF0673">
        <w:rPr>
          <w:rFonts w:ascii="Arial" w:hAnsi="Arial" w:cs="Arial"/>
          <w:color w:val="000000"/>
          <w:spacing w:val="4"/>
          <w:sz w:val="24"/>
          <w:szCs w:val="24"/>
        </w:rPr>
        <w:t>. W przypadku powzięcia informacji o naruszeniu przez Stronę zobowiązania do zachowania poufności, Strona ta niezwłocznie zawiadomi o tym fakcie drugą Stronę.</w:t>
      </w:r>
    </w:p>
    <w:p w14:paraId="046757ED" w14:textId="741B6C84" w:rsidR="0073263A" w:rsidRPr="00DF0673" w:rsidRDefault="003034F7" w:rsidP="00990291">
      <w:pPr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</w:rPr>
      </w:pPr>
      <w:r w:rsidRPr="00DF0673">
        <w:rPr>
          <w:rFonts w:ascii="Arial" w:hAnsi="Arial" w:cs="Arial"/>
          <w:color w:val="000000"/>
          <w:spacing w:val="4"/>
          <w:sz w:val="24"/>
          <w:szCs w:val="24"/>
        </w:rPr>
        <w:t xml:space="preserve">Wykonawca zobowiązany jest do przekazania Zamawiającemu podpisanego oświadczenia o </w:t>
      </w:r>
      <w:r w:rsidRPr="00AA6CAF">
        <w:rPr>
          <w:rFonts w:ascii="Arial" w:hAnsi="Arial" w:cs="Arial"/>
          <w:color w:val="000000"/>
          <w:spacing w:val="4"/>
          <w:sz w:val="24"/>
          <w:szCs w:val="24"/>
        </w:rPr>
        <w:t xml:space="preserve">zachowaniu poufności, sporządzonego według wzoru, który określa Załącznik nr </w:t>
      </w:r>
      <w:r w:rsidR="00063505" w:rsidRPr="00AA6CAF">
        <w:rPr>
          <w:rFonts w:ascii="Arial" w:hAnsi="Arial" w:cs="Arial"/>
          <w:color w:val="000000"/>
          <w:spacing w:val="4"/>
          <w:sz w:val="24"/>
          <w:szCs w:val="24"/>
        </w:rPr>
        <w:t>5</w:t>
      </w:r>
      <w:r w:rsidR="00827B37" w:rsidRPr="00AA6CAF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Pr="00AA6CAF">
        <w:rPr>
          <w:rFonts w:ascii="Arial" w:hAnsi="Arial" w:cs="Arial"/>
          <w:color w:val="000000"/>
          <w:spacing w:val="4"/>
          <w:sz w:val="24"/>
          <w:szCs w:val="24"/>
        </w:rPr>
        <w:t>do</w:t>
      </w:r>
      <w:r w:rsidRPr="00DF0673">
        <w:rPr>
          <w:rFonts w:ascii="Arial" w:hAnsi="Arial" w:cs="Arial"/>
          <w:color w:val="000000"/>
          <w:spacing w:val="4"/>
          <w:sz w:val="24"/>
          <w:szCs w:val="24"/>
        </w:rPr>
        <w:t xml:space="preserve"> Umowy.</w:t>
      </w:r>
    </w:p>
    <w:p w14:paraId="07369100" w14:textId="5250C068" w:rsidR="00802416" w:rsidRPr="00DF0673" w:rsidRDefault="00802416" w:rsidP="00990291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DF0673">
        <w:rPr>
          <w:rFonts w:ascii="Arial" w:hAnsi="Arial" w:cs="Arial"/>
          <w:spacing w:val="4"/>
          <w:sz w:val="24"/>
          <w:szCs w:val="24"/>
        </w:rPr>
        <w:t xml:space="preserve">Wykonawca zobowiązany jest do </w:t>
      </w:r>
      <w:r w:rsidRPr="00DF0673">
        <w:rPr>
          <w:rFonts w:ascii="Arial" w:eastAsia="Arial Unicode MS" w:hAnsi="Arial" w:cs="Arial"/>
          <w:sz w:val="24"/>
          <w:szCs w:val="24"/>
        </w:rPr>
        <w:t xml:space="preserve">podpisania </w:t>
      </w:r>
      <w:r w:rsidR="00CA6A3B" w:rsidRPr="00DF0673">
        <w:rPr>
          <w:rFonts w:ascii="Arial" w:hAnsi="Arial" w:cs="Arial"/>
          <w:spacing w:val="4"/>
          <w:sz w:val="24"/>
          <w:szCs w:val="24"/>
        </w:rPr>
        <w:t>oświa</w:t>
      </w:r>
      <w:r w:rsidR="0006221D" w:rsidRPr="00DF0673">
        <w:rPr>
          <w:rFonts w:ascii="Arial" w:hAnsi="Arial" w:cs="Arial"/>
          <w:spacing w:val="4"/>
          <w:sz w:val="24"/>
          <w:szCs w:val="24"/>
        </w:rPr>
        <w:t>dczenia, o którym mowa w ust. 8</w:t>
      </w:r>
      <w:r w:rsidR="00CA6A3B" w:rsidRPr="00DF0673">
        <w:rPr>
          <w:rFonts w:ascii="Arial" w:hAnsi="Arial" w:cs="Arial"/>
          <w:spacing w:val="4"/>
          <w:sz w:val="24"/>
          <w:szCs w:val="24"/>
        </w:rPr>
        <w:t xml:space="preserve">, </w:t>
      </w:r>
      <w:r w:rsidRPr="00DF0673">
        <w:rPr>
          <w:rFonts w:ascii="Arial" w:eastAsia="Arial Unicode MS" w:hAnsi="Arial" w:cs="Arial"/>
          <w:sz w:val="24"/>
          <w:szCs w:val="24"/>
        </w:rPr>
        <w:t xml:space="preserve">własnoręcznie </w:t>
      </w:r>
      <w:r w:rsidR="00FD6BEC">
        <w:rPr>
          <w:rFonts w:ascii="Arial" w:eastAsia="Arial Unicode MS" w:hAnsi="Arial" w:cs="Arial"/>
          <w:sz w:val="24"/>
          <w:szCs w:val="24"/>
        </w:rPr>
        <w:t>albo</w:t>
      </w:r>
      <w:r w:rsidR="00FD6BEC" w:rsidRPr="00DF0673">
        <w:rPr>
          <w:rFonts w:ascii="Arial" w:eastAsia="Arial Unicode MS" w:hAnsi="Arial" w:cs="Arial"/>
          <w:sz w:val="24"/>
          <w:szCs w:val="24"/>
        </w:rPr>
        <w:t xml:space="preserve"> </w:t>
      </w:r>
      <w:r w:rsidRPr="00DF0673">
        <w:rPr>
          <w:rFonts w:ascii="Arial" w:eastAsia="Arial Unicode MS" w:hAnsi="Arial" w:cs="Arial"/>
          <w:sz w:val="24"/>
          <w:szCs w:val="24"/>
        </w:rPr>
        <w:t>kwalifikowanym podpisem elektronicznym</w:t>
      </w:r>
      <w:r w:rsidRPr="00DF0673">
        <w:rPr>
          <w:rFonts w:ascii="Arial" w:hAnsi="Arial" w:cs="Arial"/>
          <w:spacing w:val="4"/>
          <w:sz w:val="24"/>
          <w:szCs w:val="24"/>
        </w:rPr>
        <w:t xml:space="preserve">, w dniu podpisania </w:t>
      </w:r>
      <w:r w:rsidR="00CA6A3B" w:rsidRPr="00DF0673">
        <w:rPr>
          <w:rFonts w:ascii="Arial" w:hAnsi="Arial" w:cs="Arial"/>
          <w:spacing w:val="4"/>
          <w:sz w:val="24"/>
          <w:szCs w:val="24"/>
        </w:rPr>
        <w:t>Umowy.</w:t>
      </w:r>
    </w:p>
    <w:p w14:paraId="7A717902" w14:textId="1D8B3F71" w:rsidR="00D56664" w:rsidRPr="00DF0673" w:rsidRDefault="00D56664" w:rsidP="00990291">
      <w:pPr>
        <w:spacing w:after="120" w:line="360" w:lineRule="auto"/>
        <w:jc w:val="center"/>
        <w:rPr>
          <w:rFonts w:ascii="Arial" w:hAnsi="Arial" w:cs="Arial"/>
          <w:bCs/>
          <w:spacing w:val="4"/>
          <w:sz w:val="24"/>
          <w:szCs w:val="24"/>
        </w:rPr>
      </w:pPr>
      <w:r w:rsidRPr="00DF0673">
        <w:rPr>
          <w:rFonts w:ascii="Arial" w:hAnsi="Arial" w:cs="Arial"/>
          <w:bCs/>
          <w:spacing w:val="4"/>
          <w:sz w:val="24"/>
          <w:szCs w:val="24"/>
        </w:rPr>
        <w:t xml:space="preserve">§ </w:t>
      </w:r>
      <w:r w:rsidR="00970B82">
        <w:rPr>
          <w:rFonts w:ascii="Arial" w:hAnsi="Arial" w:cs="Arial"/>
          <w:bCs/>
          <w:spacing w:val="4"/>
          <w:sz w:val="24"/>
          <w:szCs w:val="24"/>
        </w:rPr>
        <w:t>12</w:t>
      </w:r>
      <w:r w:rsidR="00665B84" w:rsidRPr="00DF0673">
        <w:rPr>
          <w:rFonts w:ascii="Arial" w:hAnsi="Arial" w:cs="Arial"/>
          <w:bCs/>
          <w:spacing w:val="4"/>
          <w:sz w:val="24"/>
          <w:szCs w:val="24"/>
        </w:rPr>
        <w:t>.</w:t>
      </w:r>
    </w:p>
    <w:p w14:paraId="409E142E" w14:textId="2BFF5F99" w:rsidR="00BF4855" w:rsidRPr="00DF0673" w:rsidRDefault="00BF4855" w:rsidP="00990291">
      <w:pPr>
        <w:spacing w:after="120" w:line="360" w:lineRule="auto"/>
        <w:jc w:val="center"/>
        <w:rPr>
          <w:rFonts w:ascii="Arial" w:hAnsi="Arial" w:cs="Arial"/>
          <w:b/>
          <w:color w:val="000000"/>
          <w:spacing w:val="4"/>
          <w:sz w:val="24"/>
          <w:szCs w:val="24"/>
        </w:rPr>
      </w:pPr>
      <w:r w:rsidRPr="00DF0673">
        <w:rPr>
          <w:rFonts w:ascii="Arial" w:hAnsi="Arial" w:cs="Arial"/>
          <w:b/>
          <w:color w:val="000000"/>
          <w:spacing w:val="4"/>
          <w:sz w:val="24"/>
          <w:szCs w:val="24"/>
        </w:rPr>
        <w:t>Osoby odpowiedzialne za realizację Umowy</w:t>
      </w:r>
    </w:p>
    <w:p w14:paraId="4362EEAF" w14:textId="77777777" w:rsidR="005A7916" w:rsidRPr="00DF0673" w:rsidRDefault="005A7916" w:rsidP="00990291">
      <w:pPr>
        <w:pStyle w:val="Tekstpodstawowywcity3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pacing w:val="4"/>
          <w:sz w:val="24"/>
          <w:szCs w:val="24"/>
        </w:rPr>
      </w:pPr>
      <w:r w:rsidRPr="00DF0673">
        <w:rPr>
          <w:rFonts w:ascii="Arial" w:hAnsi="Arial" w:cs="Arial"/>
          <w:spacing w:val="4"/>
          <w:sz w:val="24"/>
          <w:szCs w:val="24"/>
        </w:rPr>
        <w:lastRenderedPageBreak/>
        <w:t xml:space="preserve">Do bieżącej współpracy w sprawach związanych z realizacją Umowy upoważnieni są: </w:t>
      </w:r>
    </w:p>
    <w:p w14:paraId="456B801F" w14:textId="77777777" w:rsidR="005A7916" w:rsidRPr="00DF0673" w:rsidRDefault="005A7916" w:rsidP="00990291">
      <w:pPr>
        <w:pStyle w:val="Tekstpodstawowywcity3"/>
        <w:numPr>
          <w:ilvl w:val="0"/>
          <w:numId w:val="7"/>
        </w:numPr>
        <w:tabs>
          <w:tab w:val="left" w:pos="851"/>
        </w:tabs>
        <w:spacing w:line="360" w:lineRule="auto"/>
        <w:jc w:val="both"/>
        <w:rPr>
          <w:rFonts w:ascii="Arial" w:hAnsi="Arial" w:cs="Arial"/>
          <w:bCs/>
          <w:spacing w:val="4"/>
          <w:sz w:val="24"/>
          <w:szCs w:val="24"/>
        </w:rPr>
      </w:pPr>
      <w:r w:rsidRPr="00DF0673">
        <w:rPr>
          <w:rFonts w:ascii="Arial" w:hAnsi="Arial" w:cs="Arial"/>
          <w:bCs/>
          <w:spacing w:val="4"/>
          <w:sz w:val="24"/>
          <w:szCs w:val="24"/>
        </w:rPr>
        <w:t xml:space="preserve">ze strony Zamawiającego: </w:t>
      </w:r>
    </w:p>
    <w:p w14:paraId="481F0937" w14:textId="2268F790" w:rsidR="005A7916" w:rsidRPr="00DF0673" w:rsidRDefault="00107F88" w:rsidP="00990291">
      <w:pPr>
        <w:numPr>
          <w:ilvl w:val="1"/>
          <w:numId w:val="4"/>
        </w:numPr>
        <w:spacing w:before="120" w:line="360" w:lineRule="auto"/>
        <w:ind w:left="1418" w:hanging="284"/>
        <w:rPr>
          <w:rFonts w:ascii="Arial" w:hAnsi="Arial" w:cs="Arial"/>
          <w:bCs/>
          <w:color w:val="000000"/>
          <w:spacing w:val="4"/>
          <w:sz w:val="24"/>
          <w:szCs w:val="24"/>
          <w:lang w:val="da-DK"/>
        </w:rPr>
      </w:pPr>
      <w:r w:rsidRPr="00DF0673">
        <w:rPr>
          <w:rFonts w:ascii="Arial" w:hAnsi="Arial" w:cs="Arial"/>
          <w:spacing w:val="4"/>
          <w:sz w:val="24"/>
          <w:szCs w:val="24"/>
          <w:lang w:val="da-DK"/>
        </w:rPr>
        <w:t>………………..,</w:t>
      </w:r>
      <w:r w:rsidR="005A7916" w:rsidRPr="00DF0673">
        <w:rPr>
          <w:rFonts w:ascii="Arial" w:hAnsi="Arial" w:cs="Arial"/>
          <w:bCs/>
          <w:color w:val="000000"/>
          <w:spacing w:val="4"/>
          <w:sz w:val="24"/>
          <w:szCs w:val="24"/>
          <w:lang w:val="da-DK"/>
        </w:rPr>
        <w:t xml:space="preserve"> tel.: </w:t>
      </w:r>
      <w:r w:rsidRPr="00DF0673">
        <w:rPr>
          <w:rFonts w:ascii="Arial" w:hAnsi="Arial" w:cs="Arial"/>
          <w:spacing w:val="4"/>
          <w:sz w:val="24"/>
          <w:szCs w:val="24"/>
          <w:lang w:val="da-DK"/>
        </w:rPr>
        <w:t xml:space="preserve">……………….., </w:t>
      </w:r>
      <w:r w:rsidR="005A7916" w:rsidRPr="00DF0673">
        <w:rPr>
          <w:rFonts w:ascii="Arial" w:hAnsi="Arial" w:cs="Arial"/>
          <w:bCs/>
          <w:color w:val="000000"/>
          <w:spacing w:val="4"/>
          <w:sz w:val="24"/>
          <w:szCs w:val="24"/>
          <w:lang w:val="da-DK"/>
        </w:rPr>
        <w:t xml:space="preserve">e-mail: </w:t>
      </w:r>
      <w:r w:rsidRPr="00DF0673">
        <w:rPr>
          <w:rFonts w:ascii="Arial" w:hAnsi="Arial" w:cs="Arial"/>
          <w:spacing w:val="4"/>
          <w:sz w:val="24"/>
          <w:szCs w:val="24"/>
        </w:rPr>
        <w:t>………………..,</w:t>
      </w:r>
    </w:p>
    <w:p w14:paraId="69B168A8" w14:textId="02C63B3F" w:rsidR="005A7916" w:rsidRPr="00DF0673" w:rsidRDefault="00107F88" w:rsidP="00990291">
      <w:pPr>
        <w:numPr>
          <w:ilvl w:val="1"/>
          <w:numId w:val="4"/>
        </w:numPr>
        <w:spacing w:before="120" w:after="120" w:line="360" w:lineRule="auto"/>
        <w:ind w:left="1418" w:hanging="284"/>
        <w:rPr>
          <w:rFonts w:ascii="Arial" w:hAnsi="Arial" w:cs="Arial"/>
          <w:bCs/>
          <w:color w:val="000000"/>
          <w:spacing w:val="4"/>
          <w:sz w:val="24"/>
          <w:szCs w:val="24"/>
          <w:lang w:val="da-DK"/>
        </w:rPr>
      </w:pPr>
      <w:r w:rsidRPr="00DF0673">
        <w:rPr>
          <w:rFonts w:ascii="Arial" w:hAnsi="Arial" w:cs="Arial"/>
          <w:spacing w:val="4"/>
          <w:sz w:val="24"/>
          <w:szCs w:val="24"/>
          <w:lang w:val="da-DK"/>
        </w:rPr>
        <w:t xml:space="preserve">……………….., </w:t>
      </w:r>
      <w:r w:rsidR="005A7916" w:rsidRPr="00DF0673">
        <w:rPr>
          <w:rFonts w:ascii="Arial" w:hAnsi="Arial" w:cs="Arial"/>
          <w:bCs/>
          <w:color w:val="000000"/>
          <w:spacing w:val="4"/>
          <w:sz w:val="24"/>
          <w:szCs w:val="24"/>
          <w:lang w:val="da-DK"/>
        </w:rPr>
        <w:t xml:space="preserve">tel.: </w:t>
      </w:r>
      <w:r w:rsidRPr="00DF0673">
        <w:rPr>
          <w:rFonts w:ascii="Arial" w:hAnsi="Arial" w:cs="Arial"/>
          <w:spacing w:val="4"/>
          <w:sz w:val="24"/>
          <w:szCs w:val="24"/>
          <w:lang w:val="da-DK"/>
        </w:rPr>
        <w:t xml:space="preserve">……………….., </w:t>
      </w:r>
      <w:r w:rsidR="005A7916" w:rsidRPr="00DF0673">
        <w:rPr>
          <w:rFonts w:ascii="Arial" w:hAnsi="Arial" w:cs="Arial"/>
          <w:bCs/>
          <w:color w:val="000000"/>
          <w:spacing w:val="4"/>
          <w:sz w:val="24"/>
          <w:szCs w:val="24"/>
          <w:lang w:val="da-DK"/>
        </w:rPr>
        <w:t xml:space="preserve">e-mail: </w:t>
      </w:r>
      <w:r w:rsidRPr="00DF0673">
        <w:rPr>
          <w:rFonts w:ascii="Arial" w:hAnsi="Arial" w:cs="Arial"/>
          <w:spacing w:val="4"/>
          <w:sz w:val="24"/>
          <w:szCs w:val="24"/>
        </w:rPr>
        <w:t>………………..</w:t>
      </w:r>
      <w:r w:rsidR="00581074" w:rsidRPr="00DF0673">
        <w:rPr>
          <w:rFonts w:ascii="Arial" w:hAnsi="Arial" w:cs="Arial"/>
          <w:spacing w:val="4"/>
          <w:sz w:val="24"/>
          <w:szCs w:val="24"/>
        </w:rPr>
        <w:t>;</w:t>
      </w:r>
    </w:p>
    <w:p w14:paraId="2DC0D27C" w14:textId="70B3BEF3" w:rsidR="005A7916" w:rsidRPr="00DF0673" w:rsidRDefault="005A7916" w:rsidP="00990291">
      <w:pPr>
        <w:pStyle w:val="Tekstpodstawowywcity3"/>
        <w:numPr>
          <w:ilvl w:val="0"/>
          <w:numId w:val="7"/>
        </w:numPr>
        <w:tabs>
          <w:tab w:val="left" w:pos="851"/>
        </w:tabs>
        <w:spacing w:line="360" w:lineRule="auto"/>
        <w:ind w:hanging="371"/>
        <w:jc w:val="both"/>
        <w:rPr>
          <w:rFonts w:ascii="Arial" w:hAnsi="Arial" w:cs="Arial"/>
          <w:bCs/>
          <w:spacing w:val="4"/>
          <w:sz w:val="24"/>
          <w:szCs w:val="24"/>
        </w:rPr>
      </w:pPr>
      <w:r w:rsidRPr="00DF0673">
        <w:rPr>
          <w:rFonts w:ascii="Arial" w:hAnsi="Arial" w:cs="Arial"/>
          <w:bCs/>
          <w:spacing w:val="4"/>
          <w:sz w:val="24"/>
          <w:szCs w:val="24"/>
        </w:rPr>
        <w:t xml:space="preserve">ze strony Wykonawcy: </w:t>
      </w:r>
    </w:p>
    <w:p w14:paraId="2DD2BD6D" w14:textId="0BD172FD" w:rsidR="009F1809" w:rsidRPr="00DF0673" w:rsidRDefault="00107F88" w:rsidP="00990291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bCs/>
          <w:sz w:val="24"/>
          <w:szCs w:val="24"/>
          <w:lang w:val="da-DK"/>
        </w:rPr>
      </w:pPr>
      <w:r w:rsidRPr="00DF0673">
        <w:rPr>
          <w:rFonts w:ascii="Arial" w:hAnsi="Arial" w:cs="Arial"/>
          <w:spacing w:val="4"/>
          <w:sz w:val="24"/>
          <w:szCs w:val="24"/>
          <w:lang w:val="da-DK"/>
        </w:rPr>
        <w:t>………………..,</w:t>
      </w:r>
      <w:r w:rsidR="009F1809" w:rsidRPr="00DF0673">
        <w:rPr>
          <w:rFonts w:ascii="Arial" w:hAnsi="Arial" w:cs="Arial"/>
          <w:bCs/>
          <w:sz w:val="24"/>
          <w:szCs w:val="24"/>
          <w:lang w:val="da-DK"/>
        </w:rPr>
        <w:t xml:space="preserve"> tel.: </w:t>
      </w:r>
      <w:r w:rsidRPr="00DF0673">
        <w:rPr>
          <w:rFonts w:ascii="Arial" w:hAnsi="Arial" w:cs="Arial"/>
          <w:spacing w:val="4"/>
          <w:sz w:val="24"/>
          <w:szCs w:val="24"/>
          <w:lang w:val="da-DK"/>
        </w:rPr>
        <w:t xml:space="preserve">……………….., </w:t>
      </w:r>
      <w:r w:rsidR="009F1809" w:rsidRPr="00DF0673">
        <w:rPr>
          <w:rFonts w:ascii="Arial" w:hAnsi="Arial" w:cs="Arial"/>
          <w:bCs/>
          <w:sz w:val="24"/>
          <w:szCs w:val="24"/>
          <w:lang w:val="da-DK"/>
        </w:rPr>
        <w:t xml:space="preserve">e-mail: </w:t>
      </w:r>
      <w:r w:rsidRPr="00DF0673">
        <w:rPr>
          <w:rFonts w:ascii="Arial" w:hAnsi="Arial" w:cs="Arial"/>
          <w:spacing w:val="4"/>
          <w:sz w:val="24"/>
          <w:szCs w:val="24"/>
        </w:rPr>
        <w:t>………………..,</w:t>
      </w:r>
    </w:p>
    <w:p w14:paraId="570F3B54" w14:textId="0F44A323" w:rsidR="00DB1D4E" w:rsidRPr="00DF0673" w:rsidRDefault="00107F88" w:rsidP="00990291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bCs/>
          <w:sz w:val="24"/>
          <w:szCs w:val="24"/>
          <w:lang w:val="da-DK"/>
        </w:rPr>
      </w:pPr>
      <w:r w:rsidRPr="00DF0673">
        <w:rPr>
          <w:rFonts w:ascii="Arial" w:hAnsi="Arial" w:cs="Arial"/>
          <w:spacing w:val="4"/>
          <w:sz w:val="24"/>
          <w:szCs w:val="24"/>
          <w:lang w:val="da-DK"/>
        </w:rPr>
        <w:t xml:space="preserve">……………….., </w:t>
      </w:r>
      <w:r w:rsidR="009F1809" w:rsidRPr="00DF0673">
        <w:rPr>
          <w:rFonts w:ascii="Arial" w:hAnsi="Arial" w:cs="Arial"/>
          <w:bCs/>
          <w:sz w:val="24"/>
          <w:szCs w:val="24"/>
          <w:lang w:val="da-DK"/>
        </w:rPr>
        <w:t xml:space="preserve">tel.: </w:t>
      </w:r>
      <w:r w:rsidRPr="00DF0673">
        <w:rPr>
          <w:rFonts w:ascii="Arial" w:hAnsi="Arial" w:cs="Arial"/>
          <w:spacing w:val="4"/>
          <w:sz w:val="24"/>
          <w:szCs w:val="24"/>
          <w:lang w:val="da-DK"/>
        </w:rPr>
        <w:t xml:space="preserve">……………….., </w:t>
      </w:r>
      <w:r w:rsidR="009F1809" w:rsidRPr="00DF0673">
        <w:rPr>
          <w:rFonts w:ascii="Arial" w:hAnsi="Arial" w:cs="Arial"/>
          <w:bCs/>
          <w:sz w:val="24"/>
          <w:szCs w:val="24"/>
          <w:lang w:val="da-DK"/>
        </w:rPr>
        <w:t xml:space="preserve">e-mail: </w:t>
      </w:r>
      <w:r w:rsidRPr="00DF0673">
        <w:rPr>
          <w:rFonts w:ascii="Arial" w:hAnsi="Arial" w:cs="Arial"/>
          <w:spacing w:val="4"/>
          <w:sz w:val="24"/>
          <w:szCs w:val="24"/>
        </w:rPr>
        <w:t>………………</w:t>
      </w:r>
      <w:r w:rsidR="00581074" w:rsidRPr="00DF0673">
        <w:rPr>
          <w:rFonts w:ascii="Arial" w:hAnsi="Arial" w:cs="Arial"/>
          <w:spacing w:val="4"/>
          <w:sz w:val="24"/>
          <w:szCs w:val="24"/>
        </w:rPr>
        <w:t>…</w:t>
      </w:r>
    </w:p>
    <w:p w14:paraId="0E9266A4" w14:textId="46476D1C" w:rsidR="005A7916" w:rsidRPr="00DF0673" w:rsidRDefault="005A7916" w:rsidP="00990291">
      <w:pPr>
        <w:pStyle w:val="Tekstpodstawowywcity3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pacing w:val="4"/>
          <w:sz w:val="24"/>
          <w:szCs w:val="24"/>
        </w:rPr>
      </w:pPr>
      <w:r w:rsidRPr="00DF0673">
        <w:rPr>
          <w:rFonts w:ascii="Arial" w:hAnsi="Arial" w:cs="Arial"/>
          <w:spacing w:val="4"/>
          <w:sz w:val="24"/>
          <w:szCs w:val="24"/>
        </w:rPr>
        <w:t>Do podpisania protokołów</w:t>
      </w:r>
      <w:r w:rsidR="0052333A" w:rsidRPr="00DF0673">
        <w:rPr>
          <w:rFonts w:ascii="Arial" w:hAnsi="Arial" w:cs="Arial"/>
          <w:spacing w:val="4"/>
          <w:sz w:val="24"/>
          <w:szCs w:val="24"/>
        </w:rPr>
        <w:t xml:space="preserve"> odbioru</w:t>
      </w:r>
      <w:r w:rsidR="008D33E0">
        <w:rPr>
          <w:rFonts w:ascii="Arial" w:hAnsi="Arial" w:cs="Arial"/>
          <w:spacing w:val="4"/>
          <w:sz w:val="24"/>
          <w:szCs w:val="24"/>
        </w:rPr>
        <w:t xml:space="preserve"> i </w:t>
      </w:r>
      <w:r w:rsidR="00484AE5">
        <w:rPr>
          <w:rFonts w:ascii="Arial" w:hAnsi="Arial" w:cs="Arial"/>
          <w:spacing w:val="4"/>
          <w:sz w:val="24"/>
          <w:szCs w:val="24"/>
        </w:rPr>
        <w:t>Raportów Nadzoru Autorskiego</w:t>
      </w:r>
      <w:r w:rsidRPr="00DF0673">
        <w:rPr>
          <w:rFonts w:ascii="Arial" w:hAnsi="Arial" w:cs="Arial"/>
          <w:spacing w:val="4"/>
          <w:sz w:val="24"/>
          <w:szCs w:val="24"/>
        </w:rPr>
        <w:t xml:space="preserve">, o których mowa w § </w:t>
      </w:r>
      <w:r w:rsidR="002B3A28">
        <w:rPr>
          <w:rFonts w:ascii="Arial" w:hAnsi="Arial" w:cs="Arial"/>
          <w:spacing w:val="4"/>
          <w:sz w:val="24"/>
          <w:szCs w:val="24"/>
        </w:rPr>
        <w:t>5</w:t>
      </w:r>
      <w:r w:rsidR="006D35E1">
        <w:rPr>
          <w:rFonts w:ascii="Arial" w:hAnsi="Arial" w:cs="Arial"/>
          <w:spacing w:val="4"/>
          <w:sz w:val="24"/>
          <w:szCs w:val="24"/>
        </w:rPr>
        <w:t xml:space="preserve"> ust. </w:t>
      </w:r>
      <w:r w:rsidR="002B3A28">
        <w:rPr>
          <w:rFonts w:ascii="Arial" w:hAnsi="Arial" w:cs="Arial"/>
          <w:spacing w:val="4"/>
          <w:sz w:val="24"/>
          <w:szCs w:val="24"/>
        </w:rPr>
        <w:t>6</w:t>
      </w:r>
      <w:r w:rsidR="00880C3F" w:rsidRPr="00DF0673">
        <w:rPr>
          <w:rFonts w:ascii="Arial" w:hAnsi="Arial" w:cs="Arial"/>
          <w:spacing w:val="4"/>
          <w:sz w:val="24"/>
          <w:szCs w:val="24"/>
        </w:rPr>
        <w:t xml:space="preserve"> i </w:t>
      </w:r>
      <w:r w:rsidR="002B3A28">
        <w:rPr>
          <w:rFonts w:ascii="Arial" w:hAnsi="Arial" w:cs="Arial"/>
          <w:spacing w:val="4"/>
          <w:sz w:val="24"/>
          <w:szCs w:val="24"/>
        </w:rPr>
        <w:t>7</w:t>
      </w:r>
      <w:r w:rsidR="005626A2" w:rsidRPr="00DF0673">
        <w:rPr>
          <w:rFonts w:ascii="Arial" w:hAnsi="Arial" w:cs="Arial"/>
          <w:spacing w:val="4"/>
          <w:sz w:val="24"/>
          <w:szCs w:val="24"/>
        </w:rPr>
        <w:t>, upoważnieni są:</w:t>
      </w:r>
    </w:p>
    <w:p w14:paraId="257EF1B3" w14:textId="77777777" w:rsidR="00581074" w:rsidRPr="00DF0673" w:rsidRDefault="00581074" w:rsidP="00990291">
      <w:pPr>
        <w:pStyle w:val="Tekstpodstawowywcity3"/>
        <w:numPr>
          <w:ilvl w:val="0"/>
          <w:numId w:val="29"/>
        </w:numPr>
        <w:tabs>
          <w:tab w:val="left" w:pos="851"/>
        </w:tabs>
        <w:spacing w:line="360" w:lineRule="auto"/>
        <w:jc w:val="both"/>
        <w:rPr>
          <w:rFonts w:ascii="Arial" w:hAnsi="Arial" w:cs="Arial"/>
          <w:bCs/>
          <w:spacing w:val="4"/>
          <w:sz w:val="24"/>
          <w:szCs w:val="24"/>
        </w:rPr>
      </w:pPr>
      <w:r w:rsidRPr="00DF0673">
        <w:rPr>
          <w:rFonts w:ascii="Arial" w:hAnsi="Arial" w:cs="Arial"/>
          <w:bCs/>
          <w:spacing w:val="4"/>
          <w:sz w:val="24"/>
          <w:szCs w:val="24"/>
        </w:rPr>
        <w:t xml:space="preserve">ze strony Zamawiającego: </w:t>
      </w:r>
    </w:p>
    <w:p w14:paraId="120B1F7F" w14:textId="77777777" w:rsidR="00581074" w:rsidRPr="00DF0673" w:rsidRDefault="00581074" w:rsidP="00990291">
      <w:pPr>
        <w:numPr>
          <w:ilvl w:val="0"/>
          <w:numId w:val="30"/>
        </w:numPr>
        <w:spacing w:before="120" w:line="360" w:lineRule="auto"/>
        <w:rPr>
          <w:rFonts w:ascii="Arial" w:hAnsi="Arial" w:cs="Arial"/>
          <w:bCs/>
          <w:color w:val="000000"/>
          <w:spacing w:val="4"/>
          <w:sz w:val="24"/>
          <w:szCs w:val="24"/>
          <w:lang w:val="da-DK"/>
        </w:rPr>
      </w:pPr>
      <w:r w:rsidRPr="00DF0673">
        <w:rPr>
          <w:rFonts w:ascii="Arial" w:hAnsi="Arial" w:cs="Arial"/>
          <w:spacing w:val="4"/>
          <w:sz w:val="24"/>
          <w:szCs w:val="24"/>
          <w:lang w:val="da-DK"/>
        </w:rPr>
        <w:t>………………..,</w:t>
      </w:r>
      <w:r w:rsidRPr="00DF0673">
        <w:rPr>
          <w:rFonts w:ascii="Arial" w:hAnsi="Arial" w:cs="Arial"/>
          <w:bCs/>
          <w:color w:val="000000"/>
          <w:spacing w:val="4"/>
          <w:sz w:val="24"/>
          <w:szCs w:val="24"/>
          <w:lang w:val="da-DK"/>
        </w:rPr>
        <w:t xml:space="preserve"> tel.: </w:t>
      </w:r>
      <w:r w:rsidRPr="00DF0673">
        <w:rPr>
          <w:rFonts w:ascii="Arial" w:hAnsi="Arial" w:cs="Arial"/>
          <w:spacing w:val="4"/>
          <w:sz w:val="24"/>
          <w:szCs w:val="24"/>
          <w:lang w:val="da-DK"/>
        </w:rPr>
        <w:t xml:space="preserve">……………….., </w:t>
      </w:r>
      <w:r w:rsidRPr="00DF0673">
        <w:rPr>
          <w:rFonts w:ascii="Arial" w:hAnsi="Arial" w:cs="Arial"/>
          <w:bCs/>
          <w:color w:val="000000"/>
          <w:spacing w:val="4"/>
          <w:sz w:val="24"/>
          <w:szCs w:val="24"/>
          <w:lang w:val="da-DK"/>
        </w:rPr>
        <w:t xml:space="preserve">e-mail: </w:t>
      </w:r>
      <w:r w:rsidRPr="00DF0673">
        <w:rPr>
          <w:rFonts w:ascii="Arial" w:hAnsi="Arial" w:cs="Arial"/>
          <w:spacing w:val="4"/>
          <w:sz w:val="24"/>
          <w:szCs w:val="24"/>
        </w:rPr>
        <w:t>………………..,</w:t>
      </w:r>
    </w:p>
    <w:p w14:paraId="4FC3F8D8" w14:textId="6D5A36D4" w:rsidR="00581074" w:rsidRPr="00DF0673" w:rsidRDefault="00581074" w:rsidP="00990291">
      <w:pPr>
        <w:numPr>
          <w:ilvl w:val="0"/>
          <w:numId w:val="30"/>
        </w:numPr>
        <w:spacing w:before="120" w:after="120" w:line="360" w:lineRule="auto"/>
        <w:rPr>
          <w:rFonts w:ascii="Arial" w:hAnsi="Arial" w:cs="Arial"/>
          <w:bCs/>
          <w:color w:val="000000"/>
          <w:spacing w:val="4"/>
          <w:sz w:val="24"/>
          <w:szCs w:val="24"/>
          <w:lang w:val="da-DK"/>
        </w:rPr>
      </w:pPr>
      <w:r w:rsidRPr="00DF0673">
        <w:rPr>
          <w:rFonts w:ascii="Arial" w:hAnsi="Arial" w:cs="Arial"/>
          <w:spacing w:val="4"/>
          <w:sz w:val="24"/>
          <w:szCs w:val="24"/>
          <w:lang w:val="da-DK"/>
        </w:rPr>
        <w:t xml:space="preserve">……………….., </w:t>
      </w:r>
      <w:r w:rsidRPr="00DF0673">
        <w:rPr>
          <w:rFonts w:ascii="Arial" w:hAnsi="Arial" w:cs="Arial"/>
          <w:bCs/>
          <w:color w:val="000000"/>
          <w:spacing w:val="4"/>
          <w:sz w:val="24"/>
          <w:szCs w:val="24"/>
          <w:lang w:val="da-DK"/>
        </w:rPr>
        <w:t xml:space="preserve">tel.: </w:t>
      </w:r>
      <w:r w:rsidRPr="00DF0673">
        <w:rPr>
          <w:rFonts w:ascii="Arial" w:hAnsi="Arial" w:cs="Arial"/>
          <w:spacing w:val="4"/>
          <w:sz w:val="24"/>
          <w:szCs w:val="24"/>
          <w:lang w:val="da-DK"/>
        </w:rPr>
        <w:t xml:space="preserve">……………….., </w:t>
      </w:r>
      <w:r w:rsidRPr="00DF0673">
        <w:rPr>
          <w:rFonts w:ascii="Arial" w:hAnsi="Arial" w:cs="Arial"/>
          <w:bCs/>
          <w:color w:val="000000"/>
          <w:spacing w:val="4"/>
          <w:sz w:val="24"/>
          <w:szCs w:val="24"/>
          <w:lang w:val="da-DK"/>
        </w:rPr>
        <w:t xml:space="preserve">e-mail: </w:t>
      </w:r>
      <w:r w:rsidRPr="00DF0673">
        <w:rPr>
          <w:rFonts w:ascii="Arial" w:hAnsi="Arial" w:cs="Arial"/>
          <w:spacing w:val="4"/>
          <w:sz w:val="24"/>
          <w:szCs w:val="24"/>
        </w:rPr>
        <w:t>………………...;</w:t>
      </w:r>
    </w:p>
    <w:p w14:paraId="2C2E48AB" w14:textId="77777777" w:rsidR="00581074" w:rsidRPr="00DF0673" w:rsidRDefault="00581074" w:rsidP="00990291">
      <w:pPr>
        <w:pStyle w:val="Tekstpodstawowywcity3"/>
        <w:numPr>
          <w:ilvl w:val="0"/>
          <w:numId w:val="29"/>
        </w:numPr>
        <w:tabs>
          <w:tab w:val="left" w:pos="851"/>
        </w:tabs>
        <w:spacing w:line="360" w:lineRule="auto"/>
        <w:ind w:hanging="371"/>
        <w:jc w:val="both"/>
        <w:rPr>
          <w:rFonts w:ascii="Arial" w:hAnsi="Arial" w:cs="Arial"/>
          <w:bCs/>
          <w:spacing w:val="4"/>
          <w:sz w:val="24"/>
          <w:szCs w:val="24"/>
        </w:rPr>
      </w:pPr>
      <w:r w:rsidRPr="00DF0673">
        <w:rPr>
          <w:rFonts w:ascii="Arial" w:hAnsi="Arial" w:cs="Arial"/>
          <w:bCs/>
          <w:spacing w:val="4"/>
          <w:sz w:val="24"/>
          <w:szCs w:val="24"/>
        </w:rPr>
        <w:t xml:space="preserve">ze strony Wykonawcy: </w:t>
      </w:r>
    </w:p>
    <w:p w14:paraId="06A68591" w14:textId="77777777" w:rsidR="00581074" w:rsidRPr="00DF0673" w:rsidRDefault="00581074" w:rsidP="00990291">
      <w:pPr>
        <w:pStyle w:val="Akapitzlist"/>
        <w:numPr>
          <w:ilvl w:val="0"/>
          <w:numId w:val="31"/>
        </w:numPr>
        <w:spacing w:line="360" w:lineRule="auto"/>
        <w:rPr>
          <w:rFonts w:ascii="Arial" w:hAnsi="Arial" w:cs="Arial"/>
          <w:bCs/>
          <w:sz w:val="24"/>
          <w:szCs w:val="24"/>
          <w:lang w:val="da-DK"/>
        </w:rPr>
      </w:pPr>
      <w:r w:rsidRPr="00DF0673">
        <w:rPr>
          <w:rFonts w:ascii="Arial" w:hAnsi="Arial" w:cs="Arial"/>
          <w:spacing w:val="4"/>
          <w:sz w:val="24"/>
          <w:szCs w:val="24"/>
          <w:lang w:val="da-DK"/>
        </w:rPr>
        <w:t>………………..,</w:t>
      </w:r>
      <w:r w:rsidRPr="00DF0673">
        <w:rPr>
          <w:rFonts w:ascii="Arial" w:hAnsi="Arial" w:cs="Arial"/>
          <w:bCs/>
          <w:sz w:val="24"/>
          <w:szCs w:val="24"/>
          <w:lang w:val="da-DK"/>
        </w:rPr>
        <w:t xml:space="preserve"> tel.: </w:t>
      </w:r>
      <w:r w:rsidRPr="00DF0673">
        <w:rPr>
          <w:rFonts w:ascii="Arial" w:hAnsi="Arial" w:cs="Arial"/>
          <w:spacing w:val="4"/>
          <w:sz w:val="24"/>
          <w:szCs w:val="24"/>
          <w:lang w:val="da-DK"/>
        </w:rPr>
        <w:t xml:space="preserve">……………….., </w:t>
      </w:r>
      <w:r w:rsidRPr="00DF0673">
        <w:rPr>
          <w:rFonts w:ascii="Arial" w:hAnsi="Arial" w:cs="Arial"/>
          <w:bCs/>
          <w:sz w:val="24"/>
          <w:szCs w:val="24"/>
          <w:lang w:val="da-DK"/>
        </w:rPr>
        <w:t xml:space="preserve">e-mail: </w:t>
      </w:r>
      <w:r w:rsidRPr="00DF0673">
        <w:rPr>
          <w:rFonts w:ascii="Arial" w:hAnsi="Arial" w:cs="Arial"/>
          <w:spacing w:val="4"/>
          <w:sz w:val="24"/>
          <w:szCs w:val="24"/>
        </w:rPr>
        <w:t>………………..,</w:t>
      </w:r>
    </w:p>
    <w:p w14:paraId="3D5EBD0E" w14:textId="77777777" w:rsidR="00581074" w:rsidRPr="00DF0673" w:rsidRDefault="00581074" w:rsidP="00990291">
      <w:pPr>
        <w:pStyle w:val="Akapitzlist"/>
        <w:numPr>
          <w:ilvl w:val="0"/>
          <w:numId w:val="31"/>
        </w:numPr>
        <w:spacing w:line="360" w:lineRule="auto"/>
        <w:rPr>
          <w:rFonts w:ascii="Arial" w:hAnsi="Arial" w:cs="Arial"/>
          <w:bCs/>
          <w:sz w:val="24"/>
          <w:szCs w:val="24"/>
          <w:lang w:val="da-DK"/>
        </w:rPr>
      </w:pPr>
      <w:r w:rsidRPr="00DF0673">
        <w:rPr>
          <w:rFonts w:ascii="Arial" w:hAnsi="Arial" w:cs="Arial"/>
          <w:spacing w:val="4"/>
          <w:sz w:val="24"/>
          <w:szCs w:val="24"/>
          <w:lang w:val="da-DK"/>
        </w:rPr>
        <w:t xml:space="preserve">……………….., </w:t>
      </w:r>
      <w:r w:rsidRPr="00DF0673">
        <w:rPr>
          <w:rFonts w:ascii="Arial" w:hAnsi="Arial" w:cs="Arial"/>
          <w:bCs/>
          <w:sz w:val="24"/>
          <w:szCs w:val="24"/>
          <w:lang w:val="da-DK"/>
        </w:rPr>
        <w:t xml:space="preserve">tel.: </w:t>
      </w:r>
      <w:r w:rsidRPr="00DF0673">
        <w:rPr>
          <w:rFonts w:ascii="Arial" w:hAnsi="Arial" w:cs="Arial"/>
          <w:spacing w:val="4"/>
          <w:sz w:val="24"/>
          <w:szCs w:val="24"/>
          <w:lang w:val="da-DK"/>
        </w:rPr>
        <w:t xml:space="preserve">……………….., </w:t>
      </w:r>
      <w:r w:rsidRPr="00DF0673">
        <w:rPr>
          <w:rFonts w:ascii="Arial" w:hAnsi="Arial" w:cs="Arial"/>
          <w:bCs/>
          <w:sz w:val="24"/>
          <w:szCs w:val="24"/>
          <w:lang w:val="da-DK"/>
        </w:rPr>
        <w:t xml:space="preserve">e-mail: </w:t>
      </w:r>
      <w:r w:rsidRPr="00DF0673">
        <w:rPr>
          <w:rFonts w:ascii="Arial" w:hAnsi="Arial" w:cs="Arial"/>
          <w:spacing w:val="4"/>
          <w:sz w:val="24"/>
          <w:szCs w:val="24"/>
        </w:rPr>
        <w:t>………………..,</w:t>
      </w:r>
    </w:p>
    <w:p w14:paraId="08E4BE27" w14:textId="697AFDA6" w:rsidR="000206EE" w:rsidRPr="00C7055E" w:rsidRDefault="00572EAE" w:rsidP="00990291">
      <w:pPr>
        <w:pStyle w:val="Tekstpodstawowywcity3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pacing w:val="4"/>
          <w:sz w:val="24"/>
          <w:szCs w:val="24"/>
        </w:rPr>
      </w:pPr>
      <w:r w:rsidRPr="00C7055E">
        <w:rPr>
          <w:rFonts w:ascii="Arial" w:hAnsi="Arial" w:cs="Arial"/>
          <w:spacing w:val="4"/>
          <w:sz w:val="24"/>
          <w:szCs w:val="24"/>
        </w:rPr>
        <w:t xml:space="preserve">Informacja o osobach zaangażowanych w realizację </w:t>
      </w:r>
      <w:r w:rsidR="008740BF" w:rsidRPr="00C7055E">
        <w:rPr>
          <w:rFonts w:ascii="Arial" w:hAnsi="Arial" w:cs="Arial"/>
          <w:spacing w:val="4"/>
          <w:sz w:val="24"/>
          <w:szCs w:val="24"/>
        </w:rPr>
        <w:t>Z</w:t>
      </w:r>
      <w:r w:rsidRPr="00C7055E">
        <w:rPr>
          <w:rFonts w:ascii="Arial" w:hAnsi="Arial" w:cs="Arial"/>
          <w:spacing w:val="4"/>
          <w:sz w:val="24"/>
          <w:szCs w:val="24"/>
        </w:rPr>
        <w:t>amówienia</w:t>
      </w:r>
      <w:r w:rsidR="00F36ED1" w:rsidRPr="00C7055E">
        <w:rPr>
          <w:rFonts w:ascii="Arial" w:hAnsi="Arial" w:cs="Arial"/>
          <w:spacing w:val="4"/>
          <w:sz w:val="24"/>
          <w:szCs w:val="24"/>
        </w:rPr>
        <w:t xml:space="preserve">, w szczególności, dane </w:t>
      </w:r>
      <w:r w:rsidR="00355070" w:rsidRPr="00C7055E">
        <w:rPr>
          <w:rFonts w:ascii="Arial" w:hAnsi="Arial" w:cs="Arial"/>
          <w:spacing w:val="4"/>
          <w:sz w:val="24"/>
          <w:szCs w:val="24"/>
        </w:rPr>
        <w:t>Koordynator</w:t>
      </w:r>
      <w:r w:rsidR="00B51151">
        <w:rPr>
          <w:rFonts w:ascii="Arial" w:hAnsi="Arial" w:cs="Arial"/>
          <w:spacing w:val="4"/>
          <w:sz w:val="24"/>
          <w:szCs w:val="24"/>
        </w:rPr>
        <w:t>ów</w:t>
      </w:r>
      <w:r w:rsidR="00345A33" w:rsidRPr="00C7055E">
        <w:rPr>
          <w:rFonts w:ascii="Arial" w:hAnsi="Arial" w:cs="Arial"/>
          <w:spacing w:val="4"/>
          <w:sz w:val="24"/>
          <w:szCs w:val="24"/>
        </w:rPr>
        <w:t xml:space="preserve"> projektu</w:t>
      </w:r>
      <w:r w:rsidR="00A82DC7" w:rsidRPr="00C7055E">
        <w:rPr>
          <w:rFonts w:ascii="Arial" w:hAnsi="Arial" w:cs="Arial"/>
          <w:spacing w:val="4"/>
          <w:sz w:val="24"/>
          <w:szCs w:val="24"/>
        </w:rPr>
        <w:t xml:space="preserve"> ze strony Zamawiającego i Wykonawcy</w:t>
      </w:r>
      <w:r w:rsidR="00345A33" w:rsidRPr="00C7055E">
        <w:rPr>
          <w:rFonts w:ascii="Arial" w:hAnsi="Arial" w:cs="Arial"/>
          <w:spacing w:val="4"/>
          <w:sz w:val="24"/>
          <w:szCs w:val="24"/>
        </w:rPr>
        <w:t>, o który</w:t>
      </w:r>
      <w:r w:rsidR="00F243A2">
        <w:rPr>
          <w:rFonts w:ascii="Arial" w:hAnsi="Arial" w:cs="Arial"/>
          <w:spacing w:val="4"/>
          <w:sz w:val="24"/>
          <w:szCs w:val="24"/>
        </w:rPr>
        <w:t>ch</w:t>
      </w:r>
      <w:r w:rsidR="00345A33" w:rsidRPr="00C7055E">
        <w:rPr>
          <w:rFonts w:ascii="Arial" w:hAnsi="Arial" w:cs="Arial"/>
          <w:spacing w:val="4"/>
          <w:sz w:val="24"/>
          <w:szCs w:val="24"/>
        </w:rPr>
        <w:t xml:space="preserve"> mowa w OPZ</w:t>
      </w:r>
      <w:r w:rsidR="001F3B07" w:rsidRPr="00C7055E">
        <w:rPr>
          <w:rFonts w:ascii="Arial" w:hAnsi="Arial" w:cs="Arial"/>
          <w:spacing w:val="4"/>
          <w:sz w:val="24"/>
          <w:szCs w:val="24"/>
        </w:rPr>
        <w:t>,</w:t>
      </w:r>
      <w:r w:rsidRPr="00C7055E">
        <w:rPr>
          <w:rFonts w:ascii="Arial" w:hAnsi="Arial" w:cs="Arial"/>
          <w:spacing w:val="4"/>
          <w:sz w:val="24"/>
          <w:szCs w:val="24"/>
        </w:rPr>
        <w:t xml:space="preserve"> przekazan</w:t>
      </w:r>
      <w:r w:rsidR="001F3B07" w:rsidRPr="00C7055E">
        <w:rPr>
          <w:rFonts w:ascii="Arial" w:hAnsi="Arial" w:cs="Arial"/>
          <w:spacing w:val="4"/>
          <w:sz w:val="24"/>
          <w:szCs w:val="24"/>
        </w:rPr>
        <w:t>e</w:t>
      </w:r>
      <w:r w:rsidRPr="00C7055E">
        <w:rPr>
          <w:rFonts w:ascii="Arial" w:hAnsi="Arial" w:cs="Arial"/>
          <w:spacing w:val="4"/>
          <w:sz w:val="24"/>
          <w:szCs w:val="24"/>
        </w:rPr>
        <w:t xml:space="preserve"> zostan</w:t>
      </w:r>
      <w:r w:rsidR="001F3B07" w:rsidRPr="00C7055E">
        <w:rPr>
          <w:rFonts w:ascii="Arial" w:hAnsi="Arial" w:cs="Arial"/>
          <w:spacing w:val="4"/>
          <w:sz w:val="24"/>
          <w:szCs w:val="24"/>
        </w:rPr>
        <w:t>ą</w:t>
      </w:r>
      <w:r w:rsidRPr="00C7055E">
        <w:rPr>
          <w:rFonts w:ascii="Arial" w:hAnsi="Arial" w:cs="Arial"/>
          <w:spacing w:val="4"/>
          <w:sz w:val="24"/>
          <w:szCs w:val="24"/>
        </w:rPr>
        <w:t xml:space="preserve"> między Stronami za pośrednictwem osób wskazanych w</w:t>
      </w:r>
      <w:r w:rsidR="00E56F03" w:rsidRPr="00C7055E">
        <w:rPr>
          <w:rFonts w:ascii="Arial" w:hAnsi="Arial" w:cs="Arial"/>
          <w:spacing w:val="4"/>
          <w:sz w:val="24"/>
          <w:szCs w:val="24"/>
        </w:rPr>
        <w:t> </w:t>
      </w:r>
      <w:r w:rsidRPr="00C7055E">
        <w:rPr>
          <w:rFonts w:ascii="Arial" w:hAnsi="Arial" w:cs="Arial"/>
          <w:spacing w:val="4"/>
          <w:sz w:val="24"/>
          <w:szCs w:val="24"/>
        </w:rPr>
        <w:t>ust</w:t>
      </w:r>
      <w:r w:rsidR="000206EE" w:rsidRPr="00C7055E">
        <w:rPr>
          <w:rFonts w:ascii="Arial" w:hAnsi="Arial" w:cs="Arial"/>
          <w:spacing w:val="4"/>
          <w:sz w:val="24"/>
          <w:szCs w:val="24"/>
        </w:rPr>
        <w:t>.</w:t>
      </w:r>
      <w:r w:rsidR="00334809">
        <w:rPr>
          <w:rFonts w:ascii="Arial" w:hAnsi="Arial" w:cs="Arial"/>
          <w:spacing w:val="4"/>
          <w:sz w:val="24"/>
          <w:szCs w:val="24"/>
        </w:rPr>
        <w:t xml:space="preserve"> </w:t>
      </w:r>
      <w:r w:rsidR="000206EE" w:rsidRPr="00C7055E">
        <w:rPr>
          <w:rFonts w:ascii="Arial" w:hAnsi="Arial" w:cs="Arial"/>
          <w:spacing w:val="4"/>
          <w:sz w:val="24"/>
          <w:szCs w:val="24"/>
        </w:rPr>
        <w:t>1</w:t>
      </w:r>
      <w:r w:rsidR="00171E16" w:rsidRPr="00C7055E">
        <w:rPr>
          <w:rFonts w:ascii="Arial" w:hAnsi="Arial" w:cs="Arial"/>
          <w:spacing w:val="4"/>
          <w:sz w:val="24"/>
          <w:szCs w:val="24"/>
        </w:rPr>
        <w:t xml:space="preserve">. </w:t>
      </w:r>
      <w:r w:rsidR="00E12BEE" w:rsidRPr="00C7055E">
        <w:rPr>
          <w:rFonts w:ascii="Arial" w:hAnsi="Arial" w:cs="Arial"/>
          <w:spacing w:val="4"/>
          <w:sz w:val="24"/>
          <w:szCs w:val="24"/>
        </w:rPr>
        <w:t xml:space="preserve">Wykonawca i Zamawiający wskażą po swojej stronie osoby zaangażowane w realizację </w:t>
      </w:r>
      <w:r w:rsidR="0043349A">
        <w:rPr>
          <w:rFonts w:ascii="Arial" w:hAnsi="Arial" w:cs="Arial"/>
          <w:spacing w:val="4"/>
          <w:sz w:val="24"/>
          <w:szCs w:val="24"/>
        </w:rPr>
        <w:t>Zamówienia</w:t>
      </w:r>
      <w:r w:rsidR="00E12BEE" w:rsidRPr="00C7055E">
        <w:rPr>
          <w:rFonts w:ascii="Arial" w:hAnsi="Arial" w:cs="Arial"/>
          <w:spacing w:val="4"/>
          <w:sz w:val="24"/>
          <w:szCs w:val="24"/>
        </w:rPr>
        <w:t>, określając jednocześnie zakres ich zadań.</w:t>
      </w:r>
    </w:p>
    <w:p w14:paraId="76D6340C" w14:textId="65605109" w:rsidR="008933FD" w:rsidRPr="00DF0673" w:rsidRDefault="00D56664" w:rsidP="00990291">
      <w:pPr>
        <w:pStyle w:val="Tekstpodstawowywcity3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pacing w:val="4"/>
          <w:sz w:val="24"/>
          <w:szCs w:val="24"/>
        </w:rPr>
      </w:pPr>
      <w:r w:rsidRPr="00DF0673">
        <w:rPr>
          <w:rFonts w:ascii="Arial" w:hAnsi="Arial" w:cs="Arial"/>
          <w:spacing w:val="4"/>
          <w:sz w:val="24"/>
          <w:szCs w:val="24"/>
        </w:rPr>
        <w:t>Zmiana osób</w:t>
      </w:r>
      <w:r w:rsidR="009E0490" w:rsidRPr="00DF0673">
        <w:rPr>
          <w:rFonts w:ascii="Arial" w:hAnsi="Arial" w:cs="Arial"/>
          <w:spacing w:val="4"/>
          <w:sz w:val="24"/>
          <w:szCs w:val="24"/>
        </w:rPr>
        <w:t xml:space="preserve"> </w:t>
      </w:r>
      <w:r w:rsidR="00E063BF" w:rsidRPr="00DF0673">
        <w:rPr>
          <w:rFonts w:ascii="Arial" w:hAnsi="Arial" w:cs="Arial"/>
          <w:spacing w:val="4"/>
          <w:sz w:val="24"/>
          <w:szCs w:val="24"/>
        </w:rPr>
        <w:t>i danych</w:t>
      </w:r>
      <w:r w:rsidRPr="00DF0673">
        <w:rPr>
          <w:rFonts w:ascii="Arial" w:hAnsi="Arial" w:cs="Arial"/>
          <w:spacing w:val="4"/>
          <w:sz w:val="24"/>
          <w:szCs w:val="24"/>
        </w:rPr>
        <w:t>, o których mowa w ust.</w:t>
      </w:r>
      <w:r w:rsidR="00E063BF" w:rsidRPr="00DF0673">
        <w:rPr>
          <w:rFonts w:ascii="Arial" w:hAnsi="Arial" w:cs="Arial"/>
          <w:spacing w:val="4"/>
          <w:sz w:val="24"/>
          <w:szCs w:val="24"/>
        </w:rPr>
        <w:t xml:space="preserve"> </w:t>
      </w:r>
      <w:r w:rsidRPr="00DF0673">
        <w:rPr>
          <w:rFonts w:ascii="Arial" w:hAnsi="Arial" w:cs="Arial"/>
          <w:spacing w:val="4"/>
          <w:sz w:val="24"/>
          <w:szCs w:val="24"/>
        </w:rPr>
        <w:t>1</w:t>
      </w:r>
      <w:r w:rsidR="00E374F8">
        <w:rPr>
          <w:rFonts w:ascii="Arial" w:hAnsi="Arial" w:cs="Arial"/>
          <w:spacing w:val="4"/>
          <w:sz w:val="24"/>
          <w:szCs w:val="24"/>
        </w:rPr>
        <w:t>,</w:t>
      </w:r>
      <w:r w:rsidR="00556F33" w:rsidRPr="00DF0673">
        <w:rPr>
          <w:rFonts w:ascii="Arial" w:hAnsi="Arial" w:cs="Arial"/>
          <w:spacing w:val="4"/>
          <w:sz w:val="24"/>
          <w:szCs w:val="24"/>
        </w:rPr>
        <w:t xml:space="preserve"> 2</w:t>
      </w:r>
      <w:r w:rsidR="00E374F8">
        <w:rPr>
          <w:rFonts w:ascii="Arial" w:hAnsi="Arial" w:cs="Arial"/>
          <w:spacing w:val="4"/>
          <w:sz w:val="24"/>
          <w:szCs w:val="24"/>
        </w:rPr>
        <w:t xml:space="preserve"> </w:t>
      </w:r>
      <w:r w:rsidR="00171E16">
        <w:rPr>
          <w:rFonts w:ascii="Arial" w:hAnsi="Arial" w:cs="Arial"/>
          <w:spacing w:val="4"/>
          <w:sz w:val="24"/>
          <w:szCs w:val="24"/>
        </w:rPr>
        <w:t xml:space="preserve">i </w:t>
      </w:r>
      <w:r w:rsidR="00144B55">
        <w:rPr>
          <w:rFonts w:ascii="Arial" w:hAnsi="Arial" w:cs="Arial"/>
          <w:spacing w:val="4"/>
          <w:sz w:val="24"/>
          <w:szCs w:val="24"/>
        </w:rPr>
        <w:t xml:space="preserve">3 </w:t>
      </w:r>
      <w:r w:rsidR="00E063BF" w:rsidRPr="00DF0673">
        <w:rPr>
          <w:rFonts w:ascii="Arial" w:hAnsi="Arial" w:cs="Arial"/>
          <w:spacing w:val="4"/>
          <w:sz w:val="24"/>
          <w:szCs w:val="24"/>
        </w:rPr>
        <w:t xml:space="preserve">oraz zmiana numeru rachunku bankowego, o którym mowa w § </w:t>
      </w:r>
      <w:r w:rsidR="00880C3F" w:rsidRPr="00DF0673">
        <w:rPr>
          <w:rFonts w:ascii="Arial" w:hAnsi="Arial" w:cs="Arial"/>
          <w:spacing w:val="4"/>
          <w:sz w:val="24"/>
          <w:szCs w:val="24"/>
        </w:rPr>
        <w:t>4</w:t>
      </w:r>
      <w:r w:rsidR="00E063BF" w:rsidRPr="00DF0673">
        <w:rPr>
          <w:rFonts w:ascii="Arial" w:hAnsi="Arial" w:cs="Arial"/>
          <w:spacing w:val="4"/>
          <w:sz w:val="24"/>
          <w:szCs w:val="24"/>
        </w:rPr>
        <w:t xml:space="preserve"> ust. </w:t>
      </w:r>
      <w:r w:rsidR="00880C3F" w:rsidRPr="00DF0673">
        <w:rPr>
          <w:rFonts w:ascii="Arial" w:hAnsi="Arial" w:cs="Arial"/>
          <w:spacing w:val="4"/>
          <w:sz w:val="24"/>
          <w:szCs w:val="24"/>
        </w:rPr>
        <w:t>3</w:t>
      </w:r>
      <w:r w:rsidR="00CD12EA">
        <w:rPr>
          <w:rFonts w:ascii="Arial" w:hAnsi="Arial" w:cs="Arial"/>
          <w:spacing w:val="4"/>
          <w:sz w:val="24"/>
          <w:szCs w:val="24"/>
        </w:rPr>
        <w:t>,</w:t>
      </w:r>
      <w:r w:rsidR="001D4723">
        <w:rPr>
          <w:rFonts w:ascii="Arial" w:hAnsi="Arial" w:cs="Arial"/>
          <w:spacing w:val="4"/>
          <w:sz w:val="24"/>
          <w:szCs w:val="24"/>
        </w:rPr>
        <w:t xml:space="preserve"> </w:t>
      </w:r>
      <w:r w:rsidR="00880C3F" w:rsidRPr="00DF0673">
        <w:rPr>
          <w:rFonts w:ascii="Arial" w:hAnsi="Arial" w:cs="Arial"/>
          <w:spacing w:val="4"/>
          <w:sz w:val="24"/>
          <w:szCs w:val="24"/>
        </w:rPr>
        <w:t>4</w:t>
      </w:r>
      <w:r w:rsidR="00CD12EA">
        <w:rPr>
          <w:rFonts w:ascii="Arial" w:hAnsi="Arial" w:cs="Arial"/>
          <w:spacing w:val="4"/>
          <w:sz w:val="24"/>
          <w:szCs w:val="24"/>
        </w:rPr>
        <w:t xml:space="preserve"> i 5</w:t>
      </w:r>
      <w:r w:rsidR="00E063BF" w:rsidRPr="00DF0673">
        <w:rPr>
          <w:rFonts w:ascii="Arial" w:hAnsi="Arial" w:cs="Arial"/>
          <w:spacing w:val="4"/>
          <w:sz w:val="24"/>
          <w:szCs w:val="24"/>
        </w:rPr>
        <w:t xml:space="preserve">, </w:t>
      </w:r>
      <w:r w:rsidRPr="00DF0673">
        <w:rPr>
          <w:rFonts w:ascii="Arial" w:hAnsi="Arial" w:cs="Arial"/>
          <w:spacing w:val="4"/>
          <w:sz w:val="24"/>
          <w:szCs w:val="24"/>
        </w:rPr>
        <w:t>następuje poprzez pisemne</w:t>
      </w:r>
      <w:r w:rsidR="00186634" w:rsidRPr="00DF0673">
        <w:rPr>
          <w:rFonts w:ascii="Arial" w:hAnsi="Arial" w:cs="Arial"/>
          <w:spacing w:val="4"/>
          <w:sz w:val="24"/>
          <w:szCs w:val="24"/>
        </w:rPr>
        <w:t xml:space="preserve"> lub elektroniczn</w:t>
      </w:r>
      <w:r w:rsidR="00410AEA" w:rsidRPr="00DF0673">
        <w:rPr>
          <w:rFonts w:ascii="Arial" w:hAnsi="Arial" w:cs="Arial"/>
          <w:spacing w:val="4"/>
          <w:sz w:val="24"/>
          <w:szCs w:val="24"/>
        </w:rPr>
        <w:t>e</w:t>
      </w:r>
      <w:r w:rsidR="000E7C05" w:rsidRPr="00DF0673">
        <w:rPr>
          <w:rFonts w:ascii="Arial" w:hAnsi="Arial" w:cs="Arial"/>
          <w:spacing w:val="4"/>
          <w:sz w:val="24"/>
          <w:szCs w:val="24"/>
        </w:rPr>
        <w:t xml:space="preserve"> (kwalifikowany pod</w:t>
      </w:r>
      <w:r w:rsidR="001D4723">
        <w:rPr>
          <w:rFonts w:ascii="Arial" w:hAnsi="Arial" w:cs="Arial"/>
          <w:spacing w:val="4"/>
          <w:sz w:val="24"/>
          <w:szCs w:val="24"/>
        </w:rPr>
        <w:t>p</w:t>
      </w:r>
      <w:r w:rsidR="000E7C05" w:rsidRPr="00DF0673">
        <w:rPr>
          <w:rFonts w:ascii="Arial" w:hAnsi="Arial" w:cs="Arial"/>
          <w:spacing w:val="4"/>
          <w:sz w:val="24"/>
          <w:szCs w:val="24"/>
        </w:rPr>
        <w:t>is elektroniczny)</w:t>
      </w:r>
      <w:r w:rsidRPr="00DF0673">
        <w:rPr>
          <w:rFonts w:ascii="Arial" w:hAnsi="Arial" w:cs="Arial"/>
          <w:spacing w:val="4"/>
          <w:sz w:val="24"/>
          <w:szCs w:val="24"/>
        </w:rPr>
        <w:t xml:space="preserve"> powiadomienie drugiej Strony i nie stanowi zmiany treści Umowy w rozumieniu § </w:t>
      </w:r>
      <w:r w:rsidR="00880C3F" w:rsidRPr="00DF0673">
        <w:rPr>
          <w:rFonts w:ascii="Arial" w:hAnsi="Arial" w:cs="Arial"/>
          <w:spacing w:val="4"/>
          <w:sz w:val="24"/>
          <w:szCs w:val="24"/>
        </w:rPr>
        <w:t>1</w:t>
      </w:r>
      <w:r w:rsidR="004C400D">
        <w:rPr>
          <w:rFonts w:ascii="Arial" w:hAnsi="Arial" w:cs="Arial"/>
          <w:spacing w:val="4"/>
          <w:sz w:val="24"/>
          <w:szCs w:val="24"/>
        </w:rPr>
        <w:t>3</w:t>
      </w:r>
      <w:r w:rsidR="00E063BF" w:rsidRPr="00DF0673">
        <w:rPr>
          <w:rFonts w:ascii="Arial" w:hAnsi="Arial" w:cs="Arial"/>
          <w:spacing w:val="4"/>
          <w:sz w:val="24"/>
          <w:szCs w:val="24"/>
        </w:rPr>
        <w:t xml:space="preserve"> ust. 1</w:t>
      </w:r>
      <w:r w:rsidRPr="00DF0673">
        <w:rPr>
          <w:rFonts w:ascii="Arial" w:hAnsi="Arial" w:cs="Arial"/>
          <w:spacing w:val="4"/>
          <w:sz w:val="24"/>
          <w:szCs w:val="24"/>
        </w:rPr>
        <w:t>.</w:t>
      </w:r>
    </w:p>
    <w:p w14:paraId="4AE05F19" w14:textId="3B11A282" w:rsidR="00D20B2C" w:rsidRPr="004D4131" w:rsidRDefault="00D20B2C" w:rsidP="00990291">
      <w:pPr>
        <w:pStyle w:val="Akapitzlist"/>
        <w:spacing w:before="120" w:after="120" w:line="360" w:lineRule="auto"/>
        <w:ind w:left="360"/>
        <w:jc w:val="center"/>
        <w:rPr>
          <w:rFonts w:ascii="Arial" w:hAnsi="Arial" w:cs="Arial"/>
          <w:spacing w:val="4"/>
          <w:sz w:val="24"/>
          <w:szCs w:val="24"/>
        </w:rPr>
      </w:pPr>
      <w:r w:rsidRPr="004D4131">
        <w:rPr>
          <w:rFonts w:ascii="Arial" w:hAnsi="Arial" w:cs="Arial"/>
          <w:spacing w:val="4"/>
          <w:sz w:val="24"/>
          <w:szCs w:val="24"/>
        </w:rPr>
        <w:t xml:space="preserve">§ </w:t>
      </w:r>
      <w:r w:rsidR="7618B2AF" w:rsidRPr="004D4131">
        <w:rPr>
          <w:rFonts w:ascii="Arial" w:hAnsi="Arial" w:cs="Arial"/>
          <w:spacing w:val="4"/>
          <w:sz w:val="24"/>
          <w:szCs w:val="24"/>
        </w:rPr>
        <w:t>1</w:t>
      </w:r>
      <w:r w:rsidR="00970B82">
        <w:rPr>
          <w:rFonts w:ascii="Arial" w:hAnsi="Arial" w:cs="Arial"/>
          <w:spacing w:val="4"/>
          <w:sz w:val="24"/>
          <w:szCs w:val="24"/>
        </w:rPr>
        <w:t>3</w:t>
      </w:r>
    </w:p>
    <w:p w14:paraId="36D3FC2D" w14:textId="77777777" w:rsidR="00CC4515" w:rsidRPr="00DF0673" w:rsidRDefault="00CC4515" w:rsidP="00610AC2">
      <w:pPr>
        <w:pStyle w:val="Akapitzlist"/>
        <w:numPr>
          <w:ilvl w:val="0"/>
          <w:numId w:val="28"/>
        </w:numPr>
        <w:spacing w:before="120" w:after="120" w:line="360" w:lineRule="auto"/>
        <w:ind w:left="284"/>
        <w:jc w:val="both"/>
        <w:rPr>
          <w:rFonts w:ascii="Arial" w:hAnsi="Arial" w:cs="Arial"/>
          <w:spacing w:val="4"/>
          <w:sz w:val="24"/>
          <w:szCs w:val="24"/>
        </w:rPr>
      </w:pPr>
      <w:r w:rsidRPr="00DF0673">
        <w:rPr>
          <w:rFonts w:ascii="Arial" w:hAnsi="Arial" w:cs="Arial"/>
          <w:spacing w:val="4"/>
          <w:sz w:val="24"/>
          <w:szCs w:val="24"/>
        </w:rPr>
        <w:t>Zmiany treści Umowy wymagają formy pisemnej lub elektronicznej (kwalifikowany podpis elektroniczny), pod rygorem nieważności.</w:t>
      </w:r>
    </w:p>
    <w:p w14:paraId="7D7E0EE7" w14:textId="77777777" w:rsidR="00CC4515" w:rsidRPr="00DF0673" w:rsidRDefault="00CC4515" w:rsidP="004D4131">
      <w:pPr>
        <w:numPr>
          <w:ilvl w:val="0"/>
          <w:numId w:val="28"/>
        </w:numPr>
        <w:spacing w:before="120" w:after="120" w:line="360" w:lineRule="auto"/>
        <w:ind w:left="284"/>
        <w:jc w:val="both"/>
        <w:rPr>
          <w:rFonts w:ascii="Arial" w:hAnsi="Arial" w:cs="Arial"/>
          <w:spacing w:val="4"/>
          <w:sz w:val="24"/>
          <w:szCs w:val="24"/>
        </w:rPr>
      </w:pPr>
      <w:r w:rsidRPr="00DF0673">
        <w:rPr>
          <w:rFonts w:ascii="Arial" w:hAnsi="Arial" w:cs="Arial"/>
          <w:spacing w:val="4"/>
          <w:sz w:val="24"/>
          <w:szCs w:val="24"/>
        </w:rPr>
        <w:t>W sprawach nieuregulowanych umową mają zastosowanie odpowiednie przepisy Kodeksu cywilnego.</w:t>
      </w:r>
    </w:p>
    <w:p w14:paraId="680EBBD6" w14:textId="77777777" w:rsidR="00CC4515" w:rsidRPr="00DF0673" w:rsidRDefault="00CC4515" w:rsidP="004D4131">
      <w:pPr>
        <w:numPr>
          <w:ilvl w:val="0"/>
          <w:numId w:val="28"/>
        </w:numPr>
        <w:spacing w:before="120" w:after="120" w:line="360" w:lineRule="auto"/>
        <w:ind w:left="284"/>
        <w:jc w:val="both"/>
        <w:rPr>
          <w:rFonts w:ascii="Arial" w:hAnsi="Arial" w:cs="Arial"/>
          <w:spacing w:val="4"/>
          <w:sz w:val="24"/>
          <w:szCs w:val="24"/>
        </w:rPr>
      </w:pPr>
      <w:r w:rsidRPr="00DF0673">
        <w:rPr>
          <w:rFonts w:ascii="Arial" w:hAnsi="Arial" w:cs="Arial"/>
          <w:spacing w:val="4"/>
          <w:sz w:val="24"/>
          <w:szCs w:val="24"/>
        </w:rPr>
        <w:lastRenderedPageBreak/>
        <w:t>Spory powstałe w związku z realizacją Umowy Strony zgodnie poddają rozstrzygnięciu sądu powszechnego właściwego miejscowo ze względu na siedzibę Zamawiającego.</w:t>
      </w:r>
    </w:p>
    <w:p w14:paraId="1848EDC4" w14:textId="2E941FB5" w:rsidR="00CC4515" w:rsidRPr="004D4131" w:rsidRDefault="00CC4515" w:rsidP="004D4131">
      <w:pPr>
        <w:spacing w:before="120" w:after="120" w:line="360" w:lineRule="auto"/>
        <w:jc w:val="center"/>
        <w:rPr>
          <w:rFonts w:ascii="Arial" w:hAnsi="Arial" w:cs="Arial"/>
          <w:spacing w:val="4"/>
          <w:sz w:val="24"/>
          <w:szCs w:val="24"/>
        </w:rPr>
      </w:pPr>
      <w:r w:rsidRPr="004D4131">
        <w:rPr>
          <w:rFonts w:ascii="Arial" w:hAnsi="Arial" w:cs="Arial"/>
          <w:spacing w:val="4"/>
          <w:sz w:val="24"/>
          <w:szCs w:val="24"/>
        </w:rPr>
        <w:t xml:space="preserve">§ </w:t>
      </w:r>
      <w:r w:rsidR="3010840E" w:rsidRPr="004D4131">
        <w:rPr>
          <w:rFonts w:ascii="Arial" w:hAnsi="Arial" w:cs="Arial"/>
          <w:spacing w:val="4"/>
          <w:sz w:val="24"/>
          <w:szCs w:val="24"/>
        </w:rPr>
        <w:t>1</w:t>
      </w:r>
      <w:r w:rsidR="00970B82">
        <w:rPr>
          <w:rFonts w:ascii="Arial" w:hAnsi="Arial" w:cs="Arial"/>
          <w:spacing w:val="4"/>
          <w:sz w:val="24"/>
          <w:szCs w:val="24"/>
        </w:rPr>
        <w:t>4</w:t>
      </w:r>
    </w:p>
    <w:p w14:paraId="40D636B2" w14:textId="77777777" w:rsidR="00CC4515" w:rsidRPr="00DF0673" w:rsidRDefault="00CC4515" w:rsidP="004D4131">
      <w:pPr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i/>
          <w:iCs/>
          <w:spacing w:val="4"/>
          <w:sz w:val="24"/>
          <w:szCs w:val="24"/>
        </w:rPr>
      </w:pPr>
      <w:r w:rsidRPr="00DF0673">
        <w:rPr>
          <w:rFonts w:ascii="Arial" w:hAnsi="Arial" w:cs="Arial"/>
          <w:i/>
          <w:iCs/>
          <w:spacing w:val="4"/>
          <w:sz w:val="24"/>
          <w:szCs w:val="24"/>
        </w:rPr>
        <w:t>Umowę sporządzono w 3 jednobrzmiących egzemplarzach: 1 dla Wykonawcy, a 2 dla Zamawiającego albo Umowa została zawarta w formie elektronicznej, podpisana kwalifikowanym podpisem elektronicznym. Dniem zawarcia Umowy jest dzień jej podpisania przez ostatnią ze Stron.</w:t>
      </w:r>
    </w:p>
    <w:p w14:paraId="1D8BABAC" w14:textId="6BBB5137" w:rsidR="00D56664" w:rsidRPr="00DF0673" w:rsidRDefault="00D56664" w:rsidP="008E0739">
      <w:pPr>
        <w:pStyle w:val="Akapitzlist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pacing w:val="4"/>
          <w:sz w:val="24"/>
          <w:szCs w:val="24"/>
        </w:rPr>
      </w:pPr>
      <w:r w:rsidRPr="00DF0673">
        <w:rPr>
          <w:rFonts w:ascii="Arial" w:hAnsi="Arial" w:cs="Arial"/>
          <w:spacing w:val="4"/>
          <w:sz w:val="24"/>
          <w:szCs w:val="24"/>
        </w:rPr>
        <w:t>Integralną część Umowy stanowią następujące Załączniki:</w:t>
      </w:r>
    </w:p>
    <w:p w14:paraId="12459C1C" w14:textId="5F04320D" w:rsidR="00D56664" w:rsidRPr="00DF0673" w:rsidRDefault="00D56664" w:rsidP="008E0739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5" w:hanging="425"/>
        <w:jc w:val="both"/>
        <w:rPr>
          <w:rFonts w:ascii="Arial" w:hAnsi="Arial" w:cs="Arial"/>
          <w:spacing w:val="4"/>
          <w:sz w:val="24"/>
          <w:szCs w:val="24"/>
        </w:rPr>
      </w:pPr>
      <w:r w:rsidRPr="00DF0673">
        <w:rPr>
          <w:rFonts w:ascii="Arial" w:hAnsi="Arial" w:cs="Arial"/>
          <w:spacing w:val="4"/>
          <w:sz w:val="24"/>
          <w:szCs w:val="24"/>
        </w:rPr>
        <w:t>Załącznik nr 1</w:t>
      </w:r>
      <w:r w:rsidR="00B333FC" w:rsidRPr="00DF0673">
        <w:rPr>
          <w:rFonts w:ascii="Arial" w:hAnsi="Arial" w:cs="Arial"/>
          <w:spacing w:val="4"/>
          <w:sz w:val="24"/>
          <w:szCs w:val="24"/>
        </w:rPr>
        <w:t xml:space="preserve"> – </w:t>
      </w:r>
      <w:r w:rsidRPr="00DF0673">
        <w:rPr>
          <w:rFonts w:ascii="Arial" w:hAnsi="Arial" w:cs="Arial"/>
          <w:spacing w:val="4"/>
          <w:sz w:val="24"/>
          <w:szCs w:val="24"/>
        </w:rPr>
        <w:t>pełnomocnictw</w:t>
      </w:r>
      <w:r w:rsidR="00E063BF" w:rsidRPr="00DF0673">
        <w:rPr>
          <w:rFonts w:ascii="Arial" w:hAnsi="Arial" w:cs="Arial"/>
          <w:spacing w:val="4"/>
          <w:sz w:val="24"/>
          <w:szCs w:val="24"/>
        </w:rPr>
        <w:t>o</w:t>
      </w:r>
      <w:r w:rsidRPr="00DF0673">
        <w:rPr>
          <w:rFonts w:ascii="Arial" w:hAnsi="Arial" w:cs="Arial"/>
          <w:spacing w:val="4"/>
          <w:sz w:val="24"/>
          <w:szCs w:val="24"/>
        </w:rPr>
        <w:t xml:space="preserve"> </w:t>
      </w:r>
      <w:r w:rsidR="007F2754" w:rsidRPr="00DF0673">
        <w:rPr>
          <w:rFonts w:ascii="Arial" w:hAnsi="Arial" w:cs="Arial"/>
          <w:spacing w:val="4"/>
          <w:sz w:val="24"/>
          <w:szCs w:val="24"/>
        </w:rPr>
        <w:t>Zamawiającego</w:t>
      </w:r>
      <w:r w:rsidR="00B333FC" w:rsidRPr="00DF0673">
        <w:rPr>
          <w:rFonts w:ascii="Arial" w:hAnsi="Arial" w:cs="Arial"/>
          <w:spacing w:val="4"/>
          <w:sz w:val="24"/>
          <w:szCs w:val="24"/>
        </w:rPr>
        <w:t>;</w:t>
      </w:r>
    </w:p>
    <w:p w14:paraId="1382A19C" w14:textId="27DC6BFD" w:rsidR="00D56664" w:rsidRPr="00DF0673" w:rsidRDefault="00D56664" w:rsidP="008E0739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5" w:hanging="425"/>
        <w:jc w:val="both"/>
        <w:rPr>
          <w:rFonts w:ascii="Arial" w:hAnsi="Arial" w:cs="Arial"/>
          <w:spacing w:val="4"/>
          <w:sz w:val="24"/>
          <w:szCs w:val="24"/>
        </w:rPr>
      </w:pPr>
      <w:r w:rsidRPr="00DF0673">
        <w:rPr>
          <w:rFonts w:ascii="Arial" w:hAnsi="Arial" w:cs="Arial"/>
          <w:spacing w:val="4"/>
          <w:sz w:val="24"/>
          <w:szCs w:val="24"/>
        </w:rPr>
        <w:t>Załącznik nr 2 – wydruk z właściwego rejestru dotyczący Wykonawcy</w:t>
      </w:r>
      <w:r w:rsidR="00B333FC" w:rsidRPr="00DF0673">
        <w:rPr>
          <w:rFonts w:ascii="Arial" w:hAnsi="Arial" w:cs="Arial"/>
          <w:spacing w:val="4"/>
          <w:sz w:val="24"/>
          <w:szCs w:val="24"/>
        </w:rPr>
        <w:t>;</w:t>
      </w:r>
    </w:p>
    <w:p w14:paraId="157EA36F" w14:textId="5E963435" w:rsidR="00D56664" w:rsidRPr="00DF0673" w:rsidRDefault="00D56664" w:rsidP="008E0739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5" w:hanging="425"/>
        <w:jc w:val="both"/>
        <w:rPr>
          <w:rFonts w:ascii="Arial" w:hAnsi="Arial" w:cs="Arial"/>
          <w:spacing w:val="4"/>
          <w:sz w:val="24"/>
          <w:szCs w:val="24"/>
        </w:rPr>
      </w:pPr>
      <w:r w:rsidRPr="00DF0673">
        <w:rPr>
          <w:rFonts w:ascii="Arial" w:hAnsi="Arial" w:cs="Arial"/>
          <w:spacing w:val="4"/>
          <w:sz w:val="24"/>
          <w:szCs w:val="24"/>
        </w:rPr>
        <w:t>Załącznik nr 3 –</w:t>
      </w:r>
      <w:r w:rsidR="00254B25" w:rsidRPr="00DF0673">
        <w:rPr>
          <w:rFonts w:ascii="Arial" w:hAnsi="Arial" w:cs="Arial"/>
          <w:spacing w:val="4"/>
          <w:sz w:val="24"/>
          <w:szCs w:val="24"/>
        </w:rPr>
        <w:t xml:space="preserve"> </w:t>
      </w:r>
      <w:r w:rsidR="00D459CA" w:rsidRPr="00DF0673">
        <w:rPr>
          <w:rFonts w:ascii="Arial" w:hAnsi="Arial" w:cs="Arial"/>
          <w:spacing w:val="4"/>
          <w:sz w:val="24"/>
          <w:szCs w:val="24"/>
        </w:rPr>
        <w:t>Opis Przedmiotu Zamówienia</w:t>
      </w:r>
      <w:r w:rsidR="00B333FC" w:rsidRPr="00DF0673">
        <w:rPr>
          <w:rFonts w:ascii="Arial" w:hAnsi="Arial" w:cs="Arial"/>
          <w:spacing w:val="4"/>
          <w:sz w:val="24"/>
          <w:szCs w:val="24"/>
        </w:rPr>
        <w:t>;</w:t>
      </w:r>
    </w:p>
    <w:p w14:paraId="365090EC" w14:textId="012922CF" w:rsidR="00D56664" w:rsidRPr="00DF0673" w:rsidRDefault="00D56664" w:rsidP="008E0739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5" w:hanging="425"/>
        <w:jc w:val="both"/>
        <w:rPr>
          <w:rFonts w:ascii="Arial" w:hAnsi="Arial" w:cs="Arial"/>
          <w:spacing w:val="4"/>
          <w:sz w:val="24"/>
          <w:szCs w:val="24"/>
        </w:rPr>
      </w:pPr>
      <w:r w:rsidRPr="00DF0673">
        <w:rPr>
          <w:rFonts w:ascii="Arial" w:hAnsi="Arial" w:cs="Arial"/>
          <w:spacing w:val="4"/>
          <w:sz w:val="24"/>
          <w:szCs w:val="24"/>
        </w:rPr>
        <w:t>Załącznik nr 4 – oferta Wykonawcy</w:t>
      </w:r>
      <w:r w:rsidR="00B333FC" w:rsidRPr="00DF0673">
        <w:rPr>
          <w:rFonts w:ascii="Arial" w:hAnsi="Arial" w:cs="Arial"/>
          <w:spacing w:val="4"/>
          <w:sz w:val="24"/>
          <w:szCs w:val="24"/>
        </w:rPr>
        <w:t>;</w:t>
      </w:r>
    </w:p>
    <w:p w14:paraId="114F2AA7" w14:textId="57150B28" w:rsidR="00E063BF" w:rsidRPr="00DF0673" w:rsidRDefault="00796132" w:rsidP="008E0739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5" w:hanging="425"/>
        <w:jc w:val="both"/>
        <w:rPr>
          <w:rFonts w:ascii="Arial" w:hAnsi="Arial" w:cs="Arial"/>
          <w:spacing w:val="4"/>
          <w:sz w:val="24"/>
          <w:szCs w:val="24"/>
        </w:rPr>
      </w:pPr>
      <w:r w:rsidRPr="00DF0673">
        <w:rPr>
          <w:rFonts w:ascii="Arial" w:hAnsi="Arial" w:cs="Arial"/>
          <w:spacing w:val="4"/>
          <w:sz w:val="24"/>
          <w:szCs w:val="24"/>
        </w:rPr>
        <w:t xml:space="preserve">Załącznik nr </w:t>
      </w:r>
      <w:r w:rsidR="566F9001">
        <w:rPr>
          <w:rFonts w:ascii="Arial" w:hAnsi="Arial" w:cs="Arial"/>
          <w:spacing w:val="4"/>
          <w:sz w:val="24"/>
          <w:szCs w:val="24"/>
        </w:rPr>
        <w:t>5</w:t>
      </w:r>
      <w:r w:rsidRPr="00DF0673">
        <w:rPr>
          <w:rFonts w:ascii="Arial" w:hAnsi="Arial" w:cs="Arial"/>
          <w:spacing w:val="4"/>
          <w:sz w:val="24"/>
          <w:szCs w:val="24"/>
        </w:rPr>
        <w:t xml:space="preserve"> – </w:t>
      </w:r>
      <w:r w:rsidR="00E063BF" w:rsidRPr="00DF0673">
        <w:rPr>
          <w:rFonts w:ascii="Arial" w:hAnsi="Arial" w:cs="Arial"/>
          <w:spacing w:val="4"/>
          <w:sz w:val="24"/>
          <w:szCs w:val="24"/>
        </w:rPr>
        <w:t>Oświ</w:t>
      </w:r>
      <w:r w:rsidR="00802416" w:rsidRPr="00DF0673">
        <w:rPr>
          <w:rFonts w:ascii="Arial" w:hAnsi="Arial" w:cs="Arial"/>
          <w:spacing w:val="4"/>
          <w:sz w:val="24"/>
          <w:szCs w:val="24"/>
        </w:rPr>
        <w:t>adczenie o zachowaniu poufności</w:t>
      </w:r>
      <w:r w:rsidR="00254B25" w:rsidRPr="00DF0673">
        <w:rPr>
          <w:rFonts w:ascii="Arial" w:hAnsi="Arial" w:cs="Arial"/>
          <w:spacing w:val="4"/>
          <w:sz w:val="24"/>
          <w:szCs w:val="24"/>
        </w:rPr>
        <w:t>.</w:t>
      </w:r>
    </w:p>
    <w:p w14:paraId="0978B764" w14:textId="77777777" w:rsidR="007C0AFD" w:rsidRDefault="007C0AFD" w:rsidP="008E0739">
      <w:pPr>
        <w:spacing w:after="120" w:line="360" w:lineRule="auto"/>
        <w:jc w:val="both"/>
        <w:rPr>
          <w:rFonts w:ascii="Arial" w:hAnsi="Arial" w:cs="Arial"/>
          <w:spacing w:val="4"/>
          <w:sz w:val="24"/>
          <w:szCs w:val="24"/>
        </w:rPr>
      </w:pPr>
    </w:p>
    <w:p w14:paraId="4BD47F08" w14:textId="132F9F70" w:rsidR="00D56664" w:rsidRPr="00DF0673" w:rsidRDefault="00D56664" w:rsidP="008E0739">
      <w:pPr>
        <w:spacing w:before="120" w:after="120" w:line="360" w:lineRule="auto"/>
        <w:jc w:val="center"/>
        <w:rPr>
          <w:rFonts w:ascii="Arial" w:hAnsi="Arial" w:cs="Arial"/>
          <w:spacing w:val="4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2"/>
        <w:gridCol w:w="4528"/>
      </w:tblGrid>
      <w:tr w:rsidR="00D56664" w:rsidRPr="00DF0673" w14:paraId="056C025C" w14:textId="77777777">
        <w:tc>
          <w:tcPr>
            <w:tcW w:w="4605" w:type="dxa"/>
            <w:shd w:val="clear" w:color="auto" w:fill="auto"/>
          </w:tcPr>
          <w:p w14:paraId="321A32D2" w14:textId="77777777" w:rsidR="00D56664" w:rsidRPr="00DF0673" w:rsidRDefault="00D56664" w:rsidP="008E0739">
            <w:pPr>
              <w:spacing w:before="120" w:after="120" w:line="360" w:lineRule="auto"/>
              <w:jc w:val="center"/>
              <w:rPr>
                <w:rFonts w:ascii="Arial" w:hAnsi="Arial" w:cs="Arial"/>
                <w:spacing w:val="4"/>
                <w:sz w:val="24"/>
                <w:szCs w:val="24"/>
              </w:rPr>
            </w:pPr>
            <w:r w:rsidRPr="00DF0673">
              <w:rPr>
                <w:rFonts w:ascii="Arial" w:hAnsi="Arial" w:cs="Arial"/>
                <w:spacing w:val="4"/>
                <w:sz w:val="24"/>
                <w:szCs w:val="24"/>
              </w:rPr>
              <w:t>…………………………………………..</w:t>
            </w:r>
          </w:p>
        </w:tc>
        <w:tc>
          <w:tcPr>
            <w:tcW w:w="4605" w:type="dxa"/>
            <w:shd w:val="clear" w:color="auto" w:fill="auto"/>
          </w:tcPr>
          <w:p w14:paraId="321C5EC2" w14:textId="77777777" w:rsidR="00D56664" w:rsidRPr="00DF0673" w:rsidRDefault="00D56664" w:rsidP="008E0739">
            <w:pPr>
              <w:spacing w:before="120" w:after="120" w:line="360" w:lineRule="auto"/>
              <w:jc w:val="center"/>
              <w:rPr>
                <w:rFonts w:ascii="Arial" w:hAnsi="Arial" w:cs="Arial"/>
                <w:spacing w:val="4"/>
                <w:sz w:val="24"/>
                <w:szCs w:val="24"/>
              </w:rPr>
            </w:pPr>
            <w:r w:rsidRPr="00DF0673">
              <w:rPr>
                <w:rFonts w:ascii="Arial" w:hAnsi="Arial" w:cs="Arial"/>
                <w:spacing w:val="4"/>
                <w:sz w:val="24"/>
                <w:szCs w:val="24"/>
              </w:rPr>
              <w:t>………………………………………….</w:t>
            </w:r>
          </w:p>
        </w:tc>
      </w:tr>
      <w:tr w:rsidR="00D56664" w:rsidRPr="00DF0673" w14:paraId="05DD23FF" w14:textId="77777777">
        <w:tc>
          <w:tcPr>
            <w:tcW w:w="4605" w:type="dxa"/>
            <w:shd w:val="clear" w:color="auto" w:fill="auto"/>
          </w:tcPr>
          <w:p w14:paraId="1BA33AA6" w14:textId="77777777" w:rsidR="00D56664" w:rsidRPr="00DF0673" w:rsidRDefault="00D56664" w:rsidP="008E0739">
            <w:pPr>
              <w:spacing w:before="120" w:after="120" w:line="360" w:lineRule="auto"/>
              <w:jc w:val="center"/>
              <w:rPr>
                <w:rFonts w:ascii="Arial" w:hAnsi="Arial" w:cs="Arial"/>
                <w:spacing w:val="4"/>
                <w:sz w:val="24"/>
                <w:szCs w:val="24"/>
              </w:rPr>
            </w:pPr>
            <w:r w:rsidRPr="00DF0673">
              <w:rPr>
                <w:rFonts w:ascii="Arial" w:hAnsi="Arial" w:cs="Arial"/>
                <w:spacing w:val="4"/>
                <w:sz w:val="24"/>
                <w:szCs w:val="24"/>
              </w:rPr>
              <w:t>ZAMAWIAJĄCY</w:t>
            </w:r>
          </w:p>
        </w:tc>
        <w:tc>
          <w:tcPr>
            <w:tcW w:w="4605" w:type="dxa"/>
            <w:shd w:val="clear" w:color="auto" w:fill="auto"/>
          </w:tcPr>
          <w:p w14:paraId="600DA0C2" w14:textId="77777777" w:rsidR="00D56664" w:rsidRPr="00DF0673" w:rsidRDefault="00D56664" w:rsidP="008E0739">
            <w:pPr>
              <w:spacing w:before="120" w:after="120" w:line="360" w:lineRule="auto"/>
              <w:jc w:val="center"/>
              <w:rPr>
                <w:rFonts w:ascii="Arial" w:hAnsi="Arial" w:cs="Arial"/>
                <w:spacing w:val="4"/>
                <w:sz w:val="24"/>
                <w:szCs w:val="24"/>
              </w:rPr>
            </w:pPr>
            <w:r w:rsidRPr="00DF0673">
              <w:rPr>
                <w:rFonts w:ascii="Arial" w:hAnsi="Arial" w:cs="Arial"/>
                <w:spacing w:val="4"/>
                <w:sz w:val="24"/>
                <w:szCs w:val="24"/>
              </w:rPr>
              <w:t>WYKONAWCA</w:t>
            </w:r>
          </w:p>
        </w:tc>
      </w:tr>
    </w:tbl>
    <w:p w14:paraId="65FE3FD0" w14:textId="77777777" w:rsidR="00E063BF" w:rsidRPr="00DF0673" w:rsidRDefault="00E063BF" w:rsidP="008E0739">
      <w:pPr>
        <w:spacing w:line="360" w:lineRule="auto"/>
        <w:jc w:val="center"/>
        <w:rPr>
          <w:rFonts w:ascii="Arial" w:hAnsi="Arial" w:cs="Arial"/>
          <w:spacing w:val="4"/>
          <w:sz w:val="24"/>
          <w:szCs w:val="24"/>
        </w:rPr>
      </w:pPr>
    </w:p>
    <w:sectPr w:rsidR="00E063BF" w:rsidRPr="00DF0673" w:rsidSect="00AB4AE0">
      <w:headerReference w:type="default" r:id="rId13"/>
      <w:footerReference w:type="even" r:id="rId14"/>
      <w:footerReference w:type="default" r:id="rId15"/>
      <w:pgSz w:w="11906" w:h="16838" w:code="9"/>
      <w:pgMar w:top="851" w:right="1418" w:bottom="1276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75885" w14:textId="77777777" w:rsidR="009A39F7" w:rsidRDefault="009A39F7" w:rsidP="00332544">
      <w:r>
        <w:separator/>
      </w:r>
    </w:p>
  </w:endnote>
  <w:endnote w:type="continuationSeparator" w:id="0">
    <w:p w14:paraId="213A1F35" w14:textId="77777777" w:rsidR="009A39F7" w:rsidRDefault="009A39F7" w:rsidP="00332544">
      <w:r>
        <w:continuationSeparator/>
      </w:r>
    </w:p>
  </w:endnote>
  <w:endnote w:type="continuationNotice" w:id="1">
    <w:p w14:paraId="251AE4DD" w14:textId="77777777" w:rsidR="009A39F7" w:rsidRDefault="009A39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DejaVu Sans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28909" w14:textId="77777777" w:rsidR="00AB4AE0" w:rsidRDefault="00AB4A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FF0EB" w14:textId="77777777" w:rsidR="00AB4AE0" w:rsidRDefault="00AB4AE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7515B" w14:textId="77777777" w:rsidR="00AB4AE0" w:rsidRDefault="00AB4A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13240">
      <w:rPr>
        <w:rStyle w:val="Numerstrony"/>
        <w:noProof/>
      </w:rPr>
      <w:t>10</w:t>
    </w:r>
    <w:r>
      <w:rPr>
        <w:rStyle w:val="Numerstrony"/>
      </w:rPr>
      <w:fldChar w:fldCharType="end"/>
    </w:r>
  </w:p>
  <w:p w14:paraId="6DA8E0AE" w14:textId="77777777" w:rsidR="00AB4AE0" w:rsidRDefault="00AB4AE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88E70" w14:textId="77777777" w:rsidR="009A39F7" w:rsidRDefault="009A39F7" w:rsidP="00332544">
      <w:r>
        <w:separator/>
      </w:r>
    </w:p>
  </w:footnote>
  <w:footnote w:type="continuationSeparator" w:id="0">
    <w:p w14:paraId="4A06D2D1" w14:textId="77777777" w:rsidR="009A39F7" w:rsidRDefault="009A39F7" w:rsidP="00332544">
      <w:r>
        <w:continuationSeparator/>
      </w:r>
    </w:p>
  </w:footnote>
  <w:footnote w:type="continuationNotice" w:id="1">
    <w:p w14:paraId="5DB7E07D" w14:textId="77777777" w:rsidR="009A39F7" w:rsidRDefault="009A39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43588" w14:textId="49170025" w:rsidR="00AB4AE0" w:rsidRDefault="00AB4AE0" w:rsidP="00AB4AE0">
    <w:pPr>
      <w:pStyle w:val="Nagwek"/>
    </w:pPr>
    <w:r>
      <w:rPr>
        <w:rFonts w:ascii="Arial" w:hAnsi="Arial" w:cs="Arial"/>
        <w:bCs/>
      </w:rPr>
      <w:tab/>
    </w:r>
  </w:p>
  <w:p w14:paraId="2CED95A1" w14:textId="126D6582" w:rsidR="00AB4AE0" w:rsidRDefault="00AB4AE0" w:rsidP="007E15E1">
    <w:pPr>
      <w:pStyle w:val="Nagwek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2SIWZ"/>
      <w:lvlText w:val="%1."/>
      <w:lvlJc w:val="left"/>
      <w:pPr>
        <w:tabs>
          <w:tab w:val="num" w:pos="360"/>
        </w:tabs>
        <w:ind w:left="357" w:hanging="35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1074"/>
        </w:tabs>
        <w:ind w:left="1071" w:hanging="357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color w:val="000000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0000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color w:val="000000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color w:val="000000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000000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color w:val="000000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color w:val="000000"/>
        <w:szCs w:val="24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000000"/>
        <w:szCs w:val="24"/>
      </w:rPr>
    </w:lvl>
  </w:abstractNum>
  <w:abstractNum w:abstractNumId="4" w15:restartNumberingAfterBreak="0">
    <w:nsid w:val="00000010"/>
    <w:multiLevelType w:val="multilevel"/>
    <w:tmpl w:val="00000010"/>
    <w:name w:val="WW8Num16"/>
    <w:lvl w:ilvl="0">
      <w:start w:val="5"/>
      <w:numFmt w:val="decimal"/>
      <w:pStyle w:val="Tekstpodstawowyparagrafw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0000017"/>
    <w:multiLevelType w:val="multilevel"/>
    <w:tmpl w:val="57CCC768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ascii="Arial" w:eastAsia="Calibri" w:hAnsi="Arial" w:cs="Times New Roman"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ascii="Times New Roman" w:hAnsi="Times New Roman" w:cs="Times New Roman" w:hint="default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04613AF7"/>
    <w:multiLevelType w:val="hybridMultilevel"/>
    <w:tmpl w:val="F254291A"/>
    <w:lvl w:ilvl="0" w:tplc="24F2DF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9AC7CA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C8A85718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C66412"/>
    <w:multiLevelType w:val="hybridMultilevel"/>
    <w:tmpl w:val="1664763E"/>
    <w:lvl w:ilvl="0" w:tplc="04150011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cs="Times New Roman"/>
      </w:rPr>
    </w:lvl>
    <w:lvl w:ilvl="1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8" w15:restartNumberingAfterBreak="0">
    <w:nsid w:val="0BD50A80"/>
    <w:multiLevelType w:val="hybridMultilevel"/>
    <w:tmpl w:val="EE864992"/>
    <w:lvl w:ilvl="0" w:tplc="73446F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A69E93F6">
      <w:start w:val="1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0F002FA4"/>
    <w:multiLevelType w:val="hybridMultilevel"/>
    <w:tmpl w:val="EE8649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13D91307"/>
    <w:multiLevelType w:val="hybridMultilevel"/>
    <w:tmpl w:val="F58A742C"/>
    <w:lvl w:ilvl="0" w:tplc="D93C8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9AC7CA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C8A85718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4664C2"/>
    <w:multiLevelType w:val="hybridMultilevel"/>
    <w:tmpl w:val="76201042"/>
    <w:lvl w:ilvl="0" w:tplc="DCCABC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9D2C0646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2" w15:restartNumberingAfterBreak="0">
    <w:nsid w:val="19D95F34"/>
    <w:multiLevelType w:val="hybridMultilevel"/>
    <w:tmpl w:val="45960106"/>
    <w:lvl w:ilvl="0" w:tplc="04150011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</w:rPr>
    </w:lvl>
  </w:abstractNum>
  <w:abstractNum w:abstractNumId="13" w15:restartNumberingAfterBreak="0">
    <w:nsid w:val="1AE90BCA"/>
    <w:multiLevelType w:val="hybridMultilevel"/>
    <w:tmpl w:val="34424DFE"/>
    <w:lvl w:ilvl="0" w:tplc="64FA6580">
      <w:start w:val="1"/>
      <w:numFmt w:val="decimal"/>
      <w:pStyle w:val="Paragraf"/>
      <w:lvlText w:val="§ %1"/>
      <w:lvlJc w:val="left"/>
      <w:pPr>
        <w:ind w:left="39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B2E735D"/>
    <w:multiLevelType w:val="hybridMultilevel"/>
    <w:tmpl w:val="F58A742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0B55AB"/>
    <w:multiLevelType w:val="hybridMultilevel"/>
    <w:tmpl w:val="E15C13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4135D"/>
    <w:multiLevelType w:val="hybridMultilevel"/>
    <w:tmpl w:val="9202D5B6"/>
    <w:lvl w:ilvl="0" w:tplc="15BADBE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CFA3265"/>
    <w:multiLevelType w:val="hybridMultilevel"/>
    <w:tmpl w:val="3BA829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010942"/>
    <w:multiLevelType w:val="hybridMultilevel"/>
    <w:tmpl w:val="020007A0"/>
    <w:lvl w:ilvl="0" w:tplc="FA3A117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824E4ABE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  <w:b w:val="0"/>
      </w:rPr>
    </w:lvl>
    <w:lvl w:ilvl="2" w:tplc="64C4255C">
      <w:start w:val="3"/>
      <w:numFmt w:val="decimal"/>
      <w:lvlText w:val="%3)"/>
      <w:lvlJc w:val="left"/>
      <w:pPr>
        <w:tabs>
          <w:tab w:val="num" w:pos="2122"/>
        </w:tabs>
        <w:ind w:left="2122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367B5302"/>
    <w:multiLevelType w:val="hybridMultilevel"/>
    <w:tmpl w:val="020007A0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  <w:b w:val="0"/>
      </w:rPr>
    </w:lvl>
    <w:lvl w:ilvl="2" w:tplc="FFFFFFFF">
      <w:start w:val="3"/>
      <w:numFmt w:val="decimal"/>
      <w:lvlText w:val="%3)"/>
      <w:lvlJc w:val="left"/>
      <w:pPr>
        <w:tabs>
          <w:tab w:val="num" w:pos="2122"/>
        </w:tabs>
        <w:ind w:left="2122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0" w15:restartNumberingAfterBreak="0">
    <w:nsid w:val="3AD65861"/>
    <w:multiLevelType w:val="hybridMultilevel"/>
    <w:tmpl w:val="3BA829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EE6C65"/>
    <w:multiLevelType w:val="hybridMultilevel"/>
    <w:tmpl w:val="5FE673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06F260D"/>
    <w:multiLevelType w:val="hybridMultilevel"/>
    <w:tmpl w:val="51963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0D5935"/>
    <w:multiLevelType w:val="hybridMultilevel"/>
    <w:tmpl w:val="B0E24CC2"/>
    <w:lvl w:ilvl="0" w:tplc="DE0E4920">
      <w:start w:val="1"/>
      <w:numFmt w:val="decimal"/>
      <w:lvlText w:val="%1."/>
      <w:lvlJc w:val="left"/>
      <w:pPr>
        <w:ind w:left="789" w:hanging="42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151B02"/>
    <w:multiLevelType w:val="hybridMultilevel"/>
    <w:tmpl w:val="5FE673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546568C"/>
    <w:multiLevelType w:val="multilevel"/>
    <w:tmpl w:val="4BA0CD2E"/>
    <w:lvl w:ilvl="0">
      <w:start w:val="1"/>
      <w:numFmt w:val="upperRoman"/>
      <w:pStyle w:val="Nagwek1"/>
      <w:lvlText w:val="Rozdział %1."/>
      <w:lvlJc w:val="left"/>
      <w:pPr>
        <w:ind w:left="7590" w:hanging="360"/>
      </w:pPr>
      <w:rPr>
        <w:rFonts w:ascii="Arial" w:hAnsi="Arial" w:cs="Courier New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pStyle w:val="Nagwek2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6" w15:restartNumberingAfterBreak="0">
    <w:nsid w:val="45A624F8"/>
    <w:multiLevelType w:val="hybridMultilevel"/>
    <w:tmpl w:val="5D76D4DC"/>
    <w:lvl w:ilvl="0" w:tplc="A54E54D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5D54DC5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15CD12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C469C6"/>
    <w:multiLevelType w:val="hybridMultilevel"/>
    <w:tmpl w:val="EE864992"/>
    <w:lvl w:ilvl="0" w:tplc="73446F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A69E93F6">
      <w:start w:val="1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8" w15:restartNumberingAfterBreak="0">
    <w:nsid w:val="4DCD6467"/>
    <w:multiLevelType w:val="hybridMultilevel"/>
    <w:tmpl w:val="EB465EE2"/>
    <w:lvl w:ilvl="0" w:tplc="799A8E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29" w15:restartNumberingAfterBreak="0">
    <w:nsid w:val="502A0FD1"/>
    <w:multiLevelType w:val="hybridMultilevel"/>
    <w:tmpl w:val="AF06EFE2"/>
    <w:lvl w:ilvl="0" w:tplc="4DE4B67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B25A4E"/>
    <w:multiLevelType w:val="hybridMultilevel"/>
    <w:tmpl w:val="16C265DC"/>
    <w:lvl w:ilvl="0" w:tplc="28D4AD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982E4E"/>
    <w:multiLevelType w:val="hybridMultilevel"/>
    <w:tmpl w:val="AFBC3364"/>
    <w:lvl w:ilvl="0" w:tplc="DEB2F25E">
      <w:start w:val="1"/>
      <w:numFmt w:val="decimal"/>
      <w:lvlText w:val="%1)"/>
      <w:lvlJc w:val="left"/>
      <w:pPr>
        <w:ind w:left="1440" w:hanging="360"/>
      </w:pPr>
      <w:rPr>
        <w:rFonts w:ascii="Arial" w:eastAsia="Times New Roma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0BD7E02"/>
    <w:multiLevelType w:val="hybridMultilevel"/>
    <w:tmpl w:val="5E5C6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7F7ABE"/>
    <w:multiLevelType w:val="hybridMultilevel"/>
    <w:tmpl w:val="EE864992"/>
    <w:lvl w:ilvl="0" w:tplc="73446F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A69E93F6">
      <w:start w:val="1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 w15:restartNumberingAfterBreak="0">
    <w:nsid w:val="676E3E8C"/>
    <w:multiLevelType w:val="hybridMultilevel"/>
    <w:tmpl w:val="7FDC806C"/>
    <w:lvl w:ilvl="0" w:tplc="6322843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AFA40CD"/>
    <w:multiLevelType w:val="hybridMultilevel"/>
    <w:tmpl w:val="6040E864"/>
    <w:lvl w:ilvl="0" w:tplc="28D4AD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C13B76"/>
    <w:multiLevelType w:val="hybridMultilevel"/>
    <w:tmpl w:val="3A58BD1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560CC3"/>
    <w:multiLevelType w:val="hybridMultilevel"/>
    <w:tmpl w:val="9058EC9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 w15:restartNumberingAfterBreak="0">
    <w:nsid w:val="77972812"/>
    <w:multiLevelType w:val="hybridMultilevel"/>
    <w:tmpl w:val="3A58BD1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94517CA"/>
    <w:multiLevelType w:val="hybridMultilevel"/>
    <w:tmpl w:val="585E8BFE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  <w:b w:val="0"/>
      </w:rPr>
    </w:lvl>
    <w:lvl w:ilvl="2" w:tplc="FFFFFFFF">
      <w:start w:val="3"/>
      <w:numFmt w:val="decimal"/>
      <w:lvlText w:val="%3)"/>
      <w:lvlJc w:val="left"/>
      <w:pPr>
        <w:tabs>
          <w:tab w:val="num" w:pos="2122"/>
        </w:tabs>
        <w:ind w:left="2122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0" w15:restartNumberingAfterBreak="0">
    <w:nsid w:val="79DF3577"/>
    <w:multiLevelType w:val="hybridMultilevel"/>
    <w:tmpl w:val="118CA942"/>
    <w:lvl w:ilvl="0" w:tplc="28D4AD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716A1C"/>
    <w:multiLevelType w:val="hybridMultilevel"/>
    <w:tmpl w:val="E052266A"/>
    <w:lvl w:ilvl="0" w:tplc="5D54DC5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26"/>
  </w:num>
  <w:num w:numId="5">
    <w:abstractNumId w:val="11"/>
  </w:num>
  <w:num w:numId="6">
    <w:abstractNumId w:val="35"/>
  </w:num>
  <w:num w:numId="7">
    <w:abstractNumId w:val="38"/>
  </w:num>
  <w:num w:numId="8">
    <w:abstractNumId w:val="21"/>
  </w:num>
  <w:num w:numId="9">
    <w:abstractNumId w:val="20"/>
  </w:num>
  <w:num w:numId="10">
    <w:abstractNumId w:val="18"/>
  </w:num>
  <w:num w:numId="11">
    <w:abstractNumId w:val="17"/>
  </w:num>
  <w:num w:numId="12">
    <w:abstractNumId w:val="34"/>
  </w:num>
  <w:num w:numId="13">
    <w:abstractNumId w:val="30"/>
  </w:num>
  <w:num w:numId="14">
    <w:abstractNumId w:val="7"/>
  </w:num>
  <w:num w:numId="15">
    <w:abstractNumId w:val="13"/>
  </w:num>
  <w:num w:numId="16">
    <w:abstractNumId w:val="25"/>
  </w:num>
  <w:num w:numId="17">
    <w:abstractNumId w:val="12"/>
  </w:num>
  <w:num w:numId="18">
    <w:abstractNumId w:val="37"/>
  </w:num>
  <w:num w:numId="19">
    <w:abstractNumId w:val="0"/>
  </w:num>
  <w:num w:numId="20">
    <w:abstractNumId w:val="4"/>
  </w:num>
  <w:num w:numId="21">
    <w:abstractNumId w:val="31"/>
  </w:num>
  <w:num w:numId="22">
    <w:abstractNumId w:val="33"/>
  </w:num>
  <w:num w:numId="23">
    <w:abstractNumId w:val="27"/>
  </w:num>
  <w:num w:numId="24">
    <w:abstractNumId w:val="10"/>
  </w:num>
  <w:num w:numId="25">
    <w:abstractNumId w:val="14"/>
  </w:num>
  <w:num w:numId="26">
    <w:abstractNumId w:val="9"/>
  </w:num>
  <w:num w:numId="27">
    <w:abstractNumId w:val="28"/>
  </w:num>
  <w:num w:numId="28">
    <w:abstractNumId w:val="22"/>
  </w:num>
  <w:num w:numId="29">
    <w:abstractNumId w:val="36"/>
  </w:num>
  <w:num w:numId="30">
    <w:abstractNumId w:val="41"/>
  </w:num>
  <w:num w:numId="31">
    <w:abstractNumId w:val="24"/>
  </w:num>
  <w:num w:numId="32">
    <w:abstractNumId w:val="16"/>
  </w:num>
  <w:num w:numId="33">
    <w:abstractNumId w:val="15"/>
  </w:num>
  <w:num w:numId="34">
    <w:abstractNumId w:val="32"/>
  </w:num>
  <w:num w:numId="35">
    <w:abstractNumId w:val="23"/>
  </w:num>
  <w:num w:numId="36">
    <w:abstractNumId w:val="19"/>
  </w:num>
  <w:num w:numId="37">
    <w:abstractNumId w:val="39"/>
  </w:num>
  <w:num w:numId="38">
    <w:abstractNumId w:val="4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544"/>
    <w:rsid w:val="00000CD0"/>
    <w:rsid w:val="00005750"/>
    <w:rsid w:val="00006245"/>
    <w:rsid w:val="0000F7F7"/>
    <w:rsid w:val="00011256"/>
    <w:rsid w:val="000121A7"/>
    <w:rsid w:val="00013043"/>
    <w:rsid w:val="00013B35"/>
    <w:rsid w:val="00014249"/>
    <w:rsid w:val="00016F45"/>
    <w:rsid w:val="00017D50"/>
    <w:rsid w:val="00017F46"/>
    <w:rsid w:val="000204B8"/>
    <w:rsid w:val="000206EE"/>
    <w:rsid w:val="00020E7D"/>
    <w:rsid w:val="00021334"/>
    <w:rsid w:val="000215CC"/>
    <w:rsid w:val="00023BE0"/>
    <w:rsid w:val="000249C4"/>
    <w:rsid w:val="00024F48"/>
    <w:rsid w:val="00026245"/>
    <w:rsid w:val="00027627"/>
    <w:rsid w:val="00030308"/>
    <w:rsid w:val="00030440"/>
    <w:rsid w:val="00030A73"/>
    <w:rsid w:val="00031B29"/>
    <w:rsid w:val="000345D7"/>
    <w:rsid w:val="000359B6"/>
    <w:rsid w:val="00035DDC"/>
    <w:rsid w:val="0004361F"/>
    <w:rsid w:val="000436BB"/>
    <w:rsid w:val="000436DA"/>
    <w:rsid w:val="00043803"/>
    <w:rsid w:val="000446B1"/>
    <w:rsid w:val="0004759D"/>
    <w:rsid w:val="00050F3C"/>
    <w:rsid w:val="00054423"/>
    <w:rsid w:val="00055F7D"/>
    <w:rsid w:val="000563C0"/>
    <w:rsid w:val="00057D10"/>
    <w:rsid w:val="000608B4"/>
    <w:rsid w:val="00060B2A"/>
    <w:rsid w:val="0006221D"/>
    <w:rsid w:val="00063022"/>
    <w:rsid w:val="00063505"/>
    <w:rsid w:val="0006608A"/>
    <w:rsid w:val="00071371"/>
    <w:rsid w:val="000729D3"/>
    <w:rsid w:val="000737D1"/>
    <w:rsid w:val="00074709"/>
    <w:rsid w:val="00074752"/>
    <w:rsid w:val="000759D6"/>
    <w:rsid w:val="00080639"/>
    <w:rsid w:val="000831BD"/>
    <w:rsid w:val="00083B5A"/>
    <w:rsid w:val="00084C0A"/>
    <w:rsid w:val="000856DB"/>
    <w:rsid w:val="00085ED0"/>
    <w:rsid w:val="0008624D"/>
    <w:rsid w:val="00086644"/>
    <w:rsid w:val="000872B8"/>
    <w:rsid w:val="0009010E"/>
    <w:rsid w:val="0009055D"/>
    <w:rsid w:val="00092A40"/>
    <w:rsid w:val="0009323E"/>
    <w:rsid w:val="00093441"/>
    <w:rsid w:val="00093E86"/>
    <w:rsid w:val="000945A9"/>
    <w:rsid w:val="000948AF"/>
    <w:rsid w:val="00095062"/>
    <w:rsid w:val="00095110"/>
    <w:rsid w:val="00097D3C"/>
    <w:rsid w:val="000A12FE"/>
    <w:rsid w:val="000A18FD"/>
    <w:rsid w:val="000A1FEA"/>
    <w:rsid w:val="000A270F"/>
    <w:rsid w:val="000A5281"/>
    <w:rsid w:val="000A52CD"/>
    <w:rsid w:val="000A6D10"/>
    <w:rsid w:val="000B23FC"/>
    <w:rsid w:val="000B24B1"/>
    <w:rsid w:val="000B5086"/>
    <w:rsid w:val="000B7BF0"/>
    <w:rsid w:val="000C09FA"/>
    <w:rsid w:val="000C0EB1"/>
    <w:rsid w:val="000C6195"/>
    <w:rsid w:val="000D1CC4"/>
    <w:rsid w:val="000D1CE6"/>
    <w:rsid w:val="000D2095"/>
    <w:rsid w:val="000D2208"/>
    <w:rsid w:val="000D2927"/>
    <w:rsid w:val="000D42A4"/>
    <w:rsid w:val="000D49E0"/>
    <w:rsid w:val="000D5AEB"/>
    <w:rsid w:val="000E121F"/>
    <w:rsid w:val="000E24EC"/>
    <w:rsid w:val="000E286E"/>
    <w:rsid w:val="000E31C3"/>
    <w:rsid w:val="000E6BCF"/>
    <w:rsid w:val="000E7272"/>
    <w:rsid w:val="000E747E"/>
    <w:rsid w:val="000E75DA"/>
    <w:rsid w:val="000E7C05"/>
    <w:rsid w:val="000F0300"/>
    <w:rsid w:val="000F08F9"/>
    <w:rsid w:val="000F0E1B"/>
    <w:rsid w:val="000F348D"/>
    <w:rsid w:val="000F449E"/>
    <w:rsid w:val="000F6150"/>
    <w:rsid w:val="000F7CE0"/>
    <w:rsid w:val="001008D8"/>
    <w:rsid w:val="00100EE5"/>
    <w:rsid w:val="00102CA9"/>
    <w:rsid w:val="00105876"/>
    <w:rsid w:val="00106ADB"/>
    <w:rsid w:val="00106DEF"/>
    <w:rsid w:val="00107F88"/>
    <w:rsid w:val="00110C65"/>
    <w:rsid w:val="001117E7"/>
    <w:rsid w:val="00112C50"/>
    <w:rsid w:val="001138EA"/>
    <w:rsid w:val="00114075"/>
    <w:rsid w:val="001146F2"/>
    <w:rsid w:val="0011752B"/>
    <w:rsid w:val="001204BB"/>
    <w:rsid w:val="00121772"/>
    <w:rsid w:val="001245EF"/>
    <w:rsid w:val="001254F6"/>
    <w:rsid w:val="001263D1"/>
    <w:rsid w:val="001265D8"/>
    <w:rsid w:val="00127E3A"/>
    <w:rsid w:val="001323EE"/>
    <w:rsid w:val="00132C3E"/>
    <w:rsid w:val="00132F92"/>
    <w:rsid w:val="00133F9E"/>
    <w:rsid w:val="00135AD7"/>
    <w:rsid w:val="00135B99"/>
    <w:rsid w:val="00135F05"/>
    <w:rsid w:val="00141CA8"/>
    <w:rsid w:val="0014369E"/>
    <w:rsid w:val="00144B55"/>
    <w:rsid w:val="00145C41"/>
    <w:rsid w:val="00145FD0"/>
    <w:rsid w:val="001464FA"/>
    <w:rsid w:val="001469F3"/>
    <w:rsid w:val="001501B3"/>
    <w:rsid w:val="0015203B"/>
    <w:rsid w:val="00152ADB"/>
    <w:rsid w:val="00153463"/>
    <w:rsid w:val="00154317"/>
    <w:rsid w:val="00154414"/>
    <w:rsid w:val="00154590"/>
    <w:rsid w:val="001558CA"/>
    <w:rsid w:val="0016085E"/>
    <w:rsid w:val="00160E4A"/>
    <w:rsid w:val="00161F82"/>
    <w:rsid w:val="001665E4"/>
    <w:rsid w:val="001665E5"/>
    <w:rsid w:val="00167635"/>
    <w:rsid w:val="00167F98"/>
    <w:rsid w:val="00171E16"/>
    <w:rsid w:val="0017340B"/>
    <w:rsid w:val="00173CA0"/>
    <w:rsid w:val="00175F1D"/>
    <w:rsid w:val="00176806"/>
    <w:rsid w:val="0017793D"/>
    <w:rsid w:val="001802B8"/>
    <w:rsid w:val="00180D73"/>
    <w:rsid w:val="00180FDC"/>
    <w:rsid w:val="001823AE"/>
    <w:rsid w:val="001828EC"/>
    <w:rsid w:val="00182E4A"/>
    <w:rsid w:val="00183278"/>
    <w:rsid w:val="00183CD2"/>
    <w:rsid w:val="00183E78"/>
    <w:rsid w:val="00185E26"/>
    <w:rsid w:val="00186634"/>
    <w:rsid w:val="001901B4"/>
    <w:rsid w:val="0019343E"/>
    <w:rsid w:val="00197525"/>
    <w:rsid w:val="00197E69"/>
    <w:rsid w:val="001A0249"/>
    <w:rsid w:val="001A0A3C"/>
    <w:rsid w:val="001A1A2F"/>
    <w:rsid w:val="001A375B"/>
    <w:rsid w:val="001A4805"/>
    <w:rsid w:val="001A6449"/>
    <w:rsid w:val="001A7A97"/>
    <w:rsid w:val="001B0E4A"/>
    <w:rsid w:val="001B132F"/>
    <w:rsid w:val="001B5313"/>
    <w:rsid w:val="001B6322"/>
    <w:rsid w:val="001C0962"/>
    <w:rsid w:val="001C1D12"/>
    <w:rsid w:val="001C2967"/>
    <w:rsid w:val="001C2A99"/>
    <w:rsid w:val="001C2BB2"/>
    <w:rsid w:val="001C2D6F"/>
    <w:rsid w:val="001C41B0"/>
    <w:rsid w:val="001C5C82"/>
    <w:rsid w:val="001C5F7B"/>
    <w:rsid w:val="001C6A2A"/>
    <w:rsid w:val="001D15C2"/>
    <w:rsid w:val="001D1C80"/>
    <w:rsid w:val="001D41C6"/>
    <w:rsid w:val="001D4723"/>
    <w:rsid w:val="001D5344"/>
    <w:rsid w:val="001D5AAD"/>
    <w:rsid w:val="001D7A2C"/>
    <w:rsid w:val="001E0423"/>
    <w:rsid w:val="001E125F"/>
    <w:rsid w:val="001E4F29"/>
    <w:rsid w:val="001E4F78"/>
    <w:rsid w:val="001E5F7C"/>
    <w:rsid w:val="001F208A"/>
    <w:rsid w:val="001F2823"/>
    <w:rsid w:val="001F3AD6"/>
    <w:rsid w:val="001F3B07"/>
    <w:rsid w:val="001F4376"/>
    <w:rsid w:val="001F5E10"/>
    <w:rsid w:val="001F734E"/>
    <w:rsid w:val="002010E7"/>
    <w:rsid w:val="00201130"/>
    <w:rsid w:val="00201378"/>
    <w:rsid w:val="002021C2"/>
    <w:rsid w:val="00202AE1"/>
    <w:rsid w:val="00203CC6"/>
    <w:rsid w:val="002045AE"/>
    <w:rsid w:val="0020565A"/>
    <w:rsid w:val="00205A89"/>
    <w:rsid w:val="002078E0"/>
    <w:rsid w:val="00210689"/>
    <w:rsid w:val="002119ED"/>
    <w:rsid w:val="002126A3"/>
    <w:rsid w:val="00212A9B"/>
    <w:rsid w:val="00214A94"/>
    <w:rsid w:val="00214AD8"/>
    <w:rsid w:val="002151CC"/>
    <w:rsid w:val="00216805"/>
    <w:rsid w:val="0022008F"/>
    <w:rsid w:val="00221982"/>
    <w:rsid w:val="0022248F"/>
    <w:rsid w:val="00224566"/>
    <w:rsid w:val="00227D11"/>
    <w:rsid w:val="00230E21"/>
    <w:rsid w:val="00232BF2"/>
    <w:rsid w:val="002332AD"/>
    <w:rsid w:val="00233318"/>
    <w:rsid w:val="00233735"/>
    <w:rsid w:val="00233D87"/>
    <w:rsid w:val="0023502F"/>
    <w:rsid w:val="00237579"/>
    <w:rsid w:val="002403C3"/>
    <w:rsid w:val="002422D4"/>
    <w:rsid w:val="00242856"/>
    <w:rsid w:val="00243B63"/>
    <w:rsid w:val="002462F6"/>
    <w:rsid w:val="00246AEF"/>
    <w:rsid w:val="0024795F"/>
    <w:rsid w:val="00250789"/>
    <w:rsid w:val="00251B8D"/>
    <w:rsid w:val="00252A01"/>
    <w:rsid w:val="00253A87"/>
    <w:rsid w:val="00254B25"/>
    <w:rsid w:val="00256038"/>
    <w:rsid w:val="002567C2"/>
    <w:rsid w:val="0026364D"/>
    <w:rsid w:val="00263EF3"/>
    <w:rsid w:val="00265B2E"/>
    <w:rsid w:val="00266328"/>
    <w:rsid w:val="00267048"/>
    <w:rsid w:val="002701BE"/>
    <w:rsid w:val="00272CDE"/>
    <w:rsid w:val="002777DF"/>
    <w:rsid w:val="00281E99"/>
    <w:rsid w:val="00282095"/>
    <w:rsid w:val="0028224F"/>
    <w:rsid w:val="002850CF"/>
    <w:rsid w:val="00285348"/>
    <w:rsid w:val="002854EE"/>
    <w:rsid w:val="00285809"/>
    <w:rsid w:val="002865B8"/>
    <w:rsid w:val="002871B6"/>
    <w:rsid w:val="002905C9"/>
    <w:rsid w:val="00290EF2"/>
    <w:rsid w:val="002918FC"/>
    <w:rsid w:val="00295862"/>
    <w:rsid w:val="00296041"/>
    <w:rsid w:val="002A09C2"/>
    <w:rsid w:val="002A1277"/>
    <w:rsid w:val="002A1EE7"/>
    <w:rsid w:val="002A3C19"/>
    <w:rsid w:val="002A3E7D"/>
    <w:rsid w:val="002A551E"/>
    <w:rsid w:val="002A5593"/>
    <w:rsid w:val="002B0191"/>
    <w:rsid w:val="002B0F4A"/>
    <w:rsid w:val="002B110A"/>
    <w:rsid w:val="002B2214"/>
    <w:rsid w:val="002B2B43"/>
    <w:rsid w:val="002B3137"/>
    <w:rsid w:val="002B3A28"/>
    <w:rsid w:val="002B3C91"/>
    <w:rsid w:val="002B41F3"/>
    <w:rsid w:val="002B552C"/>
    <w:rsid w:val="002B5957"/>
    <w:rsid w:val="002B7BC9"/>
    <w:rsid w:val="002C155F"/>
    <w:rsid w:val="002C1AAC"/>
    <w:rsid w:val="002C2669"/>
    <w:rsid w:val="002C27BF"/>
    <w:rsid w:val="002C28F2"/>
    <w:rsid w:val="002C3A0C"/>
    <w:rsid w:val="002C3C21"/>
    <w:rsid w:val="002C3D73"/>
    <w:rsid w:val="002C6A9F"/>
    <w:rsid w:val="002C7ABF"/>
    <w:rsid w:val="002C7E4F"/>
    <w:rsid w:val="002D5310"/>
    <w:rsid w:val="002D5453"/>
    <w:rsid w:val="002D7914"/>
    <w:rsid w:val="002E1543"/>
    <w:rsid w:val="002E267F"/>
    <w:rsid w:val="002E4992"/>
    <w:rsid w:val="002E562C"/>
    <w:rsid w:val="002E6D88"/>
    <w:rsid w:val="002E6F3F"/>
    <w:rsid w:val="002E77CA"/>
    <w:rsid w:val="002E7A9C"/>
    <w:rsid w:val="002F0D91"/>
    <w:rsid w:val="002F3749"/>
    <w:rsid w:val="002F4188"/>
    <w:rsid w:val="002F6604"/>
    <w:rsid w:val="002F75D0"/>
    <w:rsid w:val="002F7BBA"/>
    <w:rsid w:val="002F7D91"/>
    <w:rsid w:val="00300449"/>
    <w:rsid w:val="00303309"/>
    <w:rsid w:val="003034F7"/>
    <w:rsid w:val="003047F2"/>
    <w:rsid w:val="0030623B"/>
    <w:rsid w:val="00306DEB"/>
    <w:rsid w:val="0030D3C9"/>
    <w:rsid w:val="0031086C"/>
    <w:rsid w:val="00311D5A"/>
    <w:rsid w:val="00312DF9"/>
    <w:rsid w:val="003131ED"/>
    <w:rsid w:val="00313710"/>
    <w:rsid w:val="00313C7E"/>
    <w:rsid w:val="0031454B"/>
    <w:rsid w:val="00315257"/>
    <w:rsid w:val="00316E72"/>
    <w:rsid w:val="0032111F"/>
    <w:rsid w:val="00321AB3"/>
    <w:rsid w:val="00322122"/>
    <w:rsid w:val="003228DB"/>
    <w:rsid w:val="00325844"/>
    <w:rsid w:val="00327890"/>
    <w:rsid w:val="00327B83"/>
    <w:rsid w:val="003306DF"/>
    <w:rsid w:val="003316E2"/>
    <w:rsid w:val="00332544"/>
    <w:rsid w:val="00334809"/>
    <w:rsid w:val="00334B19"/>
    <w:rsid w:val="00340558"/>
    <w:rsid w:val="003412BD"/>
    <w:rsid w:val="00343433"/>
    <w:rsid w:val="0034380C"/>
    <w:rsid w:val="0034397B"/>
    <w:rsid w:val="00345389"/>
    <w:rsid w:val="00345A33"/>
    <w:rsid w:val="00345BB2"/>
    <w:rsid w:val="003474F7"/>
    <w:rsid w:val="00351002"/>
    <w:rsid w:val="0035502A"/>
    <w:rsid w:val="00355070"/>
    <w:rsid w:val="003552BF"/>
    <w:rsid w:val="00355BFF"/>
    <w:rsid w:val="00356256"/>
    <w:rsid w:val="00361C15"/>
    <w:rsid w:val="00363BAB"/>
    <w:rsid w:val="0036476D"/>
    <w:rsid w:val="00364EB8"/>
    <w:rsid w:val="00365B06"/>
    <w:rsid w:val="00366C78"/>
    <w:rsid w:val="00367B6D"/>
    <w:rsid w:val="00371FD8"/>
    <w:rsid w:val="00372BBB"/>
    <w:rsid w:val="00376995"/>
    <w:rsid w:val="00377308"/>
    <w:rsid w:val="0038368A"/>
    <w:rsid w:val="00386065"/>
    <w:rsid w:val="003871B7"/>
    <w:rsid w:val="00387EE2"/>
    <w:rsid w:val="00390614"/>
    <w:rsid w:val="00393230"/>
    <w:rsid w:val="00396449"/>
    <w:rsid w:val="00397F8F"/>
    <w:rsid w:val="003A005A"/>
    <w:rsid w:val="003A0B40"/>
    <w:rsid w:val="003A28EE"/>
    <w:rsid w:val="003A4499"/>
    <w:rsid w:val="003A799A"/>
    <w:rsid w:val="003B0A81"/>
    <w:rsid w:val="003B0C74"/>
    <w:rsid w:val="003B0D87"/>
    <w:rsid w:val="003B17F1"/>
    <w:rsid w:val="003B3559"/>
    <w:rsid w:val="003B405F"/>
    <w:rsid w:val="003B4533"/>
    <w:rsid w:val="003B5680"/>
    <w:rsid w:val="003B6C92"/>
    <w:rsid w:val="003C05F5"/>
    <w:rsid w:val="003C0A21"/>
    <w:rsid w:val="003C2C25"/>
    <w:rsid w:val="003C4332"/>
    <w:rsid w:val="003C5371"/>
    <w:rsid w:val="003C60CE"/>
    <w:rsid w:val="003C675B"/>
    <w:rsid w:val="003C7ADA"/>
    <w:rsid w:val="003D083F"/>
    <w:rsid w:val="003D08EE"/>
    <w:rsid w:val="003D0E76"/>
    <w:rsid w:val="003D1B9F"/>
    <w:rsid w:val="003D29A6"/>
    <w:rsid w:val="003D3821"/>
    <w:rsid w:val="003D76F1"/>
    <w:rsid w:val="003E04C6"/>
    <w:rsid w:val="003E0F2B"/>
    <w:rsid w:val="003E14B2"/>
    <w:rsid w:val="003E188F"/>
    <w:rsid w:val="003E5114"/>
    <w:rsid w:val="003F37D3"/>
    <w:rsid w:val="003F3BEE"/>
    <w:rsid w:val="003F3C27"/>
    <w:rsid w:val="003F6025"/>
    <w:rsid w:val="003F6B45"/>
    <w:rsid w:val="003F7398"/>
    <w:rsid w:val="0040155D"/>
    <w:rsid w:val="00401FC7"/>
    <w:rsid w:val="0040280D"/>
    <w:rsid w:val="00402910"/>
    <w:rsid w:val="00402CCF"/>
    <w:rsid w:val="0040314E"/>
    <w:rsid w:val="00404158"/>
    <w:rsid w:val="00405621"/>
    <w:rsid w:val="00405F37"/>
    <w:rsid w:val="00406E2C"/>
    <w:rsid w:val="00407E79"/>
    <w:rsid w:val="00410AEA"/>
    <w:rsid w:val="004130BD"/>
    <w:rsid w:val="00415208"/>
    <w:rsid w:val="004155CF"/>
    <w:rsid w:val="00415720"/>
    <w:rsid w:val="00417165"/>
    <w:rsid w:val="00417C75"/>
    <w:rsid w:val="00417EB6"/>
    <w:rsid w:val="00421117"/>
    <w:rsid w:val="00421BC0"/>
    <w:rsid w:val="00421BF5"/>
    <w:rsid w:val="004235BF"/>
    <w:rsid w:val="00423CDB"/>
    <w:rsid w:val="00424140"/>
    <w:rsid w:val="00424216"/>
    <w:rsid w:val="0042699F"/>
    <w:rsid w:val="004269B9"/>
    <w:rsid w:val="0042769E"/>
    <w:rsid w:val="00427B09"/>
    <w:rsid w:val="00427C80"/>
    <w:rsid w:val="00427DAD"/>
    <w:rsid w:val="0043111C"/>
    <w:rsid w:val="00431479"/>
    <w:rsid w:val="00432020"/>
    <w:rsid w:val="0043349A"/>
    <w:rsid w:val="004347A4"/>
    <w:rsid w:val="00435766"/>
    <w:rsid w:val="00436304"/>
    <w:rsid w:val="0044157E"/>
    <w:rsid w:val="00442613"/>
    <w:rsid w:val="00442792"/>
    <w:rsid w:val="004429B8"/>
    <w:rsid w:val="00442A8D"/>
    <w:rsid w:val="00442DC7"/>
    <w:rsid w:val="00443EB2"/>
    <w:rsid w:val="00445061"/>
    <w:rsid w:val="004462B6"/>
    <w:rsid w:val="004475CF"/>
    <w:rsid w:val="00447762"/>
    <w:rsid w:val="004512B0"/>
    <w:rsid w:val="00451805"/>
    <w:rsid w:val="004521B0"/>
    <w:rsid w:val="0045295A"/>
    <w:rsid w:val="00453F8F"/>
    <w:rsid w:val="004569AF"/>
    <w:rsid w:val="004576E4"/>
    <w:rsid w:val="00463C04"/>
    <w:rsid w:val="0046440D"/>
    <w:rsid w:val="00465DC1"/>
    <w:rsid w:val="004701C9"/>
    <w:rsid w:val="0047074C"/>
    <w:rsid w:val="00471506"/>
    <w:rsid w:val="004726A8"/>
    <w:rsid w:val="00472A30"/>
    <w:rsid w:val="0047467E"/>
    <w:rsid w:val="004751C7"/>
    <w:rsid w:val="00476E60"/>
    <w:rsid w:val="00480461"/>
    <w:rsid w:val="004830E0"/>
    <w:rsid w:val="00483187"/>
    <w:rsid w:val="00483C80"/>
    <w:rsid w:val="00484326"/>
    <w:rsid w:val="00484877"/>
    <w:rsid w:val="00484AE5"/>
    <w:rsid w:val="0048540B"/>
    <w:rsid w:val="00485F28"/>
    <w:rsid w:val="0049102C"/>
    <w:rsid w:val="004916A5"/>
    <w:rsid w:val="004948CD"/>
    <w:rsid w:val="00494F6C"/>
    <w:rsid w:val="0049661D"/>
    <w:rsid w:val="00497EF1"/>
    <w:rsid w:val="004A07D4"/>
    <w:rsid w:val="004A1C41"/>
    <w:rsid w:val="004A22D6"/>
    <w:rsid w:val="004A44BC"/>
    <w:rsid w:val="004A513B"/>
    <w:rsid w:val="004A6B46"/>
    <w:rsid w:val="004B2047"/>
    <w:rsid w:val="004B27FF"/>
    <w:rsid w:val="004B2AE1"/>
    <w:rsid w:val="004B4EA1"/>
    <w:rsid w:val="004B64EB"/>
    <w:rsid w:val="004B69EA"/>
    <w:rsid w:val="004B6A89"/>
    <w:rsid w:val="004C06DD"/>
    <w:rsid w:val="004C2D5F"/>
    <w:rsid w:val="004C3FA4"/>
    <w:rsid w:val="004C400D"/>
    <w:rsid w:val="004C40A0"/>
    <w:rsid w:val="004C4BAA"/>
    <w:rsid w:val="004C5819"/>
    <w:rsid w:val="004C5906"/>
    <w:rsid w:val="004C6C12"/>
    <w:rsid w:val="004D220E"/>
    <w:rsid w:val="004D2D3B"/>
    <w:rsid w:val="004D4131"/>
    <w:rsid w:val="004D44BF"/>
    <w:rsid w:val="004D488B"/>
    <w:rsid w:val="004D7840"/>
    <w:rsid w:val="004E02AD"/>
    <w:rsid w:val="004E2176"/>
    <w:rsid w:val="004E2862"/>
    <w:rsid w:val="004E40B6"/>
    <w:rsid w:val="004E6270"/>
    <w:rsid w:val="004E7F65"/>
    <w:rsid w:val="004F0ED8"/>
    <w:rsid w:val="004F1597"/>
    <w:rsid w:val="004F2420"/>
    <w:rsid w:val="004F2627"/>
    <w:rsid w:val="004F278B"/>
    <w:rsid w:val="004F27E8"/>
    <w:rsid w:val="004F320B"/>
    <w:rsid w:val="004F559F"/>
    <w:rsid w:val="004F58EC"/>
    <w:rsid w:val="004F62D2"/>
    <w:rsid w:val="004F6947"/>
    <w:rsid w:val="004F7D2E"/>
    <w:rsid w:val="0050398B"/>
    <w:rsid w:val="00504569"/>
    <w:rsid w:val="0050616A"/>
    <w:rsid w:val="00507F7D"/>
    <w:rsid w:val="0050CF4B"/>
    <w:rsid w:val="00510D15"/>
    <w:rsid w:val="00510D93"/>
    <w:rsid w:val="0051121F"/>
    <w:rsid w:val="00512B22"/>
    <w:rsid w:val="0051317F"/>
    <w:rsid w:val="00513310"/>
    <w:rsid w:val="00513F55"/>
    <w:rsid w:val="0051452F"/>
    <w:rsid w:val="00516A57"/>
    <w:rsid w:val="0052248B"/>
    <w:rsid w:val="00522E27"/>
    <w:rsid w:val="0052333A"/>
    <w:rsid w:val="0052392A"/>
    <w:rsid w:val="0052460E"/>
    <w:rsid w:val="005250F2"/>
    <w:rsid w:val="005275D5"/>
    <w:rsid w:val="0053055B"/>
    <w:rsid w:val="005306C2"/>
    <w:rsid w:val="00531833"/>
    <w:rsid w:val="005346FD"/>
    <w:rsid w:val="0053522F"/>
    <w:rsid w:val="005358EA"/>
    <w:rsid w:val="0053635C"/>
    <w:rsid w:val="0053651F"/>
    <w:rsid w:val="00540762"/>
    <w:rsid w:val="005409A1"/>
    <w:rsid w:val="00540F6C"/>
    <w:rsid w:val="005428F1"/>
    <w:rsid w:val="00542B12"/>
    <w:rsid w:val="00544473"/>
    <w:rsid w:val="00544B48"/>
    <w:rsid w:val="00545847"/>
    <w:rsid w:val="00545FF0"/>
    <w:rsid w:val="005466DD"/>
    <w:rsid w:val="00551824"/>
    <w:rsid w:val="00553153"/>
    <w:rsid w:val="00553EEE"/>
    <w:rsid w:val="00554645"/>
    <w:rsid w:val="00556F33"/>
    <w:rsid w:val="00561249"/>
    <w:rsid w:val="005626A2"/>
    <w:rsid w:val="00563971"/>
    <w:rsid w:val="005662BD"/>
    <w:rsid w:val="005664BD"/>
    <w:rsid w:val="00566998"/>
    <w:rsid w:val="00567152"/>
    <w:rsid w:val="00567338"/>
    <w:rsid w:val="00572ACE"/>
    <w:rsid w:val="00572EAE"/>
    <w:rsid w:val="00573BA9"/>
    <w:rsid w:val="00574C09"/>
    <w:rsid w:val="0057573B"/>
    <w:rsid w:val="00581074"/>
    <w:rsid w:val="0058114E"/>
    <w:rsid w:val="00581161"/>
    <w:rsid w:val="00581F6A"/>
    <w:rsid w:val="00582111"/>
    <w:rsid w:val="005843A4"/>
    <w:rsid w:val="00590330"/>
    <w:rsid w:val="00590E11"/>
    <w:rsid w:val="00591F2D"/>
    <w:rsid w:val="005921AA"/>
    <w:rsid w:val="0059361A"/>
    <w:rsid w:val="00593A8B"/>
    <w:rsid w:val="00594295"/>
    <w:rsid w:val="00597F98"/>
    <w:rsid w:val="005A0C78"/>
    <w:rsid w:val="005A3A57"/>
    <w:rsid w:val="005A5069"/>
    <w:rsid w:val="005A7916"/>
    <w:rsid w:val="005B0C8C"/>
    <w:rsid w:val="005B1074"/>
    <w:rsid w:val="005B283E"/>
    <w:rsid w:val="005B451A"/>
    <w:rsid w:val="005B60F3"/>
    <w:rsid w:val="005B6328"/>
    <w:rsid w:val="005B6B8A"/>
    <w:rsid w:val="005C198D"/>
    <w:rsid w:val="005C3D79"/>
    <w:rsid w:val="005C4B1C"/>
    <w:rsid w:val="005D02EB"/>
    <w:rsid w:val="005D05A4"/>
    <w:rsid w:val="005D083F"/>
    <w:rsid w:val="005D1561"/>
    <w:rsid w:val="005D1BC0"/>
    <w:rsid w:val="005D2AC5"/>
    <w:rsid w:val="005D4049"/>
    <w:rsid w:val="005D52CF"/>
    <w:rsid w:val="005D7AAC"/>
    <w:rsid w:val="005E15CC"/>
    <w:rsid w:val="005E1BB1"/>
    <w:rsid w:val="005E222D"/>
    <w:rsid w:val="005E5130"/>
    <w:rsid w:val="005E57B0"/>
    <w:rsid w:val="005E7826"/>
    <w:rsid w:val="005F4070"/>
    <w:rsid w:val="005F46F5"/>
    <w:rsid w:val="005F6047"/>
    <w:rsid w:val="005F69B5"/>
    <w:rsid w:val="005F6C3C"/>
    <w:rsid w:val="005F73FC"/>
    <w:rsid w:val="00601981"/>
    <w:rsid w:val="00601B29"/>
    <w:rsid w:val="0060234C"/>
    <w:rsid w:val="006023C6"/>
    <w:rsid w:val="006023E1"/>
    <w:rsid w:val="00603115"/>
    <w:rsid w:val="00605415"/>
    <w:rsid w:val="00606992"/>
    <w:rsid w:val="00610072"/>
    <w:rsid w:val="00610AC2"/>
    <w:rsid w:val="00613261"/>
    <w:rsid w:val="00616546"/>
    <w:rsid w:val="00620F1E"/>
    <w:rsid w:val="006218ED"/>
    <w:rsid w:val="00622CB7"/>
    <w:rsid w:val="00622F81"/>
    <w:rsid w:val="00623030"/>
    <w:rsid w:val="006235B4"/>
    <w:rsid w:val="006240A8"/>
    <w:rsid w:val="006252AE"/>
    <w:rsid w:val="00625355"/>
    <w:rsid w:val="00625499"/>
    <w:rsid w:val="00626344"/>
    <w:rsid w:val="006276D7"/>
    <w:rsid w:val="00630C78"/>
    <w:rsid w:val="00634680"/>
    <w:rsid w:val="0063523B"/>
    <w:rsid w:val="00635943"/>
    <w:rsid w:val="006369B5"/>
    <w:rsid w:val="00636ADC"/>
    <w:rsid w:val="006378B1"/>
    <w:rsid w:val="00637909"/>
    <w:rsid w:val="00640BF8"/>
    <w:rsid w:val="0064158F"/>
    <w:rsid w:val="006423C7"/>
    <w:rsid w:val="00642F80"/>
    <w:rsid w:val="00644041"/>
    <w:rsid w:val="0064635C"/>
    <w:rsid w:val="00646700"/>
    <w:rsid w:val="0064711A"/>
    <w:rsid w:val="006509E1"/>
    <w:rsid w:val="00650FFB"/>
    <w:rsid w:val="00652216"/>
    <w:rsid w:val="006526B1"/>
    <w:rsid w:val="006551A1"/>
    <w:rsid w:val="00657B4D"/>
    <w:rsid w:val="00661021"/>
    <w:rsid w:val="00662D42"/>
    <w:rsid w:val="00663E81"/>
    <w:rsid w:val="006653AB"/>
    <w:rsid w:val="00665B84"/>
    <w:rsid w:val="006669EE"/>
    <w:rsid w:val="00670043"/>
    <w:rsid w:val="0067165F"/>
    <w:rsid w:val="00671816"/>
    <w:rsid w:val="00671D78"/>
    <w:rsid w:val="00672625"/>
    <w:rsid w:val="00672D48"/>
    <w:rsid w:val="00674A71"/>
    <w:rsid w:val="00674F51"/>
    <w:rsid w:val="0067572C"/>
    <w:rsid w:val="006773F3"/>
    <w:rsid w:val="00680652"/>
    <w:rsid w:val="00682F6A"/>
    <w:rsid w:val="00683426"/>
    <w:rsid w:val="00683524"/>
    <w:rsid w:val="00684179"/>
    <w:rsid w:val="006847DD"/>
    <w:rsid w:val="0068590D"/>
    <w:rsid w:val="0068730C"/>
    <w:rsid w:val="006905AA"/>
    <w:rsid w:val="00692043"/>
    <w:rsid w:val="00693081"/>
    <w:rsid w:val="0069423D"/>
    <w:rsid w:val="006973BA"/>
    <w:rsid w:val="006A1D45"/>
    <w:rsid w:val="006A4366"/>
    <w:rsid w:val="006A453F"/>
    <w:rsid w:val="006A524A"/>
    <w:rsid w:val="006A67A1"/>
    <w:rsid w:val="006B005E"/>
    <w:rsid w:val="006B1426"/>
    <w:rsid w:val="006B2AAF"/>
    <w:rsid w:val="006B4A58"/>
    <w:rsid w:val="006B4C7E"/>
    <w:rsid w:val="006B54F2"/>
    <w:rsid w:val="006B57F9"/>
    <w:rsid w:val="006B71AF"/>
    <w:rsid w:val="006B7305"/>
    <w:rsid w:val="006C1A53"/>
    <w:rsid w:val="006C2073"/>
    <w:rsid w:val="006C4F1D"/>
    <w:rsid w:val="006C5F4E"/>
    <w:rsid w:val="006C6CA1"/>
    <w:rsid w:val="006C7567"/>
    <w:rsid w:val="006C7719"/>
    <w:rsid w:val="006C7DB6"/>
    <w:rsid w:val="006D0A40"/>
    <w:rsid w:val="006D2925"/>
    <w:rsid w:val="006D35E1"/>
    <w:rsid w:val="006D3F29"/>
    <w:rsid w:val="006D4D86"/>
    <w:rsid w:val="006D533F"/>
    <w:rsid w:val="006D651B"/>
    <w:rsid w:val="006E32E7"/>
    <w:rsid w:val="006E39CE"/>
    <w:rsid w:val="006E411E"/>
    <w:rsid w:val="006E46FC"/>
    <w:rsid w:val="006E5E73"/>
    <w:rsid w:val="006E6870"/>
    <w:rsid w:val="006F0483"/>
    <w:rsid w:val="006F07C8"/>
    <w:rsid w:val="006F1B51"/>
    <w:rsid w:val="006F1ED3"/>
    <w:rsid w:val="006F2FB3"/>
    <w:rsid w:val="006F33AD"/>
    <w:rsid w:val="006F40D0"/>
    <w:rsid w:val="006F5A06"/>
    <w:rsid w:val="006F5F61"/>
    <w:rsid w:val="006F6096"/>
    <w:rsid w:val="006F68F9"/>
    <w:rsid w:val="006F6CC1"/>
    <w:rsid w:val="007000D7"/>
    <w:rsid w:val="0070062F"/>
    <w:rsid w:val="00700947"/>
    <w:rsid w:val="00700E3A"/>
    <w:rsid w:val="007038BF"/>
    <w:rsid w:val="0070714E"/>
    <w:rsid w:val="00707EA1"/>
    <w:rsid w:val="007147CF"/>
    <w:rsid w:val="00716F96"/>
    <w:rsid w:val="00717E2B"/>
    <w:rsid w:val="00720456"/>
    <w:rsid w:val="0072273C"/>
    <w:rsid w:val="00722C56"/>
    <w:rsid w:val="00722C98"/>
    <w:rsid w:val="00722D0D"/>
    <w:rsid w:val="007230B3"/>
    <w:rsid w:val="00723D9A"/>
    <w:rsid w:val="0073263A"/>
    <w:rsid w:val="007337C4"/>
    <w:rsid w:val="00734261"/>
    <w:rsid w:val="00734A1D"/>
    <w:rsid w:val="0073505C"/>
    <w:rsid w:val="007368D9"/>
    <w:rsid w:val="00736E03"/>
    <w:rsid w:val="00740F4B"/>
    <w:rsid w:val="00741EBE"/>
    <w:rsid w:val="00743442"/>
    <w:rsid w:val="007457DF"/>
    <w:rsid w:val="00745CB4"/>
    <w:rsid w:val="00745E6F"/>
    <w:rsid w:val="00746D46"/>
    <w:rsid w:val="00747AB6"/>
    <w:rsid w:val="007506F7"/>
    <w:rsid w:val="00750B17"/>
    <w:rsid w:val="007537C3"/>
    <w:rsid w:val="007557B9"/>
    <w:rsid w:val="007563C0"/>
    <w:rsid w:val="00756B8D"/>
    <w:rsid w:val="00761343"/>
    <w:rsid w:val="007615BC"/>
    <w:rsid w:val="0076358C"/>
    <w:rsid w:val="0076428F"/>
    <w:rsid w:val="00764CC8"/>
    <w:rsid w:val="00765BF2"/>
    <w:rsid w:val="00766ECB"/>
    <w:rsid w:val="00770141"/>
    <w:rsid w:val="007711CA"/>
    <w:rsid w:val="00771A1E"/>
    <w:rsid w:val="00772898"/>
    <w:rsid w:val="00772F88"/>
    <w:rsid w:val="007735F0"/>
    <w:rsid w:val="00775518"/>
    <w:rsid w:val="00776A7F"/>
    <w:rsid w:val="00777B7B"/>
    <w:rsid w:val="007813F1"/>
    <w:rsid w:val="007835AB"/>
    <w:rsid w:val="007849E5"/>
    <w:rsid w:val="0079269F"/>
    <w:rsid w:val="00793C74"/>
    <w:rsid w:val="007948F9"/>
    <w:rsid w:val="00795D57"/>
    <w:rsid w:val="00796132"/>
    <w:rsid w:val="0079689B"/>
    <w:rsid w:val="00796C53"/>
    <w:rsid w:val="00796ED5"/>
    <w:rsid w:val="00797999"/>
    <w:rsid w:val="007A17BC"/>
    <w:rsid w:val="007A3C08"/>
    <w:rsid w:val="007A411B"/>
    <w:rsid w:val="007A4B59"/>
    <w:rsid w:val="007B2916"/>
    <w:rsid w:val="007B349A"/>
    <w:rsid w:val="007B41D6"/>
    <w:rsid w:val="007B4BF7"/>
    <w:rsid w:val="007C0AFD"/>
    <w:rsid w:val="007C3737"/>
    <w:rsid w:val="007C6387"/>
    <w:rsid w:val="007C6B4B"/>
    <w:rsid w:val="007C73D6"/>
    <w:rsid w:val="007C758E"/>
    <w:rsid w:val="007C7DB6"/>
    <w:rsid w:val="007D366B"/>
    <w:rsid w:val="007D39BC"/>
    <w:rsid w:val="007D46F6"/>
    <w:rsid w:val="007D55A2"/>
    <w:rsid w:val="007D5611"/>
    <w:rsid w:val="007D598F"/>
    <w:rsid w:val="007D6F86"/>
    <w:rsid w:val="007D7335"/>
    <w:rsid w:val="007D7C13"/>
    <w:rsid w:val="007D7EC9"/>
    <w:rsid w:val="007D7F09"/>
    <w:rsid w:val="007E09A6"/>
    <w:rsid w:val="007E15E1"/>
    <w:rsid w:val="007E1B60"/>
    <w:rsid w:val="007E5AA7"/>
    <w:rsid w:val="007E7495"/>
    <w:rsid w:val="007E76B9"/>
    <w:rsid w:val="007E76F6"/>
    <w:rsid w:val="007F0E39"/>
    <w:rsid w:val="007F2565"/>
    <w:rsid w:val="007F2754"/>
    <w:rsid w:val="007F3A7E"/>
    <w:rsid w:val="007F43DC"/>
    <w:rsid w:val="007F6239"/>
    <w:rsid w:val="007F6DE6"/>
    <w:rsid w:val="00800A26"/>
    <w:rsid w:val="00800DCE"/>
    <w:rsid w:val="00800F47"/>
    <w:rsid w:val="00801DF2"/>
    <w:rsid w:val="00802416"/>
    <w:rsid w:val="0080247F"/>
    <w:rsid w:val="00806149"/>
    <w:rsid w:val="0080686C"/>
    <w:rsid w:val="00806B1B"/>
    <w:rsid w:val="008071B4"/>
    <w:rsid w:val="008075D3"/>
    <w:rsid w:val="008107EA"/>
    <w:rsid w:val="008114BC"/>
    <w:rsid w:val="00815478"/>
    <w:rsid w:val="00816613"/>
    <w:rsid w:val="00821907"/>
    <w:rsid w:val="00821E37"/>
    <w:rsid w:val="00827B37"/>
    <w:rsid w:val="00827DA0"/>
    <w:rsid w:val="008305FD"/>
    <w:rsid w:val="00831BA9"/>
    <w:rsid w:val="008325D8"/>
    <w:rsid w:val="00832D29"/>
    <w:rsid w:val="00832D74"/>
    <w:rsid w:val="00832DE2"/>
    <w:rsid w:val="00833AE9"/>
    <w:rsid w:val="00835133"/>
    <w:rsid w:val="008352E6"/>
    <w:rsid w:val="00837230"/>
    <w:rsid w:val="008400BC"/>
    <w:rsid w:val="00842A7F"/>
    <w:rsid w:val="00842DBF"/>
    <w:rsid w:val="00843F54"/>
    <w:rsid w:val="00844440"/>
    <w:rsid w:val="00845DF6"/>
    <w:rsid w:val="008465E6"/>
    <w:rsid w:val="00847904"/>
    <w:rsid w:val="00851B54"/>
    <w:rsid w:val="00851CA1"/>
    <w:rsid w:val="00854321"/>
    <w:rsid w:val="00860418"/>
    <w:rsid w:val="008639D7"/>
    <w:rsid w:val="0086444F"/>
    <w:rsid w:val="00866A2A"/>
    <w:rsid w:val="00867633"/>
    <w:rsid w:val="00870CF1"/>
    <w:rsid w:val="00871296"/>
    <w:rsid w:val="008716B1"/>
    <w:rsid w:val="00871CB3"/>
    <w:rsid w:val="0087405F"/>
    <w:rsid w:val="008740BF"/>
    <w:rsid w:val="00874964"/>
    <w:rsid w:val="00874E9C"/>
    <w:rsid w:val="00875D07"/>
    <w:rsid w:val="00876BB3"/>
    <w:rsid w:val="00880C3F"/>
    <w:rsid w:val="00881DA2"/>
    <w:rsid w:val="008835D6"/>
    <w:rsid w:val="00883635"/>
    <w:rsid w:val="00883BBA"/>
    <w:rsid w:val="00883DE7"/>
    <w:rsid w:val="008847E7"/>
    <w:rsid w:val="00884A8A"/>
    <w:rsid w:val="00884BA6"/>
    <w:rsid w:val="00885A06"/>
    <w:rsid w:val="00885A95"/>
    <w:rsid w:val="008877C4"/>
    <w:rsid w:val="00887995"/>
    <w:rsid w:val="008933B6"/>
    <w:rsid w:val="008933FD"/>
    <w:rsid w:val="0089564E"/>
    <w:rsid w:val="008963B0"/>
    <w:rsid w:val="008A1371"/>
    <w:rsid w:val="008A2808"/>
    <w:rsid w:val="008A4D5E"/>
    <w:rsid w:val="008A5504"/>
    <w:rsid w:val="008A5DA7"/>
    <w:rsid w:val="008A5FD6"/>
    <w:rsid w:val="008A6072"/>
    <w:rsid w:val="008A7294"/>
    <w:rsid w:val="008B28A8"/>
    <w:rsid w:val="008B33A4"/>
    <w:rsid w:val="008B6320"/>
    <w:rsid w:val="008B7CF5"/>
    <w:rsid w:val="008C15E7"/>
    <w:rsid w:val="008C1ED7"/>
    <w:rsid w:val="008C2BCC"/>
    <w:rsid w:val="008C3A1D"/>
    <w:rsid w:val="008C3A7F"/>
    <w:rsid w:val="008C437A"/>
    <w:rsid w:val="008C4621"/>
    <w:rsid w:val="008C6062"/>
    <w:rsid w:val="008C7F32"/>
    <w:rsid w:val="008D33E0"/>
    <w:rsid w:val="008D3F28"/>
    <w:rsid w:val="008D4D0E"/>
    <w:rsid w:val="008D7E06"/>
    <w:rsid w:val="008E0739"/>
    <w:rsid w:val="008E126F"/>
    <w:rsid w:val="008E2020"/>
    <w:rsid w:val="008E2D81"/>
    <w:rsid w:val="008E2DAD"/>
    <w:rsid w:val="008E3084"/>
    <w:rsid w:val="008E37DF"/>
    <w:rsid w:val="008E37FB"/>
    <w:rsid w:val="008E597C"/>
    <w:rsid w:val="008E604B"/>
    <w:rsid w:val="008E70B1"/>
    <w:rsid w:val="008E70F2"/>
    <w:rsid w:val="008F1656"/>
    <w:rsid w:val="008F3349"/>
    <w:rsid w:val="008F74D6"/>
    <w:rsid w:val="009026EC"/>
    <w:rsid w:val="009038C4"/>
    <w:rsid w:val="00903C49"/>
    <w:rsid w:val="0090400F"/>
    <w:rsid w:val="00905034"/>
    <w:rsid w:val="00907EFF"/>
    <w:rsid w:val="009119D5"/>
    <w:rsid w:val="00911A1C"/>
    <w:rsid w:val="00912348"/>
    <w:rsid w:val="00913240"/>
    <w:rsid w:val="009150DC"/>
    <w:rsid w:val="00917694"/>
    <w:rsid w:val="00917882"/>
    <w:rsid w:val="00917984"/>
    <w:rsid w:val="00917BE0"/>
    <w:rsid w:val="00920C50"/>
    <w:rsid w:val="00923571"/>
    <w:rsid w:val="00924C92"/>
    <w:rsid w:val="00925C24"/>
    <w:rsid w:val="00927705"/>
    <w:rsid w:val="009338F4"/>
    <w:rsid w:val="00935A97"/>
    <w:rsid w:val="009377F8"/>
    <w:rsid w:val="00942576"/>
    <w:rsid w:val="00942578"/>
    <w:rsid w:val="009426B5"/>
    <w:rsid w:val="00942D78"/>
    <w:rsid w:val="00942E12"/>
    <w:rsid w:val="00943381"/>
    <w:rsid w:val="00943670"/>
    <w:rsid w:val="009447D3"/>
    <w:rsid w:val="00950585"/>
    <w:rsid w:val="00960151"/>
    <w:rsid w:val="00961859"/>
    <w:rsid w:val="009646CF"/>
    <w:rsid w:val="00965197"/>
    <w:rsid w:val="0096657E"/>
    <w:rsid w:val="009679C4"/>
    <w:rsid w:val="00967AE5"/>
    <w:rsid w:val="00967E28"/>
    <w:rsid w:val="00967E49"/>
    <w:rsid w:val="00970837"/>
    <w:rsid w:val="00970B82"/>
    <w:rsid w:val="009719C1"/>
    <w:rsid w:val="00972805"/>
    <w:rsid w:val="00973A08"/>
    <w:rsid w:val="0097416F"/>
    <w:rsid w:val="00974881"/>
    <w:rsid w:val="009800E1"/>
    <w:rsid w:val="0098038D"/>
    <w:rsid w:val="009808BB"/>
    <w:rsid w:val="00984ACF"/>
    <w:rsid w:val="00985C9C"/>
    <w:rsid w:val="009877DD"/>
    <w:rsid w:val="00990291"/>
    <w:rsid w:val="00993B16"/>
    <w:rsid w:val="009946D6"/>
    <w:rsid w:val="00995C5F"/>
    <w:rsid w:val="009A140C"/>
    <w:rsid w:val="009A1CA0"/>
    <w:rsid w:val="009A2175"/>
    <w:rsid w:val="009A2CC5"/>
    <w:rsid w:val="009A3736"/>
    <w:rsid w:val="009A39F7"/>
    <w:rsid w:val="009A4BD6"/>
    <w:rsid w:val="009B0B7F"/>
    <w:rsid w:val="009B1E1D"/>
    <w:rsid w:val="009B1FF1"/>
    <w:rsid w:val="009B2DCD"/>
    <w:rsid w:val="009B3712"/>
    <w:rsid w:val="009B3D71"/>
    <w:rsid w:val="009B3D93"/>
    <w:rsid w:val="009B3FAE"/>
    <w:rsid w:val="009B40F8"/>
    <w:rsid w:val="009B648D"/>
    <w:rsid w:val="009B7874"/>
    <w:rsid w:val="009C00EA"/>
    <w:rsid w:val="009C0985"/>
    <w:rsid w:val="009C1683"/>
    <w:rsid w:val="009C3FF6"/>
    <w:rsid w:val="009C4A88"/>
    <w:rsid w:val="009C4C67"/>
    <w:rsid w:val="009C526F"/>
    <w:rsid w:val="009C53C4"/>
    <w:rsid w:val="009C66D1"/>
    <w:rsid w:val="009D0E41"/>
    <w:rsid w:val="009D45FD"/>
    <w:rsid w:val="009D4D68"/>
    <w:rsid w:val="009D52BB"/>
    <w:rsid w:val="009D5EE5"/>
    <w:rsid w:val="009D7323"/>
    <w:rsid w:val="009E0490"/>
    <w:rsid w:val="009E0813"/>
    <w:rsid w:val="009E1BA2"/>
    <w:rsid w:val="009E20C7"/>
    <w:rsid w:val="009E485D"/>
    <w:rsid w:val="009E4CEC"/>
    <w:rsid w:val="009E73C3"/>
    <w:rsid w:val="009E7D2B"/>
    <w:rsid w:val="009F1809"/>
    <w:rsid w:val="009F1D8F"/>
    <w:rsid w:val="009F3D80"/>
    <w:rsid w:val="009F438B"/>
    <w:rsid w:val="009F5733"/>
    <w:rsid w:val="009F6BE9"/>
    <w:rsid w:val="00A0015F"/>
    <w:rsid w:val="00A01573"/>
    <w:rsid w:val="00A0196C"/>
    <w:rsid w:val="00A0217E"/>
    <w:rsid w:val="00A02441"/>
    <w:rsid w:val="00A02794"/>
    <w:rsid w:val="00A02810"/>
    <w:rsid w:val="00A0338D"/>
    <w:rsid w:val="00A047BD"/>
    <w:rsid w:val="00A07ACC"/>
    <w:rsid w:val="00A1035B"/>
    <w:rsid w:val="00A118F9"/>
    <w:rsid w:val="00A11DD1"/>
    <w:rsid w:val="00A12BA9"/>
    <w:rsid w:val="00A133CF"/>
    <w:rsid w:val="00A13558"/>
    <w:rsid w:val="00A175C7"/>
    <w:rsid w:val="00A209C4"/>
    <w:rsid w:val="00A2248F"/>
    <w:rsid w:val="00A27928"/>
    <w:rsid w:val="00A30CB0"/>
    <w:rsid w:val="00A3149D"/>
    <w:rsid w:val="00A33826"/>
    <w:rsid w:val="00A3382A"/>
    <w:rsid w:val="00A34737"/>
    <w:rsid w:val="00A34890"/>
    <w:rsid w:val="00A35C43"/>
    <w:rsid w:val="00A42140"/>
    <w:rsid w:val="00A4394D"/>
    <w:rsid w:val="00A460C0"/>
    <w:rsid w:val="00A467B7"/>
    <w:rsid w:val="00A468DA"/>
    <w:rsid w:val="00A47B38"/>
    <w:rsid w:val="00A47E59"/>
    <w:rsid w:val="00A52103"/>
    <w:rsid w:val="00A52FFC"/>
    <w:rsid w:val="00A54BD6"/>
    <w:rsid w:val="00A54CA9"/>
    <w:rsid w:val="00A56261"/>
    <w:rsid w:val="00A57F07"/>
    <w:rsid w:val="00A57F82"/>
    <w:rsid w:val="00A62A99"/>
    <w:rsid w:val="00A65D35"/>
    <w:rsid w:val="00A71692"/>
    <w:rsid w:val="00A7231B"/>
    <w:rsid w:val="00A74844"/>
    <w:rsid w:val="00A773BF"/>
    <w:rsid w:val="00A775B0"/>
    <w:rsid w:val="00A779B3"/>
    <w:rsid w:val="00A77EC1"/>
    <w:rsid w:val="00A8221E"/>
    <w:rsid w:val="00A823A9"/>
    <w:rsid w:val="00A82DC7"/>
    <w:rsid w:val="00A83713"/>
    <w:rsid w:val="00A85968"/>
    <w:rsid w:val="00A85F26"/>
    <w:rsid w:val="00A87374"/>
    <w:rsid w:val="00A8E725"/>
    <w:rsid w:val="00A90B66"/>
    <w:rsid w:val="00A93B6D"/>
    <w:rsid w:val="00A95118"/>
    <w:rsid w:val="00A95869"/>
    <w:rsid w:val="00A96AF3"/>
    <w:rsid w:val="00A96F50"/>
    <w:rsid w:val="00AA2293"/>
    <w:rsid w:val="00AA3739"/>
    <w:rsid w:val="00AA4CC1"/>
    <w:rsid w:val="00AA64B4"/>
    <w:rsid w:val="00AA6A2D"/>
    <w:rsid w:val="00AA6B94"/>
    <w:rsid w:val="00AA6CAF"/>
    <w:rsid w:val="00AB1192"/>
    <w:rsid w:val="00AB16AA"/>
    <w:rsid w:val="00AB2558"/>
    <w:rsid w:val="00AB2881"/>
    <w:rsid w:val="00AB30A6"/>
    <w:rsid w:val="00AB362A"/>
    <w:rsid w:val="00AB4AE0"/>
    <w:rsid w:val="00AB4BB0"/>
    <w:rsid w:val="00AB6B71"/>
    <w:rsid w:val="00AB6BCD"/>
    <w:rsid w:val="00AB71F8"/>
    <w:rsid w:val="00AC0171"/>
    <w:rsid w:val="00AC01CC"/>
    <w:rsid w:val="00AC06BD"/>
    <w:rsid w:val="00AC0701"/>
    <w:rsid w:val="00AC0887"/>
    <w:rsid w:val="00AC276A"/>
    <w:rsid w:val="00AC33FA"/>
    <w:rsid w:val="00AC37FF"/>
    <w:rsid w:val="00AC3ECA"/>
    <w:rsid w:val="00AC432D"/>
    <w:rsid w:val="00AC573C"/>
    <w:rsid w:val="00AC7132"/>
    <w:rsid w:val="00AC7940"/>
    <w:rsid w:val="00AD051C"/>
    <w:rsid w:val="00AD128C"/>
    <w:rsid w:val="00AD1BA3"/>
    <w:rsid w:val="00AD3729"/>
    <w:rsid w:val="00AD4C3E"/>
    <w:rsid w:val="00AD5407"/>
    <w:rsid w:val="00AD5E4E"/>
    <w:rsid w:val="00AD7B91"/>
    <w:rsid w:val="00AD7DFB"/>
    <w:rsid w:val="00AD7E9D"/>
    <w:rsid w:val="00AE00B8"/>
    <w:rsid w:val="00AE0402"/>
    <w:rsid w:val="00AE1794"/>
    <w:rsid w:val="00AE2700"/>
    <w:rsid w:val="00AE2BB3"/>
    <w:rsid w:val="00AE352A"/>
    <w:rsid w:val="00AE60E4"/>
    <w:rsid w:val="00AE7A23"/>
    <w:rsid w:val="00AE7EA4"/>
    <w:rsid w:val="00AF09D6"/>
    <w:rsid w:val="00AF1F4A"/>
    <w:rsid w:val="00AF2403"/>
    <w:rsid w:val="00AF458C"/>
    <w:rsid w:val="00AF4B22"/>
    <w:rsid w:val="00AF6340"/>
    <w:rsid w:val="00AF7DAD"/>
    <w:rsid w:val="00B04336"/>
    <w:rsid w:val="00B049B4"/>
    <w:rsid w:val="00B0573F"/>
    <w:rsid w:val="00B06693"/>
    <w:rsid w:val="00B11401"/>
    <w:rsid w:val="00B11EFB"/>
    <w:rsid w:val="00B12690"/>
    <w:rsid w:val="00B144C2"/>
    <w:rsid w:val="00B1533A"/>
    <w:rsid w:val="00B1625D"/>
    <w:rsid w:val="00B20C46"/>
    <w:rsid w:val="00B21198"/>
    <w:rsid w:val="00B216D9"/>
    <w:rsid w:val="00B2200D"/>
    <w:rsid w:val="00B23B4E"/>
    <w:rsid w:val="00B24B98"/>
    <w:rsid w:val="00B253B6"/>
    <w:rsid w:val="00B26E6E"/>
    <w:rsid w:val="00B27163"/>
    <w:rsid w:val="00B30C0C"/>
    <w:rsid w:val="00B333FC"/>
    <w:rsid w:val="00B35A4A"/>
    <w:rsid w:val="00B3726E"/>
    <w:rsid w:val="00B3763A"/>
    <w:rsid w:val="00B41619"/>
    <w:rsid w:val="00B418BE"/>
    <w:rsid w:val="00B41BF7"/>
    <w:rsid w:val="00B42591"/>
    <w:rsid w:val="00B4288A"/>
    <w:rsid w:val="00B42F7A"/>
    <w:rsid w:val="00B42FD8"/>
    <w:rsid w:val="00B45941"/>
    <w:rsid w:val="00B45F0C"/>
    <w:rsid w:val="00B50F36"/>
    <w:rsid w:val="00B51151"/>
    <w:rsid w:val="00B51888"/>
    <w:rsid w:val="00B528CB"/>
    <w:rsid w:val="00B52F4C"/>
    <w:rsid w:val="00B538B4"/>
    <w:rsid w:val="00B5430D"/>
    <w:rsid w:val="00B54759"/>
    <w:rsid w:val="00B54A6B"/>
    <w:rsid w:val="00B551F1"/>
    <w:rsid w:val="00B55337"/>
    <w:rsid w:val="00B55686"/>
    <w:rsid w:val="00B5597E"/>
    <w:rsid w:val="00B56118"/>
    <w:rsid w:val="00B57C85"/>
    <w:rsid w:val="00B57DAA"/>
    <w:rsid w:val="00B62849"/>
    <w:rsid w:val="00B63C7A"/>
    <w:rsid w:val="00B64395"/>
    <w:rsid w:val="00B64D5C"/>
    <w:rsid w:val="00B659A4"/>
    <w:rsid w:val="00B65E42"/>
    <w:rsid w:val="00B668D8"/>
    <w:rsid w:val="00B66BC3"/>
    <w:rsid w:val="00B66BFB"/>
    <w:rsid w:val="00B66CFD"/>
    <w:rsid w:val="00B7035B"/>
    <w:rsid w:val="00B745CB"/>
    <w:rsid w:val="00B769B2"/>
    <w:rsid w:val="00B76FB0"/>
    <w:rsid w:val="00B83C33"/>
    <w:rsid w:val="00B83EDA"/>
    <w:rsid w:val="00B8464E"/>
    <w:rsid w:val="00B86516"/>
    <w:rsid w:val="00B90769"/>
    <w:rsid w:val="00B96910"/>
    <w:rsid w:val="00B9723D"/>
    <w:rsid w:val="00BA06D1"/>
    <w:rsid w:val="00BA3761"/>
    <w:rsid w:val="00BA398F"/>
    <w:rsid w:val="00BA43C6"/>
    <w:rsid w:val="00BA4809"/>
    <w:rsid w:val="00BA4F8E"/>
    <w:rsid w:val="00BA735C"/>
    <w:rsid w:val="00BA77EC"/>
    <w:rsid w:val="00BB127B"/>
    <w:rsid w:val="00BB25ED"/>
    <w:rsid w:val="00BB46F8"/>
    <w:rsid w:val="00BB4AD5"/>
    <w:rsid w:val="00BB4CE3"/>
    <w:rsid w:val="00BC038C"/>
    <w:rsid w:val="00BC1395"/>
    <w:rsid w:val="00BC2307"/>
    <w:rsid w:val="00BC3A7A"/>
    <w:rsid w:val="00BC3C71"/>
    <w:rsid w:val="00BC4290"/>
    <w:rsid w:val="00BD13CD"/>
    <w:rsid w:val="00BD3316"/>
    <w:rsid w:val="00BD3510"/>
    <w:rsid w:val="00BD409B"/>
    <w:rsid w:val="00BD5A02"/>
    <w:rsid w:val="00BE0F87"/>
    <w:rsid w:val="00BE173E"/>
    <w:rsid w:val="00BE23C2"/>
    <w:rsid w:val="00BE369B"/>
    <w:rsid w:val="00BE3D7B"/>
    <w:rsid w:val="00BE4E68"/>
    <w:rsid w:val="00BE52DA"/>
    <w:rsid w:val="00BE6117"/>
    <w:rsid w:val="00BE68C4"/>
    <w:rsid w:val="00BE6D41"/>
    <w:rsid w:val="00BF1E79"/>
    <w:rsid w:val="00BF382C"/>
    <w:rsid w:val="00BF4855"/>
    <w:rsid w:val="00BF5BF6"/>
    <w:rsid w:val="00BF6D92"/>
    <w:rsid w:val="00BF7023"/>
    <w:rsid w:val="00C00394"/>
    <w:rsid w:val="00C00604"/>
    <w:rsid w:val="00C011D8"/>
    <w:rsid w:val="00C01709"/>
    <w:rsid w:val="00C01726"/>
    <w:rsid w:val="00C019D4"/>
    <w:rsid w:val="00C01EA0"/>
    <w:rsid w:val="00C021CB"/>
    <w:rsid w:val="00C03640"/>
    <w:rsid w:val="00C041B2"/>
    <w:rsid w:val="00C04794"/>
    <w:rsid w:val="00C06ECB"/>
    <w:rsid w:val="00C072C1"/>
    <w:rsid w:val="00C10683"/>
    <w:rsid w:val="00C12B7C"/>
    <w:rsid w:val="00C13A8F"/>
    <w:rsid w:val="00C142D6"/>
    <w:rsid w:val="00C1561C"/>
    <w:rsid w:val="00C16C6A"/>
    <w:rsid w:val="00C21B28"/>
    <w:rsid w:val="00C22923"/>
    <w:rsid w:val="00C23BD2"/>
    <w:rsid w:val="00C249B2"/>
    <w:rsid w:val="00C254F4"/>
    <w:rsid w:val="00C2666D"/>
    <w:rsid w:val="00C26836"/>
    <w:rsid w:val="00C274AF"/>
    <w:rsid w:val="00C30F8D"/>
    <w:rsid w:val="00C32832"/>
    <w:rsid w:val="00C33C4E"/>
    <w:rsid w:val="00C365E3"/>
    <w:rsid w:val="00C366F0"/>
    <w:rsid w:val="00C378A5"/>
    <w:rsid w:val="00C415DD"/>
    <w:rsid w:val="00C41B89"/>
    <w:rsid w:val="00C50147"/>
    <w:rsid w:val="00C50F38"/>
    <w:rsid w:val="00C53A49"/>
    <w:rsid w:val="00C56633"/>
    <w:rsid w:val="00C56952"/>
    <w:rsid w:val="00C60E45"/>
    <w:rsid w:val="00C6238D"/>
    <w:rsid w:val="00C63118"/>
    <w:rsid w:val="00C676D7"/>
    <w:rsid w:val="00C67C0F"/>
    <w:rsid w:val="00C7055E"/>
    <w:rsid w:val="00C706D2"/>
    <w:rsid w:val="00C710F0"/>
    <w:rsid w:val="00C722CB"/>
    <w:rsid w:val="00C74A2D"/>
    <w:rsid w:val="00C75F22"/>
    <w:rsid w:val="00C77CAF"/>
    <w:rsid w:val="00C77FC7"/>
    <w:rsid w:val="00C84098"/>
    <w:rsid w:val="00C848CF"/>
    <w:rsid w:val="00C90FB8"/>
    <w:rsid w:val="00C928AD"/>
    <w:rsid w:val="00C94662"/>
    <w:rsid w:val="00C9480C"/>
    <w:rsid w:val="00C95052"/>
    <w:rsid w:val="00C95F9D"/>
    <w:rsid w:val="00CA07AD"/>
    <w:rsid w:val="00CA21F4"/>
    <w:rsid w:val="00CA3A77"/>
    <w:rsid w:val="00CA401F"/>
    <w:rsid w:val="00CA60C6"/>
    <w:rsid w:val="00CA6A3B"/>
    <w:rsid w:val="00CB1393"/>
    <w:rsid w:val="00CB2D8E"/>
    <w:rsid w:val="00CB53E3"/>
    <w:rsid w:val="00CB609C"/>
    <w:rsid w:val="00CB60AF"/>
    <w:rsid w:val="00CC1E49"/>
    <w:rsid w:val="00CC4515"/>
    <w:rsid w:val="00CC570F"/>
    <w:rsid w:val="00CC5C2F"/>
    <w:rsid w:val="00CD12EA"/>
    <w:rsid w:val="00CD3692"/>
    <w:rsid w:val="00CD54D3"/>
    <w:rsid w:val="00CD56C1"/>
    <w:rsid w:val="00CE1397"/>
    <w:rsid w:val="00CE151C"/>
    <w:rsid w:val="00CE17AB"/>
    <w:rsid w:val="00CE352A"/>
    <w:rsid w:val="00CE3C09"/>
    <w:rsid w:val="00CE4977"/>
    <w:rsid w:val="00CE535C"/>
    <w:rsid w:val="00CE57DB"/>
    <w:rsid w:val="00CE5BE8"/>
    <w:rsid w:val="00CF01F3"/>
    <w:rsid w:val="00CF0936"/>
    <w:rsid w:val="00CF19B0"/>
    <w:rsid w:val="00CF1E0F"/>
    <w:rsid w:val="00CF1ED1"/>
    <w:rsid w:val="00CF26BF"/>
    <w:rsid w:val="00CF281D"/>
    <w:rsid w:val="00CF41ED"/>
    <w:rsid w:val="00CF4451"/>
    <w:rsid w:val="00CF556F"/>
    <w:rsid w:val="00CF7502"/>
    <w:rsid w:val="00CF77D5"/>
    <w:rsid w:val="00D005EC"/>
    <w:rsid w:val="00D01D80"/>
    <w:rsid w:val="00D0244C"/>
    <w:rsid w:val="00D03467"/>
    <w:rsid w:val="00D04046"/>
    <w:rsid w:val="00D063C8"/>
    <w:rsid w:val="00D12ED1"/>
    <w:rsid w:val="00D13EEB"/>
    <w:rsid w:val="00D14D5E"/>
    <w:rsid w:val="00D154F4"/>
    <w:rsid w:val="00D16039"/>
    <w:rsid w:val="00D160B9"/>
    <w:rsid w:val="00D201A9"/>
    <w:rsid w:val="00D2090B"/>
    <w:rsid w:val="00D20B2C"/>
    <w:rsid w:val="00D20C92"/>
    <w:rsid w:val="00D210E2"/>
    <w:rsid w:val="00D2391A"/>
    <w:rsid w:val="00D245C8"/>
    <w:rsid w:val="00D2478B"/>
    <w:rsid w:val="00D247AB"/>
    <w:rsid w:val="00D249F5"/>
    <w:rsid w:val="00D26ECC"/>
    <w:rsid w:val="00D278F2"/>
    <w:rsid w:val="00D32B0E"/>
    <w:rsid w:val="00D33D80"/>
    <w:rsid w:val="00D3604F"/>
    <w:rsid w:val="00D36851"/>
    <w:rsid w:val="00D37CBE"/>
    <w:rsid w:val="00D41E55"/>
    <w:rsid w:val="00D459CA"/>
    <w:rsid w:val="00D47276"/>
    <w:rsid w:val="00D53751"/>
    <w:rsid w:val="00D551D0"/>
    <w:rsid w:val="00D56664"/>
    <w:rsid w:val="00D5737C"/>
    <w:rsid w:val="00D60010"/>
    <w:rsid w:val="00D60206"/>
    <w:rsid w:val="00D620AA"/>
    <w:rsid w:val="00D63270"/>
    <w:rsid w:val="00D63572"/>
    <w:rsid w:val="00D640AF"/>
    <w:rsid w:val="00D659DA"/>
    <w:rsid w:val="00D66034"/>
    <w:rsid w:val="00D67C3B"/>
    <w:rsid w:val="00D703EA"/>
    <w:rsid w:val="00D733E3"/>
    <w:rsid w:val="00D74D4D"/>
    <w:rsid w:val="00D76A7E"/>
    <w:rsid w:val="00D77030"/>
    <w:rsid w:val="00D8178C"/>
    <w:rsid w:val="00D8497A"/>
    <w:rsid w:val="00D85772"/>
    <w:rsid w:val="00D85C9C"/>
    <w:rsid w:val="00D86012"/>
    <w:rsid w:val="00D86484"/>
    <w:rsid w:val="00D87028"/>
    <w:rsid w:val="00D873A9"/>
    <w:rsid w:val="00D905E9"/>
    <w:rsid w:val="00D90C04"/>
    <w:rsid w:val="00D9164D"/>
    <w:rsid w:val="00D93456"/>
    <w:rsid w:val="00D950C5"/>
    <w:rsid w:val="00D95EFF"/>
    <w:rsid w:val="00DA0590"/>
    <w:rsid w:val="00DA0AE1"/>
    <w:rsid w:val="00DA1346"/>
    <w:rsid w:val="00DA1DA3"/>
    <w:rsid w:val="00DA35C7"/>
    <w:rsid w:val="00DA6B41"/>
    <w:rsid w:val="00DB1D4E"/>
    <w:rsid w:val="00DB5865"/>
    <w:rsid w:val="00DB6A82"/>
    <w:rsid w:val="00DB6FFE"/>
    <w:rsid w:val="00DB714D"/>
    <w:rsid w:val="00DC1512"/>
    <w:rsid w:val="00DC2144"/>
    <w:rsid w:val="00DC220E"/>
    <w:rsid w:val="00DC540D"/>
    <w:rsid w:val="00DC6BA0"/>
    <w:rsid w:val="00DD04FE"/>
    <w:rsid w:val="00DD05AD"/>
    <w:rsid w:val="00DD1CC2"/>
    <w:rsid w:val="00DD2385"/>
    <w:rsid w:val="00DD2E9C"/>
    <w:rsid w:val="00DD3513"/>
    <w:rsid w:val="00DD3AAD"/>
    <w:rsid w:val="00DD5BB6"/>
    <w:rsid w:val="00DE0867"/>
    <w:rsid w:val="00DE0E59"/>
    <w:rsid w:val="00DE1E23"/>
    <w:rsid w:val="00DE32E6"/>
    <w:rsid w:val="00DE73A2"/>
    <w:rsid w:val="00DF0673"/>
    <w:rsid w:val="00DF4C83"/>
    <w:rsid w:val="00DF5A0D"/>
    <w:rsid w:val="00DF5E67"/>
    <w:rsid w:val="00DF7921"/>
    <w:rsid w:val="00DF7B03"/>
    <w:rsid w:val="00E02B03"/>
    <w:rsid w:val="00E04558"/>
    <w:rsid w:val="00E063BF"/>
    <w:rsid w:val="00E079BE"/>
    <w:rsid w:val="00E10768"/>
    <w:rsid w:val="00E11C29"/>
    <w:rsid w:val="00E12BEE"/>
    <w:rsid w:val="00E16A5A"/>
    <w:rsid w:val="00E203E8"/>
    <w:rsid w:val="00E274C7"/>
    <w:rsid w:val="00E31DF6"/>
    <w:rsid w:val="00E367A3"/>
    <w:rsid w:val="00E374F8"/>
    <w:rsid w:val="00E37D73"/>
    <w:rsid w:val="00E422D6"/>
    <w:rsid w:val="00E42B24"/>
    <w:rsid w:val="00E43E2E"/>
    <w:rsid w:val="00E468FB"/>
    <w:rsid w:val="00E46954"/>
    <w:rsid w:val="00E47600"/>
    <w:rsid w:val="00E504B6"/>
    <w:rsid w:val="00E507BA"/>
    <w:rsid w:val="00E51BCA"/>
    <w:rsid w:val="00E52F5E"/>
    <w:rsid w:val="00E55BE7"/>
    <w:rsid w:val="00E56F03"/>
    <w:rsid w:val="00E570AE"/>
    <w:rsid w:val="00E574D1"/>
    <w:rsid w:val="00E64A94"/>
    <w:rsid w:val="00E65C9B"/>
    <w:rsid w:val="00E6602D"/>
    <w:rsid w:val="00E67E8E"/>
    <w:rsid w:val="00E705BE"/>
    <w:rsid w:val="00E71963"/>
    <w:rsid w:val="00E7449E"/>
    <w:rsid w:val="00E809BC"/>
    <w:rsid w:val="00E80F49"/>
    <w:rsid w:val="00E81F2D"/>
    <w:rsid w:val="00E8229D"/>
    <w:rsid w:val="00E823C3"/>
    <w:rsid w:val="00E84216"/>
    <w:rsid w:val="00E85D72"/>
    <w:rsid w:val="00E8707A"/>
    <w:rsid w:val="00E87E54"/>
    <w:rsid w:val="00E90B8B"/>
    <w:rsid w:val="00E9173F"/>
    <w:rsid w:val="00E93580"/>
    <w:rsid w:val="00E95834"/>
    <w:rsid w:val="00E963C1"/>
    <w:rsid w:val="00EA1C33"/>
    <w:rsid w:val="00EA1D8C"/>
    <w:rsid w:val="00EA3923"/>
    <w:rsid w:val="00EA3F5A"/>
    <w:rsid w:val="00EA5659"/>
    <w:rsid w:val="00EA598B"/>
    <w:rsid w:val="00EA6A4D"/>
    <w:rsid w:val="00EA7692"/>
    <w:rsid w:val="00EA7836"/>
    <w:rsid w:val="00EB4F70"/>
    <w:rsid w:val="00EB5146"/>
    <w:rsid w:val="00EB5708"/>
    <w:rsid w:val="00EC0D9E"/>
    <w:rsid w:val="00EC3DA0"/>
    <w:rsid w:val="00EC4873"/>
    <w:rsid w:val="00EC5F11"/>
    <w:rsid w:val="00EC63AD"/>
    <w:rsid w:val="00EC669F"/>
    <w:rsid w:val="00ED31B8"/>
    <w:rsid w:val="00ED36FD"/>
    <w:rsid w:val="00ED46AB"/>
    <w:rsid w:val="00ED51C1"/>
    <w:rsid w:val="00ED6BB5"/>
    <w:rsid w:val="00ED708E"/>
    <w:rsid w:val="00ED76E5"/>
    <w:rsid w:val="00EE07A6"/>
    <w:rsid w:val="00EE134B"/>
    <w:rsid w:val="00EE308A"/>
    <w:rsid w:val="00EE4E5E"/>
    <w:rsid w:val="00EE62E2"/>
    <w:rsid w:val="00EE6CCE"/>
    <w:rsid w:val="00EE7F51"/>
    <w:rsid w:val="00EF0BAB"/>
    <w:rsid w:val="00EF7FDF"/>
    <w:rsid w:val="00F00B42"/>
    <w:rsid w:val="00F0127B"/>
    <w:rsid w:val="00F01A29"/>
    <w:rsid w:val="00F0277A"/>
    <w:rsid w:val="00F03F3C"/>
    <w:rsid w:val="00F05863"/>
    <w:rsid w:val="00F05C4F"/>
    <w:rsid w:val="00F06D2B"/>
    <w:rsid w:val="00F078F7"/>
    <w:rsid w:val="00F11ECE"/>
    <w:rsid w:val="00F12A2C"/>
    <w:rsid w:val="00F13E4A"/>
    <w:rsid w:val="00F14373"/>
    <w:rsid w:val="00F14C9E"/>
    <w:rsid w:val="00F155FE"/>
    <w:rsid w:val="00F16235"/>
    <w:rsid w:val="00F17582"/>
    <w:rsid w:val="00F17C33"/>
    <w:rsid w:val="00F22555"/>
    <w:rsid w:val="00F225C7"/>
    <w:rsid w:val="00F23507"/>
    <w:rsid w:val="00F243A2"/>
    <w:rsid w:val="00F24D13"/>
    <w:rsid w:val="00F24DDE"/>
    <w:rsid w:val="00F26B22"/>
    <w:rsid w:val="00F31A56"/>
    <w:rsid w:val="00F3263E"/>
    <w:rsid w:val="00F36733"/>
    <w:rsid w:val="00F36ED1"/>
    <w:rsid w:val="00F374F4"/>
    <w:rsid w:val="00F37D9C"/>
    <w:rsid w:val="00F4146A"/>
    <w:rsid w:val="00F419B7"/>
    <w:rsid w:val="00F4408A"/>
    <w:rsid w:val="00F442CE"/>
    <w:rsid w:val="00F470BA"/>
    <w:rsid w:val="00F504D9"/>
    <w:rsid w:val="00F51048"/>
    <w:rsid w:val="00F5161D"/>
    <w:rsid w:val="00F51760"/>
    <w:rsid w:val="00F53C1F"/>
    <w:rsid w:val="00F56DD9"/>
    <w:rsid w:val="00F57DCE"/>
    <w:rsid w:val="00F60A20"/>
    <w:rsid w:val="00F60DA9"/>
    <w:rsid w:val="00F61F4B"/>
    <w:rsid w:val="00F62D72"/>
    <w:rsid w:val="00F62F3A"/>
    <w:rsid w:val="00F64029"/>
    <w:rsid w:val="00F64CC1"/>
    <w:rsid w:val="00F64E23"/>
    <w:rsid w:val="00F665CD"/>
    <w:rsid w:val="00F66BF1"/>
    <w:rsid w:val="00F7180F"/>
    <w:rsid w:val="00F71910"/>
    <w:rsid w:val="00F72F74"/>
    <w:rsid w:val="00F73C7D"/>
    <w:rsid w:val="00F761C1"/>
    <w:rsid w:val="00F76D19"/>
    <w:rsid w:val="00F77A15"/>
    <w:rsid w:val="00F8186B"/>
    <w:rsid w:val="00F81DDD"/>
    <w:rsid w:val="00F8492E"/>
    <w:rsid w:val="00F85D71"/>
    <w:rsid w:val="00F86DCC"/>
    <w:rsid w:val="00F909A9"/>
    <w:rsid w:val="00F9289D"/>
    <w:rsid w:val="00F92B7D"/>
    <w:rsid w:val="00F9406C"/>
    <w:rsid w:val="00F955B0"/>
    <w:rsid w:val="00FA15C3"/>
    <w:rsid w:val="00FA1BC1"/>
    <w:rsid w:val="00FA2731"/>
    <w:rsid w:val="00FA3FF0"/>
    <w:rsid w:val="00FA6025"/>
    <w:rsid w:val="00FB1BE2"/>
    <w:rsid w:val="00FB20A4"/>
    <w:rsid w:val="00FB336F"/>
    <w:rsid w:val="00FB401C"/>
    <w:rsid w:val="00FB40DE"/>
    <w:rsid w:val="00FB4E7F"/>
    <w:rsid w:val="00FB4F69"/>
    <w:rsid w:val="00FB5425"/>
    <w:rsid w:val="00FB5F16"/>
    <w:rsid w:val="00FB7034"/>
    <w:rsid w:val="00FB764C"/>
    <w:rsid w:val="00FB7CE8"/>
    <w:rsid w:val="00FC09A5"/>
    <w:rsid w:val="00FC21C4"/>
    <w:rsid w:val="00FC2699"/>
    <w:rsid w:val="00FC5321"/>
    <w:rsid w:val="00FC7FAF"/>
    <w:rsid w:val="00FD00DF"/>
    <w:rsid w:val="00FD05DC"/>
    <w:rsid w:val="00FD53B2"/>
    <w:rsid w:val="00FD6275"/>
    <w:rsid w:val="00FD6BEC"/>
    <w:rsid w:val="00FD7805"/>
    <w:rsid w:val="00FE1112"/>
    <w:rsid w:val="00FE31D3"/>
    <w:rsid w:val="00FE3AA8"/>
    <w:rsid w:val="00FE3FCE"/>
    <w:rsid w:val="00FE456F"/>
    <w:rsid w:val="00FE460B"/>
    <w:rsid w:val="00FE5C1E"/>
    <w:rsid w:val="00FE625E"/>
    <w:rsid w:val="00FE6907"/>
    <w:rsid w:val="00FE775D"/>
    <w:rsid w:val="00FF1292"/>
    <w:rsid w:val="00FF259B"/>
    <w:rsid w:val="00FF2968"/>
    <w:rsid w:val="00FF3029"/>
    <w:rsid w:val="00FF4FBF"/>
    <w:rsid w:val="00FF5602"/>
    <w:rsid w:val="00FF5648"/>
    <w:rsid w:val="00FF5780"/>
    <w:rsid w:val="00FF740B"/>
    <w:rsid w:val="01583021"/>
    <w:rsid w:val="016AEAC6"/>
    <w:rsid w:val="01870ED1"/>
    <w:rsid w:val="01895250"/>
    <w:rsid w:val="02181E1F"/>
    <w:rsid w:val="028BB58C"/>
    <w:rsid w:val="0354269E"/>
    <w:rsid w:val="038673D3"/>
    <w:rsid w:val="0390B634"/>
    <w:rsid w:val="0396F189"/>
    <w:rsid w:val="03B302B3"/>
    <w:rsid w:val="03EC33A9"/>
    <w:rsid w:val="04875EFE"/>
    <w:rsid w:val="04DF2067"/>
    <w:rsid w:val="04F432FB"/>
    <w:rsid w:val="05576A4A"/>
    <w:rsid w:val="0569B742"/>
    <w:rsid w:val="056E46C8"/>
    <w:rsid w:val="057C9CEF"/>
    <w:rsid w:val="0589C27A"/>
    <w:rsid w:val="05BFFC3D"/>
    <w:rsid w:val="06FBADF2"/>
    <w:rsid w:val="079180DE"/>
    <w:rsid w:val="07F4C501"/>
    <w:rsid w:val="08498EA6"/>
    <w:rsid w:val="08756EBD"/>
    <w:rsid w:val="087F335C"/>
    <w:rsid w:val="092F3E9F"/>
    <w:rsid w:val="09B718A7"/>
    <w:rsid w:val="09F8E6AC"/>
    <w:rsid w:val="0A110DA7"/>
    <w:rsid w:val="0A6FB9FA"/>
    <w:rsid w:val="0A8E5C01"/>
    <w:rsid w:val="0B7E21C6"/>
    <w:rsid w:val="0B9531A7"/>
    <w:rsid w:val="0CAAC9E5"/>
    <w:rsid w:val="0CB3F8A6"/>
    <w:rsid w:val="0CDFC38F"/>
    <w:rsid w:val="0D17879D"/>
    <w:rsid w:val="0DAF18B0"/>
    <w:rsid w:val="0E8E0556"/>
    <w:rsid w:val="0EECBE18"/>
    <w:rsid w:val="0F3946A4"/>
    <w:rsid w:val="0F59F808"/>
    <w:rsid w:val="0F94AD07"/>
    <w:rsid w:val="10247AAD"/>
    <w:rsid w:val="109CC8CA"/>
    <w:rsid w:val="10C8CCBB"/>
    <w:rsid w:val="10F3F805"/>
    <w:rsid w:val="113AC9B4"/>
    <w:rsid w:val="11432904"/>
    <w:rsid w:val="117BD4F3"/>
    <w:rsid w:val="11A9C325"/>
    <w:rsid w:val="123B9393"/>
    <w:rsid w:val="1323FE6D"/>
    <w:rsid w:val="1326A171"/>
    <w:rsid w:val="1340557C"/>
    <w:rsid w:val="13A64B16"/>
    <w:rsid w:val="13C8CDFF"/>
    <w:rsid w:val="13EFC0E1"/>
    <w:rsid w:val="1409E18A"/>
    <w:rsid w:val="14193A62"/>
    <w:rsid w:val="143A69EE"/>
    <w:rsid w:val="145A68A1"/>
    <w:rsid w:val="1477922F"/>
    <w:rsid w:val="14AA932A"/>
    <w:rsid w:val="14BC20B0"/>
    <w:rsid w:val="154AD6B7"/>
    <w:rsid w:val="158301EF"/>
    <w:rsid w:val="15F85AA9"/>
    <w:rsid w:val="171D1840"/>
    <w:rsid w:val="175F6D20"/>
    <w:rsid w:val="1763E72C"/>
    <w:rsid w:val="1791A3B7"/>
    <w:rsid w:val="1804B913"/>
    <w:rsid w:val="18272388"/>
    <w:rsid w:val="18389F1E"/>
    <w:rsid w:val="1892548B"/>
    <w:rsid w:val="18BB0F35"/>
    <w:rsid w:val="18C2729C"/>
    <w:rsid w:val="18EF949B"/>
    <w:rsid w:val="1959DFCD"/>
    <w:rsid w:val="197C60D2"/>
    <w:rsid w:val="19F555B3"/>
    <w:rsid w:val="1A22CB87"/>
    <w:rsid w:val="1A635586"/>
    <w:rsid w:val="1A6D129B"/>
    <w:rsid w:val="1B16CB76"/>
    <w:rsid w:val="1B81C5E4"/>
    <w:rsid w:val="1C43A14F"/>
    <w:rsid w:val="1C48558B"/>
    <w:rsid w:val="1C6E4DE9"/>
    <w:rsid w:val="1C71EDC8"/>
    <w:rsid w:val="1C7A7F76"/>
    <w:rsid w:val="1CB8E3D3"/>
    <w:rsid w:val="1CEA1701"/>
    <w:rsid w:val="1D84908A"/>
    <w:rsid w:val="1DE2C024"/>
    <w:rsid w:val="1E22B83E"/>
    <w:rsid w:val="1E31F652"/>
    <w:rsid w:val="1E7BBDE5"/>
    <w:rsid w:val="1E7E13E3"/>
    <w:rsid w:val="1EB0E5C6"/>
    <w:rsid w:val="1F161B5E"/>
    <w:rsid w:val="1F562022"/>
    <w:rsid w:val="1F6AA3A9"/>
    <w:rsid w:val="1F99D1BE"/>
    <w:rsid w:val="20037A90"/>
    <w:rsid w:val="200BFF99"/>
    <w:rsid w:val="203F62FD"/>
    <w:rsid w:val="2045D9F6"/>
    <w:rsid w:val="20AA5E54"/>
    <w:rsid w:val="217E73D2"/>
    <w:rsid w:val="21B5BC27"/>
    <w:rsid w:val="2284D668"/>
    <w:rsid w:val="229E4EC8"/>
    <w:rsid w:val="22C7C8B3"/>
    <w:rsid w:val="23171673"/>
    <w:rsid w:val="234A5903"/>
    <w:rsid w:val="2351A893"/>
    <w:rsid w:val="236E0D9F"/>
    <w:rsid w:val="237AC37F"/>
    <w:rsid w:val="23A8984B"/>
    <w:rsid w:val="23F370B1"/>
    <w:rsid w:val="243A8CD1"/>
    <w:rsid w:val="2460E50B"/>
    <w:rsid w:val="24C38592"/>
    <w:rsid w:val="25552033"/>
    <w:rsid w:val="2614C509"/>
    <w:rsid w:val="26CF676C"/>
    <w:rsid w:val="26E1C921"/>
    <w:rsid w:val="27241B35"/>
    <w:rsid w:val="272A3E4F"/>
    <w:rsid w:val="2830AC49"/>
    <w:rsid w:val="284A4729"/>
    <w:rsid w:val="28A23BB0"/>
    <w:rsid w:val="29015EE9"/>
    <w:rsid w:val="294AB5F6"/>
    <w:rsid w:val="297F669F"/>
    <w:rsid w:val="29A6D15E"/>
    <w:rsid w:val="2A5AF891"/>
    <w:rsid w:val="2AF3FBE6"/>
    <w:rsid w:val="2B0168D1"/>
    <w:rsid w:val="2B0F22E0"/>
    <w:rsid w:val="2B50F2A1"/>
    <w:rsid w:val="2BC6ACE4"/>
    <w:rsid w:val="2BF6A066"/>
    <w:rsid w:val="2BFF87F9"/>
    <w:rsid w:val="2CAC0F2D"/>
    <w:rsid w:val="2CAD813A"/>
    <w:rsid w:val="2CE6FB69"/>
    <w:rsid w:val="2CE86E33"/>
    <w:rsid w:val="2D201319"/>
    <w:rsid w:val="2D3C70F5"/>
    <w:rsid w:val="2D7371C4"/>
    <w:rsid w:val="2DA38600"/>
    <w:rsid w:val="2DA800E3"/>
    <w:rsid w:val="2EBA95D6"/>
    <w:rsid w:val="2F0400E0"/>
    <w:rsid w:val="2FB0201D"/>
    <w:rsid w:val="2FB27CA3"/>
    <w:rsid w:val="2FFDF259"/>
    <w:rsid w:val="3010840E"/>
    <w:rsid w:val="301F6BD2"/>
    <w:rsid w:val="3055F5E6"/>
    <w:rsid w:val="31555EE4"/>
    <w:rsid w:val="3203E110"/>
    <w:rsid w:val="33421E6E"/>
    <w:rsid w:val="337DD01A"/>
    <w:rsid w:val="337DD0C6"/>
    <w:rsid w:val="33F6E869"/>
    <w:rsid w:val="341007E1"/>
    <w:rsid w:val="34D99CC5"/>
    <w:rsid w:val="357BB8A4"/>
    <w:rsid w:val="35940AA4"/>
    <w:rsid w:val="35AF5DC0"/>
    <w:rsid w:val="35AF7E53"/>
    <w:rsid w:val="36A6CA87"/>
    <w:rsid w:val="37FB3FFB"/>
    <w:rsid w:val="38D1CFBE"/>
    <w:rsid w:val="38F81F6A"/>
    <w:rsid w:val="39A71E53"/>
    <w:rsid w:val="3A216B23"/>
    <w:rsid w:val="3AC633CD"/>
    <w:rsid w:val="3B3AB5F1"/>
    <w:rsid w:val="3BBD709A"/>
    <w:rsid w:val="3C7614CF"/>
    <w:rsid w:val="3D03D883"/>
    <w:rsid w:val="3D2C313B"/>
    <w:rsid w:val="3D6D84B6"/>
    <w:rsid w:val="3E448D0E"/>
    <w:rsid w:val="3E4ADC87"/>
    <w:rsid w:val="3E5FB2CE"/>
    <w:rsid w:val="3EC73D74"/>
    <w:rsid w:val="3FEA5066"/>
    <w:rsid w:val="4035DC54"/>
    <w:rsid w:val="40ECB0CF"/>
    <w:rsid w:val="41D0DFC6"/>
    <w:rsid w:val="41FD689E"/>
    <w:rsid w:val="424FDA95"/>
    <w:rsid w:val="427389CB"/>
    <w:rsid w:val="434108B7"/>
    <w:rsid w:val="43904FF8"/>
    <w:rsid w:val="43AD1DD3"/>
    <w:rsid w:val="43C67D52"/>
    <w:rsid w:val="44017954"/>
    <w:rsid w:val="44E4C01F"/>
    <w:rsid w:val="456AAD2B"/>
    <w:rsid w:val="459BE808"/>
    <w:rsid w:val="45B457D4"/>
    <w:rsid w:val="46955FB3"/>
    <w:rsid w:val="47792A85"/>
    <w:rsid w:val="48B702B7"/>
    <w:rsid w:val="48BC451E"/>
    <w:rsid w:val="4938AC85"/>
    <w:rsid w:val="49C5AD47"/>
    <w:rsid w:val="4A6B7094"/>
    <w:rsid w:val="4AA11C5A"/>
    <w:rsid w:val="4B626941"/>
    <w:rsid w:val="4BBE78CF"/>
    <w:rsid w:val="4BC5B7B5"/>
    <w:rsid w:val="4BCF6D57"/>
    <w:rsid w:val="4BE93D14"/>
    <w:rsid w:val="4C4ADCE5"/>
    <w:rsid w:val="4C9C6779"/>
    <w:rsid w:val="4C9FD03A"/>
    <w:rsid w:val="4CE59052"/>
    <w:rsid w:val="4D4EBF65"/>
    <w:rsid w:val="4D7248FD"/>
    <w:rsid w:val="4DF0BE03"/>
    <w:rsid w:val="4F7D4E94"/>
    <w:rsid w:val="4FC470F1"/>
    <w:rsid w:val="4FF2EA32"/>
    <w:rsid w:val="503ED64F"/>
    <w:rsid w:val="51802396"/>
    <w:rsid w:val="5230D0C8"/>
    <w:rsid w:val="528EC0B4"/>
    <w:rsid w:val="52DFAA21"/>
    <w:rsid w:val="5339B427"/>
    <w:rsid w:val="536360C3"/>
    <w:rsid w:val="536E9391"/>
    <w:rsid w:val="538EC734"/>
    <w:rsid w:val="542E89CF"/>
    <w:rsid w:val="54670E36"/>
    <w:rsid w:val="55FBE3B0"/>
    <w:rsid w:val="566F9001"/>
    <w:rsid w:val="56FE502B"/>
    <w:rsid w:val="57A415A1"/>
    <w:rsid w:val="57CD96E2"/>
    <w:rsid w:val="5803BBB8"/>
    <w:rsid w:val="580659E0"/>
    <w:rsid w:val="580F3DCA"/>
    <w:rsid w:val="581F4B89"/>
    <w:rsid w:val="589F5366"/>
    <w:rsid w:val="58B49D37"/>
    <w:rsid w:val="592C0400"/>
    <w:rsid w:val="59447D2A"/>
    <w:rsid w:val="59893399"/>
    <w:rsid w:val="59CB45AB"/>
    <w:rsid w:val="5AE75EC3"/>
    <w:rsid w:val="5B16824C"/>
    <w:rsid w:val="5BDFBEE1"/>
    <w:rsid w:val="5BF66A98"/>
    <w:rsid w:val="5C2704C1"/>
    <w:rsid w:val="5C51D9FF"/>
    <w:rsid w:val="5C5A2955"/>
    <w:rsid w:val="5CF8B4AC"/>
    <w:rsid w:val="5D3F8AC7"/>
    <w:rsid w:val="5E1E5101"/>
    <w:rsid w:val="5E36A440"/>
    <w:rsid w:val="5E4B5F87"/>
    <w:rsid w:val="5E5C3617"/>
    <w:rsid w:val="5F2648A0"/>
    <w:rsid w:val="5FC2C414"/>
    <w:rsid w:val="60327FCB"/>
    <w:rsid w:val="6058234F"/>
    <w:rsid w:val="60866B35"/>
    <w:rsid w:val="60DAC00A"/>
    <w:rsid w:val="6131CF8A"/>
    <w:rsid w:val="616BA530"/>
    <w:rsid w:val="61A416C7"/>
    <w:rsid w:val="6325F408"/>
    <w:rsid w:val="632BA1CD"/>
    <w:rsid w:val="635DD74D"/>
    <w:rsid w:val="637A8345"/>
    <w:rsid w:val="63ABDE91"/>
    <w:rsid w:val="64384E8A"/>
    <w:rsid w:val="64457B7C"/>
    <w:rsid w:val="64C72CFD"/>
    <w:rsid w:val="64D78F1C"/>
    <w:rsid w:val="64E87179"/>
    <w:rsid w:val="653826F2"/>
    <w:rsid w:val="654A5065"/>
    <w:rsid w:val="65A51180"/>
    <w:rsid w:val="65ABFEF3"/>
    <w:rsid w:val="6603AF16"/>
    <w:rsid w:val="662E2A76"/>
    <w:rsid w:val="666166ED"/>
    <w:rsid w:val="66A29D1A"/>
    <w:rsid w:val="66E3AD6D"/>
    <w:rsid w:val="67084B60"/>
    <w:rsid w:val="679B1ED6"/>
    <w:rsid w:val="67D473D9"/>
    <w:rsid w:val="6926C863"/>
    <w:rsid w:val="69A31643"/>
    <w:rsid w:val="6A670BD1"/>
    <w:rsid w:val="6AEF3AAB"/>
    <w:rsid w:val="6BE888A4"/>
    <w:rsid w:val="6C532BFA"/>
    <w:rsid w:val="6C8B0E82"/>
    <w:rsid w:val="6CCC9786"/>
    <w:rsid w:val="6D400E81"/>
    <w:rsid w:val="6E0E0B36"/>
    <w:rsid w:val="6F2EF3A2"/>
    <w:rsid w:val="71FFDF65"/>
    <w:rsid w:val="723770C2"/>
    <w:rsid w:val="7239ACF5"/>
    <w:rsid w:val="7264C16C"/>
    <w:rsid w:val="72A4F178"/>
    <w:rsid w:val="732A8A07"/>
    <w:rsid w:val="73878AB2"/>
    <w:rsid w:val="7391F180"/>
    <w:rsid w:val="73B7E5F0"/>
    <w:rsid w:val="73D66744"/>
    <w:rsid w:val="73DE9CD3"/>
    <w:rsid w:val="7415F4D3"/>
    <w:rsid w:val="7445B610"/>
    <w:rsid w:val="74A5260E"/>
    <w:rsid w:val="74B870AC"/>
    <w:rsid w:val="754D1B49"/>
    <w:rsid w:val="75D3BBC0"/>
    <w:rsid w:val="75EFD562"/>
    <w:rsid w:val="7618B2AF"/>
    <w:rsid w:val="76B64E44"/>
    <w:rsid w:val="76E00DAD"/>
    <w:rsid w:val="77498B29"/>
    <w:rsid w:val="777D6F45"/>
    <w:rsid w:val="77D7769E"/>
    <w:rsid w:val="77F859B0"/>
    <w:rsid w:val="78513631"/>
    <w:rsid w:val="7852EB43"/>
    <w:rsid w:val="78CA42C3"/>
    <w:rsid w:val="793FF2F3"/>
    <w:rsid w:val="79522ED9"/>
    <w:rsid w:val="7993BC1A"/>
    <w:rsid w:val="79C0901B"/>
    <w:rsid w:val="79E6CDD4"/>
    <w:rsid w:val="7A32EFAE"/>
    <w:rsid w:val="7B180105"/>
    <w:rsid w:val="7B5F698D"/>
    <w:rsid w:val="7B933984"/>
    <w:rsid w:val="7BFF5096"/>
    <w:rsid w:val="7C07CB35"/>
    <w:rsid w:val="7CCE3249"/>
    <w:rsid w:val="7D1A2522"/>
    <w:rsid w:val="7DADBF52"/>
    <w:rsid w:val="7DC7506D"/>
    <w:rsid w:val="7E1090F2"/>
    <w:rsid w:val="7E79D984"/>
    <w:rsid w:val="7EDC50A2"/>
    <w:rsid w:val="7F004E90"/>
    <w:rsid w:val="7F4FD064"/>
    <w:rsid w:val="7F6F8A4D"/>
    <w:rsid w:val="7FB1A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141DA2"/>
  <w15:docId w15:val="{C7F2D639-20DE-4304-BBD4-862A77294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E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Datasheet title,1,h1,level 1,Level 1 Head,H1,Heading AJS,Section Heading,Kapitel,Arial 14 Fett,Arial 14 Fett1,Arial 14 Fett2,Arial 16 Fett,Header 1,Head 1,Head 11,Head 12,Head 111,Head 13,Head 112,Head 14,Head 113,Head 15,Head 114,Head 16,..."/>
    <w:basedOn w:val="Normalny"/>
    <w:next w:val="Normalny"/>
    <w:link w:val="Nagwek1Znak"/>
    <w:qFormat/>
    <w:rsid w:val="00F85D71"/>
    <w:pPr>
      <w:keepNext/>
      <w:numPr>
        <w:numId w:val="16"/>
      </w:numPr>
      <w:suppressAutoHyphens/>
      <w:spacing w:before="120" w:after="240" w:line="360" w:lineRule="auto"/>
      <w:ind w:left="357" w:hanging="357"/>
      <w:jc w:val="center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Nagwek2">
    <w:name w:val="heading 2"/>
    <w:aliases w:val="Level 2,H2,Subhead A,2"/>
    <w:basedOn w:val="Normalny"/>
    <w:next w:val="Normalny"/>
    <w:link w:val="Nagwek2Znak"/>
    <w:autoRedefine/>
    <w:qFormat/>
    <w:rsid w:val="00F85D71"/>
    <w:pPr>
      <w:keepNext/>
      <w:numPr>
        <w:ilvl w:val="1"/>
        <w:numId w:val="16"/>
      </w:numPr>
      <w:suppressAutoHyphens/>
      <w:spacing w:before="360" w:after="240" w:line="360" w:lineRule="auto"/>
      <w:ind w:left="357" w:hanging="357"/>
      <w:outlineLvl w:val="1"/>
    </w:pPr>
    <w:rPr>
      <w:rFonts w:ascii="Arial" w:hAnsi="Arial" w:cs="Arial"/>
      <w:b/>
      <w:bCs/>
      <w:iCs/>
      <w:sz w:val="24"/>
      <w:szCs w:val="32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332544"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F85D71"/>
    <w:pPr>
      <w:keepNext/>
      <w:spacing w:before="240" w:after="60" w:line="360" w:lineRule="auto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33254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32544"/>
    <w:pPr>
      <w:spacing w:after="360"/>
      <w:jc w:val="both"/>
    </w:pPr>
    <w:rPr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332544"/>
    <w:rPr>
      <w:rFonts w:ascii="Times New Roman" w:eastAsia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33254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325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3325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325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325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25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332544"/>
  </w:style>
  <w:style w:type="paragraph" w:styleId="Tekstpodstawowywcity">
    <w:name w:val="Body Text Indent"/>
    <w:basedOn w:val="Normalny"/>
    <w:link w:val="TekstpodstawowywcityZnak"/>
    <w:rsid w:val="0033254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25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332544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325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332544"/>
    <w:rPr>
      <w:vertAlign w:val="superscript"/>
    </w:rPr>
  </w:style>
  <w:style w:type="paragraph" w:customStyle="1" w:styleId="Standarduser">
    <w:name w:val="Standard (user)"/>
    <w:rsid w:val="00332544"/>
    <w:pPr>
      <w:suppressAutoHyphens/>
      <w:autoSpaceDN w:val="0"/>
      <w:textAlignment w:val="baseline"/>
    </w:pPr>
    <w:rPr>
      <w:rFonts w:ascii="Calibri" w:eastAsia="Droid Sans Fallback" w:hAnsi="Calibri" w:cs="DejaVu Sans"/>
      <w:kern w:val="3"/>
      <w:lang w:eastAsia="zh-CN"/>
    </w:rPr>
  </w:style>
  <w:style w:type="paragraph" w:styleId="Akapitzlist">
    <w:name w:val="List Paragraph"/>
    <w:aliases w:val="Punkt 1.1,lp1,Preambuła,Bullet Number,Body MS Bullet,List Paragraph1,List Paragraph2,ISCG Numerowanie"/>
    <w:basedOn w:val="Normalny"/>
    <w:link w:val="AkapitzlistZnak"/>
    <w:uiPriority w:val="34"/>
    <w:qFormat/>
    <w:rsid w:val="0033254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semiHidden/>
    <w:unhideWhenUsed/>
    <w:rsid w:val="003325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33254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rsid w:val="00312DF9"/>
    <w:pPr>
      <w:spacing w:line="360" w:lineRule="auto"/>
      <w:jc w:val="both"/>
    </w:pPr>
    <w:rPr>
      <w:rFonts w:ascii="Verdana" w:hAnsi="Verdana"/>
    </w:rPr>
  </w:style>
  <w:style w:type="character" w:customStyle="1" w:styleId="FontStyle87">
    <w:name w:val="Font Style87"/>
    <w:rsid w:val="00C710F0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uiPriority w:val="99"/>
    <w:rsid w:val="00AF63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">
    <w:name w:val="Znak Znak"/>
    <w:basedOn w:val="Normalny"/>
    <w:rsid w:val="00B216D9"/>
    <w:pPr>
      <w:spacing w:line="360" w:lineRule="auto"/>
      <w:jc w:val="both"/>
    </w:pPr>
    <w:rPr>
      <w:rFonts w:ascii="Verdana" w:hAnsi="Verdana"/>
    </w:rPr>
  </w:style>
  <w:style w:type="paragraph" w:styleId="Poprawka">
    <w:name w:val="Revision"/>
    <w:hidden/>
    <w:uiPriority w:val="99"/>
    <w:semiHidden/>
    <w:rsid w:val="007B29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B144C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144C2"/>
  </w:style>
  <w:style w:type="character" w:customStyle="1" w:styleId="TekstkomentarzaZnak">
    <w:name w:val="Tekst komentarza Znak"/>
    <w:basedOn w:val="Domylnaczcionkaakapitu"/>
    <w:link w:val="Tekstkomentarza"/>
    <w:rsid w:val="00B144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144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144C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ZnakZnak3">
    <w:name w:val="Znak Znak3"/>
    <w:basedOn w:val="Normalny"/>
    <w:rsid w:val="00417C75"/>
    <w:pPr>
      <w:spacing w:line="360" w:lineRule="auto"/>
      <w:jc w:val="both"/>
    </w:pPr>
    <w:rPr>
      <w:rFonts w:ascii="Verdana" w:hAnsi="Verdana"/>
    </w:rPr>
  </w:style>
  <w:style w:type="character" w:styleId="Hipercze">
    <w:name w:val="Hyperlink"/>
    <w:basedOn w:val="Domylnaczcionkaakapitu"/>
    <w:unhideWhenUsed/>
    <w:rsid w:val="00D14D5E"/>
    <w:rPr>
      <w:color w:val="0000FF"/>
      <w:u w:val="single"/>
    </w:rPr>
  </w:style>
  <w:style w:type="paragraph" w:customStyle="1" w:styleId="ZnakZnak2">
    <w:name w:val="Znak Znak2"/>
    <w:basedOn w:val="Normalny"/>
    <w:rsid w:val="00C021CB"/>
    <w:pPr>
      <w:spacing w:line="360" w:lineRule="auto"/>
      <w:jc w:val="both"/>
    </w:pPr>
    <w:rPr>
      <w:rFonts w:ascii="Verdana" w:hAnsi="Verdana"/>
    </w:rPr>
  </w:style>
  <w:style w:type="paragraph" w:customStyle="1" w:styleId="Styl1">
    <w:name w:val="Styl1"/>
    <w:basedOn w:val="Normalny"/>
    <w:rsid w:val="00C021CB"/>
    <w:pPr>
      <w:tabs>
        <w:tab w:val="left" w:pos="1080"/>
        <w:tab w:val="left" w:pos="5760"/>
        <w:tab w:val="left" w:pos="6750"/>
      </w:tabs>
      <w:ind w:left="-90"/>
    </w:pPr>
    <w:rPr>
      <w:rFonts w:ascii="Arial" w:hAnsi="Arial"/>
      <w:b/>
    </w:rPr>
  </w:style>
  <w:style w:type="character" w:customStyle="1" w:styleId="AkapitzlistZnak">
    <w:name w:val="Akapit z listą Znak"/>
    <w:aliases w:val="Punkt 1.1 Znak,lp1 Znak,Preambuła Znak,Bullet Number Znak,Body MS Bullet Znak,List Paragraph1 Znak,List Paragraph2 Znak,ISCG Numerowanie Znak"/>
    <w:link w:val="Akapitzlist"/>
    <w:uiPriority w:val="34"/>
    <w:locked/>
    <w:rsid w:val="00B538B4"/>
    <w:rPr>
      <w:rFonts w:ascii="Calibri" w:eastAsia="Calibri" w:hAnsi="Calibri" w:cs="Times New Roman"/>
    </w:rPr>
  </w:style>
  <w:style w:type="paragraph" w:customStyle="1" w:styleId="ZnakZnak30">
    <w:name w:val="Znak Znak30"/>
    <w:basedOn w:val="Normalny"/>
    <w:rsid w:val="000D49E0"/>
    <w:pPr>
      <w:spacing w:line="360" w:lineRule="auto"/>
      <w:jc w:val="both"/>
    </w:pPr>
    <w:rPr>
      <w:rFonts w:ascii="Verdana" w:hAnsi="Verdana"/>
    </w:rPr>
  </w:style>
  <w:style w:type="paragraph" w:customStyle="1" w:styleId="ZnakZnak31">
    <w:name w:val="Znak Znak31"/>
    <w:basedOn w:val="Normalny"/>
    <w:rsid w:val="00925C24"/>
    <w:pPr>
      <w:spacing w:line="360" w:lineRule="auto"/>
      <w:jc w:val="both"/>
    </w:pPr>
    <w:rPr>
      <w:rFonts w:ascii="Verdana" w:hAnsi="Verdan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5A791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A79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32">
    <w:name w:val="Znak Znak32"/>
    <w:basedOn w:val="Normalny"/>
    <w:rsid w:val="00F06D2B"/>
    <w:pPr>
      <w:spacing w:line="360" w:lineRule="auto"/>
      <w:jc w:val="both"/>
    </w:pPr>
    <w:rPr>
      <w:rFonts w:ascii="Verdana" w:hAnsi="Verdana"/>
    </w:rPr>
  </w:style>
  <w:style w:type="character" w:customStyle="1" w:styleId="Nagwek1Znak">
    <w:name w:val="Nagłówek 1 Znak"/>
    <w:aliases w:val="Datasheet title Znak,1 Znak,h1 Znak,level 1 Znak,Level 1 Head Znak,H1 Znak,Heading AJS Znak,Section Heading Znak,Kapitel Znak,Arial 14 Fett Znak,Arial 14 Fett1 Znak,Arial 14 Fett2 Znak,Arial 16 Fett Znak,Header 1 Znak,Head 1 Znak"/>
    <w:basedOn w:val="Domylnaczcionkaakapitu"/>
    <w:link w:val="Nagwek1"/>
    <w:rsid w:val="00F85D71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aliases w:val="Level 2 Znak,H2 Znak,Subhead A Znak,2 Znak"/>
    <w:basedOn w:val="Domylnaczcionkaakapitu"/>
    <w:link w:val="Nagwek2"/>
    <w:rsid w:val="00F85D71"/>
    <w:rPr>
      <w:rFonts w:ascii="Arial" w:eastAsia="Times New Roman" w:hAnsi="Arial" w:cs="Arial"/>
      <w:b/>
      <w:bCs/>
      <w:iCs/>
      <w:sz w:val="24"/>
      <w:szCs w:val="32"/>
      <w:lang w:eastAsia="ar-SA"/>
    </w:rPr>
  </w:style>
  <w:style w:type="character" w:customStyle="1" w:styleId="Nagwek4Znak">
    <w:name w:val="Nagłówek 4 Znak"/>
    <w:basedOn w:val="Domylnaczcionkaakapitu"/>
    <w:link w:val="Nagwek4"/>
    <w:rsid w:val="00F85D7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Heading1Char">
    <w:name w:val="Heading 1 Char"/>
    <w:aliases w:val="Datasheet title Char,1 Char,h1 Char,level 1 Char,Level 1 Head Char,H1 Char,Heading AJS Char,Section Heading Char,Kapitel Char,Arial 14 Fett Char,Arial 14 Fett1 Char,Arial 14 Fett2 Char,Arial 16 Fett Char,Header 1 Char,Head 1 Char,... Cha"/>
    <w:locked/>
    <w:rsid w:val="00F85D71"/>
    <w:rPr>
      <w:rFonts w:ascii="Cambria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Heading1Char18">
    <w:name w:val="Heading 1 Char18"/>
    <w:aliases w:val="Datasheet title Char18,1 Char18,h1 Char18,level 1 Char18,Level 1 Head Char18,H1 Char18,Heading AJS Char18,Section Heading Char18,Kapitel Char18,Arial 14 Fett Char18,Arial 14 Fett1 Char18,Arial 14 Fett2 Char18,Arial 16 Fett Char18"/>
    <w:locked/>
    <w:rsid w:val="00F85D71"/>
    <w:rPr>
      <w:rFonts w:ascii="Cambria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Heading1Char17">
    <w:name w:val="Heading 1 Char17"/>
    <w:aliases w:val="Datasheet title Char17,1 Char17,h1 Char17,level 1 Char17,Level 1 Head Char17,H1 Char17,Heading AJS Char17,Section Heading Char17,Kapitel Char17,Arial 14 Fett Char17,Arial 14 Fett1 Char17,Arial 14 Fett2 Char17,Arial 16 Fett Char17"/>
    <w:locked/>
    <w:rsid w:val="00F85D71"/>
    <w:rPr>
      <w:rFonts w:ascii="Cambria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Heading1Char16">
    <w:name w:val="Heading 1 Char16"/>
    <w:aliases w:val="Datasheet title Char16,1 Char16,h1 Char16,level 1 Char16,Level 1 Head Char16,H1 Char16,Heading AJS Char16,Section Heading Char16,Kapitel Char16,Arial 14 Fett Char16,Arial 14 Fett1 Char16,Arial 14 Fett2 Char16,Arial 16 Fett Char16"/>
    <w:locked/>
    <w:rsid w:val="00F85D71"/>
    <w:rPr>
      <w:rFonts w:ascii="Cambria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Heading1Char15">
    <w:name w:val="Heading 1 Char15"/>
    <w:aliases w:val="Datasheet title Char15,1 Char15,h1 Char15,level 1 Char15,Level 1 Head Char15,H1 Char15,Heading AJS Char15,Section Heading Char15,Kapitel Char15,Arial 14 Fett Char15,Arial 14 Fett1 Char15,Arial 14 Fett2 Char15,Arial 16 Fett Char15"/>
    <w:locked/>
    <w:rsid w:val="00F85D71"/>
    <w:rPr>
      <w:rFonts w:ascii="Cambria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Heading1Char14">
    <w:name w:val="Heading 1 Char14"/>
    <w:aliases w:val="Datasheet title Char14,1 Char14,h1 Char14,level 1 Char14,Level 1 Head Char14,H1 Char14,Heading AJS Char14,Section Heading Char14,Kapitel Char14,Arial 14 Fett Char14,Arial 14 Fett1 Char14,Arial 14 Fett2 Char14,Arial 16 Fett Char14"/>
    <w:locked/>
    <w:rsid w:val="00F85D71"/>
    <w:rPr>
      <w:rFonts w:ascii="Cambria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Heading1Char13">
    <w:name w:val="Heading 1 Char13"/>
    <w:aliases w:val="Datasheet title Char13,1 Char13,h1 Char13,level 1 Char13,Level 1 Head Char13,H1 Char13,Heading AJS Char13,Section Heading Char13,Kapitel Char13,Arial 14 Fett Char13,Arial 14 Fett1 Char13,Arial 14 Fett2 Char13,Arial 16 Fett Char13"/>
    <w:locked/>
    <w:rsid w:val="00F85D71"/>
    <w:rPr>
      <w:rFonts w:ascii="Cambria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Heading1Char12">
    <w:name w:val="Heading 1 Char12"/>
    <w:aliases w:val="Datasheet title Char12,1 Char12,h1 Char12,level 1 Char12,Level 1 Head Char12,H1 Char12,Heading AJS Char12,Section Heading Char12,Kapitel Char12,Arial 14 Fett Char12,Arial 14 Fett1 Char12,Arial 14 Fett2 Char12,Arial 16 Fett Char12"/>
    <w:locked/>
    <w:rsid w:val="00F85D71"/>
    <w:rPr>
      <w:rFonts w:ascii="Cambria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Heading1Char11">
    <w:name w:val="Heading 1 Char11"/>
    <w:aliases w:val="Datasheet title Char11,1 Char11,h1 Char11,level 1 Char11,Level 1 Head Char11,H1 Char11,Heading AJS Char11,Section Heading Char11,Kapitel Char11,Arial 14 Fett Char11,Arial 14 Fett1 Char11,Arial 14 Fett2 Char11,Arial 16 Fett Char11"/>
    <w:locked/>
    <w:rsid w:val="00F85D71"/>
    <w:rPr>
      <w:rFonts w:ascii="Cambria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Heading1Char10">
    <w:name w:val="Heading 1 Char10"/>
    <w:aliases w:val="Datasheet title Char10,1 Char10,h1 Char10,level 1 Char10,Level 1 Head Char10,H1 Char10,Heading AJS Char10,Section Heading Char10,Kapitel Char10,Arial 14 Fett Char10,Arial 14 Fett1 Char10,Arial 14 Fett2 Char10,Arial 16 Fett Char10"/>
    <w:locked/>
    <w:rsid w:val="00F85D71"/>
    <w:rPr>
      <w:rFonts w:ascii="Cambria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Heading1Char9">
    <w:name w:val="Heading 1 Char9"/>
    <w:aliases w:val="Datasheet title Char9,1 Char9,h1 Char9,level 1 Char9,Level 1 Head Char9,H1 Char9,Heading AJS Char9,Section Heading Char9,Kapitel Char9,Arial 14 Fett Char9,Arial 14 Fett1 Char9,Arial 14 Fett2 Char9,Arial 16 Fett Char9,Header 1 Char9"/>
    <w:locked/>
    <w:rsid w:val="00F85D71"/>
    <w:rPr>
      <w:rFonts w:ascii="Cambria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Heading1Char8">
    <w:name w:val="Heading 1 Char8"/>
    <w:aliases w:val="Datasheet title Char8,1 Char8,h1 Char8,level 1 Char8,Level 1 Head Char8,H1 Char8,Heading AJS Char8,Section Heading Char8,Kapitel Char8,Arial 14 Fett Char8,Arial 14 Fett1 Char8,Arial 14 Fett2 Char8,Arial 16 Fett Char8,Header 1 Char8"/>
    <w:locked/>
    <w:rsid w:val="00F85D71"/>
    <w:rPr>
      <w:rFonts w:ascii="Cambria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Heading1Char7">
    <w:name w:val="Heading 1 Char7"/>
    <w:aliases w:val="Datasheet title Char7,1 Char7,h1 Char7,level 1 Char7,Level 1 Head Char7,H1 Char7,Heading AJS Char7,Section Heading Char7,Kapitel Char7,Arial 14 Fett Char7,Arial 14 Fett1 Char7,Arial 14 Fett2 Char7,Arial 16 Fett Char7,Header 1 Char7"/>
    <w:locked/>
    <w:rsid w:val="00F85D71"/>
    <w:rPr>
      <w:rFonts w:ascii="Cambria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Heading1Char6">
    <w:name w:val="Heading 1 Char6"/>
    <w:aliases w:val="Datasheet title Char6,1 Char6,h1 Char6,level 1 Char6,Level 1 Head Char6,H1 Char6,Heading AJS Char6,Section Heading Char6,Kapitel Char6,Arial 14 Fett Char6,Arial 14 Fett1 Char6,Arial 14 Fett2 Char6,Arial 16 Fett Char6,Header 1 Char6"/>
    <w:locked/>
    <w:rsid w:val="00F85D71"/>
    <w:rPr>
      <w:rFonts w:ascii="Cambria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Heading1Char5">
    <w:name w:val="Heading 1 Char5"/>
    <w:aliases w:val="Datasheet title Char5,1 Char5,h1 Char5,level 1 Char5,Level 1 Head Char5,H1 Char5,Heading AJS Char5,Section Heading Char5,Kapitel Char5,Arial 14 Fett Char5,Arial 14 Fett1 Char5,Arial 14 Fett2 Char5,Arial 16 Fett Char5,Header 1 Char5"/>
    <w:locked/>
    <w:rsid w:val="00F85D71"/>
    <w:rPr>
      <w:rFonts w:ascii="Cambria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Heading1Char4">
    <w:name w:val="Heading 1 Char4"/>
    <w:aliases w:val="Datasheet title Char4,1 Char4,h1 Char4,level 1 Char4,Level 1 Head Char4,H1 Char4,Heading AJS Char4,Section Heading Char4,Kapitel Char4,Arial 14 Fett Char4,Arial 14 Fett1 Char4,Arial 14 Fett2 Char4,Arial 16 Fett Char4,Header 1 Char4"/>
    <w:locked/>
    <w:rsid w:val="00F85D71"/>
    <w:rPr>
      <w:rFonts w:ascii="Cambria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Heading1Char3">
    <w:name w:val="Heading 1 Char3"/>
    <w:aliases w:val="Datasheet title Char3,1 Char3,h1 Char3,level 1 Char3,Level 1 Head Char3,H1 Char3,Heading AJS Char3,Section Heading Char3,Kapitel Char3,Arial 14 Fett Char3,Arial 14 Fett1 Char3,Arial 14 Fett2 Char3,Arial 16 Fett Char3,Header 1 Char3"/>
    <w:locked/>
    <w:rsid w:val="00F85D71"/>
    <w:rPr>
      <w:rFonts w:ascii="Cambria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Heading1Char2">
    <w:name w:val="Heading 1 Char2"/>
    <w:aliases w:val="Datasheet title Char2,1 Char2,h1 Char2,level 1 Char2,Level 1 Head Char2,H1 Char2,Heading AJS Char2,Section Heading Char2,Kapitel Char2,Arial 14 Fett Char2,Arial 14 Fett1 Char2,Arial 14 Fett2 Char2,Arial 16 Fett Char2,Header 1 Char2"/>
    <w:locked/>
    <w:rsid w:val="00F85D71"/>
    <w:rPr>
      <w:rFonts w:ascii="Cambria" w:hAnsi="Cambria" w:cs="Times New Roman"/>
      <w:b/>
      <w:bCs/>
      <w:kern w:val="32"/>
      <w:sz w:val="32"/>
      <w:szCs w:val="32"/>
      <w:lang w:val="x-none" w:eastAsia="ar-SA" w:bidi="ar-SA"/>
    </w:rPr>
  </w:style>
  <w:style w:type="paragraph" w:styleId="Tekstpodstawowywcity2">
    <w:name w:val="Body Text Indent 2"/>
    <w:basedOn w:val="Normalny"/>
    <w:link w:val="Tekstpodstawowywcity2Znak"/>
    <w:rsid w:val="00F85D71"/>
    <w:pPr>
      <w:suppressAutoHyphens/>
      <w:spacing w:before="120" w:after="120" w:line="360" w:lineRule="auto"/>
      <w:ind w:left="540" w:right="510" w:hanging="180"/>
      <w:jc w:val="both"/>
    </w:pPr>
    <w:rPr>
      <w:rFonts w:ascii="Arial" w:hAnsi="Arial" w:cs="Courier New"/>
      <w:sz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85D71"/>
    <w:rPr>
      <w:rFonts w:ascii="Arial" w:eastAsia="Times New Roman" w:hAnsi="Arial" w:cs="Courier New"/>
      <w:sz w:val="24"/>
      <w:szCs w:val="20"/>
      <w:lang w:eastAsia="ar-SA"/>
    </w:rPr>
  </w:style>
  <w:style w:type="paragraph" w:customStyle="1" w:styleId="interlinia">
    <w:name w:val="interlinia"/>
    <w:basedOn w:val="Normalny"/>
    <w:next w:val="Normalny"/>
    <w:rsid w:val="00F85D71"/>
    <w:pPr>
      <w:tabs>
        <w:tab w:val="left" w:pos="425"/>
      </w:tabs>
      <w:suppressAutoHyphens/>
      <w:spacing w:line="360" w:lineRule="auto"/>
      <w:jc w:val="both"/>
    </w:pPr>
    <w:rPr>
      <w:rFonts w:ascii="Arial" w:hAnsi="Arial" w:cs="Courier New"/>
      <w:sz w:val="8"/>
      <w:lang w:eastAsia="ar-SA"/>
    </w:rPr>
  </w:style>
  <w:style w:type="paragraph" w:customStyle="1" w:styleId="Paragraf">
    <w:name w:val="Paragraf"/>
    <w:basedOn w:val="Normalny"/>
    <w:rsid w:val="00F85D71"/>
    <w:pPr>
      <w:keepNext/>
      <w:numPr>
        <w:numId w:val="15"/>
      </w:numPr>
      <w:tabs>
        <w:tab w:val="left" w:pos="425"/>
      </w:tabs>
      <w:suppressAutoHyphens/>
      <w:spacing w:before="360" w:after="120" w:line="360" w:lineRule="auto"/>
      <w:jc w:val="center"/>
    </w:pPr>
    <w:rPr>
      <w:b/>
      <w:bCs/>
      <w:sz w:val="22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F85D71"/>
    <w:pPr>
      <w:tabs>
        <w:tab w:val="left" w:pos="425"/>
      </w:tabs>
      <w:suppressAutoHyphens/>
      <w:spacing w:before="120" w:after="120" w:line="360" w:lineRule="auto"/>
      <w:ind w:left="510" w:right="510" w:hanging="510"/>
      <w:jc w:val="both"/>
    </w:pPr>
    <w:rPr>
      <w:rFonts w:ascii="Arial" w:hAnsi="Arial" w:cs="Courier New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5D71"/>
    <w:rPr>
      <w:rFonts w:ascii="Arial" w:eastAsia="Times New Roman" w:hAnsi="Arial" w:cs="Courier New"/>
      <w:sz w:val="20"/>
      <w:szCs w:val="20"/>
      <w:lang w:eastAsia="ar-SA"/>
    </w:rPr>
  </w:style>
  <w:style w:type="character" w:styleId="Odwoanieprzypisukocowego">
    <w:name w:val="endnote reference"/>
    <w:semiHidden/>
    <w:rsid w:val="00F85D71"/>
    <w:rPr>
      <w:rFonts w:cs="Times New Roman"/>
      <w:vertAlign w:val="superscript"/>
    </w:rPr>
  </w:style>
  <w:style w:type="paragraph" w:customStyle="1" w:styleId="punkta">
    <w:name w:val="punkt a)"/>
    <w:basedOn w:val="Normalny"/>
    <w:link w:val="punktaZnak"/>
    <w:rsid w:val="00F85D71"/>
    <w:pPr>
      <w:keepNext/>
      <w:keepLines/>
      <w:tabs>
        <w:tab w:val="left" w:pos="907"/>
      </w:tabs>
      <w:spacing w:after="120"/>
      <w:ind w:left="907" w:hanging="340"/>
      <w:jc w:val="both"/>
    </w:pPr>
    <w:rPr>
      <w:rFonts w:ascii="Tahoma" w:hAnsi="Tahoma"/>
      <w:szCs w:val="24"/>
    </w:rPr>
  </w:style>
  <w:style w:type="character" w:customStyle="1" w:styleId="punktaZnak">
    <w:name w:val="punkt a) Znak"/>
    <w:link w:val="punkta"/>
    <w:locked/>
    <w:rsid w:val="00F85D71"/>
    <w:rPr>
      <w:rFonts w:ascii="Tahoma" w:eastAsia="Times New Roman" w:hAnsi="Tahoma" w:cs="Times New Roman"/>
      <w:sz w:val="20"/>
      <w:szCs w:val="24"/>
      <w:lang w:eastAsia="pl-PL"/>
    </w:rPr>
  </w:style>
  <w:style w:type="paragraph" w:customStyle="1" w:styleId="2SIWZ">
    <w:name w:val="2 SIWZ"/>
    <w:basedOn w:val="Normalny"/>
    <w:rsid w:val="00F85D71"/>
    <w:pPr>
      <w:numPr>
        <w:numId w:val="19"/>
      </w:numPr>
      <w:suppressAutoHyphens/>
      <w:spacing w:before="120"/>
    </w:pPr>
    <w:rPr>
      <w:rFonts w:ascii="Arial" w:hAnsi="Arial" w:cs="Courier New"/>
      <w:sz w:val="24"/>
      <w:lang w:eastAsia="ar-SA"/>
    </w:rPr>
  </w:style>
  <w:style w:type="paragraph" w:customStyle="1" w:styleId="Tekstpodstawowyparagrafw">
    <w:name w:val="Tekst podstawowy paragrafów"/>
    <w:basedOn w:val="Normalny"/>
    <w:rsid w:val="00F85D71"/>
    <w:pPr>
      <w:numPr>
        <w:numId w:val="20"/>
      </w:numPr>
      <w:suppressAutoHyphens/>
      <w:spacing w:before="120"/>
      <w:jc w:val="both"/>
    </w:pPr>
    <w:rPr>
      <w:rFonts w:ascii="Arial" w:hAnsi="Arial"/>
      <w:sz w:val="24"/>
      <w:lang w:eastAsia="ar-SA"/>
    </w:rPr>
  </w:style>
  <w:style w:type="paragraph" w:customStyle="1" w:styleId="Ustep">
    <w:name w:val="Ustep"/>
    <w:basedOn w:val="Normalny"/>
    <w:rsid w:val="00F85D71"/>
    <w:pPr>
      <w:tabs>
        <w:tab w:val="num" w:pos="0"/>
      </w:tabs>
      <w:spacing w:line="360" w:lineRule="auto"/>
    </w:pPr>
    <w:rPr>
      <w:rFonts w:ascii="Tahoma" w:hAnsi="Tahoma"/>
    </w:rPr>
  </w:style>
  <w:style w:type="table" w:styleId="Tabela-Siatka">
    <w:name w:val="Table Grid"/>
    <w:basedOn w:val="Standardowy"/>
    <w:rsid w:val="00F85D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lny">
    <w:name w:val="Domyślny"/>
    <w:uiPriority w:val="99"/>
    <w:rsid w:val="00BE23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copre">
    <w:name w:val="acopre"/>
    <w:basedOn w:val="Domylnaczcionkaakapitu"/>
    <w:rsid w:val="00913240"/>
  </w:style>
  <w:style w:type="character" w:styleId="Uwydatnienie">
    <w:name w:val="Emphasis"/>
    <w:basedOn w:val="Domylnaczcionkaakapitu"/>
    <w:uiPriority w:val="20"/>
    <w:qFormat/>
    <w:rsid w:val="00913240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726E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unhideWhenUsed/>
    <w:rsid w:val="0068590D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8590D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3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7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32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3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ktury@miir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zacowanie.DI@mfipr.gov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91f6b26-cd0d-474d-8867-4242c2394a97">
      <UserInfo>
        <DisplayName/>
        <AccountId xsi:nil="true"/>
        <AccountType/>
      </UserInfo>
    </SharedWithUsers>
    <TaxCatchAll xmlns="291f6b26-cd0d-474d-8867-4242c2394a97" xsi:nil="true"/>
    <lcf76f155ced4ddcb4097134ff3c332f xmlns="99cc1bad-9b34-4d7d-8902-e90116ed01c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E8A7C65B7C7C4F85554CC606BCED00" ma:contentTypeVersion="12" ma:contentTypeDescription="Utwórz nowy dokument." ma:contentTypeScope="" ma:versionID="6780becd38df50dd099426610d36605a">
  <xsd:schema xmlns:xsd="http://www.w3.org/2001/XMLSchema" xmlns:xs="http://www.w3.org/2001/XMLSchema" xmlns:p="http://schemas.microsoft.com/office/2006/metadata/properties" xmlns:ns2="99cc1bad-9b34-4d7d-8902-e90116ed01c0" xmlns:ns3="291f6b26-cd0d-474d-8867-4242c2394a97" targetNamespace="http://schemas.microsoft.com/office/2006/metadata/properties" ma:root="true" ma:fieldsID="de607f89b19b3497ff643cd97c8749dc" ns2:_="" ns3:_="">
    <xsd:import namespace="99cc1bad-9b34-4d7d-8902-e90116ed01c0"/>
    <xsd:import namespace="291f6b26-cd0d-474d-8867-4242c2394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c1bad-9b34-4d7d-8902-e90116ed01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210e09ee-9627-4669-83b3-8153eeb15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f6b26-cd0d-474d-8867-4242c2394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a71f7b-734e-4dac-96f5-8bcb3fe053cf}" ma:internalName="TaxCatchAll" ma:showField="CatchAllData" ma:web="291f6b26-cd0d-474d-8867-4242c2394a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72C976-5A0C-495E-8529-E05B9A51E8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1ADEEB-6698-4D49-8568-56139CAC2FC7}">
  <ds:schemaRefs>
    <ds:schemaRef ds:uri="http://schemas.microsoft.com/office/2006/metadata/properties"/>
    <ds:schemaRef ds:uri="http://schemas.microsoft.com/office/infopath/2007/PartnerControls"/>
    <ds:schemaRef ds:uri="291f6b26-cd0d-474d-8867-4242c2394a97"/>
    <ds:schemaRef ds:uri="99cc1bad-9b34-4d7d-8902-e90116ed01c0"/>
  </ds:schemaRefs>
</ds:datastoreItem>
</file>

<file path=customXml/itemProps3.xml><?xml version="1.0" encoding="utf-8"?>
<ds:datastoreItem xmlns:ds="http://schemas.openxmlformats.org/officeDocument/2006/customXml" ds:itemID="{6FE59224-035F-4479-8FC2-FFB5902752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818DF5-612C-4D3C-88CD-953655238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c1bad-9b34-4d7d-8902-e90116ed01c0"/>
    <ds:schemaRef ds:uri="291f6b26-cd0d-474d-8867-4242c2394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3529</Words>
  <Characters>21178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24658</CharactersWithSpaces>
  <SharedDoc>false</SharedDoc>
  <HLinks>
    <vt:vector size="12" baseType="variant">
      <vt:variant>
        <vt:i4>6553623</vt:i4>
      </vt:variant>
      <vt:variant>
        <vt:i4>3</vt:i4>
      </vt:variant>
      <vt:variant>
        <vt:i4>0</vt:i4>
      </vt:variant>
      <vt:variant>
        <vt:i4>5</vt:i4>
      </vt:variant>
      <vt:variant>
        <vt:lpwstr>mailto:faktury@miir.gov.pl</vt:lpwstr>
      </vt:variant>
      <vt:variant>
        <vt:lpwstr/>
      </vt:variant>
      <vt:variant>
        <vt:i4>4653170</vt:i4>
      </vt:variant>
      <vt:variant>
        <vt:i4>0</vt:i4>
      </vt:variant>
      <vt:variant>
        <vt:i4>0</vt:i4>
      </vt:variant>
      <vt:variant>
        <vt:i4>5</vt:i4>
      </vt:variant>
      <vt:variant>
        <vt:lpwstr>mailto:szacowanie.DI@mfipr.gov.pl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Orlik</dc:creator>
  <cp:keywords/>
  <cp:lastModifiedBy>Pruszyńska Katarzyna</cp:lastModifiedBy>
  <cp:revision>8</cp:revision>
  <cp:lastPrinted>2021-03-20T15:42:00Z</cp:lastPrinted>
  <dcterms:created xsi:type="dcterms:W3CDTF">2023-04-12T11:11:00Z</dcterms:created>
  <dcterms:modified xsi:type="dcterms:W3CDTF">2023-04-12T14:57:00Z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