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F49" w:rsidRPr="00C51A34" w:rsidRDefault="00BA4F49" w:rsidP="00C51A34">
      <w:pPr>
        <w:ind w:left="4248"/>
        <w:rPr>
          <w:rFonts w:asciiTheme="minorHAnsi" w:hAnsiTheme="minorHAnsi" w:cstheme="minorHAnsi"/>
          <w:sz w:val="18"/>
          <w:szCs w:val="18"/>
        </w:rPr>
      </w:pPr>
      <w:r w:rsidRPr="00C51A34">
        <w:rPr>
          <w:rFonts w:asciiTheme="minorHAnsi" w:hAnsiTheme="minorHAnsi" w:cstheme="minorHAnsi"/>
          <w:sz w:val="18"/>
          <w:szCs w:val="18"/>
        </w:rPr>
        <w:t xml:space="preserve">Załącznik nr 1 </w:t>
      </w:r>
    </w:p>
    <w:p w:rsidR="00BA4F49" w:rsidRPr="00C51A34" w:rsidRDefault="00BA4F49" w:rsidP="00C51A34">
      <w:pPr>
        <w:tabs>
          <w:tab w:val="left" w:pos="2340"/>
        </w:tabs>
        <w:ind w:left="4248"/>
        <w:rPr>
          <w:rFonts w:asciiTheme="minorHAnsi" w:hAnsiTheme="minorHAnsi" w:cstheme="minorHAnsi"/>
          <w:sz w:val="18"/>
          <w:szCs w:val="18"/>
        </w:rPr>
      </w:pPr>
      <w:r w:rsidRPr="00C51A34">
        <w:rPr>
          <w:rFonts w:asciiTheme="minorHAnsi" w:hAnsiTheme="minorHAnsi" w:cstheme="minorHAnsi"/>
          <w:sz w:val="18"/>
          <w:szCs w:val="18"/>
        </w:rPr>
        <w:t xml:space="preserve">do Regulaminu naboru na wolne stanowiska pracy </w:t>
      </w:r>
    </w:p>
    <w:p w:rsidR="00BA4F49" w:rsidRPr="00C51A34" w:rsidRDefault="00BA4F49" w:rsidP="00C51A34">
      <w:pPr>
        <w:tabs>
          <w:tab w:val="left" w:pos="2340"/>
        </w:tabs>
        <w:ind w:left="4248"/>
        <w:rPr>
          <w:rFonts w:asciiTheme="minorHAnsi" w:hAnsiTheme="minorHAnsi" w:cstheme="minorHAnsi"/>
        </w:rPr>
      </w:pPr>
      <w:r w:rsidRPr="00C51A34">
        <w:rPr>
          <w:rFonts w:asciiTheme="minorHAnsi" w:hAnsiTheme="minorHAnsi" w:cstheme="minorHAnsi"/>
          <w:sz w:val="18"/>
          <w:szCs w:val="18"/>
        </w:rPr>
        <w:t xml:space="preserve">w </w:t>
      </w:r>
      <w:r w:rsidR="00851BBC" w:rsidRPr="00C51A34">
        <w:rPr>
          <w:rFonts w:asciiTheme="minorHAnsi" w:hAnsiTheme="minorHAnsi" w:cstheme="minorHAnsi"/>
          <w:sz w:val="18"/>
          <w:szCs w:val="18"/>
        </w:rPr>
        <w:t xml:space="preserve">Państwowym </w:t>
      </w:r>
      <w:r w:rsidRPr="00C51A34">
        <w:rPr>
          <w:rFonts w:asciiTheme="minorHAnsi" w:hAnsiTheme="minorHAnsi" w:cstheme="minorHAnsi"/>
          <w:sz w:val="18"/>
          <w:szCs w:val="18"/>
        </w:rPr>
        <w:t>Liceum</w:t>
      </w:r>
      <w:r w:rsidR="00851BBC" w:rsidRPr="00C51A34">
        <w:rPr>
          <w:rFonts w:asciiTheme="minorHAnsi" w:hAnsiTheme="minorHAnsi" w:cstheme="minorHAnsi"/>
          <w:sz w:val="18"/>
          <w:szCs w:val="18"/>
        </w:rPr>
        <w:t xml:space="preserve"> Sztuk Plastycznych</w:t>
      </w:r>
      <w:r w:rsidR="00B469A3">
        <w:rPr>
          <w:rFonts w:asciiTheme="minorHAnsi" w:hAnsiTheme="minorHAnsi" w:cstheme="minorHAnsi"/>
          <w:sz w:val="18"/>
          <w:szCs w:val="18"/>
        </w:rPr>
        <w:t xml:space="preserve"> </w:t>
      </w:r>
      <w:r w:rsidRPr="00C51A34">
        <w:rPr>
          <w:rFonts w:asciiTheme="minorHAnsi" w:hAnsiTheme="minorHAnsi" w:cstheme="minorHAnsi"/>
          <w:sz w:val="18"/>
          <w:szCs w:val="18"/>
        </w:rPr>
        <w:t>im. Józefa Chełmońskiego w Nałęczowie</w:t>
      </w:r>
      <w:r w:rsidRPr="00C51A34">
        <w:rPr>
          <w:rFonts w:asciiTheme="minorHAnsi" w:hAnsiTheme="minorHAnsi" w:cstheme="minorHAnsi"/>
        </w:rPr>
        <w:t xml:space="preserve"> </w:t>
      </w:r>
    </w:p>
    <w:p w:rsidR="00BA4F49" w:rsidRPr="00C51A34" w:rsidRDefault="00BA4F49" w:rsidP="00C51A34">
      <w:pPr>
        <w:rPr>
          <w:rFonts w:asciiTheme="minorHAnsi" w:hAnsiTheme="minorHAnsi" w:cstheme="minorHAnsi"/>
        </w:rPr>
      </w:pPr>
      <w:r w:rsidRPr="00C51A34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</w:t>
      </w:r>
    </w:p>
    <w:p w:rsidR="00BA4F49" w:rsidRPr="00C51A34" w:rsidRDefault="00BA4F49" w:rsidP="00C51A34">
      <w:pPr>
        <w:rPr>
          <w:rFonts w:asciiTheme="minorHAnsi" w:hAnsiTheme="minorHAnsi" w:cstheme="minorHAnsi"/>
        </w:rPr>
      </w:pPr>
    </w:p>
    <w:p w:rsidR="00BA4F49" w:rsidRPr="00C51A34" w:rsidRDefault="00BA4F49" w:rsidP="00C51A34">
      <w:pPr>
        <w:rPr>
          <w:rFonts w:asciiTheme="minorHAnsi" w:hAnsiTheme="minorHAnsi" w:cstheme="minorHAnsi"/>
          <w:b/>
        </w:rPr>
      </w:pPr>
      <w:r w:rsidRPr="00C51A34">
        <w:rPr>
          <w:rFonts w:asciiTheme="minorHAnsi" w:hAnsiTheme="minorHAnsi" w:cstheme="minorHAnsi"/>
          <w:b/>
        </w:rPr>
        <w:t>FORMULARZ OPISU STANOWISKA PRACY</w:t>
      </w:r>
    </w:p>
    <w:p w:rsidR="00BA4F49" w:rsidRPr="00C51A34" w:rsidRDefault="00BA4F49" w:rsidP="00C51A34">
      <w:pPr>
        <w:rPr>
          <w:rFonts w:asciiTheme="minorHAnsi" w:hAnsiTheme="minorHAnsi" w:cstheme="minorHAnsi"/>
          <w:b/>
        </w:rPr>
      </w:pPr>
      <w:r w:rsidRPr="00C51A34">
        <w:rPr>
          <w:rFonts w:asciiTheme="minorHAnsi" w:hAnsiTheme="minorHAnsi" w:cstheme="minorHAnsi"/>
          <w:b/>
        </w:rPr>
        <w:t xml:space="preserve">W </w:t>
      </w:r>
      <w:r w:rsidR="00851BBC" w:rsidRPr="00C51A34">
        <w:rPr>
          <w:rFonts w:asciiTheme="minorHAnsi" w:hAnsiTheme="minorHAnsi" w:cstheme="minorHAnsi"/>
          <w:b/>
        </w:rPr>
        <w:t xml:space="preserve">PAŃSTWOWYM </w:t>
      </w:r>
      <w:r w:rsidRPr="00C51A34">
        <w:rPr>
          <w:rFonts w:asciiTheme="minorHAnsi" w:hAnsiTheme="minorHAnsi" w:cstheme="minorHAnsi"/>
          <w:b/>
        </w:rPr>
        <w:t xml:space="preserve">LICEUM </w:t>
      </w:r>
      <w:r w:rsidR="00851BBC" w:rsidRPr="00C51A34">
        <w:rPr>
          <w:rFonts w:asciiTheme="minorHAnsi" w:hAnsiTheme="minorHAnsi" w:cstheme="minorHAnsi"/>
          <w:b/>
        </w:rPr>
        <w:t>SZTUK PLASTYCZNYCH</w:t>
      </w:r>
      <w:r w:rsidR="00B469A3">
        <w:rPr>
          <w:rFonts w:asciiTheme="minorHAnsi" w:hAnsiTheme="minorHAnsi" w:cstheme="minorHAnsi"/>
          <w:b/>
        </w:rPr>
        <w:t xml:space="preserve"> im. JÓZEFA CHEŁMOŃSKIEGO W </w:t>
      </w:r>
      <w:r w:rsidRPr="00C51A34">
        <w:rPr>
          <w:rFonts w:asciiTheme="minorHAnsi" w:hAnsiTheme="minorHAnsi" w:cstheme="minorHAnsi"/>
          <w:b/>
        </w:rPr>
        <w:t>NAŁĘCZOWIE</w:t>
      </w:r>
    </w:p>
    <w:p w:rsidR="00BA4F49" w:rsidRPr="00C51A34" w:rsidRDefault="00BA4F49" w:rsidP="00C51A34">
      <w:pPr>
        <w:rPr>
          <w:rFonts w:asciiTheme="minorHAnsi" w:hAnsiTheme="minorHAnsi" w:cstheme="minorHAnsi"/>
        </w:rPr>
      </w:pPr>
    </w:p>
    <w:p w:rsidR="00BA4F49" w:rsidRPr="00C51A34" w:rsidRDefault="00BA4F49" w:rsidP="00C51A34">
      <w:pPr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C51A34">
        <w:rPr>
          <w:rFonts w:asciiTheme="minorHAnsi" w:hAnsiTheme="minorHAnsi" w:cstheme="minorHAnsi"/>
          <w:b/>
        </w:rPr>
        <w:t>DANE PODSTAWOWE</w:t>
      </w:r>
    </w:p>
    <w:p w:rsidR="00BA4F49" w:rsidRPr="00C51A34" w:rsidRDefault="00BA4F49" w:rsidP="00C51A34">
      <w:pPr>
        <w:ind w:left="360"/>
        <w:rPr>
          <w:rFonts w:asciiTheme="minorHAnsi" w:hAnsiTheme="minorHAnsi" w:cstheme="minorHAnsi"/>
          <w:b/>
        </w:rPr>
      </w:pPr>
    </w:p>
    <w:p w:rsidR="00BA4F49" w:rsidRPr="00C51A34" w:rsidRDefault="00BA4F49" w:rsidP="00C51A34">
      <w:pPr>
        <w:numPr>
          <w:ilvl w:val="1"/>
          <w:numId w:val="1"/>
        </w:numPr>
        <w:tabs>
          <w:tab w:val="num" w:pos="360"/>
        </w:tabs>
        <w:spacing w:line="360" w:lineRule="auto"/>
        <w:ind w:left="360"/>
        <w:rPr>
          <w:rFonts w:asciiTheme="minorHAnsi" w:hAnsiTheme="minorHAnsi" w:cstheme="minorHAnsi"/>
        </w:rPr>
      </w:pPr>
      <w:r w:rsidRPr="00C51A34">
        <w:rPr>
          <w:rFonts w:asciiTheme="minorHAnsi" w:hAnsiTheme="minorHAnsi" w:cstheme="minorHAnsi"/>
        </w:rPr>
        <w:t>Nazwa stanowiska pracy</w:t>
      </w:r>
    </w:p>
    <w:p w:rsidR="00BA4F49" w:rsidRPr="00C51A34" w:rsidRDefault="00BA4F49" w:rsidP="00C51A34">
      <w:pPr>
        <w:spacing w:line="360" w:lineRule="auto"/>
        <w:rPr>
          <w:rFonts w:asciiTheme="minorHAnsi" w:hAnsiTheme="minorHAnsi" w:cstheme="minorHAnsi"/>
          <w:b/>
        </w:rPr>
      </w:pPr>
      <w:r w:rsidRPr="00C51A34">
        <w:rPr>
          <w:rFonts w:asciiTheme="minorHAnsi" w:hAnsiTheme="minorHAnsi" w:cstheme="minorHAnsi"/>
        </w:rPr>
        <w:t xml:space="preserve">     </w:t>
      </w:r>
      <w:r w:rsidR="00126FF4" w:rsidRPr="00C51A34">
        <w:rPr>
          <w:rFonts w:asciiTheme="minorHAnsi" w:hAnsiTheme="minorHAnsi" w:cstheme="minorHAnsi"/>
        </w:rPr>
        <w:t xml:space="preserve">        </w:t>
      </w:r>
      <w:r w:rsidR="004A57B6" w:rsidRPr="00C51A34">
        <w:rPr>
          <w:rFonts w:asciiTheme="minorHAnsi" w:hAnsiTheme="minorHAnsi" w:cstheme="minorHAnsi"/>
          <w:b/>
        </w:rPr>
        <w:t xml:space="preserve">nauczyciel </w:t>
      </w:r>
      <w:r w:rsidR="00BB2A67">
        <w:rPr>
          <w:rFonts w:asciiTheme="minorHAnsi" w:hAnsiTheme="minorHAnsi" w:cstheme="minorHAnsi"/>
          <w:b/>
        </w:rPr>
        <w:t>zawodu</w:t>
      </w:r>
    </w:p>
    <w:p w:rsidR="00BA4F49" w:rsidRPr="00C51A34" w:rsidRDefault="00BA4F49" w:rsidP="00C51A34">
      <w:pPr>
        <w:numPr>
          <w:ilvl w:val="1"/>
          <w:numId w:val="1"/>
        </w:numPr>
        <w:tabs>
          <w:tab w:val="num" w:pos="360"/>
        </w:tabs>
        <w:spacing w:line="360" w:lineRule="auto"/>
        <w:ind w:left="360"/>
        <w:rPr>
          <w:rFonts w:asciiTheme="minorHAnsi" w:hAnsiTheme="minorHAnsi" w:cstheme="minorHAnsi"/>
        </w:rPr>
      </w:pPr>
      <w:r w:rsidRPr="00C51A34">
        <w:rPr>
          <w:rFonts w:asciiTheme="minorHAnsi" w:hAnsiTheme="minorHAnsi" w:cstheme="minorHAnsi"/>
        </w:rPr>
        <w:t>Komórka organizacyjna (jednostka organizacyjna):</w:t>
      </w:r>
    </w:p>
    <w:p w:rsidR="00BA4F49" w:rsidRPr="00C51A34" w:rsidRDefault="00BA4F49" w:rsidP="00C51A34">
      <w:pPr>
        <w:spacing w:line="360" w:lineRule="auto"/>
        <w:ind w:left="360"/>
        <w:rPr>
          <w:rFonts w:asciiTheme="minorHAnsi" w:hAnsiTheme="minorHAnsi" w:cstheme="minorHAnsi"/>
        </w:rPr>
      </w:pPr>
      <w:r w:rsidRPr="00C51A34">
        <w:rPr>
          <w:rFonts w:asciiTheme="minorHAnsi" w:hAnsiTheme="minorHAnsi" w:cstheme="minorHAnsi"/>
        </w:rPr>
        <w:t xml:space="preserve">1) biuro </w:t>
      </w:r>
      <w:r w:rsidR="00126FF4" w:rsidRPr="00C51A34">
        <w:rPr>
          <w:rFonts w:asciiTheme="minorHAnsi" w:hAnsiTheme="minorHAnsi" w:cstheme="minorHAnsi"/>
        </w:rPr>
        <w:t xml:space="preserve"> - --------</w:t>
      </w:r>
    </w:p>
    <w:p w:rsidR="00BA4F49" w:rsidRPr="00C51A34" w:rsidRDefault="00BA4F49" w:rsidP="00C51A34">
      <w:pPr>
        <w:spacing w:line="360" w:lineRule="auto"/>
        <w:ind w:left="360"/>
        <w:rPr>
          <w:rFonts w:asciiTheme="minorHAnsi" w:hAnsiTheme="minorHAnsi" w:cstheme="minorHAnsi"/>
          <w:b/>
        </w:rPr>
      </w:pPr>
      <w:r w:rsidRPr="00C51A34">
        <w:rPr>
          <w:rFonts w:asciiTheme="minorHAnsi" w:hAnsiTheme="minorHAnsi" w:cstheme="minorHAnsi"/>
        </w:rPr>
        <w:t xml:space="preserve">2) samodzielne stanowisko </w:t>
      </w:r>
      <w:r w:rsidR="00126FF4" w:rsidRPr="00C51A34">
        <w:rPr>
          <w:rFonts w:asciiTheme="minorHAnsi" w:hAnsiTheme="minorHAnsi" w:cstheme="minorHAnsi"/>
        </w:rPr>
        <w:t xml:space="preserve">– </w:t>
      </w:r>
      <w:r w:rsidR="004A57B6" w:rsidRPr="00C51A34">
        <w:rPr>
          <w:rFonts w:asciiTheme="minorHAnsi" w:hAnsiTheme="minorHAnsi" w:cstheme="minorHAnsi"/>
          <w:b/>
        </w:rPr>
        <w:t xml:space="preserve">nauczyciel </w:t>
      </w:r>
      <w:r w:rsidR="00BB2A67">
        <w:rPr>
          <w:rFonts w:asciiTheme="minorHAnsi" w:hAnsiTheme="minorHAnsi" w:cstheme="minorHAnsi"/>
          <w:b/>
        </w:rPr>
        <w:t>zawodu</w:t>
      </w:r>
    </w:p>
    <w:p w:rsidR="00BA4F49" w:rsidRPr="00C51A34" w:rsidRDefault="00BA4F49" w:rsidP="00C51A34">
      <w:pPr>
        <w:numPr>
          <w:ilvl w:val="1"/>
          <w:numId w:val="1"/>
        </w:numPr>
        <w:tabs>
          <w:tab w:val="num" w:pos="426"/>
        </w:tabs>
        <w:spacing w:line="360" w:lineRule="auto"/>
        <w:ind w:left="426" w:hanging="426"/>
        <w:rPr>
          <w:rFonts w:asciiTheme="minorHAnsi" w:hAnsiTheme="minorHAnsi" w:cstheme="minorHAnsi"/>
        </w:rPr>
      </w:pPr>
      <w:r w:rsidRPr="00C51A34">
        <w:rPr>
          <w:rFonts w:asciiTheme="minorHAnsi" w:hAnsiTheme="minorHAnsi" w:cstheme="minorHAnsi"/>
        </w:rPr>
        <w:t xml:space="preserve">Symbol komórki organizacyjnej: </w:t>
      </w:r>
      <w:r w:rsidR="00126FF4" w:rsidRPr="00C51A34">
        <w:rPr>
          <w:rFonts w:asciiTheme="minorHAnsi" w:hAnsiTheme="minorHAnsi" w:cstheme="minorHAnsi"/>
        </w:rPr>
        <w:t>- ----------------</w:t>
      </w:r>
    </w:p>
    <w:p w:rsidR="009D7D30" w:rsidRDefault="00BA4F49" w:rsidP="0075128A">
      <w:pPr>
        <w:numPr>
          <w:ilvl w:val="1"/>
          <w:numId w:val="1"/>
        </w:numPr>
        <w:tabs>
          <w:tab w:val="num" w:pos="426"/>
        </w:tabs>
        <w:spacing w:line="360" w:lineRule="auto"/>
        <w:ind w:left="426" w:hanging="426"/>
        <w:rPr>
          <w:rFonts w:asciiTheme="minorHAnsi" w:hAnsiTheme="minorHAnsi" w:cstheme="minorHAnsi"/>
          <w:b/>
        </w:rPr>
      </w:pPr>
      <w:r w:rsidRPr="00BB2A67">
        <w:rPr>
          <w:rFonts w:asciiTheme="minorHAnsi" w:hAnsiTheme="minorHAnsi" w:cstheme="minorHAnsi"/>
        </w:rPr>
        <w:t xml:space="preserve">Miejsce w strukturze organizacyjnej: </w:t>
      </w:r>
      <w:r w:rsidR="00016FB4" w:rsidRPr="00BB2A67">
        <w:rPr>
          <w:rFonts w:asciiTheme="minorHAnsi" w:hAnsiTheme="minorHAnsi" w:cstheme="minorHAnsi"/>
          <w:b/>
        </w:rPr>
        <w:t xml:space="preserve">pracownicy pedagogiczni </w:t>
      </w:r>
    </w:p>
    <w:p w:rsidR="00BB2A67" w:rsidRPr="00BB2A67" w:rsidRDefault="00BB2A67" w:rsidP="00BB2A67">
      <w:pPr>
        <w:spacing w:line="360" w:lineRule="auto"/>
        <w:ind w:left="426"/>
        <w:rPr>
          <w:rFonts w:asciiTheme="minorHAnsi" w:hAnsiTheme="minorHAnsi" w:cstheme="minorHAnsi"/>
          <w:b/>
        </w:rPr>
      </w:pPr>
    </w:p>
    <w:p w:rsidR="00BA4F49" w:rsidRPr="00C51A34" w:rsidRDefault="00BA4F49" w:rsidP="00C51A34">
      <w:pPr>
        <w:numPr>
          <w:ilvl w:val="0"/>
          <w:numId w:val="1"/>
        </w:numPr>
        <w:ind w:left="714" w:hanging="357"/>
        <w:rPr>
          <w:rFonts w:asciiTheme="minorHAnsi" w:hAnsiTheme="minorHAnsi" w:cstheme="minorHAnsi"/>
          <w:b/>
        </w:rPr>
      </w:pPr>
      <w:r w:rsidRPr="00C51A34">
        <w:rPr>
          <w:rFonts w:asciiTheme="minorHAnsi" w:hAnsiTheme="minorHAnsi" w:cstheme="minorHAnsi"/>
          <w:b/>
        </w:rPr>
        <w:t>WYMAGANIA KWALIFIKACYJNE</w:t>
      </w:r>
    </w:p>
    <w:p w:rsidR="00BA4F49" w:rsidRPr="00C51A34" w:rsidRDefault="00BA4F49" w:rsidP="00C51A34">
      <w:pPr>
        <w:ind w:left="357"/>
        <w:rPr>
          <w:rFonts w:asciiTheme="minorHAnsi" w:hAnsiTheme="minorHAnsi" w:cstheme="minorHAnsi"/>
          <w:b/>
        </w:rPr>
      </w:pPr>
    </w:p>
    <w:p w:rsidR="00BA4F49" w:rsidRPr="00C51A34" w:rsidRDefault="00BA4F49" w:rsidP="00C51A34">
      <w:pPr>
        <w:numPr>
          <w:ilvl w:val="3"/>
          <w:numId w:val="2"/>
        </w:numPr>
        <w:tabs>
          <w:tab w:val="num" w:pos="360"/>
        </w:tabs>
        <w:spacing w:line="360" w:lineRule="auto"/>
        <w:ind w:left="360"/>
        <w:rPr>
          <w:rFonts w:asciiTheme="minorHAnsi" w:hAnsiTheme="minorHAnsi" w:cstheme="minorHAnsi"/>
        </w:rPr>
      </w:pPr>
      <w:r w:rsidRPr="00C51A34">
        <w:rPr>
          <w:rFonts w:asciiTheme="minorHAnsi" w:hAnsiTheme="minorHAnsi" w:cstheme="minorHAnsi"/>
        </w:rPr>
        <w:t>Wykształcenie (charakter lub typ szkoły)</w:t>
      </w:r>
    </w:p>
    <w:p w:rsidR="00086DD4" w:rsidRDefault="00961700" w:rsidP="00FB3961">
      <w:pPr>
        <w:spacing w:line="360" w:lineRule="auto"/>
        <w:ind w:left="708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k</w:t>
      </w:r>
      <w:r w:rsidR="00F2130F" w:rsidRPr="00F2130F">
        <w:rPr>
          <w:rFonts w:asciiTheme="minorHAnsi" w:hAnsiTheme="minorHAnsi" w:cstheme="minorHAnsi"/>
          <w:b/>
        </w:rPr>
        <w:t xml:space="preserve">andydat do pracy powinien legitymować się: tytułem mistrza w zawodzie lub świadectwem dojrzałości technikum lub szkoły równorzędnej w zakresie odpowiedniego kierunku (odpowiedniej specjalności) oraz posiadać co najmniej dwuletni staż pracy lub tytuł robotnika (pracownika) wykwalifikowanego w zawodzie, którego będzie nauczać lub świadectwem dojrzałości i dyplomem ukończenia szkoły policealnej w zakresie odpowiedniego kierunku (odpowiedniej specjalności) oraz posiadać co najmniej dwuletni staż pracy. </w:t>
      </w:r>
    </w:p>
    <w:p w:rsidR="00BA4F49" w:rsidRDefault="00BA4F49" w:rsidP="00C51A34">
      <w:pPr>
        <w:spacing w:line="360" w:lineRule="auto"/>
        <w:rPr>
          <w:rFonts w:asciiTheme="minorHAnsi" w:hAnsiTheme="minorHAnsi" w:cstheme="minorHAnsi"/>
        </w:rPr>
      </w:pPr>
      <w:r w:rsidRPr="00C51A34">
        <w:rPr>
          <w:rFonts w:asciiTheme="minorHAnsi" w:hAnsiTheme="minorHAnsi" w:cstheme="minorHAnsi"/>
          <w:b/>
        </w:rPr>
        <w:t xml:space="preserve">2. </w:t>
      </w:r>
      <w:r w:rsidRPr="00C51A34">
        <w:rPr>
          <w:rFonts w:asciiTheme="minorHAnsi" w:hAnsiTheme="minorHAnsi" w:cstheme="minorHAnsi"/>
        </w:rPr>
        <w:t>Wymagany profil (specjalność)</w:t>
      </w:r>
    </w:p>
    <w:p w:rsidR="00F2130F" w:rsidRPr="00C51A34" w:rsidRDefault="00961700" w:rsidP="00FB3961">
      <w:pPr>
        <w:spacing w:line="360" w:lineRule="auto"/>
        <w:ind w:left="708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n</w:t>
      </w:r>
      <w:r w:rsidR="00FB3961" w:rsidRPr="00FB3961">
        <w:rPr>
          <w:rFonts w:asciiTheme="minorHAnsi" w:hAnsiTheme="minorHAnsi" w:cstheme="minorHAnsi"/>
          <w:b/>
        </w:rPr>
        <w:t>auczyciel zawodu na specjalizacji meblarstwo artystyczne, wzornictwo artystyczne, projektowanie zabawek z drewna</w:t>
      </w:r>
    </w:p>
    <w:p w:rsidR="00BA4F49" w:rsidRPr="00C51A34" w:rsidRDefault="00BA4F49" w:rsidP="00C51A34">
      <w:pPr>
        <w:spacing w:line="360" w:lineRule="auto"/>
        <w:rPr>
          <w:rFonts w:asciiTheme="minorHAnsi" w:hAnsiTheme="minorHAnsi" w:cstheme="minorHAnsi"/>
          <w:b/>
        </w:rPr>
      </w:pPr>
      <w:r w:rsidRPr="00C51A34">
        <w:rPr>
          <w:rFonts w:asciiTheme="minorHAnsi" w:hAnsiTheme="minorHAnsi" w:cstheme="minorHAnsi"/>
          <w:b/>
        </w:rPr>
        <w:t xml:space="preserve">3. </w:t>
      </w:r>
      <w:r w:rsidRPr="00C51A34">
        <w:rPr>
          <w:rFonts w:asciiTheme="minorHAnsi" w:hAnsiTheme="minorHAnsi" w:cstheme="minorHAnsi"/>
        </w:rPr>
        <w:t>Obligatoryjne uprawnienia</w:t>
      </w:r>
    </w:p>
    <w:p w:rsidR="00BA4F49" w:rsidRPr="00C51A34" w:rsidRDefault="002714AF" w:rsidP="002714AF">
      <w:pPr>
        <w:spacing w:line="360" w:lineRule="auto"/>
        <w:ind w:firstLine="708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brak</w:t>
      </w:r>
    </w:p>
    <w:p w:rsidR="00BA4F49" w:rsidRPr="00C51A34" w:rsidRDefault="00BA4F49" w:rsidP="00C51A34">
      <w:pPr>
        <w:spacing w:line="360" w:lineRule="auto"/>
        <w:rPr>
          <w:rFonts w:asciiTheme="minorHAnsi" w:hAnsiTheme="minorHAnsi" w:cstheme="minorHAnsi"/>
        </w:rPr>
      </w:pPr>
      <w:r w:rsidRPr="00C51A34">
        <w:rPr>
          <w:rFonts w:asciiTheme="minorHAnsi" w:hAnsiTheme="minorHAnsi" w:cstheme="minorHAnsi"/>
          <w:b/>
        </w:rPr>
        <w:t xml:space="preserve">4. </w:t>
      </w:r>
      <w:r w:rsidRPr="00C51A34">
        <w:rPr>
          <w:rFonts w:asciiTheme="minorHAnsi" w:hAnsiTheme="minorHAnsi" w:cstheme="minorHAnsi"/>
        </w:rPr>
        <w:t>Doświadczenia zawodowe:</w:t>
      </w:r>
    </w:p>
    <w:p w:rsidR="00BA4F49" w:rsidRPr="00C51A34" w:rsidRDefault="00BA4F49" w:rsidP="00C51A34">
      <w:pPr>
        <w:numPr>
          <w:ilvl w:val="2"/>
          <w:numId w:val="1"/>
        </w:numPr>
        <w:tabs>
          <w:tab w:val="left" w:pos="360"/>
        </w:tabs>
        <w:spacing w:line="360" w:lineRule="auto"/>
        <w:rPr>
          <w:rFonts w:asciiTheme="minorHAnsi" w:hAnsiTheme="minorHAnsi" w:cstheme="minorHAnsi"/>
        </w:rPr>
      </w:pPr>
      <w:r w:rsidRPr="00C51A34">
        <w:rPr>
          <w:rFonts w:asciiTheme="minorHAnsi" w:hAnsiTheme="minorHAnsi" w:cstheme="minorHAnsi"/>
        </w:rPr>
        <w:lastRenderedPageBreak/>
        <w:t xml:space="preserve">doświadczenia zawodowe poza szkołą przy wykonywaniu podobnych czynności: </w:t>
      </w:r>
      <w:r w:rsidR="00221C39" w:rsidRPr="00C51A34">
        <w:rPr>
          <w:rFonts w:asciiTheme="minorHAnsi" w:hAnsiTheme="minorHAnsi" w:cstheme="minorHAnsi"/>
        </w:rPr>
        <w:t xml:space="preserve"> -------</w:t>
      </w:r>
      <w:r w:rsidR="002714AF">
        <w:rPr>
          <w:rFonts w:asciiTheme="minorHAnsi" w:hAnsiTheme="minorHAnsi" w:cstheme="minorHAnsi"/>
        </w:rPr>
        <w:t xml:space="preserve">         </w:t>
      </w:r>
      <w:r w:rsidR="002714AF" w:rsidRPr="002714AF">
        <w:rPr>
          <w:rFonts w:asciiTheme="minorHAnsi" w:hAnsiTheme="minorHAnsi" w:cstheme="minorHAnsi"/>
          <w:b/>
        </w:rPr>
        <w:t>dwuletni staż pracy</w:t>
      </w:r>
    </w:p>
    <w:p w:rsidR="00BA4F49" w:rsidRPr="00C51A34" w:rsidRDefault="00BA4F49" w:rsidP="00C51A34">
      <w:pPr>
        <w:numPr>
          <w:ilvl w:val="2"/>
          <w:numId w:val="1"/>
        </w:numPr>
        <w:spacing w:line="360" w:lineRule="auto"/>
        <w:rPr>
          <w:rFonts w:asciiTheme="minorHAnsi" w:hAnsiTheme="minorHAnsi" w:cstheme="minorHAnsi"/>
        </w:rPr>
      </w:pPr>
      <w:r w:rsidRPr="00C51A34">
        <w:rPr>
          <w:rFonts w:asciiTheme="minorHAnsi" w:hAnsiTheme="minorHAnsi" w:cstheme="minorHAnsi"/>
        </w:rPr>
        <w:t xml:space="preserve">doświadczenie w </w:t>
      </w:r>
      <w:bookmarkStart w:id="0" w:name="_GoBack"/>
      <w:bookmarkEnd w:id="0"/>
      <w:r w:rsidRPr="00C51A34">
        <w:rPr>
          <w:rFonts w:asciiTheme="minorHAnsi" w:hAnsiTheme="minorHAnsi" w:cstheme="minorHAnsi"/>
        </w:rPr>
        <w:t>pracy w szkole, w tym na pokrewnych stanowiskach:</w:t>
      </w:r>
    </w:p>
    <w:p w:rsidR="00BA4F49" w:rsidRPr="00C51A34" w:rsidRDefault="00221C39" w:rsidP="00C51A34">
      <w:pPr>
        <w:spacing w:line="360" w:lineRule="auto"/>
        <w:ind w:left="540"/>
        <w:rPr>
          <w:rFonts w:asciiTheme="minorHAnsi" w:hAnsiTheme="minorHAnsi" w:cstheme="minorHAnsi"/>
          <w:b/>
        </w:rPr>
      </w:pPr>
      <w:r w:rsidRPr="00C51A34">
        <w:rPr>
          <w:rFonts w:asciiTheme="minorHAnsi" w:hAnsiTheme="minorHAnsi" w:cstheme="minorHAnsi"/>
          <w:b/>
        </w:rPr>
        <w:t xml:space="preserve">mile widziane </w:t>
      </w:r>
      <w:r w:rsidR="00F120E9">
        <w:rPr>
          <w:rFonts w:asciiTheme="minorHAnsi" w:hAnsiTheme="minorHAnsi" w:cstheme="minorHAnsi"/>
          <w:b/>
        </w:rPr>
        <w:t>przygotowanie pedagogiczne</w:t>
      </w:r>
    </w:p>
    <w:p w:rsidR="00D415C4" w:rsidRPr="00C51A34" w:rsidRDefault="00D415C4" w:rsidP="00C51A34">
      <w:pPr>
        <w:spacing w:line="360" w:lineRule="auto"/>
        <w:ind w:left="540"/>
        <w:rPr>
          <w:rFonts w:asciiTheme="minorHAnsi" w:hAnsiTheme="minorHAnsi" w:cstheme="minorHAnsi"/>
          <w:b/>
        </w:rPr>
      </w:pPr>
    </w:p>
    <w:p w:rsidR="00BA4F49" w:rsidRPr="00C51A34" w:rsidRDefault="00BA4F49" w:rsidP="00C51A34">
      <w:pPr>
        <w:spacing w:line="360" w:lineRule="auto"/>
        <w:rPr>
          <w:rFonts w:asciiTheme="minorHAnsi" w:hAnsiTheme="minorHAnsi" w:cstheme="minorHAnsi"/>
          <w:b/>
        </w:rPr>
      </w:pPr>
      <w:r w:rsidRPr="00C51A34">
        <w:rPr>
          <w:rFonts w:asciiTheme="minorHAnsi" w:hAnsiTheme="minorHAnsi" w:cstheme="minorHAnsi"/>
          <w:b/>
        </w:rPr>
        <w:t xml:space="preserve">5.  </w:t>
      </w:r>
      <w:r w:rsidRPr="00C51A34">
        <w:rPr>
          <w:rFonts w:asciiTheme="minorHAnsi" w:hAnsiTheme="minorHAnsi" w:cstheme="minorHAnsi"/>
        </w:rPr>
        <w:t>Umiejętności zawodowe</w:t>
      </w:r>
    </w:p>
    <w:p w:rsidR="00BA4F49" w:rsidRPr="00C51A34" w:rsidRDefault="003E08FB" w:rsidP="003E08FB">
      <w:pPr>
        <w:spacing w:line="360" w:lineRule="auto"/>
        <w:ind w:firstLine="708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u</w:t>
      </w:r>
      <w:r w:rsidR="00875FDA" w:rsidRPr="00C51A34">
        <w:rPr>
          <w:rFonts w:asciiTheme="minorHAnsi" w:hAnsiTheme="minorHAnsi" w:cstheme="minorHAnsi"/>
          <w:b/>
        </w:rPr>
        <w:t xml:space="preserve">miejętności: dydaktyczne, administracyjno-organizacyjne </w:t>
      </w:r>
    </w:p>
    <w:p w:rsidR="0070130E" w:rsidRDefault="0070130E" w:rsidP="00C51A34">
      <w:pPr>
        <w:rPr>
          <w:rFonts w:asciiTheme="minorHAnsi" w:hAnsiTheme="minorHAnsi" w:cstheme="minorHAnsi"/>
          <w:b/>
        </w:rPr>
      </w:pPr>
    </w:p>
    <w:p w:rsidR="00BA4F49" w:rsidRPr="00C51A34" w:rsidRDefault="00BA4F49" w:rsidP="00C51A34">
      <w:pPr>
        <w:rPr>
          <w:rFonts w:asciiTheme="minorHAnsi" w:hAnsiTheme="minorHAnsi" w:cstheme="minorHAnsi"/>
          <w:b/>
        </w:rPr>
      </w:pPr>
      <w:r w:rsidRPr="00C51A34">
        <w:rPr>
          <w:rFonts w:asciiTheme="minorHAnsi" w:hAnsiTheme="minorHAnsi" w:cstheme="minorHAnsi"/>
          <w:b/>
        </w:rPr>
        <w:t>C. ZAKRES ZADAŃ WYKONYWANYCH NA STANOWISKU</w:t>
      </w:r>
    </w:p>
    <w:p w:rsidR="00BA4F49" w:rsidRPr="00C51A34" w:rsidRDefault="00BA4F49" w:rsidP="00C51A34">
      <w:pPr>
        <w:rPr>
          <w:rFonts w:asciiTheme="minorHAnsi" w:hAnsiTheme="minorHAnsi" w:cstheme="minorHAnsi"/>
          <w:b/>
        </w:rPr>
      </w:pPr>
    </w:p>
    <w:p w:rsidR="00BA4F49" w:rsidRPr="00C51A34" w:rsidRDefault="00BA4F49" w:rsidP="00C51A34">
      <w:pPr>
        <w:numPr>
          <w:ilvl w:val="3"/>
          <w:numId w:val="3"/>
        </w:numPr>
        <w:tabs>
          <w:tab w:val="num" w:pos="426"/>
        </w:tabs>
        <w:spacing w:line="360" w:lineRule="auto"/>
        <w:ind w:left="426" w:hanging="426"/>
        <w:rPr>
          <w:rFonts w:asciiTheme="minorHAnsi" w:hAnsiTheme="minorHAnsi" w:cstheme="minorHAnsi"/>
          <w:b/>
        </w:rPr>
      </w:pPr>
      <w:r w:rsidRPr="00C51A34">
        <w:rPr>
          <w:rFonts w:asciiTheme="minorHAnsi" w:hAnsiTheme="minorHAnsi" w:cstheme="minorHAnsi"/>
          <w:b/>
        </w:rPr>
        <w:t>Zadania główne</w:t>
      </w:r>
    </w:p>
    <w:p w:rsidR="00F120E9" w:rsidRDefault="00F120E9" w:rsidP="001B58C4">
      <w:pPr>
        <w:spacing w:line="360" w:lineRule="auto"/>
        <w:ind w:left="426"/>
        <w:rPr>
          <w:rFonts w:asciiTheme="minorHAnsi" w:hAnsiTheme="minorHAnsi" w:cstheme="minorHAnsi"/>
        </w:rPr>
      </w:pPr>
      <w:r w:rsidRPr="00F120E9">
        <w:rPr>
          <w:rFonts w:asciiTheme="minorHAnsi" w:hAnsiTheme="minorHAnsi" w:cstheme="minorHAnsi"/>
        </w:rPr>
        <w:t xml:space="preserve">Nauczyciel zawodu na zajęciach o specjalizacji projektowanie zabawek z drewna, meblarstwo artystyczne oraz wzornictwo artystyczne.  </w:t>
      </w:r>
    </w:p>
    <w:p w:rsidR="00F120E9" w:rsidRDefault="00F120E9" w:rsidP="001B58C4">
      <w:pPr>
        <w:spacing w:line="360" w:lineRule="auto"/>
        <w:ind w:left="426"/>
        <w:rPr>
          <w:rFonts w:asciiTheme="minorHAnsi" w:hAnsiTheme="minorHAnsi" w:cstheme="minorHAnsi"/>
        </w:rPr>
      </w:pPr>
      <w:r w:rsidRPr="00F120E9">
        <w:rPr>
          <w:rFonts w:asciiTheme="minorHAnsi" w:hAnsiTheme="minorHAnsi" w:cstheme="minorHAnsi"/>
        </w:rPr>
        <w:t>Odpowiedzialny za stronę techniczną wykonywanej przez ucznia pracy tj. produktu finalnego.</w:t>
      </w:r>
    </w:p>
    <w:p w:rsidR="00885449" w:rsidRPr="00C51A34" w:rsidRDefault="00F120E9" w:rsidP="001B58C4">
      <w:pPr>
        <w:spacing w:line="360" w:lineRule="auto"/>
        <w:ind w:left="426"/>
        <w:rPr>
          <w:rFonts w:asciiTheme="minorHAnsi" w:hAnsiTheme="minorHAnsi" w:cstheme="minorHAnsi"/>
        </w:rPr>
      </w:pPr>
      <w:r w:rsidRPr="00F120E9">
        <w:rPr>
          <w:rFonts w:asciiTheme="minorHAnsi" w:hAnsiTheme="minorHAnsi" w:cstheme="minorHAnsi"/>
        </w:rPr>
        <w:t>Współpraca z nauczycielem plastykiem.</w:t>
      </w:r>
    </w:p>
    <w:p w:rsidR="00BA4F49" w:rsidRPr="00C51A34" w:rsidRDefault="00BA4F49" w:rsidP="00C51A34">
      <w:pPr>
        <w:numPr>
          <w:ilvl w:val="3"/>
          <w:numId w:val="3"/>
        </w:numPr>
        <w:spacing w:line="360" w:lineRule="auto"/>
        <w:ind w:left="426" w:hanging="426"/>
        <w:rPr>
          <w:rFonts w:asciiTheme="minorHAnsi" w:hAnsiTheme="minorHAnsi" w:cstheme="minorHAnsi"/>
          <w:b/>
        </w:rPr>
      </w:pPr>
      <w:r w:rsidRPr="00C51A34">
        <w:rPr>
          <w:rFonts w:asciiTheme="minorHAnsi" w:hAnsiTheme="minorHAnsi" w:cstheme="minorHAnsi"/>
          <w:b/>
        </w:rPr>
        <w:t>Zadania pomocnicze</w:t>
      </w:r>
    </w:p>
    <w:p w:rsidR="00BA4F49" w:rsidRPr="00C51A34" w:rsidRDefault="004D352A" w:rsidP="003E08FB">
      <w:pPr>
        <w:spacing w:line="360" w:lineRule="auto"/>
        <w:ind w:firstLine="426"/>
        <w:rPr>
          <w:rFonts w:asciiTheme="minorHAnsi" w:hAnsiTheme="minorHAnsi" w:cstheme="minorHAnsi"/>
        </w:rPr>
      </w:pPr>
      <w:r w:rsidRPr="00C51A34">
        <w:rPr>
          <w:rFonts w:asciiTheme="minorHAnsi" w:hAnsiTheme="minorHAnsi" w:cstheme="minorHAnsi"/>
        </w:rPr>
        <w:t>Zgodnie z zakresem obowiązków, uprawnień i odpowiedzialności.</w:t>
      </w:r>
    </w:p>
    <w:p w:rsidR="00BA4F49" w:rsidRPr="00C51A34" w:rsidRDefault="00BA4F49" w:rsidP="00C51A34">
      <w:pPr>
        <w:numPr>
          <w:ilvl w:val="3"/>
          <w:numId w:val="3"/>
        </w:numPr>
        <w:spacing w:line="360" w:lineRule="auto"/>
        <w:ind w:left="426" w:hanging="426"/>
        <w:rPr>
          <w:rFonts w:asciiTheme="minorHAnsi" w:hAnsiTheme="minorHAnsi" w:cstheme="minorHAnsi"/>
          <w:b/>
        </w:rPr>
      </w:pPr>
      <w:r w:rsidRPr="00C51A34">
        <w:rPr>
          <w:rFonts w:asciiTheme="minorHAnsi" w:hAnsiTheme="minorHAnsi" w:cstheme="minorHAnsi"/>
          <w:b/>
        </w:rPr>
        <w:t>Zadania okresowe</w:t>
      </w:r>
    </w:p>
    <w:p w:rsidR="00BA4F49" w:rsidRPr="00C51A34" w:rsidRDefault="004D352A" w:rsidP="003E08FB">
      <w:pPr>
        <w:spacing w:line="360" w:lineRule="auto"/>
        <w:ind w:firstLine="426"/>
        <w:rPr>
          <w:rFonts w:asciiTheme="minorHAnsi" w:hAnsiTheme="minorHAnsi" w:cstheme="minorHAnsi"/>
        </w:rPr>
      </w:pPr>
      <w:r w:rsidRPr="00C51A34">
        <w:rPr>
          <w:rFonts w:asciiTheme="minorHAnsi" w:hAnsiTheme="minorHAnsi" w:cstheme="minorHAnsi"/>
        </w:rPr>
        <w:t>Zgodnie z zakresem obowiązków, uprawnień i odpowiedzialności.</w:t>
      </w:r>
    </w:p>
    <w:p w:rsidR="00BA4F49" w:rsidRPr="00C51A34" w:rsidRDefault="00BA4F49" w:rsidP="00C51A34">
      <w:pPr>
        <w:numPr>
          <w:ilvl w:val="3"/>
          <w:numId w:val="3"/>
        </w:numPr>
        <w:spacing w:line="360" w:lineRule="auto"/>
        <w:ind w:left="426" w:hanging="426"/>
        <w:rPr>
          <w:rFonts w:asciiTheme="minorHAnsi" w:hAnsiTheme="minorHAnsi" w:cstheme="minorHAnsi"/>
          <w:b/>
        </w:rPr>
      </w:pPr>
      <w:r w:rsidRPr="00C51A34">
        <w:rPr>
          <w:rFonts w:asciiTheme="minorHAnsi" w:hAnsiTheme="minorHAnsi" w:cstheme="minorHAnsi"/>
          <w:b/>
        </w:rPr>
        <w:t>Zakłócenia działalności</w:t>
      </w:r>
    </w:p>
    <w:p w:rsidR="00BA4F49" w:rsidRPr="00C51A34" w:rsidRDefault="00BA4F49" w:rsidP="00C51A34">
      <w:pPr>
        <w:spacing w:line="360" w:lineRule="auto"/>
        <w:ind w:left="426"/>
        <w:rPr>
          <w:rFonts w:asciiTheme="minorHAnsi" w:hAnsiTheme="minorHAnsi" w:cstheme="minorHAnsi"/>
        </w:rPr>
      </w:pPr>
      <w:r w:rsidRPr="00C51A34">
        <w:rPr>
          <w:rFonts w:asciiTheme="minorHAnsi" w:hAnsiTheme="minorHAnsi" w:cstheme="minorHAnsi"/>
        </w:rPr>
        <w:t>Podejmowanie działań w zależności od zaistniałych zdarzeń.</w:t>
      </w:r>
    </w:p>
    <w:p w:rsidR="00BA4F49" w:rsidRPr="00C51A34" w:rsidRDefault="00BA4F49" w:rsidP="00C51A34">
      <w:pPr>
        <w:numPr>
          <w:ilvl w:val="3"/>
          <w:numId w:val="3"/>
        </w:numPr>
        <w:tabs>
          <w:tab w:val="num" w:pos="426"/>
        </w:tabs>
        <w:spacing w:line="360" w:lineRule="auto"/>
        <w:ind w:left="426" w:hanging="426"/>
        <w:rPr>
          <w:rFonts w:asciiTheme="minorHAnsi" w:hAnsiTheme="minorHAnsi" w:cstheme="minorHAnsi"/>
          <w:b/>
        </w:rPr>
      </w:pPr>
      <w:r w:rsidRPr="00C51A34">
        <w:rPr>
          <w:rFonts w:asciiTheme="minorHAnsi" w:hAnsiTheme="minorHAnsi" w:cstheme="minorHAnsi"/>
          <w:b/>
        </w:rPr>
        <w:t>Zakres ogólnych obowiązków</w:t>
      </w:r>
    </w:p>
    <w:p w:rsidR="00BA4F49" w:rsidRPr="00C51A34" w:rsidRDefault="004D352A" w:rsidP="003E08FB">
      <w:pPr>
        <w:spacing w:line="360" w:lineRule="auto"/>
        <w:ind w:firstLine="426"/>
        <w:rPr>
          <w:rFonts w:asciiTheme="minorHAnsi" w:hAnsiTheme="minorHAnsi" w:cstheme="minorHAnsi"/>
        </w:rPr>
      </w:pPr>
      <w:r w:rsidRPr="00C51A34">
        <w:rPr>
          <w:rFonts w:asciiTheme="minorHAnsi" w:hAnsiTheme="minorHAnsi" w:cstheme="minorHAnsi"/>
        </w:rPr>
        <w:t>Zgodnie z zakresem obowiązków, uprawnień i odpowiedzialności.</w:t>
      </w:r>
    </w:p>
    <w:p w:rsidR="00BA4F49" w:rsidRPr="00C51A34" w:rsidRDefault="00BA4F49" w:rsidP="00C51A34">
      <w:pPr>
        <w:numPr>
          <w:ilvl w:val="3"/>
          <w:numId w:val="3"/>
        </w:numPr>
        <w:spacing w:line="360" w:lineRule="auto"/>
        <w:ind w:left="426" w:hanging="426"/>
        <w:rPr>
          <w:rFonts w:asciiTheme="minorHAnsi" w:hAnsiTheme="minorHAnsi" w:cstheme="minorHAnsi"/>
          <w:b/>
        </w:rPr>
      </w:pPr>
      <w:r w:rsidRPr="00C51A34">
        <w:rPr>
          <w:rFonts w:asciiTheme="minorHAnsi" w:hAnsiTheme="minorHAnsi" w:cstheme="minorHAnsi"/>
          <w:b/>
        </w:rPr>
        <w:t xml:space="preserve">Szczególne prawa i obowiązki </w:t>
      </w:r>
    </w:p>
    <w:p w:rsidR="00BA4F49" w:rsidRPr="00C51A34" w:rsidRDefault="004D352A" w:rsidP="00C51A34">
      <w:pPr>
        <w:spacing w:line="360" w:lineRule="auto"/>
        <w:rPr>
          <w:rFonts w:asciiTheme="minorHAnsi" w:hAnsiTheme="minorHAnsi" w:cstheme="minorHAnsi"/>
        </w:rPr>
      </w:pPr>
      <w:r w:rsidRPr="00C51A34">
        <w:rPr>
          <w:rFonts w:asciiTheme="minorHAnsi" w:hAnsiTheme="minorHAnsi" w:cstheme="minorHAnsi"/>
        </w:rPr>
        <w:t>---------------</w:t>
      </w:r>
    </w:p>
    <w:p w:rsidR="000F71B2" w:rsidRDefault="000F71B2">
      <w:pPr>
        <w:spacing w:after="200" w:line="276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p w:rsidR="00BA4F49" w:rsidRPr="00C51A34" w:rsidRDefault="00BA4F49" w:rsidP="00C51A34">
      <w:pPr>
        <w:rPr>
          <w:rFonts w:asciiTheme="minorHAnsi" w:hAnsiTheme="minorHAnsi" w:cstheme="minorHAnsi"/>
          <w:b/>
        </w:rPr>
      </w:pPr>
    </w:p>
    <w:p w:rsidR="00BA4F49" w:rsidRPr="00C51A34" w:rsidRDefault="00BA4F49" w:rsidP="00C51A34">
      <w:pPr>
        <w:rPr>
          <w:rFonts w:asciiTheme="minorHAnsi" w:hAnsiTheme="minorHAnsi" w:cstheme="minorHAnsi"/>
          <w:b/>
        </w:rPr>
      </w:pPr>
      <w:r w:rsidRPr="00C51A34">
        <w:rPr>
          <w:rFonts w:asciiTheme="minorHAnsi" w:hAnsiTheme="minorHAnsi" w:cstheme="minorHAnsi"/>
          <w:b/>
        </w:rPr>
        <w:t>D. ODPOWIEDZIALNOŚĆ PRACOWNIKA</w:t>
      </w:r>
    </w:p>
    <w:p w:rsidR="00BA4F49" w:rsidRPr="00C51A34" w:rsidRDefault="00BA4F49" w:rsidP="00C51A34">
      <w:pPr>
        <w:rPr>
          <w:rFonts w:asciiTheme="minorHAnsi" w:hAnsiTheme="minorHAnsi" w:cstheme="minorHAnsi"/>
          <w:b/>
        </w:rPr>
      </w:pPr>
    </w:p>
    <w:p w:rsidR="000F029B" w:rsidRPr="00C51A34" w:rsidRDefault="00BA4F49" w:rsidP="00C51A34">
      <w:pPr>
        <w:spacing w:line="360" w:lineRule="auto"/>
        <w:rPr>
          <w:rFonts w:asciiTheme="minorHAnsi" w:hAnsiTheme="minorHAnsi" w:cstheme="minorHAnsi"/>
          <w:b/>
        </w:rPr>
      </w:pPr>
      <w:r w:rsidRPr="00C51A34">
        <w:rPr>
          <w:rFonts w:asciiTheme="minorHAnsi" w:hAnsiTheme="minorHAnsi" w:cstheme="minorHAnsi"/>
          <w:b/>
        </w:rPr>
        <w:t>Zasady odpowiedzialności pracownika na stanowisku</w:t>
      </w:r>
    </w:p>
    <w:p w:rsidR="00D415C4" w:rsidRPr="00C51A34" w:rsidRDefault="00D415C4" w:rsidP="00C51A34">
      <w:pPr>
        <w:spacing w:line="360" w:lineRule="auto"/>
        <w:rPr>
          <w:rFonts w:asciiTheme="minorHAnsi" w:hAnsiTheme="minorHAnsi" w:cstheme="minorHAnsi"/>
          <w:b/>
        </w:rPr>
      </w:pPr>
    </w:p>
    <w:p w:rsidR="000F029B" w:rsidRPr="00C51A34" w:rsidRDefault="000F029B" w:rsidP="00C51A34">
      <w:pPr>
        <w:spacing w:line="360" w:lineRule="auto"/>
        <w:rPr>
          <w:rFonts w:asciiTheme="minorHAnsi" w:hAnsiTheme="minorHAnsi" w:cstheme="minorHAnsi"/>
        </w:rPr>
      </w:pPr>
      <w:r w:rsidRPr="00C51A34">
        <w:rPr>
          <w:rFonts w:asciiTheme="minorHAnsi" w:hAnsiTheme="minorHAnsi" w:cstheme="minorHAnsi"/>
        </w:rPr>
        <w:t>Nauczyciel odpowiada przed bezpośrednim przełożonym za terminowe i zgodne</w:t>
      </w:r>
      <w:r w:rsidR="00685AA9">
        <w:rPr>
          <w:rFonts w:asciiTheme="minorHAnsi" w:hAnsiTheme="minorHAnsi" w:cstheme="minorHAnsi"/>
        </w:rPr>
        <w:t xml:space="preserve"> z </w:t>
      </w:r>
      <w:r w:rsidRPr="00C51A34">
        <w:rPr>
          <w:rFonts w:asciiTheme="minorHAnsi" w:hAnsiTheme="minorHAnsi" w:cstheme="minorHAnsi"/>
        </w:rPr>
        <w:t>obowiązującymi przepisami realizowanie powierzonych spraw i obowiązków. Na podstawie art. 75 ust. 1 Ustawy – Karta Nauczyciela ponosi odpowiedzialność dyscyplinarną. Ponosi odpowiedzialność porządkową określoną w dziale IV Kodeksu pracy, odpowiedzialność materialną za szkody wyrządzone pracodawcy zgodnie z działem V Kodeksu pracy. Odpowiedzialność cywilną i karną na podstawie Kodeksu cywilnego i Kodeksu karnego.</w:t>
      </w:r>
    </w:p>
    <w:p w:rsidR="000F029B" w:rsidRPr="00C51A34" w:rsidRDefault="000F029B" w:rsidP="00C51A34">
      <w:pPr>
        <w:suppressAutoHyphens/>
        <w:rPr>
          <w:rFonts w:asciiTheme="minorHAnsi" w:hAnsiTheme="minorHAnsi" w:cstheme="minorHAnsi"/>
        </w:rPr>
      </w:pPr>
    </w:p>
    <w:p w:rsidR="00BA4F49" w:rsidRPr="00C51A34" w:rsidRDefault="00BA4F49" w:rsidP="00C51A34">
      <w:pPr>
        <w:spacing w:line="360" w:lineRule="auto"/>
        <w:rPr>
          <w:rFonts w:asciiTheme="minorHAnsi" w:hAnsiTheme="minorHAnsi" w:cstheme="minorHAnsi"/>
        </w:rPr>
      </w:pPr>
    </w:p>
    <w:p w:rsidR="00BA4F49" w:rsidRPr="00C51A34" w:rsidRDefault="00BA4F49" w:rsidP="00C51A34">
      <w:pPr>
        <w:spacing w:line="360" w:lineRule="auto"/>
        <w:rPr>
          <w:rFonts w:asciiTheme="minorHAnsi" w:hAnsiTheme="minorHAnsi" w:cstheme="minorHAnsi"/>
        </w:rPr>
      </w:pPr>
      <w:r w:rsidRPr="00C51A34">
        <w:rPr>
          <w:rFonts w:asciiTheme="minorHAnsi" w:hAnsiTheme="minorHAnsi" w:cstheme="minorHAnsi"/>
        </w:rPr>
        <w:t>Opis stanowiska sporządził:</w:t>
      </w:r>
      <w:r w:rsidRPr="00C51A34">
        <w:rPr>
          <w:rFonts w:asciiTheme="minorHAnsi" w:hAnsiTheme="minorHAnsi" w:cstheme="minorHAnsi"/>
        </w:rPr>
        <w:tab/>
      </w:r>
      <w:r w:rsidRPr="00C51A34">
        <w:rPr>
          <w:rFonts w:asciiTheme="minorHAnsi" w:hAnsiTheme="minorHAnsi" w:cstheme="minorHAnsi"/>
        </w:rPr>
        <w:tab/>
      </w:r>
      <w:r w:rsidRPr="00C51A34">
        <w:rPr>
          <w:rFonts w:asciiTheme="minorHAnsi" w:hAnsiTheme="minorHAnsi" w:cstheme="minorHAnsi"/>
        </w:rPr>
        <w:tab/>
      </w:r>
      <w:r w:rsidRPr="00C51A34">
        <w:rPr>
          <w:rFonts w:asciiTheme="minorHAnsi" w:hAnsiTheme="minorHAnsi" w:cstheme="minorHAnsi"/>
        </w:rPr>
        <w:tab/>
      </w:r>
      <w:r w:rsidRPr="00C51A34">
        <w:rPr>
          <w:rFonts w:asciiTheme="minorHAnsi" w:hAnsiTheme="minorHAnsi" w:cstheme="minorHAnsi"/>
        </w:rPr>
        <w:tab/>
        <w:t>Zatwierdził:</w:t>
      </w:r>
    </w:p>
    <w:p w:rsidR="004D352A" w:rsidRPr="00C51A34" w:rsidRDefault="00685AA9" w:rsidP="00C51A34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Dorota </w:t>
      </w:r>
      <w:proofErr w:type="spellStart"/>
      <w:r>
        <w:rPr>
          <w:rFonts w:asciiTheme="minorHAnsi" w:hAnsiTheme="minorHAnsi" w:cstheme="minorHAnsi"/>
        </w:rPr>
        <w:t>Klępka</w:t>
      </w:r>
      <w:proofErr w:type="spellEnd"/>
      <w:r w:rsidR="00B31B5B">
        <w:rPr>
          <w:rFonts w:asciiTheme="minorHAnsi" w:hAnsiTheme="minorHAnsi" w:cstheme="minorHAnsi"/>
        </w:rPr>
        <w:tab/>
      </w:r>
      <w:r w:rsidR="00B31B5B">
        <w:rPr>
          <w:rFonts w:asciiTheme="minorHAnsi" w:hAnsiTheme="minorHAnsi" w:cstheme="minorHAnsi"/>
        </w:rPr>
        <w:tab/>
      </w:r>
      <w:r w:rsidR="00B31B5B">
        <w:rPr>
          <w:rFonts w:asciiTheme="minorHAnsi" w:hAnsiTheme="minorHAnsi" w:cstheme="minorHAnsi"/>
        </w:rPr>
        <w:tab/>
      </w:r>
      <w:r w:rsidR="00B31B5B">
        <w:rPr>
          <w:rFonts w:asciiTheme="minorHAnsi" w:hAnsiTheme="minorHAnsi" w:cstheme="minorHAnsi"/>
        </w:rPr>
        <w:tab/>
      </w:r>
      <w:r w:rsidR="00B31B5B">
        <w:rPr>
          <w:rFonts w:asciiTheme="minorHAnsi" w:hAnsiTheme="minorHAnsi" w:cstheme="minorHAnsi"/>
        </w:rPr>
        <w:tab/>
      </w:r>
      <w:r w:rsidR="00B31B5B">
        <w:rPr>
          <w:rFonts w:asciiTheme="minorHAnsi" w:hAnsiTheme="minorHAnsi" w:cstheme="minorHAnsi"/>
        </w:rPr>
        <w:tab/>
      </w:r>
      <w:r w:rsidR="00B31B5B">
        <w:rPr>
          <w:rFonts w:asciiTheme="minorHAnsi" w:hAnsiTheme="minorHAnsi" w:cstheme="minorHAnsi"/>
        </w:rPr>
        <w:tab/>
        <w:t>Jolanta Woźniakowska</w:t>
      </w:r>
    </w:p>
    <w:p w:rsidR="00BA4F49" w:rsidRPr="00C51A34" w:rsidRDefault="00BA4F49" w:rsidP="00C51A34">
      <w:pPr>
        <w:rPr>
          <w:rFonts w:asciiTheme="minorHAnsi" w:hAnsiTheme="minorHAnsi" w:cstheme="minorHAnsi"/>
        </w:rPr>
      </w:pPr>
      <w:r w:rsidRPr="00C51A34">
        <w:rPr>
          <w:rFonts w:asciiTheme="minorHAnsi" w:hAnsiTheme="minorHAnsi" w:cstheme="minorHAnsi"/>
        </w:rPr>
        <w:t>.............................................</w:t>
      </w:r>
      <w:r w:rsidRPr="00C51A34">
        <w:rPr>
          <w:rFonts w:asciiTheme="minorHAnsi" w:hAnsiTheme="minorHAnsi" w:cstheme="minorHAnsi"/>
        </w:rPr>
        <w:tab/>
      </w:r>
      <w:r w:rsidRPr="00C51A34">
        <w:rPr>
          <w:rFonts w:asciiTheme="minorHAnsi" w:hAnsiTheme="minorHAnsi" w:cstheme="minorHAnsi"/>
        </w:rPr>
        <w:tab/>
      </w:r>
      <w:r w:rsidRPr="00C51A34">
        <w:rPr>
          <w:rFonts w:asciiTheme="minorHAnsi" w:hAnsiTheme="minorHAnsi" w:cstheme="minorHAnsi"/>
        </w:rPr>
        <w:tab/>
      </w:r>
      <w:r w:rsidRPr="00C51A34">
        <w:rPr>
          <w:rFonts w:asciiTheme="minorHAnsi" w:hAnsiTheme="minorHAnsi" w:cstheme="minorHAnsi"/>
        </w:rPr>
        <w:tab/>
        <w:t>...................................................</w:t>
      </w:r>
    </w:p>
    <w:p w:rsidR="00BA4F49" w:rsidRPr="00C51A34" w:rsidRDefault="00BA4F49" w:rsidP="00C51A34">
      <w:pPr>
        <w:rPr>
          <w:rFonts w:asciiTheme="minorHAnsi" w:hAnsiTheme="minorHAnsi" w:cstheme="minorHAnsi"/>
          <w:sz w:val="20"/>
          <w:szCs w:val="20"/>
        </w:rPr>
      </w:pPr>
      <w:r w:rsidRPr="00C51A34">
        <w:rPr>
          <w:rFonts w:asciiTheme="minorHAnsi" w:hAnsiTheme="minorHAnsi" w:cstheme="minorHAnsi"/>
          <w:sz w:val="20"/>
          <w:szCs w:val="20"/>
        </w:rPr>
        <w:t xml:space="preserve">         ( imię i nazwisko)</w:t>
      </w:r>
      <w:r w:rsidRPr="00C51A34">
        <w:rPr>
          <w:rFonts w:asciiTheme="minorHAnsi" w:hAnsiTheme="minorHAnsi" w:cstheme="minorHAnsi"/>
          <w:sz w:val="20"/>
          <w:szCs w:val="20"/>
        </w:rPr>
        <w:tab/>
      </w:r>
      <w:r w:rsidRPr="00C51A34">
        <w:rPr>
          <w:rFonts w:asciiTheme="minorHAnsi" w:hAnsiTheme="minorHAnsi" w:cstheme="minorHAnsi"/>
          <w:sz w:val="20"/>
          <w:szCs w:val="20"/>
        </w:rPr>
        <w:tab/>
      </w:r>
      <w:r w:rsidRPr="00C51A34">
        <w:rPr>
          <w:rFonts w:asciiTheme="minorHAnsi" w:hAnsiTheme="minorHAnsi" w:cstheme="minorHAnsi"/>
          <w:sz w:val="20"/>
          <w:szCs w:val="20"/>
        </w:rPr>
        <w:tab/>
      </w:r>
      <w:r w:rsidRPr="00C51A34">
        <w:rPr>
          <w:rFonts w:asciiTheme="minorHAnsi" w:hAnsiTheme="minorHAnsi" w:cstheme="minorHAnsi"/>
          <w:sz w:val="20"/>
          <w:szCs w:val="20"/>
        </w:rPr>
        <w:tab/>
      </w:r>
      <w:r w:rsidRPr="00C51A34">
        <w:rPr>
          <w:rFonts w:asciiTheme="minorHAnsi" w:hAnsiTheme="minorHAnsi" w:cstheme="minorHAnsi"/>
          <w:sz w:val="20"/>
          <w:szCs w:val="20"/>
        </w:rPr>
        <w:tab/>
        <w:t xml:space="preserve">    (pieczęć i podpis dyrektora szkoły)</w:t>
      </w:r>
    </w:p>
    <w:p w:rsidR="00BA4F49" w:rsidRPr="00C51A34" w:rsidRDefault="00BA4F49" w:rsidP="00C51A34">
      <w:pPr>
        <w:rPr>
          <w:rFonts w:asciiTheme="minorHAnsi" w:hAnsiTheme="minorHAnsi" w:cstheme="minorHAnsi"/>
        </w:rPr>
      </w:pPr>
    </w:p>
    <w:p w:rsidR="00BA4F49" w:rsidRPr="00C51A34" w:rsidRDefault="00BA4F49" w:rsidP="00C51A34">
      <w:pPr>
        <w:rPr>
          <w:rFonts w:asciiTheme="minorHAnsi" w:hAnsiTheme="minorHAnsi" w:cstheme="minorHAnsi"/>
          <w:sz w:val="20"/>
          <w:szCs w:val="20"/>
        </w:rPr>
      </w:pPr>
      <w:r w:rsidRPr="00C51A34">
        <w:rPr>
          <w:rFonts w:asciiTheme="minorHAnsi" w:hAnsiTheme="minorHAnsi" w:cstheme="minorHAnsi"/>
          <w:sz w:val="20"/>
          <w:szCs w:val="20"/>
        </w:rPr>
        <w:tab/>
      </w:r>
    </w:p>
    <w:p w:rsidR="00BA4F49" w:rsidRPr="00C51A34" w:rsidRDefault="00BA4F49" w:rsidP="00C51A34">
      <w:pPr>
        <w:rPr>
          <w:rFonts w:asciiTheme="minorHAnsi" w:hAnsiTheme="minorHAnsi" w:cstheme="minorHAnsi"/>
        </w:rPr>
      </w:pPr>
    </w:p>
    <w:p w:rsidR="00BA4F49" w:rsidRPr="00C51A34" w:rsidRDefault="00BA4F49" w:rsidP="00C51A34">
      <w:pPr>
        <w:rPr>
          <w:rFonts w:asciiTheme="minorHAnsi" w:hAnsiTheme="minorHAnsi" w:cstheme="minorHAnsi"/>
        </w:rPr>
      </w:pPr>
    </w:p>
    <w:p w:rsidR="00BA4F49" w:rsidRPr="00C51A34" w:rsidRDefault="004D352A" w:rsidP="00C51A34">
      <w:pPr>
        <w:rPr>
          <w:rFonts w:asciiTheme="minorHAnsi" w:hAnsiTheme="minorHAnsi" w:cstheme="minorHAnsi"/>
        </w:rPr>
      </w:pPr>
      <w:r w:rsidRPr="00C51A34">
        <w:rPr>
          <w:rFonts w:asciiTheme="minorHAnsi" w:hAnsiTheme="minorHAnsi" w:cstheme="minorHAnsi"/>
        </w:rPr>
        <w:t xml:space="preserve">        N</w:t>
      </w:r>
      <w:r w:rsidR="00DB6DE6" w:rsidRPr="00C51A34">
        <w:rPr>
          <w:rFonts w:asciiTheme="minorHAnsi" w:hAnsiTheme="minorHAnsi" w:cstheme="minorHAnsi"/>
        </w:rPr>
        <w:t xml:space="preserve">ałęczów,                      </w:t>
      </w:r>
      <w:r w:rsidR="003D7D4D">
        <w:rPr>
          <w:rFonts w:asciiTheme="minorHAnsi" w:hAnsiTheme="minorHAnsi" w:cstheme="minorHAnsi"/>
        </w:rPr>
        <w:t>05</w:t>
      </w:r>
      <w:r w:rsidR="009B45B5">
        <w:rPr>
          <w:rFonts w:asciiTheme="minorHAnsi" w:hAnsiTheme="minorHAnsi" w:cstheme="minorHAnsi"/>
        </w:rPr>
        <w:t>.08.202</w:t>
      </w:r>
      <w:r w:rsidR="003D7D4D">
        <w:rPr>
          <w:rFonts w:asciiTheme="minorHAnsi" w:hAnsiTheme="minorHAnsi" w:cstheme="minorHAnsi"/>
        </w:rPr>
        <w:t>5</w:t>
      </w:r>
      <w:r w:rsidRPr="00C51A34">
        <w:rPr>
          <w:rFonts w:asciiTheme="minorHAnsi" w:hAnsiTheme="minorHAnsi" w:cstheme="minorHAnsi"/>
        </w:rPr>
        <w:t xml:space="preserve"> r.</w:t>
      </w:r>
    </w:p>
    <w:p w:rsidR="00BA4F49" w:rsidRPr="00C51A34" w:rsidRDefault="00BA4F49" w:rsidP="00C51A34">
      <w:pPr>
        <w:rPr>
          <w:rFonts w:asciiTheme="minorHAnsi" w:hAnsiTheme="minorHAnsi" w:cstheme="minorHAnsi"/>
        </w:rPr>
      </w:pPr>
      <w:r w:rsidRPr="00C51A34">
        <w:rPr>
          <w:rFonts w:asciiTheme="minorHAnsi" w:hAnsiTheme="minorHAnsi" w:cstheme="minorHAnsi"/>
        </w:rPr>
        <w:t>.........................................., ................................</w:t>
      </w:r>
    </w:p>
    <w:p w:rsidR="00BA4F49" w:rsidRPr="00C51A34" w:rsidRDefault="00BA4F49" w:rsidP="00C51A34">
      <w:pPr>
        <w:rPr>
          <w:rFonts w:asciiTheme="minorHAnsi" w:hAnsiTheme="minorHAnsi" w:cstheme="minorHAnsi"/>
          <w:sz w:val="20"/>
          <w:szCs w:val="20"/>
        </w:rPr>
      </w:pPr>
      <w:r w:rsidRPr="00C51A34">
        <w:rPr>
          <w:rFonts w:asciiTheme="minorHAnsi" w:hAnsiTheme="minorHAnsi" w:cstheme="minorHAnsi"/>
        </w:rPr>
        <w:t xml:space="preserve">         </w:t>
      </w:r>
      <w:r w:rsidRPr="00C51A34">
        <w:rPr>
          <w:rFonts w:asciiTheme="minorHAnsi" w:hAnsiTheme="minorHAnsi" w:cstheme="minorHAnsi"/>
          <w:sz w:val="20"/>
          <w:szCs w:val="20"/>
        </w:rPr>
        <w:t>(miejscowość)                             (data)</w:t>
      </w:r>
    </w:p>
    <w:p w:rsidR="00BA4F49" w:rsidRPr="00C51A34" w:rsidRDefault="00BA4F49" w:rsidP="00C51A34">
      <w:pPr>
        <w:rPr>
          <w:rFonts w:asciiTheme="minorHAnsi" w:hAnsiTheme="minorHAnsi" w:cstheme="minorHAnsi"/>
        </w:rPr>
      </w:pPr>
    </w:p>
    <w:p w:rsidR="00BA4F49" w:rsidRPr="00C51A34" w:rsidRDefault="00BA4F49" w:rsidP="00C51A34">
      <w:pPr>
        <w:rPr>
          <w:rFonts w:asciiTheme="minorHAnsi" w:hAnsiTheme="minorHAnsi" w:cstheme="minorHAnsi"/>
        </w:rPr>
      </w:pPr>
    </w:p>
    <w:p w:rsidR="00BA4F49" w:rsidRPr="00C51A34" w:rsidRDefault="00BA4F49" w:rsidP="00C51A34">
      <w:pPr>
        <w:rPr>
          <w:rFonts w:asciiTheme="minorHAnsi" w:hAnsiTheme="minorHAnsi" w:cstheme="minorHAnsi"/>
        </w:rPr>
      </w:pPr>
    </w:p>
    <w:p w:rsidR="00BA4F49" w:rsidRPr="00C51A34" w:rsidRDefault="00BA4F49" w:rsidP="00C51A34">
      <w:pPr>
        <w:rPr>
          <w:rFonts w:asciiTheme="minorHAnsi" w:hAnsiTheme="minorHAnsi" w:cstheme="minorHAnsi"/>
        </w:rPr>
      </w:pPr>
    </w:p>
    <w:p w:rsidR="00BA4F49" w:rsidRPr="00C51A34" w:rsidRDefault="00BA4F49" w:rsidP="00C51A34">
      <w:pPr>
        <w:rPr>
          <w:rFonts w:asciiTheme="minorHAnsi" w:hAnsiTheme="minorHAnsi" w:cstheme="minorHAnsi"/>
        </w:rPr>
      </w:pPr>
    </w:p>
    <w:p w:rsidR="00BA4F49" w:rsidRPr="00C51A34" w:rsidRDefault="00BA4F49" w:rsidP="00C51A34">
      <w:pPr>
        <w:rPr>
          <w:rFonts w:asciiTheme="minorHAnsi" w:hAnsiTheme="minorHAnsi" w:cstheme="minorHAnsi"/>
        </w:rPr>
      </w:pPr>
    </w:p>
    <w:p w:rsidR="00BA4F49" w:rsidRPr="00C51A34" w:rsidRDefault="00BA4F49" w:rsidP="00C51A34">
      <w:pPr>
        <w:rPr>
          <w:rFonts w:asciiTheme="minorHAnsi" w:hAnsiTheme="minorHAnsi" w:cstheme="minorHAnsi"/>
        </w:rPr>
      </w:pPr>
    </w:p>
    <w:p w:rsidR="00BA4F49" w:rsidRPr="00C51A34" w:rsidRDefault="00BA4F49" w:rsidP="00C51A34">
      <w:pPr>
        <w:rPr>
          <w:rFonts w:asciiTheme="minorHAnsi" w:hAnsiTheme="minorHAnsi" w:cstheme="minorHAnsi"/>
        </w:rPr>
      </w:pPr>
    </w:p>
    <w:p w:rsidR="00BA4F49" w:rsidRPr="00C51A34" w:rsidRDefault="00BA4F49" w:rsidP="00C51A34">
      <w:pPr>
        <w:rPr>
          <w:rFonts w:asciiTheme="minorHAnsi" w:hAnsiTheme="minorHAnsi" w:cstheme="minorHAnsi"/>
        </w:rPr>
      </w:pPr>
    </w:p>
    <w:p w:rsidR="00BA4F49" w:rsidRPr="00C51A34" w:rsidRDefault="00BA4F49" w:rsidP="00C51A34">
      <w:pPr>
        <w:rPr>
          <w:rFonts w:asciiTheme="minorHAnsi" w:hAnsiTheme="minorHAnsi" w:cstheme="minorHAnsi"/>
        </w:rPr>
      </w:pPr>
    </w:p>
    <w:p w:rsidR="00BA4F49" w:rsidRPr="00C51A34" w:rsidRDefault="00BA4F49" w:rsidP="00C51A34">
      <w:pPr>
        <w:rPr>
          <w:rFonts w:asciiTheme="minorHAnsi" w:hAnsiTheme="minorHAnsi" w:cstheme="minorHAnsi"/>
        </w:rPr>
      </w:pPr>
    </w:p>
    <w:p w:rsidR="00BA4F49" w:rsidRPr="00C51A34" w:rsidRDefault="00BA4F49" w:rsidP="00C51A34">
      <w:pPr>
        <w:rPr>
          <w:rFonts w:asciiTheme="minorHAnsi" w:hAnsiTheme="minorHAnsi" w:cstheme="minorHAnsi"/>
        </w:rPr>
      </w:pPr>
    </w:p>
    <w:p w:rsidR="00BA4F49" w:rsidRPr="00C51A34" w:rsidRDefault="00BA4F49" w:rsidP="00C51A34">
      <w:pPr>
        <w:rPr>
          <w:rFonts w:asciiTheme="minorHAnsi" w:hAnsiTheme="minorHAnsi" w:cstheme="minorHAnsi"/>
        </w:rPr>
      </w:pPr>
    </w:p>
    <w:p w:rsidR="00BA4F49" w:rsidRPr="00C51A34" w:rsidRDefault="00BA4F49" w:rsidP="00C51A34">
      <w:pPr>
        <w:rPr>
          <w:rFonts w:asciiTheme="minorHAnsi" w:hAnsiTheme="minorHAnsi" w:cstheme="minorHAnsi"/>
        </w:rPr>
      </w:pPr>
    </w:p>
    <w:p w:rsidR="00BA4F49" w:rsidRPr="00C51A34" w:rsidRDefault="00BA4F49" w:rsidP="00C51A34">
      <w:pPr>
        <w:rPr>
          <w:rFonts w:asciiTheme="minorHAnsi" w:hAnsiTheme="minorHAnsi" w:cstheme="minorHAnsi"/>
        </w:rPr>
      </w:pPr>
    </w:p>
    <w:p w:rsidR="00BA4F49" w:rsidRPr="00C51A34" w:rsidRDefault="00BA4F49" w:rsidP="00C51A34">
      <w:pPr>
        <w:rPr>
          <w:rFonts w:asciiTheme="minorHAnsi" w:hAnsiTheme="minorHAnsi" w:cstheme="minorHAnsi"/>
        </w:rPr>
      </w:pPr>
    </w:p>
    <w:p w:rsidR="00BA4F49" w:rsidRPr="00C51A34" w:rsidRDefault="00BA4F49" w:rsidP="00C51A34">
      <w:pPr>
        <w:rPr>
          <w:rFonts w:asciiTheme="minorHAnsi" w:hAnsiTheme="minorHAnsi" w:cstheme="minorHAnsi"/>
        </w:rPr>
      </w:pPr>
    </w:p>
    <w:sectPr w:rsidR="00BA4F49" w:rsidRPr="00C51A34" w:rsidSect="00017C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890" w:hanging="360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890" w:hanging="360"/>
      </w:pPr>
    </w:lvl>
  </w:abstractNum>
  <w:abstractNum w:abstractNumId="2" w15:restartNumberingAfterBreak="0">
    <w:nsid w:val="00000006"/>
    <w:multiLevelType w:val="singleLevel"/>
    <w:tmpl w:val="00000006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887" w:hanging="360"/>
      </w:pPr>
    </w:lvl>
  </w:abstractNum>
  <w:abstractNum w:abstractNumId="3" w15:restartNumberingAfterBreak="0">
    <w:nsid w:val="00000007"/>
    <w:multiLevelType w:val="single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530" w:hanging="360"/>
      </w:pPr>
    </w:lvl>
  </w:abstractNum>
  <w:abstractNum w:abstractNumId="4" w15:restartNumberingAfterBreak="0">
    <w:nsid w:val="00000008"/>
    <w:multiLevelType w:val="singleLevel"/>
    <w:tmpl w:val="00000008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890" w:hanging="360"/>
      </w:pPr>
    </w:lvl>
  </w:abstractNum>
  <w:abstractNum w:abstractNumId="5" w15:restartNumberingAfterBreak="0">
    <w:nsid w:val="0000000B"/>
    <w:multiLevelType w:val="singleLevel"/>
    <w:tmpl w:val="0000000B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F"/>
    <w:multiLevelType w:val="singleLevel"/>
    <w:tmpl w:val="0000000F"/>
    <w:name w:val="WW8Num17"/>
    <w:lvl w:ilvl="0">
      <w:start w:val="1"/>
      <w:numFmt w:val="lowerLetter"/>
      <w:lvlText w:val="%1)"/>
      <w:lvlJc w:val="left"/>
      <w:pPr>
        <w:tabs>
          <w:tab w:val="num" w:pos="0"/>
        </w:tabs>
        <w:ind w:left="890" w:hanging="360"/>
      </w:pPr>
    </w:lvl>
  </w:abstractNum>
  <w:abstractNum w:abstractNumId="7" w15:restartNumberingAfterBreak="0">
    <w:nsid w:val="00000012"/>
    <w:multiLevelType w:val="multilevel"/>
    <w:tmpl w:val="00000012"/>
    <w:name w:val="WW8Num2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2AE6CB0"/>
    <w:multiLevelType w:val="hybridMultilevel"/>
    <w:tmpl w:val="A504270C"/>
    <w:lvl w:ilvl="0" w:tplc="2D10338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4011667"/>
    <w:multiLevelType w:val="hybridMultilevel"/>
    <w:tmpl w:val="1A18602C"/>
    <w:lvl w:ilvl="0" w:tplc="760E55F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AD2D60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790FBF2">
      <w:start w:val="2"/>
      <w:numFmt w:val="decimal"/>
      <w:lvlText w:val="%3"/>
      <w:lvlJc w:val="left"/>
      <w:pPr>
        <w:tabs>
          <w:tab w:val="num" w:pos="2340"/>
        </w:tabs>
        <w:ind w:left="2340" w:hanging="360"/>
      </w:pPr>
    </w:lvl>
    <w:lvl w:ilvl="3" w:tplc="D81C6B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633257"/>
    <w:multiLevelType w:val="hybridMultilevel"/>
    <w:tmpl w:val="877ADB92"/>
    <w:lvl w:ilvl="0" w:tplc="041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28D5B6">
      <w:start w:val="1"/>
      <w:numFmt w:val="decimal"/>
      <w:lvlText w:val="%3)"/>
      <w:lvlJc w:val="left"/>
      <w:pPr>
        <w:tabs>
          <w:tab w:val="num" w:pos="540"/>
        </w:tabs>
        <w:ind w:left="540" w:hanging="360"/>
      </w:pPr>
    </w:lvl>
    <w:lvl w:ilvl="3" w:tplc="430ECDA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D2F01"/>
    <w:multiLevelType w:val="hybridMultilevel"/>
    <w:tmpl w:val="13C00C4A"/>
    <w:lvl w:ilvl="0" w:tplc="430ECDAC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23E6430"/>
    <w:multiLevelType w:val="hybridMultilevel"/>
    <w:tmpl w:val="A5CE71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89E5B6D"/>
    <w:multiLevelType w:val="hybridMultilevel"/>
    <w:tmpl w:val="97448278"/>
    <w:lvl w:ilvl="0" w:tplc="430ECDAC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</w:lvl>
    <w:lvl w:ilvl="1" w:tplc="CEBC8B5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93B4BC2"/>
    <w:multiLevelType w:val="hybridMultilevel"/>
    <w:tmpl w:val="8C400E62"/>
    <w:lvl w:ilvl="0" w:tplc="2D10338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C740A7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7"/>
  </w:num>
  <w:num w:numId="10">
    <w:abstractNumId w:val="0"/>
  </w:num>
  <w:num w:numId="11">
    <w:abstractNumId w:val="1"/>
  </w:num>
  <w:num w:numId="12">
    <w:abstractNumId w:val="2"/>
  </w:num>
  <w:num w:numId="13">
    <w:abstractNumId w:val="3"/>
  </w:num>
  <w:num w:numId="14">
    <w:abstractNumId w:val="4"/>
  </w:num>
  <w:num w:numId="15">
    <w:abstractNumId w:val="6"/>
  </w:num>
  <w:num w:numId="16">
    <w:abstractNumId w:val="8"/>
  </w:num>
  <w:num w:numId="17">
    <w:abstractNumId w:val="12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F49"/>
    <w:rsid w:val="00016FB4"/>
    <w:rsid w:val="00017C5E"/>
    <w:rsid w:val="00022730"/>
    <w:rsid w:val="00050B63"/>
    <w:rsid w:val="00086DD4"/>
    <w:rsid w:val="000F029B"/>
    <w:rsid w:val="000F71B2"/>
    <w:rsid w:val="00126FF4"/>
    <w:rsid w:val="001B58C4"/>
    <w:rsid w:val="00221C39"/>
    <w:rsid w:val="00267806"/>
    <w:rsid w:val="002714AF"/>
    <w:rsid w:val="002E1F15"/>
    <w:rsid w:val="00342DB2"/>
    <w:rsid w:val="003D7D4D"/>
    <w:rsid w:val="003E08FB"/>
    <w:rsid w:val="00430FA3"/>
    <w:rsid w:val="0043387B"/>
    <w:rsid w:val="004A57B6"/>
    <w:rsid w:val="004D352A"/>
    <w:rsid w:val="00534293"/>
    <w:rsid w:val="00535D4F"/>
    <w:rsid w:val="00541B19"/>
    <w:rsid w:val="0057180E"/>
    <w:rsid w:val="005B615A"/>
    <w:rsid w:val="00653D8E"/>
    <w:rsid w:val="00685AA9"/>
    <w:rsid w:val="006A7F93"/>
    <w:rsid w:val="0070130E"/>
    <w:rsid w:val="0074289C"/>
    <w:rsid w:val="00765363"/>
    <w:rsid w:val="00777576"/>
    <w:rsid w:val="007D19CA"/>
    <w:rsid w:val="007F3AF8"/>
    <w:rsid w:val="00851BBC"/>
    <w:rsid w:val="00875FDA"/>
    <w:rsid w:val="00885449"/>
    <w:rsid w:val="008E1035"/>
    <w:rsid w:val="00961700"/>
    <w:rsid w:val="009754C6"/>
    <w:rsid w:val="009B45B5"/>
    <w:rsid w:val="009D7D30"/>
    <w:rsid w:val="00B31B5B"/>
    <w:rsid w:val="00B469A3"/>
    <w:rsid w:val="00B74C32"/>
    <w:rsid w:val="00B803BA"/>
    <w:rsid w:val="00BA4F49"/>
    <w:rsid w:val="00BB2A67"/>
    <w:rsid w:val="00C51A34"/>
    <w:rsid w:val="00D415C4"/>
    <w:rsid w:val="00DB6DE6"/>
    <w:rsid w:val="00F120E9"/>
    <w:rsid w:val="00F2130F"/>
    <w:rsid w:val="00F30C45"/>
    <w:rsid w:val="00FB3961"/>
    <w:rsid w:val="00FF0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DFA91"/>
  <w15:docId w15:val="{96A11296-10B3-4F27-A164-1A3AE0190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4F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BA4F49"/>
    <w:rPr>
      <w:color w:val="0000FF"/>
      <w:u w:val="single"/>
    </w:rPr>
  </w:style>
  <w:style w:type="paragraph" w:styleId="Bezodstpw">
    <w:name w:val="No Spacing"/>
    <w:uiPriority w:val="1"/>
    <w:qFormat/>
    <w:rsid w:val="00BA4F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BA4F4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p1">
    <w:name w:val="p1"/>
    <w:basedOn w:val="Normalny"/>
    <w:rsid w:val="007D19CA"/>
    <w:pPr>
      <w:suppressAutoHyphens/>
      <w:spacing w:after="120"/>
      <w:ind w:left="454" w:hanging="284"/>
      <w:jc w:val="both"/>
    </w:pPr>
    <w:rPr>
      <w:rFonts w:ascii="Verdana" w:eastAsia="Arial Unicode MS" w:hAnsi="Verdana" w:cs="Arial Unicode MS"/>
      <w:sz w:val="20"/>
      <w:szCs w:val="20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534293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534293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71B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71B2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F213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7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502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Liceum Plastyczne w Nałęczowie</dc:creator>
  <cp:keywords/>
  <dc:description/>
  <cp:lastModifiedBy>Sekretarz</cp:lastModifiedBy>
  <cp:revision>37</cp:revision>
  <cp:lastPrinted>2024-08-23T10:19:00Z</cp:lastPrinted>
  <dcterms:created xsi:type="dcterms:W3CDTF">2023-07-17T07:50:00Z</dcterms:created>
  <dcterms:modified xsi:type="dcterms:W3CDTF">2025-08-06T07:04:00Z</dcterms:modified>
</cp:coreProperties>
</file>