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5692" w14:textId="77777777" w:rsidR="00CD4DC1" w:rsidRPr="008824EC" w:rsidRDefault="007666D6" w:rsidP="007D20FC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 xml:space="preserve"> </w:t>
      </w:r>
    </w:p>
    <w:p w14:paraId="556EE565" w14:textId="6679E63B" w:rsidR="00CC64BF" w:rsidRPr="008824EC" w:rsidRDefault="00CC64BF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</w:t>
      </w:r>
      <w:r w:rsidR="00E54109" w:rsidRPr="008824EC">
        <w:rPr>
          <w:rFonts w:eastAsia="Times New Roman" w:cs="Arial"/>
          <w:b/>
          <w:bCs/>
          <w:lang w:eastAsia="ar-SA"/>
        </w:rPr>
        <w:t xml:space="preserve"> W</w:t>
      </w:r>
      <w:r w:rsidR="00B7672E" w:rsidRPr="008824EC">
        <w:rPr>
          <w:rFonts w:eastAsia="Times New Roman" w:cs="Arial"/>
          <w:b/>
          <w:bCs/>
          <w:lang w:eastAsia="ar-SA"/>
        </w:rPr>
        <w:t>OA</w:t>
      </w:r>
      <w:r w:rsidR="00E54109" w:rsidRPr="008824EC">
        <w:rPr>
          <w:rFonts w:eastAsia="Times New Roman" w:cs="Arial"/>
          <w:b/>
          <w:bCs/>
          <w:lang w:eastAsia="ar-SA"/>
        </w:rPr>
        <w:t>.261.</w:t>
      </w:r>
      <w:r w:rsidR="00B8396D">
        <w:rPr>
          <w:rFonts w:eastAsia="Times New Roman" w:cs="Arial"/>
          <w:b/>
          <w:bCs/>
          <w:lang w:eastAsia="ar-SA"/>
        </w:rPr>
        <w:t>2</w:t>
      </w:r>
      <w:r w:rsidR="00F176FB">
        <w:rPr>
          <w:rFonts w:eastAsia="Times New Roman" w:cs="Arial"/>
          <w:b/>
          <w:bCs/>
          <w:lang w:eastAsia="ar-SA"/>
        </w:rPr>
        <w:t>3</w:t>
      </w:r>
      <w:r w:rsidR="00D93E54" w:rsidRPr="008824EC">
        <w:rPr>
          <w:rFonts w:eastAsia="Times New Roman" w:cs="Arial"/>
          <w:b/>
          <w:bCs/>
          <w:lang w:eastAsia="ar-SA"/>
        </w:rPr>
        <w:t>.</w:t>
      </w:r>
      <w:r w:rsidR="007535E6" w:rsidRPr="008824EC">
        <w:rPr>
          <w:rFonts w:eastAsia="Times New Roman" w:cs="Arial"/>
          <w:b/>
          <w:bCs/>
          <w:lang w:eastAsia="ar-SA"/>
        </w:rPr>
        <w:t>20</w:t>
      </w:r>
      <w:r w:rsidR="00827486" w:rsidRPr="008824EC">
        <w:rPr>
          <w:rFonts w:eastAsia="Times New Roman" w:cs="Arial"/>
          <w:b/>
          <w:bCs/>
          <w:lang w:eastAsia="ar-SA"/>
        </w:rPr>
        <w:t>2</w:t>
      </w:r>
      <w:r w:rsidR="00B8396D">
        <w:rPr>
          <w:rFonts w:eastAsia="Times New Roman" w:cs="Arial"/>
          <w:b/>
          <w:bCs/>
          <w:lang w:eastAsia="ar-SA"/>
        </w:rPr>
        <w:t>5</w:t>
      </w:r>
      <w:r w:rsidR="00827486" w:rsidRPr="008824EC">
        <w:rPr>
          <w:rFonts w:eastAsia="Times New Roman" w:cs="Arial"/>
          <w:b/>
          <w:bCs/>
          <w:lang w:eastAsia="ar-SA"/>
        </w:rPr>
        <w:t>.</w:t>
      </w:r>
      <w:r w:rsidR="00590221">
        <w:rPr>
          <w:rFonts w:eastAsia="Times New Roman" w:cs="Arial"/>
          <w:b/>
          <w:bCs/>
          <w:lang w:eastAsia="ar-SA"/>
        </w:rPr>
        <w:t>LB</w:t>
      </w:r>
    </w:p>
    <w:p w14:paraId="1A63430A" w14:textId="77777777" w:rsidR="00E15C35" w:rsidRPr="008824EC" w:rsidRDefault="00E15C35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6D0F86F6" w14:textId="77777777" w:rsidR="000A7595" w:rsidRPr="008824EC" w:rsidRDefault="000A7595" w:rsidP="007D20F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8824EC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7B96B47" w14:textId="77777777" w:rsidR="000A7595" w:rsidRPr="008824EC" w:rsidRDefault="000A7595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6F554973" w14:textId="77777777" w:rsidR="000A7595" w:rsidRPr="008824EC" w:rsidRDefault="000A7595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35EFA5A2" w14:textId="77777777" w:rsidR="000A7595" w:rsidRPr="008824EC" w:rsidRDefault="00E15C35" w:rsidP="007D20FC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8824EC">
        <w:rPr>
          <w:rFonts w:eastAsia="Times New Roman" w:cs="Arial"/>
          <w:b/>
          <w:lang w:eastAsia="ar-SA"/>
        </w:rPr>
        <w:t>Regionalna Dyrekcja Ochrony Środowiska w Rzeszowie</w:t>
      </w:r>
    </w:p>
    <w:p w14:paraId="45B1FE36" w14:textId="3B790BE9" w:rsidR="00E15C35" w:rsidRPr="008824EC" w:rsidRDefault="00E15C35" w:rsidP="007D20FC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8824EC">
        <w:rPr>
          <w:rFonts w:eastAsia="Times New Roman" w:cs="Arial"/>
          <w:b/>
          <w:lang w:eastAsia="ar-SA"/>
        </w:rPr>
        <w:t>al. Józefa Piłsudskiego 38</w:t>
      </w:r>
      <w:r w:rsidR="00C36D57" w:rsidRPr="008824EC">
        <w:rPr>
          <w:rFonts w:eastAsia="Times New Roman" w:cs="Arial"/>
          <w:b/>
          <w:lang w:eastAsia="ar-SA"/>
        </w:rPr>
        <w:t>,</w:t>
      </w:r>
      <w:r w:rsidR="000A7595" w:rsidRPr="008824EC">
        <w:rPr>
          <w:rFonts w:eastAsia="Times New Roman" w:cs="Arial"/>
          <w:b/>
          <w:lang w:eastAsia="ar-SA"/>
        </w:rPr>
        <w:t xml:space="preserve"> </w:t>
      </w:r>
      <w:r w:rsidRPr="008824EC">
        <w:rPr>
          <w:rFonts w:eastAsia="Times New Roman" w:cs="Arial"/>
          <w:b/>
          <w:lang w:eastAsia="ar-SA"/>
        </w:rPr>
        <w:t>35-001 Rzeszów</w:t>
      </w:r>
    </w:p>
    <w:p w14:paraId="58722699" w14:textId="77777777" w:rsidR="007535E6" w:rsidRPr="008824EC" w:rsidRDefault="007535E6" w:rsidP="007D20FC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2E3F9247" w14:textId="2C478F47" w:rsidR="000A7595" w:rsidRPr="008824EC" w:rsidRDefault="000A7595" w:rsidP="007D20FC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8824EC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FF7351" w:rsidRPr="008824EC">
        <w:rPr>
          <w:rFonts w:cs="Arial"/>
        </w:rPr>
        <w:t>2</w:t>
      </w:r>
      <w:r w:rsidR="009A0639">
        <w:rPr>
          <w:rFonts w:cs="Arial"/>
        </w:rPr>
        <w:t>4</w:t>
      </w:r>
      <w:r w:rsidRPr="008824EC">
        <w:rPr>
          <w:rFonts w:cs="Arial"/>
        </w:rPr>
        <w:t xml:space="preserve"> r. poz. </w:t>
      </w:r>
      <w:r w:rsidR="009A0639">
        <w:rPr>
          <w:rFonts w:cs="Arial"/>
        </w:rPr>
        <w:t>1320</w:t>
      </w:r>
      <w:r w:rsidRPr="008824EC">
        <w:rPr>
          <w:rFonts w:cs="Arial"/>
        </w:rPr>
        <w:t xml:space="preserve">) – dalej zwaną „ustawa PZP” – w trybie podstawowym bez negocjacji na </w:t>
      </w:r>
      <w:r w:rsidR="00724E6B">
        <w:rPr>
          <w:rFonts w:cs="Arial"/>
        </w:rPr>
        <w:t>usługę</w:t>
      </w:r>
      <w:r w:rsidRPr="008824EC">
        <w:rPr>
          <w:rFonts w:cs="Arial"/>
        </w:rPr>
        <w:t xml:space="preserve"> pn.:</w:t>
      </w:r>
    </w:p>
    <w:p w14:paraId="2BB2316B" w14:textId="77777777" w:rsidR="00B7672E" w:rsidRPr="008824EC" w:rsidRDefault="00B7672E" w:rsidP="007D20FC">
      <w:pPr>
        <w:widowControl w:val="0"/>
        <w:suppressAutoHyphens/>
        <w:autoSpaceDE w:val="0"/>
        <w:spacing w:after="0" w:line="360" w:lineRule="auto"/>
        <w:jc w:val="left"/>
        <w:rPr>
          <w:rFonts w:cs="Arial"/>
        </w:rPr>
      </w:pPr>
    </w:p>
    <w:p w14:paraId="6D083CEB" w14:textId="578EC5F2" w:rsidR="00B7672E" w:rsidRPr="008824EC" w:rsidRDefault="00B8396D" w:rsidP="00B8396D">
      <w:pPr>
        <w:widowControl w:val="0"/>
        <w:suppressAutoHyphens/>
        <w:spacing w:after="0" w:line="360" w:lineRule="auto"/>
        <w:ind w:left="5245" w:hanging="3402"/>
        <w:jc w:val="left"/>
        <w:rPr>
          <w:rFonts w:eastAsia="Lucida Sans Unicode" w:cs="Arial"/>
          <w:b/>
          <w:bCs/>
          <w:lang w:eastAsia="ar-SA"/>
        </w:rPr>
      </w:pPr>
      <w:bookmarkStart w:id="0" w:name="_Hlk192235614"/>
      <w:r w:rsidRPr="00B8396D">
        <w:rPr>
          <w:rFonts w:cs="Arial"/>
          <w:b/>
        </w:rPr>
        <w:t>Usługa sprzątania siedziby RDOŚ w Rzeszowie</w:t>
      </w:r>
    </w:p>
    <w:bookmarkEnd w:id="0"/>
    <w:p w14:paraId="316C09B6" w14:textId="77777777" w:rsidR="00FA3F31" w:rsidRDefault="00FA3F31" w:rsidP="007D20FC">
      <w:pPr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67A40705" w14:textId="77777777" w:rsidR="004F128E" w:rsidRDefault="004F128E" w:rsidP="007D20FC">
      <w:pPr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2AC31906" w14:textId="77777777" w:rsidR="004F128E" w:rsidRDefault="004F128E" w:rsidP="007D20FC">
      <w:pPr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DA2ED51" w14:textId="77777777" w:rsidR="004F128E" w:rsidRDefault="004F128E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2E201F9" w14:textId="77777777" w:rsidR="00081DD0" w:rsidRDefault="00081DD0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7A7E2EA2" w14:textId="77777777" w:rsidR="00081DD0" w:rsidRDefault="00081DD0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7B69BC23" w14:textId="77777777" w:rsidR="00977F69" w:rsidRPr="000928A8" w:rsidRDefault="00977F69" w:rsidP="00977F69">
      <w:pPr>
        <w:spacing w:after="0" w:line="24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22638D2B" w14:textId="77777777" w:rsidR="00977F69" w:rsidRPr="000928A8" w:rsidRDefault="00977F69" w:rsidP="00977F69">
      <w:pPr>
        <w:spacing w:after="0" w:line="36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602B673D" w14:textId="77777777" w:rsidR="00977F69" w:rsidRDefault="00977F69" w:rsidP="00977F69">
      <w:pPr>
        <w:spacing w:after="0" w:line="36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7C2466F9" w14:textId="77777777" w:rsidR="00977F69" w:rsidRPr="000928A8" w:rsidRDefault="00977F69" w:rsidP="00977F69">
      <w:pPr>
        <w:spacing w:after="0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26AA79BB" w14:textId="1B8F5A2B" w:rsidR="00081DD0" w:rsidRDefault="00081DD0" w:rsidP="00977F69">
      <w:pPr>
        <w:tabs>
          <w:tab w:val="left" w:pos="5310"/>
        </w:tabs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39CD789" w14:textId="77777777" w:rsidR="00081DD0" w:rsidRDefault="00081DD0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2806774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A1CE747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AFFD3FF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0E342611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500C638" w14:textId="77777777" w:rsidR="004F128E" w:rsidRPr="008824EC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768DF596" w14:textId="77777777" w:rsidR="00F95624" w:rsidRPr="008824EC" w:rsidRDefault="00F95624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F137002" w14:textId="13EF4196" w:rsidR="00CC64BF" w:rsidRPr="008824EC" w:rsidRDefault="00827486" w:rsidP="007D20FC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8824EC">
        <w:rPr>
          <w:rFonts w:eastAsia="Lucida Sans Unicode" w:cs="Arial"/>
          <w:b/>
          <w:bCs/>
          <w:lang w:eastAsia="ar-SA"/>
        </w:rPr>
        <w:t>Rzeszów, 202</w:t>
      </w:r>
      <w:r w:rsidR="00B8396D">
        <w:rPr>
          <w:rFonts w:eastAsia="Lucida Sans Unicode" w:cs="Arial"/>
          <w:b/>
          <w:bCs/>
          <w:lang w:eastAsia="ar-SA"/>
        </w:rPr>
        <w:t>5</w:t>
      </w:r>
      <w:r w:rsidRPr="008824EC">
        <w:rPr>
          <w:rFonts w:eastAsia="Lucida Sans Unicode" w:cs="Arial"/>
          <w:b/>
          <w:bCs/>
          <w:lang w:eastAsia="ar-SA"/>
        </w:rPr>
        <w:t>-</w:t>
      </w:r>
      <w:r w:rsidR="00B8396D">
        <w:rPr>
          <w:rFonts w:eastAsia="Lucida Sans Unicode" w:cs="Arial"/>
          <w:b/>
          <w:bCs/>
          <w:lang w:eastAsia="ar-SA"/>
        </w:rPr>
        <w:t>03-</w:t>
      </w:r>
      <w:r w:rsidR="00977F69">
        <w:rPr>
          <w:rFonts w:eastAsia="Lucida Sans Unicode" w:cs="Arial"/>
          <w:b/>
          <w:bCs/>
          <w:lang w:eastAsia="ar-SA"/>
        </w:rPr>
        <w:t>20</w:t>
      </w:r>
    </w:p>
    <w:p w14:paraId="67BCC195" w14:textId="04F80C44" w:rsidR="00F05C5D" w:rsidRPr="008824EC" w:rsidRDefault="00E4169E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br w:type="page"/>
      </w:r>
      <w:r w:rsidR="00CC64BF" w:rsidRPr="008824EC">
        <w:rPr>
          <w:rFonts w:cs="Arial"/>
          <w:szCs w:val="22"/>
        </w:rPr>
        <w:lastRenderedPageBreak/>
        <w:t>Nazwa i adres Zamawiającego:</w:t>
      </w:r>
    </w:p>
    <w:p w14:paraId="4F5B6E8F" w14:textId="77777777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8824EC">
        <w:rPr>
          <w:rFonts w:eastAsia="Times New Roman" w:cs="Arial"/>
          <w:b/>
        </w:rPr>
        <w:t>Skarb Państwa – Regionalna Dyrekcja Ochrony Środowiska w Rzeszowie</w:t>
      </w:r>
    </w:p>
    <w:p w14:paraId="01AD4057" w14:textId="5DB44173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8824EC">
        <w:rPr>
          <w:rFonts w:eastAsia="Times New Roman" w:cs="Arial"/>
          <w:b/>
        </w:rPr>
        <w:t xml:space="preserve">adres: </w:t>
      </w:r>
      <w:r w:rsidR="00B3762E" w:rsidRPr="008824EC">
        <w:rPr>
          <w:rFonts w:eastAsia="Times New Roman" w:cs="Arial"/>
          <w:b/>
        </w:rPr>
        <w:t>A</w:t>
      </w:r>
      <w:r w:rsidRPr="008824EC">
        <w:rPr>
          <w:rFonts w:eastAsia="Times New Roman" w:cs="Arial"/>
          <w:b/>
        </w:rPr>
        <w:t>l. Piłsudskiego 38, 35-001 Rzeszów</w:t>
      </w:r>
    </w:p>
    <w:p w14:paraId="6E89FBA8" w14:textId="77777777" w:rsidR="00722F67" w:rsidRPr="008824EC" w:rsidRDefault="00722F67" w:rsidP="007D20FC">
      <w:pPr>
        <w:spacing w:after="0" w:line="360" w:lineRule="auto"/>
        <w:ind w:hanging="18"/>
        <w:jc w:val="left"/>
        <w:rPr>
          <w:rFonts w:cs="Arial"/>
        </w:rPr>
      </w:pPr>
      <w:r w:rsidRPr="008824EC">
        <w:rPr>
          <w:rFonts w:cs="Arial"/>
          <w:b/>
          <w:bCs/>
        </w:rPr>
        <w:t>tel</w:t>
      </w:r>
      <w:r w:rsidRPr="008824EC">
        <w:rPr>
          <w:rFonts w:cs="Arial"/>
        </w:rPr>
        <w:t>.</w:t>
      </w:r>
      <w:r w:rsidRPr="008824EC">
        <w:rPr>
          <w:rFonts w:cs="Arial"/>
          <w:b/>
        </w:rPr>
        <w:t>:</w:t>
      </w:r>
      <w:r w:rsidRPr="008824EC">
        <w:rPr>
          <w:rFonts w:cs="Arial"/>
        </w:rPr>
        <w:t xml:space="preserve"> 17 785 00 44</w:t>
      </w:r>
    </w:p>
    <w:p w14:paraId="3E8842C3" w14:textId="77777777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8824EC">
        <w:rPr>
          <w:rFonts w:eastAsia="Times New Roman" w:cs="Arial"/>
          <w:b/>
          <w:lang w:val="en-US"/>
        </w:rPr>
        <w:t xml:space="preserve">fax.: </w:t>
      </w:r>
      <w:r w:rsidRPr="008824EC">
        <w:rPr>
          <w:rFonts w:eastAsia="Times New Roman" w:cs="Arial"/>
          <w:lang w:val="en-US"/>
        </w:rPr>
        <w:t>17 852 11 09</w:t>
      </w:r>
    </w:p>
    <w:p w14:paraId="0C75FE72" w14:textId="77777777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8824EC">
        <w:rPr>
          <w:rFonts w:eastAsia="Times New Roman" w:cs="Arial"/>
          <w:b/>
          <w:lang w:val="en-US"/>
        </w:rPr>
        <w:t>e-mail:</w:t>
      </w:r>
      <w:r w:rsidRPr="008824EC">
        <w:rPr>
          <w:rFonts w:cs="Arial"/>
          <w:lang w:val="en-US"/>
        </w:rPr>
        <w:t xml:space="preserve"> </w:t>
      </w:r>
      <w:hyperlink r:id="rId8" w:history="1">
        <w:r w:rsidR="007328FB" w:rsidRPr="008824EC">
          <w:rPr>
            <w:rStyle w:val="Hipercze"/>
            <w:rFonts w:cs="Arial"/>
            <w:lang w:val="en-US"/>
          </w:rPr>
          <w:t>zampub@rzeszow.rdos.gov.pl</w:t>
        </w:r>
      </w:hyperlink>
    </w:p>
    <w:p w14:paraId="25AF1975" w14:textId="77777777" w:rsidR="000A7595" w:rsidRPr="008824EC" w:rsidRDefault="000A7595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8824EC">
        <w:rPr>
          <w:rFonts w:cs="Arial"/>
          <w:b/>
          <w:bCs/>
        </w:rPr>
        <w:t xml:space="preserve">godziny pracy: </w:t>
      </w:r>
      <w:r w:rsidRPr="008824EC">
        <w:rPr>
          <w:rFonts w:cs="Arial"/>
        </w:rPr>
        <w:t>7:30-15:30 od poniedziałku do piątku</w:t>
      </w:r>
    </w:p>
    <w:p w14:paraId="49706044" w14:textId="77777777" w:rsidR="004474D8" w:rsidRDefault="00722F67" w:rsidP="007D20FC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8824EC">
        <w:rPr>
          <w:rFonts w:eastAsia="Times New Roman" w:cs="Arial"/>
          <w:b/>
        </w:rPr>
        <w:t>adres strony internetowej</w:t>
      </w:r>
      <w:r w:rsidR="00E15C35" w:rsidRPr="008824EC">
        <w:rPr>
          <w:rFonts w:eastAsia="Times New Roman" w:cs="Arial"/>
          <w:b/>
        </w:rPr>
        <w:t xml:space="preserve"> prowadzonego postępowania</w:t>
      </w:r>
      <w:r w:rsidRPr="008824EC">
        <w:rPr>
          <w:rFonts w:eastAsia="Times New Roman" w:cs="Arial"/>
          <w:b/>
        </w:rPr>
        <w:t>:</w:t>
      </w:r>
    </w:p>
    <w:p w14:paraId="38D64CE7" w14:textId="6AFE014E" w:rsidR="00FA4CDA" w:rsidRPr="00D2335D" w:rsidRDefault="0092139C" w:rsidP="00D2335D">
      <w:pPr>
        <w:suppressLineNumbers/>
        <w:spacing w:after="0" w:line="360" w:lineRule="auto"/>
        <w:jc w:val="left"/>
        <w:rPr>
          <w:rFonts w:eastAsia="Times New Roman" w:cs="Arial"/>
          <w:bCs/>
        </w:rPr>
      </w:pPr>
      <w:hyperlink r:id="rId9" w:history="1">
        <w:r w:rsidRPr="007C4B97">
          <w:rPr>
            <w:rStyle w:val="Hipercze"/>
          </w:rPr>
          <w:t>http://www.gov.pl/rdos-rzeszow/woa261232025lb---usluga-sprzatania-siedziby-rdos-w-rzeszowie</w:t>
        </w:r>
      </w:hyperlink>
      <w:r>
        <w:t xml:space="preserve"> </w:t>
      </w:r>
      <w:bookmarkStart w:id="1" w:name="_Hlk113342642"/>
    </w:p>
    <w:bookmarkEnd w:id="1"/>
    <w:p w14:paraId="1D2ED2A5" w14:textId="77777777" w:rsidR="00B009E1" w:rsidRPr="008824EC" w:rsidRDefault="00B009E1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8824EC">
        <w:rPr>
          <w:rFonts w:cs="Arial"/>
          <w:szCs w:val="22"/>
        </w:rPr>
        <w:br/>
        <w:t>o udzielenie zamówienia</w:t>
      </w:r>
    </w:p>
    <w:p w14:paraId="2853D1F2" w14:textId="77777777" w:rsidR="00DB69EC" w:rsidRDefault="00B009E1" w:rsidP="007D20FC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>Zmiany i wyjaśnienia treści SW</w:t>
      </w:r>
      <w:r w:rsidR="00713C86" w:rsidRPr="008824EC">
        <w:rPr>
          <w:rFonts w:cs="Arial"/>
        </w:rPr>
        <w:t>Z</w:t>
      </w:r>
      <w:r w:rsidRPr="008824EC">
        <w:rPr>
          <w:rFonts w:cs="Arial"/>
        </w:rPr>
        <w:t xml:space="preserve"> oraz inne dokumenty bezpośrednio związane </w:t>
      </w:r>
      <w:r w:rsidRPr="008824EC">
        <w:rPr>
          <w:rFonts w:cs="Arial"/>
        </w:rPr>
        <w:br/>
        <w:t xml:space="preserve">z postępowaniem o udzielenie zamówienia będą udostępniane na stronie internetowej: </w:t>
      </w:r>
    </w:p>
    <w:p w14:paraId="2CFA2EB0" w14:textId="4211596A" w:rsidR="00D2335D" w:rsidRPr="008824EC" w:rsidRDefault="0092139C" w:rsidP="007D20FC">
      <w:pPr>
        <w:spacing w:after="0" w:line="360" w:lineRule="auto"/>
        <w:jc w:val="left"/>
        <w:rPr>
          <w:rFonts w:cs="Arial"/>
        </w:rPr>
      </w:pPr>
      <w:hyperlink r:id="rId10" w:history="1">
        <w:r w:rsidRPr="007C4B97">
          <w:rPr>
            <w:rStyle w:val="Hipercze"/>
          </w:rPr>
          <w:t>http://www.gov.pl/rdos-rzeszow/woa261232025lb---usluga-sprzatania-siedziby-rdos-w-rzeszowie</w:t>
        </w:r>
      </w:hyperlink>
      <w:r>
        <w:t xml:space="preserve"> </w:t>
      </w:r>
      <w:hyperlink r:id="rId11" w:history="1"/>
    </w:p>
    <w:p w14:paraId="3B2CFC2E" w14:textId="77777777" w:rsidR="000A7595" w:rsidRPr="008824EC" w:rsidRDefault="000A7595" w:rsidP="005C2334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Ochrona danych osobowych</w:t>
      </w:r>
    </w:p>
    <w:p w14:paraId="47D35078" w14:textId="77777777" w:rsidR="00D74E47" w:rsidRPr="008824EC" w:rsidRDefault="00D74E47" w:rsidP="005C2334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7414017C" w14:textId="5DD2D29D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2" w:history="1">
        <w:r w:rsidRPr="00D01571">
          <w:rPr>
            <w:rStyle w:val="Hipercze"/>
            <w:rFonts w:cs="Arial"/>
            <w:b w:val="0"/>
            <w:bCs w:val="0"/>
            <w:u w:val="none"/>
          </w:rPr>
          <w:t>sekretariat@rzeszow.rdos.gov.pl</w:t>
        </w:r>
      </w:hyperlink>
      <w:r w:rsidRPr="00D01571">
        <w:rPr>
          <w:rFonts w:cs="Arial"/>
          <w:b w:val="0"/>
          <w:bCs w:val="0"/>
          <w:u w:val="none"/>
        </w:rPr>
        <w:t xml:space="preserve">. Szczegółowe dane kontaktowe podane są na stronie internetowej Regionalnej Dyrekcji Ochrony Środowiska </w:t>
      </w:r>
      <w:r w:rsidR="005C2334">
        <w:rPr>
          <w:rFonts w:cs="Arial"/>
          <w:b w:val="0"/>
          <w:bCs w:val="0"/>
          <w:u w:val="none"/>
        </w:rPr>
        <w:br/>
      </w:r>
      <w:r w:rsidRPr="00D01571">
        <w:rPr>
          <w:rFonts w:cs="Arial"/>
          <w:b w:val="0"/>
          <w:bCs w:val="0"/>
          <w:u w:val="none"/>
        </w:rPr>
        <w:t xml:space="preserve">w Rzeszowie: </w:t>
      </w:r>
      <w:hyperlink r:id="rId13" w:history="1">
        <w:r w:rsidRPr="00D01571">
          <w:rPr>
            <w:rStyle w:val="Hipercze"/>
            <w:rFonts w:cs="Arial"/>
            <w:b w:val="0"/>
            <w:bCs w:val="0"/>
            <w:u w:val="none"/>
          </w:rPr>
          <w:t>https://www.gov.pl/web/rdos-rzeszow/kontakt</w:t>
        </w:r>
      </w:hyperlink>
      <w:r w:rsidRPr="00D01571">
        <w:rPr>
          <w:rFonts w:cs="Arial"/>
          <w:b w:val="0"/>
          <w:bCs w:val="0"/>
          <w:u w:val="none"/>
        </w:rPr>
        <w:t>;</w:t>
      </w:r>
    </w:p>
    <w:p w14:paraId="3E89F792" w14:textId="5AC897BE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Administrator wyznaczył Inspektora Ochrony Danych Osobowych w Regionalnej Dyrekcji Ochrony Środowiska w Rzeszowie. Kontakt do Inspektora listowanie na adres: Inspektor ochrony danych osobowych, Regionalna Dyrekcja Ochrony Środowiska</w:t>
      </w:r>
      <w:r w:rsidR="0065158F">
        <w:rPr>
          <w:rFonts w:cs="Arial"/>
          <w:b w:val="0"/>
          <w:bCs w:val="0"/>
          <w:u w:val="none"/>
        </w:rPr>
        <w:br/>
      </w:r>
      <w:r w:rsidRPr="00D01571">
        <w:rPr>
          <w:rFonts w:cs="Arial"/>
          <w:b w:val="0"/>
          <w:bCs w:val="0"/>
          <w:u w:val="none"/>
        </w:rPr>
        <w:t>w Rzeszowie;</w:t>
      </w:r>
      <w:r w:rsidR="00AF1587">
        <w:rPr>
          <w:rFonts w:cs="Arial"/>
          <w:b w:val="0"/>
          <w:bCs w:val="0"/>
          <w:u w:val="none"/>
        </w:rPr>
        <w:t xml:space="preserve"> </w:t>
      </w:r>
      <w:r w:rsidRPr="00D01571">
        <w:rPr>
          <w:rFonts w:cs="Arial"/>
          <w:b w:val="0"/>
          <w:bCs w:val="0"/>
          <w:u w:val="none"/>
        </w:rPr>
        <w:t xml:space="preserve">al. Piłsudskiego 38, 35-001 Rzeszów, poprzez e-mail: </w:t>
      </w:r>
      <w:hyperlink r:id="rId14" w:history="1">
        <w:r w:rsidRPr="00D01571">
          <w:rPr>
            <w:rStyle w:val="Hipercze"/>
            <w:rFonts w:cs="Arial"/>
            <w:b w:val="0"/>
            <w:bCs w:val="0"/>
            <w:u w:val="none"/>
          </w:rPr>
          <w:t>iod@rzeszow.rdos.gov.pl</w:t>
        </w:r>
      </w:hyperlink>
      <w:r w:rsidRPr="00D01571">
        <w:rPr>
          <w:rFonts w:cs="Arial"/>
          <w:b w:val="0"/>
          <w:bCs w:val="0"/>
          <w:u w:val="none"/>
        </w:rPr>
        <w:t xml:space="preserve"> lub tel. 17 785 00 44</w:t>
      </w:r>
      <w:bookmarkStart w:id="2" w:name="_Hlk24511944"/>
      <w:r w:rsidR="00AF1587">
        <w:rPr>
          <w:rFonts w:cs="Arial"/>
          <w:b w:val="0"/>
          <w:bCs w:val="0"/>
          <w:u w:val="none"/>
        </w:rPr>
        <w:t>.</w:t>
      </w:r>
    </w:p>
    <w:bookmarkEnd w:id="2"/>
    <w:p w14:paraId="4DEB69E4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i/>
          <w:u w:val="none"/>
        </w:rPr>
      </w:pPr>
      <w:r w:rsidRPr="00D01571">
        <w:rPr>
          <w:rFonts w:cs="Arial"/>
          <w:b w:val="0"/>
          <w:bCs w:val="0"/>
          <w:u w:val="none"/>
        </w:rPr>
        <w:lastRenderedPageBreak/>
        <w:t xml:space="preserve"> Pani/Pana dane osobowe przetwarzane będą na podstawie art. 6 ust. 1 </w:t>
      </w:r>
      <w:r w:rsidRPr="00D01571">
        <w:rPr>
          <w:rFonts w:cs="Arial"/>
          <w:b w:val="0"/>
          <w:bCs w:val="0"/>
          <w:u w:val="none"/>
        </w:rPr>
        <w:br/>
        <w:t>lit. c rozporządzenia RODO w celu przeprowadzenia postępowania o udzielenie zamówienia publicznego w trybie podstawowym;</w:t>
      </w:r>
    </w:p>
    <w:p w14:paraId="5B4A1F1A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odbiorcami Pani/Pana danych osobowych będą osoby lub podmioty, którym udostępniona zostanie dokumentacja postępowania w oparciu o art. 74 ustawy PZP;</w:t>
      </w:r>
    </w:p>
    <w:p w14:paraId="45980907" w14:textId="17B31916" w:rsidR="00D01571" w:rsidRPr="00D01571" w:rsidRDefault="00D01571" w:rsidP="00965EB8">
      <w:pPr>
        <w:pStyle w:val="Tytu"/>
        <w:numPr>
          <w:ilvl w:val="0"/>
          <w:numId w:val="36"/>
        </w:numPr>
        <w:spacing w:after="0"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Administrator udostępnia dane osobowe, o których mowa w art. 10 rozporządzenia RODO w celu umożliwienia korzystania ze środków ochrony prawnej, o których mowa</w:t>
      </w:r>
      <w:r w:rsidR="005C2334">
        <w:rPr>
          <w:rFonts w:cs="Arial"/>
          <w:b w:val="0"/>
          <w:bCs w:val="0"/>
          <w:u w:val="none"/>
        </w:rPr>
        <w:br/>
      </w:r>
      <w:r w:rsidRPr="00D01571">
        <w:rPr>
          <w:rFonts w:cs="Arial"/>
          <w:b w:val="0"/>
          <w:bCs w:val="0"/>
          <w:u w:val="none"/>
        </w:rPr>
        <w:t>w dziale IX ustawy PZP do upływu terminu do ich wniesienia;</w:t>
      </w:r>
    </w:p>
    <w:p w14:paraId="749F308D" w14:textId="78D6EB86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Pani/Pana dane osobowe będą przechowywane, zgodnie z art. 78 ust. 1 ustawy PZP, lecz nie krócej niż okres wskazany w przepisach ustawy z dnia 14 lipca 1983 r. </w:t>
      </w:r>
      <w:r w:rsidR="00D629F5">
        <w:rPr>
          <w:rFonts w:cs="Arial"/>
          <w:b w:val="0"/>
          <w:bCs w:val="0"/>
          <w:u w:val="none"/>
        </w:rPr>
        <w:t>o </w:t>
      </w:r>
      <w:r w:rsidRPr="00D01571">
        <w:rPr>
          <w:rFonts w:cs="Arial"/>
          <w:b w:val="0"/>
          <w:bCs w:val="0"/>
          <w:u w:val="none"/>
        </w:rPr>
        <w:t>narodowym zasobie archiwalnym i archiwach (Dz. U. z 2020 r. poz. 164 z</w:t>
      </w:r>
      <w:r w:rsidR="00AF1587">
        <w:rPr>
          <w:rFonts w:cs="Arial"/>
          <w:b w:val="0"/>
          <w:bCs w:val="0"/>
          <w:u w:val="none"/>
        </w:rPr>
        <w:t xml:space="preserve">e </w:t>
      </w:r>
      <w:r w:rsidRPr="00D01571">
        <w:rPr>
          <w:rFonts w:cs="Arial"/>
          <w:b w:val="0"/>
          <w:bCs w:val="0"/>
          <w:u w:val="none"/>
        </w:rPr>
        <w:t>zm.) oraz określony Instrukcją Kancelaryjną Generalnej Dyrekcji Ochrony Środowiska</w:t>
      </w:r>
      <w:r w:rsidRPr="00D01571">
        <w:rPr>
          <w:rFonts w:cs="Arial"/>
          <w:b w:val="0"/>
          <w:bCs w:val="0"/>
          <w:u w:val="none"/>
        </w:rPr>
        <w:br/>
        <w:t>i regionalnych dyrekcji ochrony środowiska, tj. przez okres 5 lat od dnia zakończenia postępowania o udzielenie w/w zamówienia, a umowy przez okres 10 lat;</w:t>
      </w:r>
    </w:p>
    <w:p w14:paraId="1A16775A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PZP;  </w:t>
      </w:r>
    </w:p>
    <w:p w14:paraId="6AED8159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w odniesieniu do Pani/Pana danych osobowych decyzje nie będą podejmowane w sposób zautomatyzowany, w tym nie będą podlegały profilowaniu, stosowanie do </w:t>
      </w:r>
      <w:r w:rsidRPr="00D01571">
        <w:rPr>
          <w:rFonts w:cs="Arial"/>
          <w:b w:val="0"/>
          <w:bCs w:val="0"/>
          <w:u w:val="none"/>
        </w:rPr>
        <w:br/>
        <w:t>art. 22 rozporządzenia RODO;</w:t>
      </w:r>
    </w:p>
    <w:p w14:paraId="34882260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Posiada Pani/Pan:</w:t>
      </w:r>
    </w:p>
    <w:p w14:paraId="659B9E34" w14:textId="77777777" w:rsidR="00D01571" w:rsidRPr="00D01571" w:rsidRDefault="00D01571" w:rsidP="00965EB8">
      <w:pPr>
        <w:pStyle w:val="Tytu"/>
        <w:numPr>
          <w:ilvl w:val="0"/>
          <w:numId w:val="37"/>
        </w:numPr>
        <w:spacing w:line="360" w:lineRule="auto"/>
        <w:ind w:left="709" w:hanging="283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>na podstawie art. 15 rozporządzenia RODO prawo dostępu do danych osobowych Pani/Pana dotyczących;</w:t>
      </w:r>
    </w:p>
    <w:p w14:paraId="1E112F39" w14:textId="77777777" w:rsidR="00D01571" w:rsidRPr="00D01571" w:rsidRDefault="00D01571" w:rsidP="00965EB8">
      <w:pPr>
        <w:pStyle w:val="Tytu"/>
        <w:numPr>
          <w:ilvl w:val="0"/>
          <w:numId w:val="37"/>
        </w:numPr>
        <w:spacing w:line="360" w:lineRule="auto"/>
        <w:ind w:left="709" w:hanging="283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>na podstawie art. 16 rozporządzenia RODO prawo do sprostowania lub uzupełnienia Pani/Pana danych osobowych;</w:t>
      </w:r>
    </w:p>
    <w:p w14:paraId="144D5AA0" w14:textId="77777777" w:rsidR="00D01571" w:rsidRPr="00D01571" w:rsidRDefault="00D01571" w:rsidP="00965EB8">
      <w:pPr>
        <w:pStyle w:val="Tytu"/>
        <w:numPr>
          <w:ilvl w:val="0"/>
          <w:numId w:val="37"/>
        </w:numPr>
        <w:spacing w:line="360" w:lineRule="auto"/>
        <w:ind w:left="709" w:hanging="283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>na podstawie art. 17 ust. 1 rozporządzenia RODO prawo żądania od administratora usunięcia lub na podstawie art. 18 rozporządzenia RODO ograniczenia przetwarzania danych osobowych z zastrzeżeniem przypadków, o których mowa w art. 18 ust. 2 rozporządzenia RODO;</w:t>
      </w:r>
    </w:p>
    <w:p w14:paraId="769A7973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skorzystanie przez osobę, której dane dotyczą, z uprawnienia do sprostowania lub uzupełnienia danych osobowych, o którym mowa </w:t>
      </w:r>
      <w:r w:rsidRPr="001C0117">
        <w:rPr>
          <w:rFonts w:cs="Arial"/>
          <w:b w:val="0"/>
          <w:bCs w:val="0"/>
          <w:u w:val="none"/>
        </w:rPr>
        <w:t xml:space="preserve">w </w:t>
      </w:r>
      <w:hyperlink r:id="rId15" w:anchor="/document/68636690?unitId=art(16)&amp;cm=DOCUMENT" w:history="1">
        <w:r w:rsidRPr="001C0117">
          <w:rPr>
            <w:rStyle w:val="Hipercze"/>
            <w:rFonts w:cs="Arial"/>
            <w:b w:val="0"/>
            <w:bCs w:val="0"/>
            <w:color w:val="auto"/>
            <w:u w:val="none"/>
          </w:rPr>
          <w:t>art. 16</w:t>
        </w:r>
      </w:hyperlink>
      <w:r w:rsidRPr="001C0117">
        <w:rPr>
          <w:rFonts w:cs="Arial"/>
          <w:b w:val="0"/>
          <w:bCs w:val="0"/>
          <w:u w:val="none"/>
        </w:rPr>
        <w:t xml:space="preserve"> rozporządzenia </w:t>
      </w:r>
      <w:r w:rsidRPr="00D01571">
        <w:rPr>
          <w:rFonts w:cs="Arial"/>
          <w:b w:val="0"/>
          <w:bCs w:val="0"/>
          <w:u w:val="none"/>
        </w:rPr>
        <w:t>RODO, nie może skutkować zmianą wyniku postępowania o udzielenie zamówienia publicznego ani zmianą postanowień umowy w zakresie niezgodnym z ustawą;</w:t>
      </w:r>
    </w:p>
    <w:p w14:paraId="1F321C01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lastRenderedPageBreak/>
        <w:t xml:space="preserve"> wystąpienie z żądaniem, o którym mowa </w:t>
      </w:r>
      <w:r w:rsidRPr="001C0117">
        <w:rPr>
          <w:rFonts w:cs="Arial"/>
          <w:b w:val="0"/>
          <w:bCs w:val="0"/>
          <w:u w:val="none"/>
        </w:rPr>
        <w:t xml:space="preserve">w </w:t>
      </w:r>
      <w:hyperlink r:id="rId16" w:anchor="/document/68636690?unitId=art(18)ust(1)&amp;cm=DOCUMENT" w:history="1">
        <w:r w:rsidRPr="001C0117">
          <w:rPr>
            <w:rStyle w:val="Hipercze"/>
            <w:rFonts w:cs="Arial"/>
            <w:b w:val="0"/>
            <w:bCs w:val="0"/>
            <w:color w:val="auto"/>
            <w:u w:val="none"/>
          </w:rPr>
          <w:t>art. 18 ust. 1</w:t>
        </w:r>
      </w:hyperlink>
      <w:r w:rsidRPr="001C0117">
        <w:rPr>
          <w:rFonts w:cs="Arial"/>
          <w:b w:val="0"/>
          <w:bCs w:val="0"/>
          <w:u w:val="none"/>
        </w:rPr>
        <w:t xml:space="preserve"> rozporządzenia </w:t>
      </w:r>
      <w:r w:rsidRPr="00D01571">
        <w:rPr>
          <w:rFonts w:cs="Arial"/>
          <w:b w:val="0"/>
          <w:bCs w:val="0"/>
          <w:u w:val="none"/>
        </w:rPr>
        <w:t xml:space="preserve">RODO, nie ogranicza przetwarzania danych osobowych do czasu zakończenia postępowania </w:t>
      </w:r>
      <w:r w:rsidRPr="00D01571">
        <w:rPr>
          <w:rFonts w:cs="Arial"/>
          <w:b w:val="0"/>
          <w:bCs w:val="0"/>
          <w:u w:val="none"/>
        </w:rPr>
        <w:br/>
        <w:t>o udzielenie zamówienia publicznego;</w:t>
      </w:r>
    </w:p>
    <w:p w14:paraId="60690324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RODO;</w:t>
      </w:r>
    </w:p>
    <w:p w14:paraId="37AA5F6F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odpowiednio;</w:t>
      </w:r>
    </w:p>
    <w:p w14:paraId="1E1BF99F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zamówienia;</w:t>
      </w:r>
    </w:p>
    <w:p w14:paraId="32440980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skorzystanie przez osobę, której dane dotyczą, z uprawnienia do sprostowania lub uzupełnienia, o którym mowa </w:t>
      </w:r>
      <w:r w:rsidRPr="001C0117">
        <w:rPr>
          <w:rFonts w:cs="Arial"/>
          <w:b w:val="0"/>
          <w:bCs w:val="0"/>
          <w:u w:val="none"/>
        </w:rPr>
        <w:t xml:space="preserve">w </w:t>
      </w:r>
      <w:hyperlink r:id="rId17" w:anchor="/document/68636690?unitId=art(16)&amp;cm=DOCUMENT" w:history="1">
        <w:r w:rsidRPr="001C0117">
          <w:rPr>
            <w:rStyle w:val="Hipercze"/>
            <w:rFonts w:cs="Arial"/>
            <w:b w:val="0"/>
            <w:bCs w:val="0"/>
            <w:color w:val="auto"/>
            <w:u w:val="none"/>
          </w:rPr>
          <w:t>art. 16</w:t>
        </w:r>
      </w:hyperlink>
      <w:r w:rsidRPr="00D01571">
        <w:rPr>
          <w:rFonts w:cs="Arial"/>
          <w:b w:val="0"/>
          <w:bCs w:val="0"/>
          <w:u w:val="none"/>
        </w:rPr>
        <w:t xml:space="preserve"> rozporządzenia RODO, nie może naruszać integralności protokołu oraz jego załączników;</w:t>
      </w:r>
    </w:p>
    <w:p w14:paraId="772D4AF0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przysługuje Pani/Panu prawo do wniesienia skargi do Prezesa Urzędu Ochrony Danych Osobowych.</w:t>
      </w:r>
    </w:p>
    <w:p w14:paraId="38200B21" w14:textId="77777777" w:rsidR="000A7595" w:rsidRPr="008824EC" w:rsidRDefault="000A7595" w:rsidP="007D20FC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057BFF7" w14:textId="77777777" w:rsidR="00096175" w:rsidRPr="008824EC" w:rsidRDefault="00096175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Tryb udzieleni</w:t>
      </w:r>
      <w:r w:rsidR="00EF30B8" w:rsidRPr="008824EC">
        <w:rPr>
          <w:rFonts w:cs="Arial"/>
          <w:szCs w:val="22"/>
        </w:rPr>
        <w:t>a</w:t>
      </w:r>
      <w:r w:rsidRPr="008824EC">
        <w:rPr>
          <w:rFonts w:cs="Arial"/>
          <w:szCs w:val="22"/>
        </w:rPr>
        <w:t xml:space="preserve"> zamówienia:</w:t>
      </w:r>
    </w:p>
    <w:p w14:paraId="016C2B72" w14:textId="77777777" w:rsidR="00E15C35" w:rsidRPr="008824EC" w:rsidRDefault="001A799B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Postępowanie </w:t>
      </w:r>
      <w:r w:rsidR="00E15C35" w:rsidRPr="008824EC">
        <w:rPr>
          <w:rFonts w:cs="Arial"/>
          <w:lang w:eastAsia="ar-SA"/>
        </w:rPr>
        <w:t xml:space="preserve">o udzielenie zamówienia publicznego </w:t>
      </w:r>
      <w:r w:rsidRPr="008824EC">
        <w:rPr>
          <w:rFonts w:cs="Arial"/>
          <w:lang w:eastAsia="ar-SA"/>
        </w:rPr>
        <w:t>prowadzone jest</w:t>
      </w:r>
      <w:r w:rsidR="00E15C35" w:rsidRPr="008824EC">
        <w:rPr>
          <w:rFonts w:cs="Arial"/>
          <w:lang w:eastAsia="ar-SA"/>
        </w:rPr>
        <w:t xml:space="preserve"> w trybie podstawowym,</w:t>
      </w:r>
      <w:r w:rsidRPr="008824EC">
        <w:rPr>
          <w:rFonts w:cs="Arial"/>
          <w:lang w:eastAsia="ar-SA"/>
        </w:rPr>
        <w:t xml:space="preserve"> na podstawie art. </w:t>
      </w:r>
      <w:r w:rsidR="00E15C35" w:rsidRPr="008824EC">
        <w:rPr>
          <w:rFonts w:cs="Arial"/>
          <w:lang w:eastAsia="ar-SA"/>
        </w:rPr>
        <w:t>275</w:t>
      </w:r>
      <w:r w:rsidRPr="008824EC">
        <w:rPr>
          <w:rFonts w:cs="Arial"/>
          <w:lang w:eastAsia="ar-SA"/>
        </w:rPr>
        <w:t xml:space="preserve"> </w:t>
      </w:r>
      <w:r w:rsidR="00E15C35" w:rsidRPr="008824EC">
        <w:rPr>
          <w:rFonts w:cs="Arial"/>
          <w:lang w:eastAsia="ar-SA"/>
        </w:rPr>
        <w:t xml:space="preserve">pkt 1 </w:t>
      </w:r>
      <w:r w:rsidRPr="008824EC">
        <w:rPr>
          <w:rFonts w:cs="Arial"/>
          <w:lang w:eastAsia="ar-SA"/>
        </w:rPr>
        <w:t xml:space="preserve">ustawy </w:t>
      </w:r>
      <w:r w:rsidR="00740548" w:rsidRPr="008824EC">
        <w:rPr>
          <w:rFonts w:cs="Arial"/>
          <w:lang w:eastAsia="ar-SA"/>
        </w:rPr>
        <w:t>PZP</w:t>
      </w:r>
      <w:r w:rsidR="000D53DE" w:rsidRPr="008824EC">
        <w:rPr>
          <w:rFonts w:cs="Arial"/>
          <w:lang w:eastAsia="ar-SA"/>
        </w:rPr>
        <w:t xml:space="preserve"> oraz niniejszej Specyfikacji Warunków </w:t>
      </w:r>
      <w:r w:rsidR="006306D4" w:rsidRPr="008824EC">
        <w:rPr>
          <w:rFonts w:cs="Arial"/>
          <w:lang w:eastAsia="ar-SA"/>
        </w:rPr>
        <w:t>Z</w:t>
      </w:r>
      <w:r w:rsidR="000D53DE" w:rsidRPr="008824EC">
        <w:rPr>
          <w:rFonts w:cs="Arial"/>
          <w:lang w:eastAsia="ar-SA"/>
        </w:rPr>
        <w:t xml:space="preserve">amówienia, zwaną dalej </w:t>
      </w:r>
      <w:r w:rsidR="0059066D" w:rsidRPr="008824EC">
        <w:rPr>
          <w:rFonts w:cs="Arial"/>
          <w:lang w:eastAsia="ar-SA"/>
        </w:rPr>
        <w:t>„</w:t>
      </w:r>
      <w:r w:rsidR="000D53DE" w:rsidRPr="008824EC">
        <w:rPr>
          <w:rFonts w:cs="Arial"/>
          <w:lang w:eastAsia="ar-SA"/>
        </w:rPr>
        <w:t>SWZ</w:t>
      </w:r>
      <w:r w:rsidR="0059066D" w:rsidRPr="008824EC">
        <w:rPr>
          <w:rFonts w:cs="Arial"/>
          <w:lang w:eastAsia="ar-SA"/>
        </w:rPr>
        <w:t>”</w:t>
      </w:r>
      <w:r w:rsidRPr="008824EC">
        <w:rPr>
          <w:rFonts w:cs="Arial"/>
          <w:lang w:eastAsia="ar-SA"/>
        </w:rPr>
        <w:t>.</w:t>
      </w:r>
    </w:p>
    <w:p w14:paraId="2DCB572F" w14:textId="77777777" w:rsidR="00E15C35" w:rsidRPr="008824EC" w:rsidRDefault="00E15C35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przewiduje wyboru najkorzystniejszej oferty z możliwością prowadzenia negocjacji.</w:t>
      </w:r>
    </w:p>
    <w:p w14:paraId="6CDC6457" w14:textId="3AFB3670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Szacunkowa wartość przedmiotowego zamówienia nie przekracza progów unijnych</w:t>
      </w:r>
      <w:r w:rsidR="000032D4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jakich mowa w art. 3 ustawy PZP.</w:t>
      </w:r>
    </w:p>
    <w:p w14:paraId="5E0240C6" w14:textId="0D580D7D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bookmarkStart w:id="3" w:name="_Hlk176952147"/>
      <w:r w:rsidRPr="008824EC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zamówienia, nie zostały mu przyznane.</w:t>
      </w:r>
    </w:p>
    <w:bookmarkEnd w:id="3"/>
    <w:p w14:paraId="177BC206" w14:textId="77777777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przewiduje aukcji elektronicznej.</w:t>
      </w:r>
    </w:p>
    <w:p w14:paraId="01CF2EB5" w14:textId="77777777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prowadzi postępowania w celu zawarcia umowy ramowej.</w:t>
      </w:r>
    </w:p>
    <w:p w14:paraId="043F9705" w14:textId="77777777" w:rsidR="0059066D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16915651" w14:textId="77777777" w:rsidR="00AB5951" w:rsidRDefault="00AB5951" w:rsidP="007D20F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8824EC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których mowa w art. 96 ust. 2 pkt 2 ustawy PZP.</w:t>
      </w:r>
    </w:p>
    <w:p w14:paraId="735E250B" w14:textId="2F5441F5" w:rsidR="00BD07AB" w:rsidRPr="008824EC" w:rsidRDefault="00BD07AB" w:rsidP="007D20F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>
        <w:rPr>
          <w:rFonts w:cs="Arial"/>
          <w:lang w:eastAsia="ar-SA"/>
        </w:rPr>
        <w:t>Postępowanie o udzielenie zamówienia publicznego prowadzone jest w języku polskim.</w:t>
      </w:r>
    </w:p>
    <w:p w14:paraId="60A90E12" w14:textId="77777777" w:rsidR="00E15C35" w:rsidRPr="008824EC" w:rsidRDefault="00E15C35" w:rsidP="007D20FC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508DC362" w14:textId="77777777" w:rsidR="001A799B" w:rsidRPr="008824EC" w:rsidRDefault="00B009E1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Opis przedmiotu zamówienia</w:t>
      </w:r>
      <w:r w:rsidR="001A799B" w:rsidRPr="008824EC">
        <w:rPr>
          <w:rFonts w:cs="Arial"/>
          <w:szCs w:val="22"/>
        </w:rPr>
        <w:t>:</w:t>
      </w:r>
    </w:p>
    <w:p w14:paraId="698D6BE7" w14:textId="42A274D4" w:rsidR="00E72377" w:rsidRPr="008824EC" w:rsidRDefault="00C67A6C" w:rsidP="00965EB8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/>
          <w:bCs/>
        </w:rPr>
      </w:pPr>
      <w:r w:rsidRPr="008824EC">
        <w:rPr>
          <w:rFonts w:eastAsia="Times New Roman" w:cs="Arial"/>
          <w:bCs/>
        </w:rPr>
        <w:t>Przedmiotem zamówienia jest</w:t>
      </w:r>
      <w:r w:rsidR="00DE5802" w:rsidRPr="00DE5802">
        <w:t xml:space="preserve"> </w:t>
      </w:r>
      <w:r w:rsidR="00DE5802">
        <w:rPr>
          <w:rFonts w:eastAsia="Times New Roman" w:cs="Arial"/>
          <w:bCs/>
        </w:rPr>
        <w:t>w</w:t>
      </w:r>
      <w:r w:rsidR="00DE5802" w:rsidRPr="00DE5802">
        <w:rPr>
          <w:rFonts w:eastAsia="Times New Roman" w:cs="Arial"/>
          <w:bCs/>
        </w:rPr>
        <w:t>ykonanie</w:t>
      </w:r>
      <w:r w:rsidR="00D01571">
        <w:rPr>
          <w:rFonts w:eastAsia="Times New Roman" w:cs="Arial"/>
          <w:bCs/>
        </w:rPr>
        <w:t xml:space="preserve"> </w:t>
      </w:r>
      <w:r w:rsidR="00D629F5">
        <w:rPr>
          <w:rFonts w:eastAsia="Times New Roman" w:cs="Arial"/>
          <w:bCs/>
        </w:rPr>
        <w:t>usługi sprzątania</w:t>
      </w:r>
      <w:r w:rsidR="00DE5802" w:rsidRPr="00DE5802">
        <w:rPr>
          <w:rFonts w:eastAsia="Times New Roman" w:cs="Arial"/>
          <w:bCs/>
        </w:rPr>
        <w:t xml:space="preserve"> w budynku RDOŚ</w:t>
      </w:r>
      <w:r w:rsidR="00D01571">
        <w:rPr>
          <w:rFonts w:eastAsia="Times New Roman" w:cs="Arial"/>
          <w:bCs/>
        </w:rPr>
        <w:br/>
      </w:r>
      <w:r w:rsidR="00DE5802" w:rsidRPr="00DE5802">
        <w:rPr>
          <w:rFonts w:eastAsia="Times New Roman" w:cs="Arial"/>
          <w:bCs/>
        </w:rPr>
        <w:t>w Rzeszowie</w:t>
      </w:r>
      <w:r w:rsidR="00C24558" w:rsidRPr="008824EC">
        <w:rPr>
          <w:rFonts w:cs="Arial"/>
          <w:b/>
        </w:rPr>
        <w:t>.</w:t>
      </w:r>
    </w:p>
    <w:p w14:paraId="71716CEF" w14:textId="3FEE9909" w:rsidR="001A799B" w:rsidRDefault="00880C4B" w:rsidP="00965EB8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  <w:bCs/>
        </w:rPr>
        <w:t>Szczegółowy opis</w:t>
      </w:r>
      <w:r w:rsidR="00EC4124" w:rsidRPr="008824EC">
        <w:rPr>
          <w:rFonts w:eastAsia="Times New Roman" w:cs="Arial"/>
          <w:bCs/>
        </w:rPr>
        <w:t xml:space="preserve"> oraz sposób realizacji</w:t>
      </w:r>
      <w:r w:rsidR="0063391F" w:rsidRPr="008824EC">
        <w:rPr>
          <w:rFonts w:eastAsia="Times New Roman" w:cs="Arial"/>
          <w:bCs/>
        </w:rPr>
        <w:t xml:space="preserve"> przedmiotu zamówienia został</w:t>
      </w:r>
      <w:r w:rsidR="001A799B" w:rsidRPr="008824EC">
        <w:rPr>
          <w:rFonts w:eastAsia="Times New Roman" w:cs="Arial"/>
          <w:bCs/>
        </w:rPr>
        <w:t xml:space="preserve"> określon</w:t>
      </w:r>
      <w:r w:rsidR="0063391F" w:rsidRPr="008824EC">
        <w:rPr>
          <w:rFonts w:eastAsia="Times New Roman" w:cs="Arial"/>
          <w:bCs/>
        </w:rPr>
        <w:t>y</w:t>
      </w:r>
      <w:r w:rsidR="00740548" w:rsidRPr="008824EC">
        <w:rPr>
          <w:rFonts w:eastAsia="Times New Roman" w:cs="Arial"/>
          <w:bCs/>
        </w:rPr>
        <w:t xml:space="preserve"> </w:t>
      </w:r>
      <w:r w:rsidR="008D035D" w:rsidRPr="008824EC">
        <w:rPr>
          <w:rFonts w:eastAsia="Times New Roman" w:cs="Arial"/>
          <w:bCs/>
        </w:rPr>
        <w:br/>
      </w:r>
      <w:r w:rsidR="00740548" w:rsidRPr="008824EC">
        <w:rPr>
          <w:rFonts w:eastAsia="Times New Roman" w:cs="Arial"/>
          <w:bCs/>
        </w:rPr>
        <w:t>w załącznik</w:t>
      </w:r>
      <w:r w:rsidR="00AB0E89" w:rsidRPr="008824EC">
        <w:rPr>
          <w:rFonts w:eastAsia="Times New Roman" w:cs="Arial"/>
          <w:bCs/>
        </w:rPr>
        <w:t>u</w:t>
      </w:r>
      <w:r w:rsidR="00740548" w:rsidRPr="008824EC">
        <w:rPr>
          <w:rFonts w:eastAsia="Times New Roman" w:cs="Arial"/>
          <w:bCs/>
        </w:rPr>
        <w:t xml:space="preserve"> nr </w:t>
      </w:r>
      <w:r w:rsidR="00202257" w:rsidRPr="008824EC">
        <w:rPr>
          <w:rFonts w:eastAsia="Times New Roman" w:cs="Arial"/>
          <w:bCs/>
        </w:rPr>
        <w:t>1</w:t>
      </w:r>
      <w:r w:rsidR="001A799B" w:rsidRPr="008824EC">
        <w:rPr>
          <w:rFonts w:eastAsia="Times New Roman" w:cs="Arial"/>
          <w:bCs/>
        </w:rPr>
        <w:t xml:space="preserve"> do SWZ</w:t>
      </w:r>
      <w:r w:rsidR="004A0E94">
        <w:rPr>
          <w:rFonts w:eastAsia="Times New Roman" w:cs="Arial"/>
          <w:bCs/>
        </w:rPr>
        <w:t xml:space="preserve"> – </w:t>
      </w:r>
      <w:r w:rsidR="00AE507B">
        <w:rPr>
          <w:rFonts w:eastAsia="Times New Roman" w:cs="Arial"/>
          <w:bCs/>
        </w:rPr>
        <w:t>Szczegółowym opisie przedmiotu zamówienia</w:t>
      </w:r>
      <w:r w:rsidR="001A799B" w:rsidRPr="008824EC">
        <w:rPr>
          <w:rFonts w:eastAsia="Times New Roman" w:cs="Arial"/>
          <w:bCs/>
        </w:rPr>
        <w:t>.</w:t>
      </w:r>
    </w:p>
    <w:p w14:paraId="7C0CC90A" w14:textId="5494C48E" w:rsidR="008D7A22" w:rsidRPr="008D7A22" w:rsidRDefault="008D7A22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8D7A22">
        <w:rPr>
          <w:rFonts w:eastAsia="Arial" w:cs="Arial"/>
          <w:bCs/>
          <w:sz w:val="12"/>
          <w:szCs w:val="12"/>
          <w:lang w:eastAsia="pl-PL"/>
        </w:rPr>
        <w:t xml:space="preserve"> </w:t>
      </w:r>
      <w:r w:rsidRPr="008D7A22">
        <w:rPr>
          <w:rFonts w:eastAsia="Times New Roman" w:cs="Arial"/>
          <w:bCs/>
          <w:lang w:eastAsia="pl-PL"/>
        </w:rPr>
        <w:t>Zamawiający nie dopuszcza składania ofert częściowych, ponieważ zakres prac koniecznych do jego wykonania stanowi spójną całość tym samym powinien być on wykonany przez jednego Wykonawcę.</w:t>
      </w:r>
    </w:p>
    <w:p w14:paraId="0353F927" w14:textId="34D57596" w:rsidR="00E72377" w:rsidRPr="008824EC" w:rsidRDefault="00E72377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dopuszcza składania ofert wariantowych oraz w postaci katalogów elektronicznych.</w:t>
      </w:r>
    </w:p>
    <w:p w14:paraId="478A0A16" w14:textId="75C8AD2A" w:rsidR="00E72377" w:rsidRPr="008824EC" w:rsidRDefault="00E72377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 xml:space="preserve">Zamawiający </w:t>
      </w:r>
      <w:r w:rsidR="000D5BF6">
        <w:rPr>
          <w:rFonts w:eastAsia="Times New Roman" w:cs="Arial"/>
        </w:rPr>
        <w:t xml:space="preserve">nie </w:t>
      </w:r>
      <w:r w:rsidRPr="008824EC">
        <w:rPr>
          <w:rFonts w:eastAsia="Times New Roman" w:cs="Arial"/>
        </w:rPr>
        <w:t>przewiduje udzieleni</w:t>
      </w:r>
      <w:r w:rsidR="000D5BF6">
        <w:rPr>
          <w:rFonts w:eastAsia="Times New Roman" w:cs="Arial"/>
        </w:rPr>
        <w:t>a</w:t>
      </w:r>
      <w:r w:rsidRPr="008824EC">
        <w:rPr>
          <w:rFonts w:eastAsia="Times New Roman" w:cs="Arial"/>
        </w:rPr>
        <w:t xml:space="preserve"> zamówień, o których mowa w art. 214 ust. 1 pkt </w:t>
      </w:r>
      <w:r w:rsidR="00360247" w:rsidRPr="008824EC">
        <w:rPr>
          <w:rFonts w:eastAsia="Times New Roman" w:cs="Arial"/>
        </w:rPr>
        <w:t>7</w:t>
      </w:r>
      <w:r w:rsidR="002F2E85" w:rsidRPr="008824EC">
        <w:rPr>
          <w:rFonts w:eastAsia="Times New Roman" w:cs="Arial"/>
        </w:rPr>
        <w:t xml:space="preserve"> </w:t>
      </w:r>
      <w:r w:rsidR="00360247" w:rsidRPr="008824EC">
        <w:rPr>
          <w:rFonts w:eastAsia="Times New Roman" w:cs="Arial"/>
        </w:rPr>
        <w:t>ustawy</w:t>
      </w:r>
      <w:r w:rsidRPr="008824EC">
        <w:rPr>
          <w:rFonts w:eastAsia="Times New Roman" w:cs="Arial"/>
        </w:rPr>
        <w:t xml:space="preserve"> PZP.</w:t>
      </w:r>
      <w:r w:rsidR="000D1380" w:rsidRPr="008824EC">
        <w:rPr>
          <w:rFonts w:eastAsia="Times New Roman" w:cs="Arial"/>
        </w:rPr>
        <w:t xml:space="preserve"> </w:t>
      </w:r>
    </w:p>
    <w:p w14:paraId="4CF44C1B" w14:textId="1BAF415C" w:rsidR="00B963FF" w:rsidRPr="008824EC" w:rsidRDefault="00B963FF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26B1CF32" w14:textId="66ACB273" w:rsidR="00457B0E" w:rsidRPr="00013F71" w:rsidRDefault="00E72377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 xml:space="preserve">Wspólny Słownik </w:t>
      </w:r>
      <w:r w:rsidR="00360247" w:rsidRPr="008824EC">
        <w:rPr>
          <w:rFonts w:eastAsia="Times New Roman" w:cs="Arial"/>
        </w:rPr>
        <w:t>Zamówień:</w:t>
      </w:r>
      <w:r w:rsidR="00876A41" w:rsidRPr="008824EC">
        <w:rPr>
          <w:rFonts w:eastAsia="Times New Roman" w:cs="Arial"/>
          <w:bCs/>
        </w:rPr>
        <w:t xml:space="preserve"> </w:t>
      </w:r>
      <w:r w:rsidR="00B8396D" w:rsidRPr="00013FCF">
        <w:rPr>
          <w:rFonts w:cs="Arial"/>
          <w:bCs/>
        </w:rPr>
        <w:t>90910000-9 Usługi sprzątania</w:t>
      </w:r>
      <w:r w:rsidR="00BD6E83">
        <w:rPr>
          <w:rFonts w:eastAsia="Times New Roman" w:cs="Arial"/>
          <w:bCs/>
        </w:rPr>
        <w:t>.</w:t>
      </w:r>
    </w:p>
    <w:p w14:paraId="3A6BF8E6" w14:textId="0AC6F544" w:rsidR="00C24558" w:rsidRDefault="000C58B4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8824EC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245E193D" w14:textId="77777777" w:rsidR="00DE5802" w:rsidRPr="00DE5802" w:rsidRDefault="00DE5802" w:rsidP="00DE5802">
      <w:pPr>
        <w:widowControl w:val="0"/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</w:p>
    <w:p w14:paraId="736118AA" w14:textId="77777777" w:rsidR="00EC4124" w:rsidRPr="008824EC" w:rsidRDefault="00EC4124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Podwykonawstwo</w:t>
      </w:r>
    </w:p>
    <w:p w14:paraId="6EFC3554" w14:textId="77777777" w:rsidR="00EC4124" w:rsidRPr="008824EC" w:rsidRDefault="00EC4124" w:rsidP="00965EB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Wykonawca może powierzyć wykonanie części zamówienia podwykonawcy (podwykonawcom).</w:t>
      </w:r>
    </w:p>
    <w:p w14:paraId="5C96D638" w14:textId="77777777" w:rsidR="00EC4124" w:rsidRPr="008824EC" w:rsidRDefault="00EC4124" w:rsidP="00965EB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Zamawiający nie zastrzega obowiązku osobistego wykonywania przez Wykonawcę kluczowych części zamówienia.</w:t>
      </w:r>
    </w:p>
    <w:p w14:paraId="6D5598E6" w14:textId="209CA166" w:rsidR="007A459F" w:rsidRDefault="00EC4124" w:rsidP="00965EB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Zamawiający wymaga, aby w przypadku powierzenia części zamówienia podwykonawcom, Wykonawca wskazał w ofercie części zamówienia, których wykonanie </w:t>
      </w:r>
      <w:r w:rsidRPr="008824EC">
        <w:rPr>
          <w:rFonts w:cs="Arial"/>
        </w:rPr>
        <w:lastRenderedPageBreak/>
        <w:t>zamierza powierzyć podwykonawcom oraz podał (o ile są mu wiadome na tym etapie) nazwy (firmy) tych podwykonawców.</w:t>
      </w:r>
    </w:p>
    <w:p w14:paraId="6341F333" w14:textId="77777777" w:rsidR="00BD07AB" w:rsidRPr="004158FA" w:rsidRDefault="00BD07AB" w:rsidP="00BD07AB">
      <w:pPr>
        <w:spacing w:after="0" w:line="360" w:lineRule="auto"/>
        <w:ind w:left="284"/>
        <w:jc w:val="left"/>
        <w:rPr>
          <w:rFonts w:cs="Arial"/>
        </w:rPr>
      </w:pPr>
    </w:p>
    <w:p w14:paraId="52515E66" w14:textId="77777777" w:rsidR="001A799B" w:rsidRPr="008824EC" w:rsidRDefault="00EF30B8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T</w:t>
      </w:r>
      <w:r w:rsidR="001A799B" w:rsidRPr="008824EC">
        <w:rPr>
          <w:rFonts w:cs="Arial"/>
          <w:szCs w:val="22"/>
        </w:rPr>
        <w:t>ermin wykonania zamówienia:</w:t>
      </w:r>
    </w:p>
    <w:p w14:paraId="169F5808" w14:textId="15122230" w:rsidR="00673C44" w:rsidRPr="008824EC" w:rsidRDefault="00876A41" w:rsidP="007D20FC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>Zamawiający przewiduje realizację przedmiotu zamów</w:t>
      </w:r>
      <w:r w:rsidR="00C55F03" w:rsidRPr="008824EC">
        <w:rPr>
          <w:rFonts w:cs="Arial"/>
        </w:rPr>
        <w:t xml:space="preserve">ienia w terminie </w:t>
      </w:r>
      <w:r w:rsidR="00DC4B63">
        <w:rPr>
          <w:rFonts w:cs="Arial"/>
        </w:rPr>
        <w:t>24 miesięy od dnia podpisania umowy.</w:t>
      </w:r>
    </w:p>
    <w:p w14:paraId="7A00F0BC" w14:textId="77777777" w:rsidR="00673C44" w:rsidRPr="008824EC" w:rsidRDefault="00673C44" w:rsidP="007D20FC">
      <w:pPr>
        <w:spacing w:after="0" w:line="360" w:lineRule="auto"/>
        <w:jc w:val="left"/>
        <w:rPr>
          <w:rFonts w:cs="Arial"/>
        </w:rPr>
      </w:pPr>
    </w:p>
    <w:p w14:paraId="11206797" w14:textId="77777777" w:rsidR="006E0DB6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Podstawy wykluczenia</w:t>
      </w:r>
    </w:p>
    <w:p w14:paraId="2332D91C" w14:textId="2F9427BA" w:rsidR="00C15E24" w:rsidRPr="008824EC" w:rsidRDefault="006E0DB6" w:rsidP="007D20FC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bookmarkStart w:id="4" w:name="_Hlk128654650"/>
      <w:r w:rsidRPr="008824EC">
        <w:rPr>
          <w:rFonts w:cs="Arial"/>
          <w:u w:val="single"/>
          <w:lang w:eastAsia="ar-SA"/>
        </w:rPr>
        <w:t>Na podstawie art. 108 ustawy P</w:t>
      </w:r>
      <w:r w:rsidR="000C58B4" w:rsidRPr="008824EC">
        <w:rPr>
          <w:rFonts w:cs="Arial"/>
          <w:u w:val="single"/>
          <w:lang w:eastAsia="ar-SA"/>
        </w:rPr>
        <w:t>ZP</w:t>
      </w:r>
      <w:r w:rsidRPr="008824EC">
        <w:rPr>
          <w:rFonts w:cs="Arial"/>
          <w:u w:val="single"/>
          <w:lang w:eastAsia="ar-SA"/>
        </w:rPr>
        <w:t xml:space="preserve"> z</w:t>
      </w:r>
      <w:r w:rsidR="00783B55" w:rsidRPr="008824EC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 w:rsidRPr="008824EC">
        <w:rPr>
          <w:rFonts w:cs="Arial"/>
          <w:u w:val="single"/>
          <w:lang w:eastAsia="ar-SA"/>
        </w:rPr>
        <w:t>ę:</w:t>
      </w:r>
    </w:p>
    <w:bookmarkEnd w:id="4"/>
    <w:p w14:paraId="70BFC50F" w14:textId="77777777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1)</w:t>
      </w:r>
      <w:r w:rsidRPr="008824EC">
        <w:rPr>
          <w:rFonts w:cs="Arial"/>
          <w:lang w:eastAsia="ar-SA"/>
        </w:rPr>
        <w:tab/>
        <w:t>będącego osobą fizyczną, którego prawomocnie skazano za przestępstwo:</w:t>
      </w:r>
    </w:p>
    <w:p w14:paraId="07F7D201" w14:textId="29C77569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a) udziału w zorganizowanej grupie przestępczej albo związku mającym na celu popełnienie przestępstwa lub przestępstwa skarbowego, o którym mowa w art. 258 ustawy z dnia 6 czerwca 1997 r. Kodeks Karny (Dz. U. z 202</w:t>
      </w:r>
      <w:r w:rsidR="004D329D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942816" w:rsidRPr="008824EC">
        <w:rPr>
          <w:rFonts w:cs="Arial"/>
          <w:lang w:eastAsia="ar-SA"/>
        </w:rPr>
        <w:t>1</w:t>
      </w:r>
      <w:r w:rsidR="004D329D">
        <w:rPr>
          <w:rFonts w:cs="Arial"/>
          <w:lang w:eastAsia="ar-SA"/>
        </w:rPr>
        <w:t xml:space="preserve">7 </w:t>
      </w:r>
      <w:r w:rsidR="003C1033" w:rsidRPr="008824EC">
        <w:rPr>
          <w:rFonts w:cs="Arial"/>
          <w:lang w:eastAsia="ar-SA"/>
        </w:rPr>
        <w:t>z</w:t>
      </w:r>
      <w:r w:rsidR="0003233E" w:rsidRPr="008824EC">
        <w:rPr>
          <w:rFonts w:cs="Arial"/>
          <w:lang w:eastAsia="ar-SA"/>
        </w:rPr>
        <w:t xml:space="preserve">e </w:t>
      </w:r>
      <w:r w:rsidR="003C1033" w:rsidRPr="008824EC">
        <w:rPr>
          <w:rFonts w:cs="Arial"/>
          <w:lang w:eastAsia="ar-SA"/>
        </w:rPr>
        <w:t>zm.</w:t>
      </w:r>
      <w:r w:rsidRPr="008824EC">
        <w:rPr>
          <w:rFonts w:cs="Arial"/>
          <w:lang w:eastAsia="ar-SA"/>
        </w:rPr>
        <w:t>) zwanej dalej „Kodeks Karny”</w:t>
      </w:r>
      <w:r w:rsidR="00C23149" w:rsidRPr="008824EC">
        <w:rPr>
          <w:rFonts w:cs="Arial"/>
          <w:lang w:eastAsia="ar-SA"/>
        </w:rPr>
        <w:t>;</w:t>
      </w:r>
    </w:p>
    <w:p w14:paraId="49402616" w14:textId="006042D7" w:rsidR="00C15E24" w:rsidRPr="008824EC" w:rsidRDefault="00C15E24" w:rsidP="007D20FC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b) handlu ludźmi, o którym mowa w art. 189a Kodeksu karnego</w:t>
      </w:r>
      <w:r w:rsidR="00C23149" w:rsidRPr="008824EC">
        <w:rPr>
          <w:rFonts w:cs="Arial"/>
          <w:lang w:eastAsia="ar-SA"/>
        </w:rPr>
        <w:t>;</w:t>
      </w:r>
    </w:p>
    <w:p w14:paraId="3D01FCE6" w14:textId="23DFAE3E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c) o którym mowa w art. 228-230a, art. 250a Kodeksu karnego, w art. 46-48 ustawy </w:t>
      </w:r>
      <w:r w:rsidRPr="008824EC">
        <w:rPr>
          <w:rFonts w:cs="Arial"/>
          <w:lang w:eastAsia="ar-SA"/>
        </w:rPr>
        <w:br/>
        <w:t>z dnia 25 czerwca 2010 r. o sporcie (Dz. U. z 202</w:t>
      </w:r>
      <w:r w:rsidR="00D629F5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</w:t>
      </w:r>
      <w:r w:rsidR="00162080">
        <w:rPr>
          <w:rFonts w:cs="Arial"/>
          <w:lang w:eastAsia="ar-SA"/>
        </w:rPr>
        <w:t xml:space="preserve"> </w:t>
      </w:r>
      <w:r w:rsidR="00D629F5">
        <w:rPr>
          <w:rFonts w:cs="Arial"/>
          <w:lang w:eastAsia="ar-SA"/>
        </w:rPr>
        <w:t>1488 ze zm.</w:t>
      </w:r>
      <w:r w:rsidRPr="008824EC">
        <w:rPr>
          <w:rFonts w:cs="Arial"/>
          <w:lang w:eastAsia="ar-SA"/>
        </w:rPr>
        <w:t xml:space="preserve">) lub </w:t>
      </w:r>
      <w:r w:rsidR="000E2504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(Dz. U. z 202</w:t>
      </w:r>
      <w:r w:rsidR="004D329D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4D329D">
        <w:rPr>
          <w:rFonts w:cs="Arial"/>
          <w:lang w:eastAsia="ar-SA"/>
        </w:rPr>
        <w:t>930</w:t>
      </w:r>
      <w:r w:rsidR="00942816" w:rsidRPr="008824EC">
        <w:rPr>
          <w:rFonts w:cs="Arial"/>
          <w:lang w:eastAsia="ar-SA"/>
        </w:rPr>
        <w:t xml:space="preserve"> z</w:t>
      </w:r>
      <w:r w:rsidR="0003233E" w:rsidRPr="008824EC">
        <w:rPr>
          <w:rFonts w:cs="Arial"/>
          <w:lang w:eastAsia="ar-SA"/>
        </w:rPr>
        <w:t>e</w:t>
      </w:r>
      <w:r w:rsidR="00942816" w:rsidRPr="008824EC">
        <w:rPr>
          <w:rFonts w:cs="Arial"/>
          <w:lang w:eastAsia="ar-SA"/>
        </w:rPr>
        <w:t xml:space="preserve"> zm.</w:t>
      </w:r>
      <w:r w:rsidRPr="008824EC">
        <w:rPr>
          <w:rFonts w:cs="Arial"/>
          <w:lang w:eastAsia="ar-SA"/>
        </w:rPr>
        <w:t>)</w:t>
      </w:r>
      <w:r w:rsidR="00C23149" w:rsidRPr="008824EC">
        <w:rPr>
          <w:rFonts w:cs="Arial"/>
          <w:lang w:eastAsia="ar-SA"/>
        </w:rPr>
        <w:t>;</w:t>
      </w:r>
    </w:p>
    <w:p w14:paraId="104FD468" w14:textId="62D266DD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</w:t>
      </w:r>
      <w:r w:rsidR="00C23149" w:rsidRPr="008824EC">
        <w:rPr>
          <w:rFonts w:cs="Arial"/>
          <w:lang w:eastAsia="ar-SA"/>
        </w:rPr>
        <w:t>;</w:t>
      </w:r>
    </w:p>
    <w:p w14:paraId="61944CE1" w14:textId="5DDA6600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e) o charakterze terrorystycznym, o którym mowa w art. 115 § 20 Kodeksu karnego, lub mające na celu popełnienie tego przestępstwa</w:t>
      </w:r>
      <w:r w:rsidR="00C23149" w:rsidRPr="008824EC">
        <w:rPr>
          <w:rFonts w:cs="Arial"/>
          <w:lang w:eastAsia="ar-SA"/>
        </w:rPr>
        <w:t>;</w:t>
      </w:r>
    </w:p>
    <w:p w14:paraId="11564F4C" w14:textId="2155509B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f)  powierzenia wykonywania pracy małoletniemu cudzoziemcowi, o którym mowa</w:t>
      </w:r>
      <w:r w:rsidRPr="008824EC">
        <w:rPr>
          <w:rFonts w:cs="Arial"/>
          <w:lang w:eastAsia="ar-SA"/>
        </w:rPr>
        <w:br/>
        <w:t>w art. 9 ust. 2 ustawy z dnia 15 czerwca 2012 r. o skutkach powierzania wykonywania pracy cudzoziemcom przebywającym wbrew przepisom na terytorium Rzeczypospolitej Polskiej (Dz. U. z 202</w:t>
      </w:r>
      <w:r w:rsidR="00BD07AB">
        <w:rPr>
          <w:rFonts w:cs="Arial"/>
          <w:lang w:eastAsia="ar-SA"/>
        </w:rPr>
        <w:t>1</w:t>
      </w:r>
      <w:r w:rsidRPr="008824EC">
        <w:rPr>
          <w:rFonts w:cs="Arial"/>
          <w:lang w:eastAsia="ar-SA"/>
        </w:rPr>
        <w:t xml:space="preserve"> r. poz.</w:t>
      </w:r>
      <w:r w:rsidR="00F52124">
        <w:rPr>
          <w:rFonts w:cs="Arial"/>
          <w:lang w:eastAsia="ar-SA"/>
        </w:rPr>
        <w:t xml:space="preserve"> </w:t>
      </w:r>
      <w:r w:rsidR="00BD07AB">
        <w:rPr>
          <w:rFonts w:cs="Arial"/>
          <w:lang w:eastAsia="ar-SA"/>
        </w:rPr>
        <w:t>1745</w:t>
      </w:r>
      <w:r w:rsidRPr="008824EC">
        <w:rPr>
          <w:rFonts w:cs="Arial"/>
          <w:lang w:eastAsia="ar-SA"/>
        </w:rPr>
        <w:t>)</w:t>
      </w:r>
      <w:r w:rsidR="00C23149" w:rsidRPr="008824EC">
        <w:rPr>
          <w:rFonts w:cs="Arial"/>
          <w:lang w:eastAsia="ar-SA"/>
        </w:rPr>
        <w:t>;</w:t>
      </w:r>
    </w:p>
    <w:p w14:paraId="372CDE3E" w14:textId="2602525F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</w:t>
      </w:r>
      <w:r w:rsidR="00C23149" w:rsidRPr="008824EC">
        <w:rPr>
          <w:rFonts w:cs="Arial"/>
          <w:lang w:eastAsia="ar-SA"/>
        </w:rPr>
        <w:t>;</w:t>
      </w:r>
    </w:p>
    <w:p w14:paraId="568AD443" w14:textId="77777777" w:rsidR="00D01571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h) o którym mowa w art. 9 ust. 1 i 3 lub art. 10 ustawy z dnia 15 czerwca 2012 r. </w:t>
      </w:r>
      <w:r w:rsidRPr="008824EC">
        <w:rPr>
          <w:rFonts w:cs="Arial"/>
          <w:lang w:eastAsia="ar-SA"/>
        </w:rPr>
        <w:br/>
        <w:t>o skutkach powierzania wykonywania pracy cudzoziemcom przebywającym wbrew przepisom na terytorium Rzeczypospolitej Polskiej (Dz. U. z 202</w:t>
      </w:r>
      <w:r w:rsidR="00BD07AB">
        <w:rPr>
          <w:rFonts w:cs="Arial"/>
          <w:lang w:eastAsia="ar-SA"/>
        </w:rPr>
        <w:t>1</w:t>
      </w:r>
      <w:r w:rsidRPr="008824EC">
        <w:rPr>
          <w:rFonts w:cs="Arial"/>
          <w:lang w:eastAsia="ar-SA"/>
        </w:rPr>
        <w:t xml:space="preserve"> r. poz. </w:t>
      </w:r>
      <w:r w:rsidR="00BD07AB">
        <w:rPr>
          <w:rFonts w:cs="Arial"/>
          <w:lang w:eastAsia="ar-SA"/>
        </w:rPr>
        <w:t>1745</w:t>
      </w:r>
      <w:r w:rsidRPr="008824EC">
        <w:rPr>
          <w:rFonts w:cs="Arial"/>
          <w:lang w:eastAsia="ar-SA"/>
        </w:rPr>
        <w:t xml:space="preserve">) </w:t>
      </w:r>
    </w:p>
    <w:p w14:paraId="4F56BCE0" w14:textId="40ECC693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- lub za odpowiedni czyn zabroniony określony w przepisach prawa obcego</w:t>
      </w:r>
      <w:r w:rsidR="00C23149" w:rsidRPr="008824EC">
        <w:rPr>
          <w:rFonts w:cs="Arial"/>
          <w:lang w:eastAsia="ar-SA"/>
        </w:rPr>
        <w:t>;</w:t>
      </w:r>
    </w:p>
    <w:p w14:paraId="4D98BABC" w14:textId="104F8DF8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</w:t>
      </w:r>
      <w:r w:rsidR="00C23149" w:rsidRPr="008824EC">
        <w:rPr>
          <w:rFonts w:cs="Arial"/>
          <w:lang w:eastAsia="ar-SA"/>
        </w:rPr>
        <w:t>;</w:t>
      </w:r>
    </w:p>
    <w:p w14:paraId="7740A492" w14:textId="784FC2E4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 w:rsidR="00C23149" w:rsidRPr="008824EC">
        <w:rPr>
          <w:rFonts w:cs="Arial"/>
          <w:lang w:eastAsia="ar-SA"/>
        </w:rPr>
        <w:t>;</w:t>
      </w:r>
    </w:p>
    <w:p w14:paraId="05F672EC" w14:textId="1CB5E820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4) wobec którego prawomocnie orzeczono zakaz ubiegania się o zamówienia publiczne</w:t>
      </w:r>
      <w:r w:rsidR="00C23149" w:rsidRPr="008824EC">
        <w:rPr>
          <w:rFonts w:cs="Arial"/>
          <w:lang w:eastAsia="ar-SA"/>
        </w:rPr>
        <w:t>;</w:t>
      </w:r>
    </w:p>
    <w:p w14:paraId="5AA38134" w14:textId="0CE84096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8824EC">
        <w:rPr>
          <w:rFonts w:cs="Arial"/>
          <w:lang w:eastAsia="ar-SA"/>
        </w:rPr>
        <w:br/>
        <w:t>w rozumieniu ustawy z dnia 16 lutego 2007 r. o ochronie konkurencji i konsumentów (Dz. U. z 202</w:t>
      </w:r>
      <w:r w:rsidR="00013F71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AF1587">
        <w:rPr>
          <w:rFonts w:cs="Arial"/>
          <w:lang w:eastAsia="ar-SA"/>
        </w:rPr>
        <w:t>1616</w:t>
      </w:r>
      <w:r w:rsidRPr="008824EC">
        <w:rPr>
          <w:rFonts w:cs="Arial"/>
          <w:lang w:eastAsia="ar-SA"/>
        </w:rPr>
        <w:t xml:space="preserve">), złożyli odrębne oferty, oferty częściowe lub wnioski </w:t>
      </w:r>
      <w:r w:rsidRPr="008824EC">
        <w:rPr>
          <w:rFonts w:cs="Arial"/>
          <w:lang w:eastAsia="ar-SA"/>
        </w:rPr>
        <w:br/>
        <w:t>o dopuszczenie do udziału w postępowaniu, chyba że wykażą, że przygotowali te oferty lub wnioski niezależnie od siebie</w:t>
      </w:r>
      <w:r w:rsidR="00C23149" w:rsidRPr="008824EC">
        <w:rPr>
          <w:rFonts w:cs="Arial"/>
          <w:lang w:eastAsia="ar-SA"/>
        </w:rPr>
        <w:t>;</w:t>
      </w:r>
    </w:p>
    <w:p w14:paraId="4DA08DF1" w14:textId="1D7D81A8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6) jeżeli, w przypadkach, o których mowa w art. 85 ust. 1 ustawy P</w:t>
      </w:r>
      <w:r w:rsidR="00360247" w:rsidRPr="008824EC">
        <w:rPr>
          <w:rFonts w:cs="Arial"/>
          <w:lang w:eastAsia="ar-SA"/>
        </w:rPr>
        <w:t>ZP</w:t>
      </w:r>
      <w:r w:rsidRPr="008824EC">
        <w:rPr>
          <w:rFonts w:cs="Arial"/>
          <w:lang w:eastAsia="ar-SA"/>
        </w:rPr>
        <w:t xml:space="preserve">, doszło do zakłócenia konkurencji wynikającego z wcześniejszego zaangażowania tego Wykonawcy lub podmiotu, który należy z Wykonawcą do tej samej grupy kapitałowej </w:t>
      </w:r>
      <w:r w:rsidRPr="008824EC">
        <w:rPr>
          <w:rFonts w:cs="Arial"/>
          <w:lang w:eastAsia="ar-SA"/>
        </w:rPr>
        <w:br/>
        <w:t xml:space="preserve">w rozumieniu ustawy z dnia 16 lutego 2007 r. o ochronie konkurencji i konsumentów </w:t>
      </w:r>
      <w:r w:rsidR="00013F71" w:rsidRPr="008824EC">
        <w:rPr>
          <w:rFonts w:cs="Arial"/>
          <w:lang w:eastAsia="ar-SA"/>
        </w:rPr>
        <w:t>(Dz. U. z 202</w:t>
      </w:r>
      <w:r w:rsidR="00013F71">
        <w:rPr>
          <w:rFonts w:cs="Arial"/>
          <w:lang w:eastAsia="ar-SA"/>
        </w:rPr>
        <w:t>4</w:t>
      </w:r>
      <w:r w:rsidR="00013F71" w:rsidRPr="008824EC">
        <w:rPr>
          <w:rFonts w:cs="Arial"/>
          <w:lang w:eastAsia="ar-SA"/>
        </w:rPr>
        <w:t xml:space="preserve"> r. poz.</w:t>
      </w:r>
      <w:r w:rsidR="00D629F5">
        <w:rPr>
          <w:rFonts w:cs="Arial"/>
          <w:lang w:eastAsia="ar-SA"/>
        </w:rPr>
        <w:t>1616</w:t>
      </w:r>
      <w:r w:rsidR="00013F71" w:rsidRPr="008824EC">
        <w:rPr>
          <w:rFonts w:cs="Arial"/>
          <w:lang w:eastAsia="ar-SA"/>
        </w:rPr>
        <w:t>)</w:t>
      </w:r>
      <w:r w:rsidRPr="008824EC">
        <w:rPr>
          <w:rFonts w:cs="Arial"/>
          <w:lang w:eastAsia="ar-SA"/>
        </w:rPr>
        <w:t>, chyba że spowodowane tym zakłócenie konkurencji może być wyeliminowane w inny sposób niż przez wykluczenie Wykonawcy z udziału</w:t>
      </w:r>
      <w:r w:rsidRPr="008824EC">
        <w:rPr>
          <w:rFonts w:cs="Arial"/>
          <w:lang w:eastAsia="ar-SA"/>
        </w:rPr>
        <w:br/>
        <w:t>w postępowaniu o udzielenie zamówienia.</w:t>
      </w:r>
    </w:p>
    <w:p w14:paraId="55655223" w14:textId="77777777" w:rsidR="00764402" w:rsidRPr="008824EC" w:rsidRDefault="00C15E24" w:rsidP="007D20FC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zostać wykluczony przez Zamawiającego na każdym etapie postępowania o udzielenie zamówienia.</w:t>
      </w:r>
    </w:p>
    <w:p w14:paraId="035F5B4D" w14:textId="77777777" w:rsidR="00764402" w:rsidRPr="008824EC" w:rsidRDefault="00C15E24" w:rsidP="007D20FC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Wykluczenie Wykonawcy następuje zgodnie z art. 111 ustawy PZP</w:t>
      </w:r>
      <w:r w:rsidR="00EA6ADE" w:rsidRPr="008824EC">
        <w:rPr>
          <w:rFonts w:cs="Arial"/>
          <w:lang w:eastAsia="ar-SA"/>
        </w:rPr>
        <w:t>.</w:t>
      </w:r>
    </w:p>
    <w:p w14:paraId="0A61ED4F" w14:textId="52345F43" w:rsidR="00EA6ADE" w:rsidRPr="008824EC" w:rsidRDefault="00EA6ADE" w:rsidP="007D20FC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cs="Arial"/>
          <w:lang w:eastAsia="ar-SA"/>
        </w:rPr>
      </w:pPr>
      <w:r w:rsidRPr="008824EC">
        <w:rPr>
          <w:rFonts w:cs="Arial"/>
          <w:bCs/>
          <w:u w:val="single"/>
          <w:lang w:eastAsia="ar-SA"/>
        </w:rPr>
        <w:t xml:space="preserve">Na podstawie </w:t>
      </w:r>
      <w:bookmarkStart w:id="5" w:name="_Hlk102027547"/>
      <w:r w:rsidRPr="008824EC">
        <w:rPr>
          <w:rFonts w:cs="Arial"/>
          <w:bCs/>
          <w:u w:val="single"/>
        </w:rPr>
        <w:t>art</w:t>
      </w:r>
      <w:r w:rsidRPr="008824EC">
        <w:rPr>
          <w:rFonts w:cs="Arial"/>
          <w:u w:val="single"/>
        </w:rPr>
        <w:t xml:space="preserve">. 7 </w:t>
      </w:r>
      <w:r w:rsidR="00942816" w:rsidRPr="008824EC">
        <w:rPr>
          <w:rFonts w:cs="Arial"/>
          <w:u w:val="single"/>
        </w:rPr>
        <w:t xml:space="preserve">ust. 1 </w:t>
      </w:r>
      <w:r w:rsidRPr="008824EC">
        <w:rPr>
          <w:rFonts w:cs="Arial"/>
          <w:u w:val="single"/>
        </w:rPr>
        <w:t>ustawy z dnia 13 kwietnia 2022 r. o szczególnych rozwiązaniach</w:t>
      </w:r>
      <w:r w:rsidR="00C15E24" w:rsidRPr="008824EC">
        <w:rPr>
          <w:rFonts w:cs="Arial"/>
          <w:u w:val="single"/>
        </w:rPr>
        <w:br/>
      </w:r>
      <w:r w:rsidRPr="008824EC">
        <w:rPr>
          <w:rFonts w:cs="Arial"/>
          <w:u w:val="single"/>
        </w:rPr>
        <w:t xml:space="preserve">w zakresie przeciwdziałania wspieraniu agresji na Ukrainę oraz służących ochronie </w:t>
      </w:r>
      <w:r w:rsidRPr="008824EC">
        <w:rPr>
          <w:rFonts w:cs="Arial"/>
          <w:u w:val="single"/>
        </w:rPr>
        <w:lastRenderedPageBreak/>
        <w:t>bezpieczeństwa narodowego (Dz. U. z 202</w:t>
      </w:r>
      <w:r w:rsidR="00013F71">
        <w:rPr>
          <w:rFonts w:cs="Arial"/>
          <w:u w:val="single"/>
        </w:rPr>
        <w:t>4</w:t>
      </w:r>
      <w:r w:rsidRPr="008824EC">
        <w:rPr>
          <w:rFonts w:cs="Arial"/>
          <w:u w:val="single"/>
        </w:rPr>
        <w:t xml:space="preserve"> r.</w:t>
      </w:r>
      <w:r w:rsidR="00013F71">
        <w:rPr>
          <w:rFonts w:cs="Arial"/>
          <w:u w:val="single"/>
        </w:rPr>
        <w:t xml:space="preserve"> poz. 507</w:t>
      </w:r>
      <w:r w:rsidR="002243D8">
        <w:rPr>
          <w:rFonts w:cs="Arial"/>
          <w:u w:val="single"/>
        </w:rPr>
        <w:t xml:space="preserve"> z</w:t>
      </w:r>
      <w:r w:rsidR="00D629F5">
        <w:rPr>
          <w:rFonts w:cs="Arial"/>
          <w:u w:val="single"/>
        </w:rPr>
        <w:t>e</w:t>
      </w:r>
      <w:r w:rsidR="002243D8">
        <w:rPr>
          <w:rFonts w:cs="Arial"/>
          <w:u w:val="single"/>
        </w:rPr>
        <w:t xml:space="preserve"> zm.</w:t>
      </w:r>
      <w:r w:rsidRPr="008824EC">
        <w:rPr>
          <w:rFonts w:cs="Arial"/>
          <w:u w:val="single"/>
        </w:rPr>
        <w:t>)</w:t>
      </w:r>
      <w:bookmarkEnd w:id="5"/>
      <w:r w:rsidRPr="008824EC">
        <w:rPr>
          <w:rFonts w:cs="Arial"/>
          <w:u w:val="single"/>
        </w:rPr>
        <w:t>, z postępowania</w:t>
      </w:r>
      <w:r w:rsidR="0075762A" w:rsidRPr="008824EC">
        <w:rPr>
          <w:rFonts w:cs="Arial"/>
          <w:u w:val="single"/>
        </w:rPr>
        <w:t xml:space="preserve"> o</w:t>
      </w:r>
      <w:r w:rsidR="002243D8">
        <w:rPr>
          <w:rFonts w:cs="Arial"/>
          <w:u w:val="single"/>
        </w:rPr>
        <w:t> </w:t>
      </w:r>
      <w:r w:rsidR="0075762A" w:rsidRPr="008824EC">
        <w:rPr>
          <w:rFonts w:cs="Arial"/>
          <w:u w:val="single"/>
        </w:rPr>
        <w:t>udzielenie zamówienia publicznego</w:t>
      </w:r>
      <w:r w:rsidRPr="008824EC">
        <w:rPr>
          <w:rFonts w:cs="Arial"/>
          <w:u w:val="single"/>
        </w:rPr>
        <w:t xml:space="preserve"> wyklucza się</w:t>
      </w:r>
      <w:r w:rsidRPr="008824EC">
        <w:rPr>
          <w:rFonts w:cs="Arial"/>
        </w:rPr>
        <w:t>:</w:t>
      </w:r>
    </w:p>
    <w:p w14:paraId="69D99696" w14:textId="475888D4" w:rsidR="00EA6ADE" w:rsidRPr="008824EC" w:rsidRDefault="00EA6ADE" w:rsidP="007D20FC">
      <w:p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>1)</w:t>
      </w:r>
      <w:r w:rsidRPr="008824EC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8824EC">
        <w:rPr>
          <w:rFonts w:cs="Arial"/>
        </w:rPr>
        <w:br/>
        <w:t>z sytuacją na Białorusi i udziałem Białorusi w agresji Rosji wobec Ukrainy (Dz. Urz. UE L 134 z 20.05.2006</w:t>
      </w:r>
      <w:r w:rsidR="000656BC" w:rsidRPr="008824EC">
        <w:rPr>
          <w:rFonts w:cs="Arial"/>
        </w:rPr>
        <w:t>,</w:t>
      </w:r>
      <w:r w:rsidRPr="008824EC">
        <w:rPr>
          <w:rFonts w:cs="Arial"/>
        </w:rPr>
        <w:t xml:space="preserve">  str. 1 z</w:t>
      </w:r>
      <w:r w:rsidR="00D87EF0" w:rsidRPr="008824EC">
        <w:rPr>
          <w:rFonts w:cs="Arial"/>
        </w:rPr>
        <w:t>e</w:t>
      </w:r>
      <w:r w:rsidRPr="008824EC">
        <w:rPr>
          <w:rFonts w:cs="Arial"/>
        </w:rPr>
        <w:t xml:space="preserve"> zm.) zwanego dalej "rozporządzeniem 765/2006" 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>z 17.03.2014</w:t>
      </w:r>
      <w:r w:rsidR="000656BC" w:rsidRPr="008824EC">
        <w:rPr>
          <w:rFonts w:cs="Arial"/>
        </w:rPr>
        <w:t>,</w:t>
      </w:r>
      <w:r w:rsidRPr="008824EC">
        <w:rPr>
          <w:rFonts w:cs="Arial"/>
        </w:rPr>
        <w:t xml:space="preserve"> str. 6 z</w:t>
      </w:r>
      <w:r w:rsidR="00D87EF0" w:rsidRPr="008824EC">
        <w:rPr>
          <w:rFonts w:cs="Arial"/>
        </w:rPr>
        <w:t>e</w:t>
      </w:r>
      <w:r w:rsidRPr="008824EC">
        <w:rPr>
          <w:rFonts w:cs="Arial"/>
        </w:rPr>
        <w:t xml:space="preserve"> zm.), zwanego dalej "rozporządzeniem 269/2014" albo wpisanego na listę na podstawie decyzji w sprawie wpisu na listę rozstrzygającej</w:t>
      </w:r>
      <w:r w:rsidRPr="008824EC">
        <w:rPr>
          <w:rFonts w:cs="Arial"/>
        </w:rPr>
        <w:br/>
        <w:t>o zastosowaniu środka, o którym mowa w art. 1 pkt 3 ww. ustawy</w:t>
      </w:r>
      <w:r w:rsidR="00C23149" w:rsidRPr="008824EC">
        <w:rPr>
          <w:rFonts w:cs="Arial"/>
        </w:rPr>
        <w:t>;</w:t>
      </w:r>
    </w:p>
    <w:p w14:paraId="5B72DCBF" w14:textId="5097D22B" w:rsidR="00EA6ADE" w:rsidRPr="008824EC" w:rsidRDefault="00EA6ADE" w:rsidP="007D20FC">
      <w:pPr>
        <w:spacing w:after="0" w:line="360" w:lineRule="auto"/>
        <w:ind w:left="567" w:hanging="360"/>
        <w:jc w:val="left"/>
        <w:rPr>
          <w:rFonts w:cs="Arial"/>
        </w:rPr>
      </w:pPr>
      <w:r w:rsidRPr="008824EC">
        <w:rPr>
          <w:rFonts w:cs="Arial"/>
        </w:rPr>
        <w:t>2)</w:t>
      </w:r>
      <w:r w:rsidRPr="008824EC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>z 202</w:t>
      </w:r>
      <w:r w:rsidR="00013F71">
        <w:rPr>
          <w:rFonts w:cs="Arial"/>
        </w:rPr>
        <w:t>3</w:t>
      </w:r>
      <w:r w:rsidRPr="008824EC">
        <w:rPr>
          <w:rFonts w:cs="Arial"/>
        </w:rPr>
        <w:t xml:space="preserve"> r. poz. </w:t>
      </w:r>
      <w:r w:rsidR="00013F71">
        <w:rPr>
          <w:rFonts w:cs="Arial"/>
        </w:rPr>
        <w:t xml:space="preserve">1124 </w:t>
      </w:r>
      <w:r w:rsidRPr="008824EC">
        <w:rPr>
          <w:rFonts w:cs="Arial"/>
        </w:rPr>
        <w:t>z</w:t>
      </w:r>
      <w:r w:rsidR="00D87EF0" w:rsidRPr="008824EC">
        <w:rPr>
          <w:rFonts w:cs="Arial"/>
        </w:rPr>
        <w:t xml:space="preserve">e </w:t>
      </w:r>
      <w:r w:rsidRPr="008824EC">
        <w:rPr>
          <w:rFonts w:cs="Arial"/>
        </w:rPr>
        <w:t xml:space="preserve">zm.) jest osoba wymieniona w wykazach określonych </w:t>
      </w:r>
      <w:r w:rsidRPr="008824EC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>o zastosowaniu środka, o którym mowa w art. 1 pkt 3 ww. ustawy</w:t>
      </w:r>
      <w:r w:rsidR="00C23149" w:rsidRPr="008824EC">
        <w:rPr>
          <w:rFonts w:cs="Arial"/>
        </w:rPr>
        <w:t>;</w:t>
      </w:r>
    </w:p>
    <w:p w14:paraId="2B972599" w14:textId="4C799773" w:rsidR="004E4F53" w:rsidRDefault="00EA6ADE" w:rsidP="00BD6E83">
      <w:pPr>
        <w:spacing w:after="0" w:line="360" w:lineRule="auto"/>
        <w:ind w:left="567" w:hanging="425"/>
        <w:jc w:val="left"/>
        <w:rPr>
          <w:rFonts w:cs="Arial"/>
        </w:rPr>
      </w:pPr>
      <w:r w:rsidRPr="008824EC">
        <w:rPr>
          <w:rFonts w:cs="Arial"/>
        </w:rPr>
        <w:t>3)</w:t>
      </w:r>
      <w:r w:rsidRPr="008824EC">
        <w:rPr>
          <w:rFonts w:cs="Arial"/>
        </w:rPr>
        <w:tab/>
        <w:t>Wykonawcę, którego jednostką dominującą w rozumieniu art. 3 ust. 1 pkt 37 ustawy</w:t>
      </w:r>
      <w:r w:rsidRPr="008824EC">
        <w:rPr>
          <w:rFonts w:cs="Arial"/>
        </w:rPr>
        <w:br/>
        <w:t>z dnia 29 września 1994 r. o rachunkowości (Dz. U. z 202</w:t>
      </w:r>
      <w:r w:rsidR="0003233E" w:rsidRPr="008824EC">
        <w:rPr>
          <w:rFonts w:cs="Arial"/>
        </w:rPr>
        <w:t>3</w:t>
      </w:r>
      <w:r w:rsidRPr="008824EC">
        <w:rPr>
          <w:rFonts w:cs="Arial"/>
        </w:rPr>
        <w:t xml:space="preserve"> r. poz. </w:t>
      </w:r>
      <w:r w:rsidR="0003233E" w:rsidRPr="008824EC">
        <w:rPr>
          <w:rFonts w:cs="Arial"/>
        </w:rPr>
        <w:t>120</w:t>
      </w:r>
      <w:r w:rsidRPr="008824EC">
        <w:rPr>
          <w:rFonts w:cs="Arial"/>
        </w:rPr>
        <w:t xml:space="preserve"> z</w:t>
      </w:r>
      <w:r w:rsidR="0003233E" w:rsidRPr="008824EC">
        <w:rPr>
          <w:rFonts w:cs="Arial"/>
        </w:rPr>
        <w:t>e</w:t>
      </w:r>
      <w:r w:rsidRPr="008824EC">
        <w:rPr>
          <w:rFonts w:cs="Arial"/>
        </w:rPr>
        <w:t xml:space="preserve"> zm.) jest podmiot wymieniony w wykazach określonych w rozporządzeniu 765/2006 i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20234A4" w14:textId="77777777" w:rsidR="004E4F53" w:rsidRDefault="004E4F53" w:rsidP="004E4F53">
      <w:pPr>
        <w:spacing w:after="0" w:line="360" w:lineRule="auto"/>
        <w:ind w:left="567" w:hanging="425"/>
        <w:jc w:val="left"/>
        <w:rPr>
          <w:rFonts w:cs="Arial"/>
        </w:rPr>
      </w:pPr>
    </w:p>
    <w:p w14:paraId="763C4B71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2272963" w14:textId="77777777" w:rsidR="00BD036D" w:rsidRPr="008824EC" w:rsidRDefault="00BD036D" w:rsidP="00965EB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8824EC">
        <w:rPr>
          <w:rFonts w:cs="Arial"/>
          <w:lang w:eastAsia="ar-SA"/>
        </w:rPr>
        <w:t>VIII</w:t>
      </w:r>
      <w:r w:rsidRPr="008824EC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336B6DD8" w14:textId="77777777" w:rsidR="00BD036D" w:rsidRPr="008824EC" w:rsidRDefault="00BD036D" w:rsidP="00965EB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 udzielenie zamówienia mogą ubiegać się Wykonawcy, którzy spełniają warunki dotyczące:</w:t>
      </w:r>
    </w:p>
    <w:p w14:paraId="3B61B7C3" w14:textId="7EACA8CC" w:rsidR="00BD036D" w:rsidRPr="008824EC" w:rsidRDefault="00BD036D" w:rsidP="00965EB8">
      <w:pPr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zdolności do występowania w obrocie gospodarczym – Zamawiający nie stawia warunków w tym zakresie</w:t>
      </w:r>
      <w:r w:rsidR="00C23149" w:rsidRPr="008824EC">
        <w:rPr>
          <w:rFonts w:cs="Arial"/>
          <w:lang w:eastAsia="ar-SA"/>
        </w:rPr>
        <w:t>;</w:t>
      </w:r>
    </w:p>
    <w:p w14:paraId="2ED3787A" w14:textId="62A02780" w:rsidR="00BD036D" w:rsidRPr="008824EC" w:rsidRDefault="00BD036D" w:rsidP="00965EB8">
      <w:pPr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uprawnień do prowadzenia określonej działalności gospodarczej lub zawodowej, o ile </w:t>
      </w:r>
      <w:r w:rsidR="006306D4" w:rsidRPr="008824EC">
        <w:rPr>
          <w:rFonts w:cs="Arial"/>
          <w:lang w:eastAsia="ar-SA"/>
        </w:rPr>
        <w:t xml:space="preserve">nie </w:t>
      </w:r>
      <w:r w:rsidRPr="008824EC">
        <w:rPr>
          <w:rFonts w:cs="Arial"/>
          <w:lang w:eastAsia="ar-SA"/>
        </w:rPr>
        <w:t>wynika to z odrębnych przepisów – Zamawiający nie stawia warunków w tym zakresie</w:t>
      </w:r>
      <w:r w:rsidR="00C23149" w:rsidRPr="008824EC">
        <w:rPr>
          <w:rFonts w:cs="Arial"/>
          <w:lang w:eastAsia="ar-SA"/>
        </w:rPr>
        <w:t>;</w:t>
      </w:r>
    </w:p>
    <w:p w14:paraId="77195F6F" w14:textId="77777777" w:rsidR="007A086D" w:rsidRDefault="00EE2921" w:rsidP="00965EB8">
      <w:pPr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sytuacji ekonomicznej lub finansowej </w:t>
      </w:r>
      <w:r w:rsidRPr="008824EC">
        <w:rPr>
          <w:rFonts w:cs="Arial"/>
          <w:lang w:eastAsia="ar-SA"/>
        </w:rPr>
        <w:t xml:space="preserve">– Zamawiający nie stawia warunków w tym </w:t>
      </w:r>
    </w:p>
    <w:p w14:paraId="79DCFF57" w14:textId="11F55F43" w:rsidR="007A086D" w:rsidRDefault="00EE2921" w:rsidP="007A086D">
      <w:pPr>
        <w:spacing w:after="0" w:line="360" w:lineRule="auto"/>
        <w:ind w:left="567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zakresie;</w:t>
      </w:r>
    </w:p>
    <w:p w14:paraId="375B3997" w14:textId="33A03C6A" w:rsidR="00093071" w:rsidRDefault="00207485" w:rsidP="00965EB8">
      <w:pPr>
        <w:pStyle w:val="Akapitzlist"/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7A086D">
        <w:rPr>
          <w:rFonts w:cs="Arial"/>
          <w:lang w:eastAsia="ar-SA"/>
        </w:rPr>
        <w:t>zdolności technicznej lub zawodowej</w:t>
      </w:r>
      <w:r w:rsidR="00BD6E83" w:rsidRPr="007A086D">
        <w:rPr>
          <w:rFonts w:cs="Arial"/>
          <w:lang w:eastAsia="ar-SA"/>
        </w:rPr>
        <w:t xml:space="preserve"> </w:t>
      </w:r>
      <w:r w:rsidR="000C10BA" w:rsidRPr="007A086D">
        <w:rPr>
          <w:rFonts w:cs="Arial"/>
          <w:lang w:eastAsia="ar-SA"/>
        </w:rPr>
        <w:t xml:space="preserve">–  minimalny warunek dotyczący zdolności technicznej </w:t>
      </w:r>
      <w:r w:rsidR="00BD0150" w:rsidRPr="007A086D">
        <w:rPr>
          <w:rFonts w:cs="Arial"/>
          <w:lang w:eastAsia="ar-SA"/>
        </w:rPr>
        <w:t xml:space="preserve">lub zawodowej </w:t>
      </w:r>
      <w:r w:rsidR="000C10BA" w:rsidRPr="007A086D">
        <w:rPr>
          <w:rFonts w:cs="Arial"/>
          <w:lang w:eastAsia="ar-SA"/>
        </w:rPr>
        <w:t>zostanie spełniony, jeżeli</w:t>
      </w:r>
      <w:r w:rsidR="00093071">
        <w:rPr>
          <w:rFonts w:cs="Arial"/>
          <w:lang w:eastAsia="ar-SA"/>
        </w:rPr>
        <w:t xml:space="preserve">: </w:t>
      </w:r>
    </w:p>
    <w:p w14:paraId="1561D946" w14:textId="0AA3E5BA" w:rsidR="00390157" w:rsidRPr="00390157" w:rsidRDefault="00093071" w:rsidP="00965EB8">
      <w:pPr>
        <w:pStyle w:val="Akapitzlist"/>
        <w:numPr>
          <w:ilvl w:val="4"/>
          <w:numId w:val="29"/>
        </w:numPr>
        <w:suppressAutoHyphens/>
        <w:spacing w:after="0" w:line="360" w:lineRule="auto"/>
        <w:ind w:left="851" w:hanging="284"/>
        <w:jc w:val="left"/>
        <w:rPr>
          <w:rFonts w:cs="Arial"/>
          <w:u w:val="single"/>
        </w:rPr>
      </w:pPr>
      <w:r w:rsidRPr="00390157">
        <w:rPr>
          <w:rFonts w:cs="Arial"/>
        </w:rPr>
        <w:t>Wykonawca wykaże, iż dysponuje osobami niezbędnymi do realizacji zamówienia</w:t>
      </w:r>
      <w:r w:rsidRPr="00390157">
        <w:rPr>
          <w:rFonts w:cs="Arial"/>
        </w:rPr>
        <w:br/>
        <w:t xml:space="preserve">tj. </w:t>
      </w:r>
      <w:r w:rsidR="00D51520">
        <w:rPr>
          <w:rFonts w:cs="Arial"/>
        </w:rPr>
        <w:t>skieruje do realizacji zamówienia minimum</w:t>
      </w:r>
      <w:r w:rsidRPr="00390157">
        <w:rPr>
          <w:rFonts w:cs="Arial"/>
        </w:rPr>
        <w:t xml:space="preserve"> </w:t>
      </w:r>
      <w:r w:rsidR="00B06FD1">
        <w:rPr>
          <w:rFonts w:cs="Arial"/>
        </w:rPr>
        <w:t>3</w:t>
      </w:r>
      <w:r w:rsidRPr="00390157">
        <w:rPr>
          <w:rFonts w:cs="Arial"/>
        </w:rPr>
        <w:t xml:space="preserve"> osob</w:t>
      </w:r>
      <w:r w:rsidR="00D51520">
        <w:rPr>
          <w:rFonts w:cs="Arial"/>
        </w:rPr>
        <w:t>y</w:t>
      </w:r>
      <w:r w:rsidRPr="00390157">
        <w:rPr>
          <w:rFonts w:cs="Arial"/>
        </w:rPr>
        <w:t xml:space="preserve"> posiadaj</w:t>
      </w:r>
      <w:r w:rsidR="00D51520">
        <w:rPr>
          <w:rFonts w:cs="Arial"/>
        </w:rPr>
        <w:t>ące</w:t>
      </w:r>
      <w:r w:rsidRPr="00390157">
        <w:rPr>
          <w:rFonts w:cs="Arial"/>
        </w:rPr>
        <w:t xml:space="preserve"> minimum </w:t>
      </w:r>
      <w:r w:rsidR="00E52246">
        <w:rPr>
          <w:rFonts w:cs="Arial"/>
        </w:rPr>
        <w:t>dwuletnie</w:t>
      </w:r>
      <w:r w:rsidRPr="00390157">
        <w:rPr>
          <w:rFonts w:cs="Arial"/>
        </w:rPr>
        <w:t xml:space="preserve"> doświadczenie zawodowe  w sprzątaniu pomieszczeń biurowych. </w:t>
      </w:r>
    </w:p>
    <w:p w14:paraId="7FCA9C07" w14:textId="2233930C" w:rsidR="007A086D" w:rsidRPr="005B7F38" w:rsidRDefault="000C10BA" w:rsidP="00965EB8">
      <w:pPr>
        <w:pStyle w:val="Akapitzlist"/>
        <w:numPr>
          <w:ilvl w:val="4"/>
          <w:numId w:val="29"/>
        </w:num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5B7F38">
        <w:rPr>
          <w:rFonts w:cs="Arial"/>
          <w:lang w:eastAsia="ar-SA"/>
        </w:rPr>
        <w:t xml:space="preserve">Wykonawca wykaże, </w:t>
      </w:r>
      <w:r w:rsidR="007A086D" w:rsidRPr="005B7F38">
        <w:rPr>
          <w:rFonts w:cs="Arial"/>
          <w:lang w:eastAsia="ar-SA"/>
        </w:rPr>
        <w:t xml:space="preserve">że w okresie ostatnich </w:t>
      </w:r>
      <w:r w:rsidR="006D4F6F" w:rsidRPr="005B7F38">
        <w:rPr>
          <w:rFonts w:cs="Arial"/>
          <w:lang w:eastAsia="ar-SA"/>
        </w:rPr>
        <w:t>3</w:t>
      </w:r>
      <w:r w:rsidR="007A086D" w:rsidRPr="005B7F38">
        <w:rPr>
          <w:rFonts w:cs="Arial"/>
          <w:lang w:eastAsia="ar-SA"/>
        </w:rPr>
        <w:t xml:space="preserve"> lat przed upływem terminu składania ofert, a jeżeli okres prowadzenia działalności jest krótszy - w tym okresie, w sposób należyty wykona</w:t>
      </w:r>
      <w:r w:rsidR="00E52246">
        <w:rPr>
          <w:rFonts w:cs="Arial"/>
          <w:lang w:eastAsia="ar-SA"/>
        </w:rPr>
        <w:t>ł</w:t>
      </w:r>
      <w:r w:rsidR="007A086D" w:rsidRPr="005B7F38">
        <w:rPr>
          <w:rFonts w:cs="Arial"/>
          <w:lang w:eastAsia="ar-SA"/>
        </w:rPr>
        <w:t xml:space="preserve"> lub wykonuj</w:t>
      </w:r>
      <w:r w:rsidR="00E52246">
        <w:rPr>
          <w:rFonts w:cs="Arial"/>
          <w:lang w:eastAsia="ar-SA"/>
        </w:rPr>
        <w:t>e</w:t>
      </w:r>
      <w:r w:rsidR="007A086D" w:rsidRPr="005B7F38">
        <w:rPr>
          <w:rFonts w:cs="Arial"/>
          <w:lang w:eastAsia="ar-SA"/>
        </w:rPr>
        <w:t xml:space="preserve"> </w:t>
      </w:r>
      <w:r w:rsidR="00B06FD1">
        <w:rPr>
          <w:rFonts w:cs="Arial"/>
          <w:lang w:eastAsia="ar-SA"/>
        </w:rPr>
        <w:t>2</w:t>
      </w:r>
      <w:r w:rsidR="007A086D" w:rsidRPr="005B7F38">
        <w:rPr>
          <w:rFonts w:cs="Arial"/>
          <w:lang w:eastAsia="ar-SA"/>
        </w:rPr>
        <w:t xml:space="preserve"> </w:t>
      </w:r>
      <w:r w:rsidR="00E52246">
        <w:rPr>
          <w:rFonts w:cs="Arial"/>
          <w:lang w:eastAsia="ar-SA"/>
        </w:rPr>
        <w:t>usługi</w:t>
      </w:r>
      <w:r w:rsidR="007A086D" w:rsidRPr="005B7F38">
        <w:rPr>
          <w:rFonts w:cs="Arial"/>
          <w:lang w:eastAsia="ar-SA"/>
        </w:rPr>
        <w:t xml:space="preserve"> nieprzerwanie przez okres, co najmniej 12 miesięcy, polegające na wykonaniu lub wykonywaniu umowy w zakresie świadczenia usługi sprzątania w</w:t>
      </w:r>
      <w:r w:rsidR="006D4F6F" w:rsidRPr="005B7F38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>obiekcie biurowym o powierzchni</w:t>
      </w:r>
      <w:r w:rsidR="00ED5A14">
        <w:rPr>
          <w:rFonts w:cs="Arial"/>
          <w:lang w:eastAsia="ar-SA"/>
        </w:rPr>
        <w:t>, każdy</w:t>
      </w:r>
      <w:r w:rsidR="007A086D" w:rsidRPr="005B7F38">
        <w:rPr>
          <w:rFonts w:cs="Arial"/>
          <w:lang w:eastAsia="ar-SA"/>
        </w:rPr>
        <w:t xml:space="preserve"> nie mniejszej niż 700 m2, a wartość każdej z</w:t>
      </w:r>
      <w:r w:rsidR="006D4F6F" w:rsidRPr="005B7F38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 xml:space="preserve">wykazanych usług wynosi minimum </w:t>
      </w:r>
      <w:r w:rsidR="00724E6B" w:rsidRPr="005B7F38">
        <w:rPr>
          <w:rFonts w:cs="Arial"/>
          <w:lang w:eastAsia="ar-SA"/>
        </w:rPr>
        <w:t>9</w:t>
      </w:r>
      <w:r w:rsidR="006D4F6F" w:rsidRPr="005B7F38">
        <w:rPr>
          <w:rFonts w:cs="Arial"/>
          <w:lang w:eastAsia="ar-SA"/>
        </w:rPr>
        <w:t>0</w:t>
      </w:r>
      <w:r w:rsidR="007A086D" w:rsidRPr="005B7F38">
        <w:rPr>
          <w:rFonts w:cs="Arial"/>
          <w:lang w:eastAsia="ar-SA"/>
        </w:rPr>
        <w:t xml:space="preserve"> 000,00 zł brutto (słownie brutto: </w:t>
      </w:r>
      <w:r w:rsidR="00724E6B" w:rsidRPr="005B7F38">
        <w:rPr>
          <w:rFonts w:cs="Arial"/>
          <w:lang w:eastAsia="ar-SA"/>
        </w:rPr>
        <w:t>dziewięćdziesiąt</w:t>
      </w:r>
      <w:r w:rsidR="007A086D" w:rsidRPr="005B7F38">
        <w:rPr>
          <w:rFonts w:cs="Arial"/>
          <w:lang w:eastAsia="ar-SA"/>
        </w:rPr>
        <w:t xml:space="preserve"> tysięcy złotych</w:t>
      </w:r>
      <w:r w:rsidR="00E52246">
        <w:rPr>
          <w:rFonts w:cs="Arial"/>
          <w:lang w:eastAsia="ar-SA"/>
        </w:rPr>
        <w:t xml:space="preserve"> 00/100</w:t>
      </w:r>
      <w:r w:rsidR="007A086D" w:rsidRPr="005B7F38">
        <w:rPr>
          <w:rFonts w:cs="Arial"/>
          <w:lang w:eastAsia="ar-SA"/>
        </w:rPr>
        <w:t>).</w:t>
      </w:r>
      <w:r w:rsidR="00724E6B" w:rsidRPr="005B7F38">
        <w:rPr>
          <w:rFonts w:cs="Arial"/>
          <w:lang w:eastAsia="ar-SA"/>
        </w:rPr>
        <w:t xml:space="preserve"> </w:t>
      </w:r>
      <w:r w:rsidR="007A086D" w:rsidRPr="005B7F38">
        <w:rPr>
          <w:rFonts w:cs="Arial"/>
          <w:lang w:eastAsia="ar-SA"/>
        </w:rPr>
        <w:t>Przez usługę sprzątania w</w:t>
      </w:r>
      <w:r w:rsidR="005B7F38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 xml:space="preserve">obiekcie biurowym Zamawiający rozumie usługę zrealizowaną sukcesywnie </w:t>
      </w:r>
      <w:r w:rsidR="00F22739" w:rsidRPr="005B7F38">
        <w:rPr>
          <w:rFonts w:cs="Arial"/>
          <w:lang w:eastAsia="ar-SA"/>
        </w:rPr>
        <w:t xml:space="preserve">lub realizowaną obecnie </w:t>
      </w:r>
      <w:r w:rsidR="007A086D" w:rsidRPr="005B7F38">
        <w:rPr>
          <w:rFonts w:cs="Arial"/>
          <w:lang w:eastAsia="ar-SA"/>
        </w:rPr>
        <w:t>w</w:t>
      </w:r>
      <w:r w:rsidR="00D51520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>ramach jednej umowy, z tym, że wielkość powierzchni i</w:t>
      </w:r>
      <w:r w:rsidR="00D51520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>wartoś</w:t>
      </w:r>
      <w:r w:rsidR="005C46BF">
        <w:rPr>
          <w:rFonts w:cs="Arial"/>
          <w:lang w:eastAsia="ar-SA"/>
        </w:rPr>
        <w:t>ć</w:t>
      </w:r>
      <w:r w:rsidR="007A086D" w:rsidRPr="005B7F38">
        <w:rPr>
          <w:rFonts w:cs="Arial"/>
          <w:lang w:eastAsia="ar-SA"/>
        </w:rPr>
        <w:t xml:space="preserve"> wymieniona powyżej odnosi się do części już zrealizowanej.</w:t>
      </w:r>
    </w:p>
    <w:p w14:paraId="01FDFD55" w14:textId="7AE53616" w:rsidR="00BD036D" w:rsidRDefault="00BD036D" w:rsidP="00965EB8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A086D">
        <w:rPr>
          <w:rFonts w:cs="Arial"/>
          <w:lang w:eastAsia="ar-SA"/>
        </w:rPr>
        <w:t>Zamawiający może na każdym etapie post</w:t>
      </w:r>
      <w:r w:rsidR="006306D4" w:rsidRPr="007A086D">
        <w:rPr>
          <w:rFonts w:cs="Arial"/>
          <w:lang w:eastAsia="ar-SA"/>
        </w:rPr>
        <w:t>ę</w:t>
      </w:r>
      <w:r w:rsidRPr="007A086D">
        <w:rPr>
          <w:rFonts w:cs="Arial"/>
          <w:lang w:eastAsia="ar-SA"/>
        </w:rPr>
        <w:t>powania, uznać, że Wykonawca nie posiada wymaganych zdolności, jeżeli posiadanie przez Wykonawcę sprzecznych interesów, w</w:t>
      </w:r>
      <w:r w:rsidR="006D4F6F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szczególności zaangażowanie zasobów technicznych lub zawodowych Wykonawcy w</w:t>
      </w:r>
      <w:r w:rsidR="006D4F6F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inne przedsięwzięcia gospodarcze Wykonawcy może mieć negatywny wpływ na realizację zamówienia.</w:t>
      </w:r>
    </w:p>
    <w:p w14:paraId="333CAB46" w14:textId="1A00E198" w:rsidR="00317FCC" w:rsidRDefault="004B2091" w:rsidP="00965EB8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A086D">
        <w:rPr>
          <w:rFonts w:cs="Arial"/>
          <w:lang w:eastAsia="ar-SA"/>
        </w:rPr>
        <w:t>Wykonawca zobowiązuje się, że w przypadku zatrudnienia pracowników wykonujących w</w:t>
      </w:r>
      <w:r w:rsidR="00317FCC" w:rsidRPr="007A086D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 xml:space="preserve">trakcie trwania zamówienia podstawowe czynności </w:t>
      </w:r>
      <w:r w:rsidR="009B4E91" w:rsidRPr="007A086D">
        <w:rPr>
          <w:rFonts w:cs="Arial"/>
          <w:lang w:eastAsia="ar-SA"/>
        </w:rPr>
        <w:t>związane z wykonywaniem usługi sprzątania pomieszczeń biurowych</w:t>
      </w:r>
      <w:r w:rsidR="00374D10" w:rsidRPr="007A086D">
        <w:rPr>
          <w:rFonts w:cs="Arial"/>
          <w:lang w:eastAsia="ar-SA"/>
        </w:rPr>
        <w:t xml:space="preserve"> </w:t>
      </w:r>
      <w:r w:rsidRPr="007A086D">
        <w:rPr>
          <w:rFonts w:cs="Arial"/>
          <w:lang w:eastAsia="ar-SA"/>
        </w:rPr>
        <w:t>– gdy wykonywanie tych prac polega na wykonaniu pracy zgodnie z art. 22 § 1 ustawy z dnia 26 czerwca 1974 Kodeks pracy (Dz.</w:t>
      </w:r>
      <w:r w:rsidR="007D20FC" w:rsidRPr="007A086D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U. z 202</w:t>
      </w:r>
      <w:r w:rsidR="00DF42DF">
        <w:rPr>
          <w:rFonts w:cs="Arial"/>
          <w:lang w:eastAsia="ar-SA"/>
        </w:rPr>
        <w:t>5</w:t>
      </w:r>
      <w:r w:rsidRPr="007A086D">
        <w:rPr>
          <w:rFonts w:cs="Arial"/>
          <w:lang w:eastAsia="ar-SA"/>
        </w:rPr>
        <w:t xml:space="preserve"> r. poz. </w:t>
      </w:r>
      <w:r w:rsidR="00DF42DF">
        <w:rPr>
          <w:rFonts w:cs="Arial"/>
          <w:lang w:eastAsia="ar-SA"/>
        </w:rPr>
        <w:t>277</w:t>
      </w:r>
      <w:r w:rsidRPr="007A086D">
        <w:rPr>
          <w:rFonts w:cs="Arial"/>
          <w:lang w:eastAsia="ar-SA"/>
        </w:rPr>
        <w:t>) będą zatrudnieni na podstawie umowy o pracę w</w:t>
      </w:r>
      <w:r w:rsidR="00317FCC" w:rsidRPr="007A086D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rozumieniu przepisów ww. ustawy.</w:t>
      </w:r>
    </w:p>
    <w:p w14:paraId="7FAA6F49" w14:textId="548952DC" w:rsidR="004B2091" w:rsidRPr="007A086D" w:rsidRDefault="004B2091" w:rsidP="00965EB8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A086D">
        <w:rPr>
          <w:rFonts w:cs="Arial"/>
          <w:lang w:eastAsia="pl-PL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4 czynności. Zamawiający uprawniony jest w szczególności do:</w:t>
      </w:r>
    </w:p>
    <w:p w14:paraId="487C3ACE" w14:textId="5E3F81B5" w:rsidR="004B2091" w:rsidRPr="008824EC" w:rsidRDefault="004B2091" w:rsidP="00965EB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lastRenderedPageBreak/>
        <w:t>żądania oświadczeń i dokumentów w zakresie potwierdzenia spełniania ww. wymogów i dokonywania ich oceny</w:t>
      </w:r>
      <w:r w:rsidR="007D20FC" w:rsidRPr="008824EC">
        <w:rPr>
          <w:rFonts w:cs="Arial"/>
          <w:lang w:eastAsia="pl-PL"/>
        </w:rPr>
        <w:t>;</w:t>
      </w:r>
    </w:p>
    <w:p w14:paraId="60E8D144" w14:textId="455FE7D4" w:rsidR="004B2091" w:rsidRPr="008824EC" w:rsidRDefault="004B2091" w:rsidP="00965EB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żądania wyjaśnień w przypadku wątpliwości w zakresie potwierdzenia spełniania ww.</w:t>
      </w:r>
      <w:r w:rsidR="007D20FC" w:rsidRPr="008824EC">
        <w:rPr>
          <w:rFonts w:cs="Arial"/>
          <w:lang w:eastAsia="pl-PL"/>
        </w:rPr>
        <w:t> </w:t>
      </w:r>
      <w:r w:rsidRPr="008824EC">
        <w:rPr>
          <w:rFonts w:cs="Arial"/>
          <w:lang w:eastAsia="pl-PL"/>
        </w:rPr>
        <w:t>wymogów</w:t>
      </w:r>
      <w:r w:rsidR="007D20FC" w:rsidRPr="008824EC">
        <w:rPr>
          <w:rFonts w:cs="Arial"/>
          <w:lang w:eastAsia="pl-PL"/>
        </w:rPr>
        <w:t>;</w:t>
      </w:r>
    </w:p>
    <w:p w14:paraId="5EB11523" w14:textId="174FCE7C" w:rsidR="004B2091" w:rsidRDefault="004B2091" w:rsidP="00965EB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przeprowadzania kontroli na miejscu wykonywania świadczenia.</w:t>
      </w:r>
    </w:p>
    <w:p w14:paraId="4A84CE15" w14:textId="5C283FD0" w:rsidR="004B2091" w:rsidRPr="006D4F6F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6D4F6F">
        <w:rPr>
          <w:rFonts w:cs="Arial"/>
          <w:lang w:eastAsia="pl-PL"/>
        </w:rPr>
        <w:t>W celu weryfikacji zatrudnienia przez Wykonawcę lub podwykonawcę na podstawie umowy o pracę osób wykonujących wskazane przez Zamawiającego w ust. 4 czynności w</w:t>
      </w:r>
      <w:r w:rsidR="006D4F6F">
        <w:rPr>
          <w:rFonts w:cs="Arial"/>
          <w:lang w:eastAsia="pl-PL"/>
        </w:rPr>
        <w:t> </w:t>
      </w:r>
      <w:r w:rsidRPr="006D4F6F">
        <w:rPr>
          <w:rFonts w:cs="Arial"/>
          <w:lang w:eastAsia="pl-PL"/>
        </w:rPr>
        <w:t>zakresie realizacji zamówienia Wykonawca na każde wezwanie Zamawiającego w</w:t>
      </w:r>
      <w:r w:rsidR="006D4F6F">
        <w:rPr>
          <w:rFonts w:cs="Arial"/>
          <w:lang w:eastAsia="pl-PL"/>
        </w:rPr>
        <w:t> </w:t>
      </w:r>
      <w:r w:rsidRPr="006D4F6F">
        <w:rPr>
          <w:rFonts w:cs="Arial"/>
          <w:lang w:eastAsia="pl-PL"/>
        </w:rPr>
        <w:t>wyznaczonym w tym wezwaniu terminie przedłoży Zamawiającemu wskazane poniżej dowody:</w:t>
      </w:r>
    </w:p>
    <w:p w14:paraId="63E2EAD2" w14:textId="4838639D" w:rsidR="004B2091" w:rsidRPr="008824EC" w:rsidRDefault="004B2091" w:rsidP="00965EB8">
      <w:pPr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oświadczenie zatrudnionego pracow</w:t>
      </w:r>
      <w:r w:rsidR="00BD07AB">
        <w:rPr>
          <w:rFonts w:cs="Arial"/>
          <w:lang w:eastAsia="pl-PL"/>
        </w:rPr>
        <w:t>nika</w:t>
      </w:r>
      <w:r w:rsidR="007D20FC" w:rsidRPr="008824EC">
        <w:rPr>
          <w:rFonts w:cs="Arial"/>
          <w:lang w:eastAsia="pl-PL"/>
        </w:rPr>
        <w:t>;</w:t>
      </w:r>
    </w:p>
    <w:p w14:paraId="13576969" w14:textId="32A0D8EC" w:rsidR="004B2091" w:rsidRPr="008824EC" w:rsidRDefault="004B2091" w:rsidP="00965EB8">
      <w:pPr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oświadczenie Wykonawcy lub podwykonawcy o zatrudnieniu na podstawie umowy o pracę osób wykonujących czynności, których dotyczy wezwanie Zamawiającego</w:t>
      </w:r>
      <w:r w:rsidR="007D20FC" w:rsidRPr="008824EC">
        <w:rPr>
          <w:rFonts w:cs="Arial"/>
          <w:lang w:eastAsia="pl-PL"/>
        </w:rPr>
        <w:t>;</w:t>
      </w:r>
    </w:p>
    <w:p w14:paraId="1B73A2EF" w14:textId="77777777" w:rsidR="004B2091" w:rsidRDefault="004B2091" w:rsidP="00965EB8">
      <w:pPr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poświadczoną za zgodność z oryginałem kopię umowy/umów o pracę osób wykonujących w trakcie realizacji zamówienia czynności.</w:t>
      </w:r>
    </w:p>
    <w:p w14:paraId="3E3E70BC" w14:textId="58B45928" w:rsidR="004B2091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bookmarkStart w:id="6" w:name="_Hlk193091816"/>
      <w:r w:rsidRPr="006D4F6F">
        <w:rPr>
          <w:rFonts w:cs="Arial"/>
        </w:rPr>
        <w:t xml:space="preserve">Dokumenty, o których mowa w ust. </w:t>
      </w:r>
      <w:r w:rsidR="006D4F6F">
        <w:rPr>
          <w:rFonts w:cs="Arial"/>
        </w:rPr>
        <w:t>6</w:t>
      </w:r>
      <w:r w:rsidRPr="006D4F6F">
        <w:rPr>
          <w:rFonts w:cs="Arial"/>
        </w:rPr>
        <w:t xml:space="preserve"> muszą zawierać informacje, w tym dane osobowe, niezbędne do weryfikacji zatrudnienia na podstawie umowy o pracę, w szczególności imię i nazwisko zatrudnionego pracownika, datę zawarcia umowy o pracę, rodzaj umowy o</w:t>
      </w:r>
      <w:r w:rsidR="002243D8">
        <w:rPr>
          <w:rFonts w:cs="Arial"/>
        </w:rPr>
        <w:t> </w:t>
      </w:r>
      <w:r w:rsidRPr="006D4F6F">
        <w:rPr>
          <w:rFonts w:cs="Arial"/>
        </w:rPr>
        <w:t>pracę i zakres obowiązków pracownika.</w:t>
      </w:r>
    </w:p>
    <w:p w14:paraId="7C77A1D4" w14:textId="0D46A60B" w:rsidR="004B2091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6D4F6F">
        <w:rPr>
          <w:rFonts w:cs="Arial"/>
          <w:lang w:eastAsia="pl-PL"/>
        </w:rPr>
        <w:t xml:space="preserve">Z tytułu niespełnienia przez Wykonawcę lub podwykonawcę wymogu zatrudnienia na podstawie umowy o pracę osób wykonujących wskazane w ust. 4 czynności, Zamawiający przewiduje sankcję w postaci obowiązku zapłaty przez Wykonawcę kary umownej w wysokości określonej w załączniku nr </w:t>
      </w:r>
      <w:r w:rsidR="009E0B77" w:rsidRPr="006D4F6F">
        <w:rPr>
          <w:rFonts w:cs="Arial"/>
          <w:lang w:eastAsia="pl-PL"/>
        </w:rPr>
        <w:t>2</w:t>
      </w:r>
      <w:r w:rsidRPr="006D4F6F">
        <w:rPr>
          <w:rFonts w:cs="Arial"/>
          <w:lang w:eastAsia="pl-PL"/>
        </w:rPr>
        <w:t xml:space="preserve"> do SWZ – wzór umowy. Niezłożenie przez Wykonawcę w wyznaczonym przez Zamawiającego terminie żądanych przez Zamawiającego dowodów w celu potwierdzenia spełnienia przez Wykonawcę lub podwykonawcę wymogu zatrudnienia na podstawie umowy o pracę traktowane będzie, jako niespełnienie przez Wykonawcę lub podwykonawcę wymogu zatrudnienia na podstawie umowy o pracę osób wykonujących wskazane w ust. 4 czynności.</w:t>
      </w:r>
    </w:p>
    <w:p w14:paraId="14883170" w14:textId="77777777" w:rsidR="004B2091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6D4F6F">
        <w:rPr>
          <w:rFonts w:cs="Arial"/>
          <w:lang w:eastAsia="pl-PL"/>
        </w:rPr>
        <w:t xml:space="preserve">W przypadku uzasadnionych wątpliwości, co do przestrzegania prawa pracy przez Wykonawcę lub podwykonawcę, Zamawiający może zwrócić się o przeprowadzenie kontroli przez Państwową Inspekcję Pracy. </w:t>
      </w:r>
    </w:p>
    <w:bookmarkEnd w:id="6"/>
    <w:p w14:paraId="0FDCB204" w14:textId="68CF525D" w:rsidR="006D4F6F" w:rsidRDefault="00AD16D7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6D4F6F">
        <w:rPr>
          <w:rFonts w:cs="Arial"/>
          <w:b/>
          <w:bCs/>
          <w:u w:val="single"/>
          <w:lang w:eastAsia="ar-SA"/>
        </w:rPr>
        <w:t xml:space="preserve">Zamawiający na podstawie art. 131 ust. 2 pkt 1 </w:t>
      </w:r>
      <w:r w:rsidR="00E52246">
        <w:rPr>
          <w:rFonts w:cs="Arial"/>
          <w:b/>
          <w:bCs/>
          <w:u w:val="single"/>
          <w:lang w:eastAsia="ar-SA"/>
        </w:rPr>
        <w:t>w związku z art. 266</w:t>
      </w:r>
      <w:r w:rsidR="00CB6807">
        <w:rPr>
          <w:rFonts w:cs="Arial"/>
          <w:b/>
          <w:bCs/>
          <w:u w:val="single"/>
          <w:lang w:eastAsia="ar-SA"/>
        </w:rPr>
        <w:t xml:space="preserve"> </w:t>
      </w:r>
      <w:r w:rsidRPr="006D4F6F">
        <w:rPr>
          <w:rFonts w:cs="Arial"/>
          <w:b/>
          <w:bCs/>
          <w:u w:val="single"/>
          <w:lang w:eastAsia="ar-SA"/>
        </w:rPr>
        <w:t xml:space="preserve">ustawy PZP wymaga przeprowadzenia przez Wykonawcę wizji lokalnej w obrębie przedmiotu zamówienia. </w:t>
      </w:r>
      <w:r w:rsidRPr="006D4F6F">
        <w:rPr>
          <w:rFonts w:cs="Arial"/>
          <w:lang w:eastAsia="ar-SA"/>
        </w:rPr>
        <w:t>Termin wizji lokalnej każdy z Wykonawców powinien ustalić indywidualnie z</w:t>
      </w:r>
      <w:r w:rsidR="006D4F6F">
        <w:rPr>
          <w:rFonts w:cs="Arial"/>
          <w:lang w:eastAsia="ar-SA"/>
        </w:rPr>
        <w:t> </w:t>
      </w:r>
      <w:r w:rsidRPr="006D4F6F">
        <w:rPr>
          <w:rFonts w:cs="Arial"/>
          <w:lang w:eastAsia="ar-SA"/>
        </w:rPr>
        <w:t xml:space="preserve">Panem Tadeuszem Rzeszutkiem, tel. 600 261 546. Wizja lokalna odbywa się wyłącznie przed terminem składania ofert. Dowód przeprowadzenia wizji lokalnej stanowi dołączenie </w:t>
      </w:r>
      <w:r w:rsidRPr="006D4F6F">
        <w:rPr>
          <w:rFonts w:cs="Arial"/>
          <w:lang w:eastAsia="ar-SA"/>
        </w:rPr>
        <w:lastRenderedPageBreak/>
        <w:t xml:space="preserve">do oferty potwierdzonego przez Zamawiającego </w:t>
      </w:r>
      <w:r w:rsidR="004B2091" w:rsidRPr="006D4F6F">
        <w:rPr>
          <w:rFonts w:cs="Arial"/>
          <w:lang w:eastAsia="ar-SA"/>
        </w:rPr>
        <w:t xml:space="preserve">oświadczenia </w:t>
      </w:r>
      <w:r w:rsidRPr="006D4F6F">
        <w:rPr>
          <w:rFonts w:cs="Arial"/>
          <w:lang w:eastAsia="ar-SA"/>
        </w:rPr>
        <w:t>zgodnego w treści z</w:t>
      </w:r>
      <w:r w:rsidR="006D4F6F">
        <w:rPr>
          <w:rFonts w:cs="Arial"/>
          <w:lang w:eastAsia="ar-SA"/>
        </w:rPr>
        <w:t> </w:t>
      </w:r>
      <w:r w:rsidR="00F0149D">
        <w:rPr>
          <w:rFonts w:cs="Arial"/>
          <w:lang w:eastAsia="ar-SA"/>
        </w:rPr>
        <w:t>z</w:t>
      </w:r>
      <w:r w:rsidRPr="006D4F6F">
        <w:rPr>
          <w:rFonts w:cs="Arial"/>
          <w:lang w:eastAsia="ar-SA"/>
        </w:rPr>
        <w:t>ałącznikiem nr</w:t>
      </w:r>
      <w:r w:rsidR="007474F9" w:rsidRPr="006D4F6F">
        <w:rPr>
          <w:rFonts w:cs="Arial"/>
          <w:lang w:eastAsia="ar-SA"/>
        </w:rPr>
        <w:t xml:space="preserve"> </w:t>
      </w:r>
      <w:r w:rsidR="002D6283" w:rsidRPr="006D4F6F">
        <w:rPr>
          <w:rFonts w:cs="Arial"/>
          <w:lang w:eastAsia="ar-SA"/>
        </w:rPr>
        <w:t>3</w:t>
      </w:r>
      <w:r w:rsidRPr="006D4F6F">
        <w:rPr>
          <w:rFonts w:cs="Arial"/>
          <w:lang w:eastAsia="ar-SA"/>
        </w:rPr>
        <w:t xml:space="preserve"> do SWZ</w:t>
      </w:r>
      <w:r w:rsidR="00363D15" w:rsidRPr="006D4F6F">
        <w:rPr>
          <w:rFonts w:cs="Arial"/>
          <w:lang w:eastAsia="ar-SA"/>
        </w:rPr>
        <w:t>.</w:t>
      </w:r>
    </w:p>
    <w:p w14:paraId="63EC4F45" w14:textId="5FB83AED" w:rsidR="004B2091" w:rsidRPr="006D4F6F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6D4F6F">
        <w:rPr>
          <w:rFonts w:cs="Arial"/>
          <w:b/>
          <w:bCs/>
          <w:u w:val="single"/>
          <w:lang w:eastAsia="ar-SA"/>
        </w:rPr>
        <w:t xml:space="preserve">Jeżeli Wykonawca nie odbędzie wizji lokalnej i nie złoży wraz z ofertą oświadczenia zgodnego w treści z </w:t>
      </w:r>
      <w:r w:rsidR="00F0149D">
        <w:rPr>
          <w:rFonts w:cs="Arial"/>
          <w:b/>
          <w:bCs/>
          <w:u w:val="single"/>
          <w:lang w:eastAsia="ar-SA"/>
        </w:rPr>
        <w:t>z</w:t>
      </w:r>
      <w:r w:rsidRPr="006D4F6F">
        <w:rPr>
          <w:rFonts w:cs="Arial"/>
          <w:b/>
          <w:bCs/>
          <w:u w:val="single"/>
          <w:lang w:eastAsia="ar-SA"/>
        </w:rPr>
        <w:t xml:space="preserve">ałącznikiem nr </w:t>
      </w:r>
      <w:r w:rsidR="009E0B77" w:rsidRPr="006D4F6F">
        <w:rPr>
          <w:rFonts w:cs="Arial"/>
          <w:b/>
          <w:bCs/>
          <w:u w:val="single"/>
          <w:lang w:eastAsia="ar-SA"/>
        </w:rPr>
        <w:t>3</w:t>
      </w:r>
      <w:r w:rsidRPr="006D4F6F">
        <w:rPr>
          <w:rFonts w:cs="Arial"/>
          <w:b/>
          <w:bCs/>
          <w:u w:val="single"/>
          <w:lang w:eastAsia="ar-SA"/>
        </w:rPr>
        <w:t xml:space="preserve"> do SWZ - Zamawiający na podstawie </w:t>
      </w:r>
      <w:r w:rsidRPr="006D4F6F">
        <w:rPr>
          <w:rFonts w:cs="Arial"/>
          <w:b/>
          <w:bCs/>
          <w:u w:val="single"/>
        </w:rPr>
        <w:t>art. 226 ust. 1 pkt 18 ustawy PZP odrzuci ofertę takiego Wykonawcy.</w:t>
      </w:r>
    </w:p>
    <w:p w14:paraId="7F83FC04" w14:textId="77777777" w:rsidR="00BD6E83" w:rsidRPr="006D4F6F" w:rsidRDefault="00BD6E83" w:rsidP="006D4F6F">
      <w:pPr>
        <w:spacing w:after="0" w:line="360" w:lineRule="auto"/>
        <w:jc w:val="left"/>
        <w:rPr>
          <w:rFonts w:cs="Arial"/>
          <w:color w:val="FF0000"/>
          <w:lang w:eastAsia="ar-SA"/>
        </w:rPr>
      </w:pPr>
    </w:p>
    <w:p w14:paraId="137FCEF7" w14:textId="77777777" w:rsidR="00AE2442" w:rsidRPr="008824EC" w:rsidRDefault="0075762A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Oświadczenie, o którym mowa</w:t>
      </w:r>
      <w:r w:rsidR="00302B49" w:rsidRPr="008824EC">
        <w:rPr>
          <w:rFonts w:cs="Arial"/>
          <w:szCs w:val="22"/>
          <w:lang w:eastAsia="ar-SA"/>
        </w:rPr>
        <w:t xml:space="preserve"> </w:t>
      </w:r>
      <w:r w:rsidRPr="008824EC">
        <w:rPr>
          <w:rFonts w:cs="Arial"/>
          <w:szCs w:val="22"/>
          <w:lang w:eastAsia="ar-SA"/>
        </w:rPr>
        <w:t>w art. 125 ust. 1 ustawy PZP</w:t>
      </w:r>
      <w:r w:rsidR="00554732" w:rsidRPr="008824EC">
        <w:rPr>
          <w:rFonts w:cs="Arial"/>
          <w:szCs w:val="22"/>
          <w:lang w:eastAsia="ar-SA"/>
        </w:rPr>
        <w:t xml:space="preserve"> </w:t>
      </w:r>
      <w:r w:rsidR="00302B49" w:rsidRPr="008824EC">
        <w:rPr>
          <w:rFonts w:cs="Arial"/>
          <w:szCs w:val="22"/>
          <w:lang w:eastAsia="ar-SA"/>
        </w:rPr>
        <w:t xml:space="preserve">oraz </w:t>
      </w:r>
      <w:r w:rsidR="00AE2442" w:rsidRPr="008824EC">
        <w:rPr>
          <w:rFonts w:cs="Arial"/>
          <w:szCs w:val="22"/>
          <w:lang w:eastAsia="ar-SA"/>
        </w:rPr>
        <w:t>podmiotow</w:t>
      </w:r>
      <w:r w:rsidR="00554732" w:rsidRPr="008824EC">
        <w:rPr>
          <w:rFonts w:cs="Arial"/>
          <w:szCs w:val="22"/>
          <w:lang w:eastAsia="ar-SA"/>
        </w:rPr>
        <w:t>e</w:t>
      </w:r>
      <w:r w:rsidR="00AE2442" w:rsidRPr="008824EC">
        <w:rPr>
          <w:rFonts w:cs="Arial"/>
          <w:szCs w:val="22"/>
          <w:lang w:eastAsia="ar-SA"/>
        </w:rPr>
        <w:t xml:space="preserve"> środk</w:t>
      </w:r>
      <w:r w:rsidR="00554732" w:rsidRPr="008824EC">
        <w:rPr>
          <w:rFonts w:cs="Arial"/>
          <w:szCs w:val="22"/>
          <w:lang w:eastAsia="ar-SA"/>
        </w:rPr>
        <w:t>i</w:t>
      </w:r>
      <w:r w:rsidR="00AE2442" w:rsidRPr="008824EC">
        <w:rPr>
          <w:rFonts w:cs="Arial"/>
          <w:szCs w:val="22"/>
          <w:lang w:eastAsia="ar-SA"/>
        </w:rPr>
        <w:t xml:space="preserve"> dowodow</w:t>
      </w:r>
      <w:r w:rsidR="00554732" w:rsidRPr="008824EC">
        <w:rPr>
          <w:rFonts w:cs="Arial"/>
          <w:szCs w:val="22"/>
          <w:lang w:eastAsia="ar-SA"/>
        </w:rPr>
        <w:t>e</w:t>
      </w:r>
      <w:r w:rsidR="00AE2442" w:rsidRPr="008824EC">
        <w:rPr>
          <w:rFonts w:cs="Arial"/>
          <w:szCs w:val="22"/>
          <w:lang w:eastAsia="ar-SA"/>
        </w:rPr>
        <w:t>:</w:t>
      </w:r>
    </w:p>
    <w:p w14:paraId="29339AB0" w14:textId="77777777" w:rsidR="00C46B5C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oferty Wykonawca zobowiązany jest dołączyć aktualne na dzień składania ofert</w:t>
      </w:r>
      <w:r w:rsidR="009F6E06" w:rsidRPr="008824EC">
        <w:rPr>
          <w:rFonts w:cs="Arial"/>
          <w:lang w:eastAsia="ar-SA"/>
        </w:rPr>
        <w:t>y</w:t>
      </w:r>
    </w:p>
    <w:p w14:paraId="3BC208AC" w14:textId="3C9A9EF5" w:rsidR="001B2CF6" w:rsidRPr="008824EC" w:rsidRDefault="001B2CF6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7" w:name="_Hlk106011170"/>
      <w:r w:rsidRPr="008824EC">
        <w:rPr>
          <w:rFonts w:cs="Arial"/>
          <w:lang w:eastAsia="ar-SA"/>
        </w:rPr>
        <w:t>oświadczeni</w:t>
      </w:r>
      <w:r w:rsidR="00C46B5C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 xml:space="preserve"> </w:t>
      </w:r>
      <w:r w:rsidR="00554732" w:rsidRPr="008824EC">
        <w:rPr>
          <w:rFonts w:cs="Arial"/>
          <w:lang w:eastAsia="ar-SA"/>
        </w:rPr>
        <w:t>o niepodleganiu wykluczeniu</w:t>
      </w:r>
      <w:r w:rsidR="00A6234E" w:rsidRPr="008824EC">
        <w:rPr>
          <w:rFonts w:cs="Arial"/>
          <w:lang w:eastAsia="ar-SA"/>
        </w:rPr>
        <w:t xml:space="preserve">, </w:t>
      </w:r>
      <w:bookmarkEnd w:id="7"/>
      <w:r w:rsidR="00554732" w:rsidRPr="008824EC">
        <w:rPr>
          <w:rFonts w:cs="Arial"/>
          <w:lang w:eastAsia="ar-SA"/>
        </w:rPr>
        <w:t xml:space="preserve">w zakresie określonym w rozdziale VIII </w:t>
      </w:r>
      <w:r w:rsidR="009F6E06" w:rsidRPr="008824EC">
        <w:rPr>
          <w:rFonts w:cs="Arial"/>
          <w:lang w:eastAsia="ar-SA"/>
        </w:rPr>
        <w:t>oraz spełnieniu warunków udziału w postępowaniu w zakresie określonym w rozdziale IX</w:t>
      </w:r>
      <w:r w:rsidRPr="008824EC">
        <w:rPr>
          <w:rFonts w:cs="Arial"/>
          <w:lang w:eastAsia="ar-SA"/>
        </w:rPr>
        <w:t>–</w:t>
      </w:r>
      <w:r w:rsidR="00363D15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zgodnie z</w:t>
      </w:r>
      <w:r w:rsidR="00C46B5C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załącznikiem nr </w:t>
      </w:r>
      <w:r w:rsidR="002D6283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do SWZ</w:t>
      </w:r>
      <w:r w:rsidR="00363D15" w:rsidRPr="008824EC">
        <w:rPr>
          <w:rFonts w:cs="Arial"/>
          <w:lang w:eastAsia="ar-SA"/>
        </w:rPr>
        <w:t>.</w:t>
      </w:r>
    </w:p>
    <w:p w14:paraId="1DD38F8E" w14:textId="5D52239F" w:rsidR="001B2CF6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Informacje zawarte w </w:t>
      </w:r>
      <w:r w:rsidR="00C46B5C" w:rsidRPr="008824EC">
        <w:rPr>
          <w:rFonts w:cs="Arial"/>
          <w:lang w:eastAsia="ar-SA"/>
        </w:rPr>
        <w:t>oświadczeni</w:t>
      </w:r>
      <w:r w:rsidR="00554732" w:rsidRPr="008824EC">
        <w:rPr>
          <w:rFonts w:cs="Arial"/>
          <w:lang w:eastAsia="ar-SA"/>
        </w:rPr>
        <w:t>u</w:t>
      </w:r>
      <w:r w:rsidRPr="008824EC">
        <w:rPr>
          <w:rFonts w:cs="Arial"/>
          <w:lang w:eastAsia="ar-SA"/>
        </w:rPr>
        <w:t>, o który</w:t>
      </w:r>
      <w:r w:rsidR="00850176" w:rsidRPr="008824EC">
        <w:rPr>
          <w:rFonts w:cs="Arial"/>
          <w:lang w:eastAsia="ar-SA"/>
        </w:rPr>
        <w:t>m</w:t>
      </w:r>
      <w:r w:rsidRPr="008824EC">
        <w:rPr>
          <w:rFonts w:cs="Arial"/>
          <w:lang w:eastAsia="ar-SA"/>
        </w:rPr>
        <w:t xml:space="preserve"> mowa w ust. 1</w:t>
      </w:r>
      <w:r w:rsidR="00C46B5C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stanowią wstępne potwierdzenie, że </w:t>
      </w:r>
      <w:r w:rsidR="006306D4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ykonawca nie podlega wykluczeniu oraz spełnia warunki udziału </w:t>
      </w:r>
      <w:r w:rsidR="00554732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postępowaniu.</w:t>
      </w:r>
    </w:p>
    <w:p w14:paraId="58370D4E" w14:textId="77777777" w:rsidR="001B2CF6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dokumentach zamówienia, aktualnych na dzień złożenia podmiotowych środków dowodowych.</w:t>
      </w:r>
    </w:p>
    <w:p w14:paraId="5306578E" w14:textId="61968620" w:rsidR="001B2CF6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Podmiotowe środki dowodowe wymagane od Wykonawcy obejmują:</w:t>
      </w:r>
    </w:p>
    <w:p w14:paraId="3559C3D8" w14:textId="4183098E" w:rsidR="00A97BE6" w:rsidRPr="008824EC" w:rsidRDefault="00D74E47" w:rsidP="00965EB8">
      <w:pPr>
        <w:numPr>
          <w:ilvl w:val="0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(Dz. U. z 202</w:t>
      </w:r>
      <w:r w:rsidR="00765829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8F4003">
        <w:rPr>
          <w:rFonts w:cs="Arial"/>
          <w:lang w:eastAsia="ar-SA"/>
        </w:rPr>
        <w:t>1616</w:t>
      </w:r>
      <w:r w:rsidRPr="008824EC">
        <w:rPr>
          <w:rFonts w:cs="Arial"/>
          <w:lang w:eastAsia="ar-SA"/>
        </w:rPr>
        <w:t>), z</w:t>
      </w:r>
      <w:r w:rsidR="00C6482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innym Wykonawcą, który złożył odrębną ofertę</w:t>
      </w:r>
      <w:r w:rsidR="009B4136" w:rsidRPr="008824EC">
        <w:rPr>
          <w:rFonts w:cs="Arial"/>
          <w:lang w:eastAsia="ar-SA"/>
        </w:rPr>
        <w:t>,</w:t>
      </w:r>
      <w:r w:rsidR="00BF1F08" w:rsidRPr="008824EC">
        <w:rPr>
          <w:rFonts w:cs="Arial"/>
          <w:lang w:eastAsia="ar-SA"/>
        </w:rPr>
        <w:t xml:space="preserve"> ofertę częściową </w:t>
      </w:r>
      <w:r w:rsidRPr="008824EC">
        <w:rPr>
          <w:rFonts w:cs="Arial"/>
          <w:lang w:eastAsia="ar-SA"/>
        </w:rPr>
        <w:t>albo oświadczeni</w:t>
      </w:r>
      <w:r w:rsidR="00BC1229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 xml:space="preserve"> </w:t>
      </w:r>
      <w:r w:rsidR="00BF1F08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przynależności do tej samej grupy kapitałowej wraz z dokumentami lub informacjami potwierdzającymi przygotowanie oferty</w:t>
      </w:r>
      <w:r w:rsidR="009B4136" w:rsidRPr="008824EC">
        <w:rPr>
          <w:rFonts w:cs="Arial"/>
          <w:lang w:eastAsia="ar-SA"/>
        </w:rPr>
        <w:t>,</w:t>
      </w:r>
      <w:r w:rsidR="00BF1F08" w:rsidRPr="008824EC">
        <w:rPr>
          <w:rFonts w:cs="Arial"/>
          <w:lang w:eastAsia="ar-SA"/>
        </w:rPr>
        <w:t xml:space="preserve"> oferty częściowej </w:t>
      </w:r>
      <w:r w:rsidRPr="008824EC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A77EC2">
        <w:rPr>
          <w:rFonts w:cs="Arial"/>
          <w:lang w:eastAsia="ar-SA"/>
        </w:rPr>
        <w:t>5</w:t>
      </w:r>
      <w:r w:rsidRPr="008824EC">
        <w:rPr>
          <w:rFonts w:cs="Arial"/>
          <w:lang w:eastAsia="ar-SA"/>
        </w:rPr>
        <w:t xml:space="preserve"> do SWZ</w:t>
      </w:r>
      <w:r w:rsidR="00A97BE6" w:rsidRPr="008824EC">
        <w:rPr>
          <w:rFonts w:cs="Arial"/>
          <w:lang w:eastAsia="ar-SA"/>
        </w:rPr>
        <w:t>;</w:t>
      </w:r>
    </w:p>
    <w:p w14:paraId="6B241E73" w14:textId="61973707" w:rsidR="008F4003" w:rsidRPr="00F0149D" w:rsidRDefault="000F3FC0" w:rsidP="00965EB8">
      <w:pPr>
        <w:numPr>
          <w:ilvl w:val="0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bookmarkStart w:id="8" w:name="_Hlk76543884"/>
      <w:r w:rsidRPr="000F3FC0">
        <w:rPr>
          <w:rFonts w:cs="Arial"/>
          <w:lang w:eastAsia="ar-SA"/>
        </w:rPr>
        <w:t xml:space="preserve">wykazu osób, skierowanych przez </w:t>
      </w:r>
      <w:r w:rsidR="00F22739">
        <w:rPr>
          <w:rFonts w:cs="Arial"/>
          <w:lang w:eastAsia="ar-SA"/>
        </w:rPr>
        <w:t>W</w:t>
      </w:r>
      <w:r w:rsidRPr="000F3FC0">
        <w:rPr>
          <w:rFonts w:cs="Arial"/>
          <w:lang w:eastAsia="ar-SA"/>
        </w:rPr>
        <w:t>ykonawcę do realizacji zamówienia publicznego, w</w:t>
      </w:r>
      <w:r>
        <w:rPr>
          <w:rFonts w:cs="Arial"/>
          <w:lang w:eastAsia="ar-SA"/>
        </w:rPr>
        <w:t> </w:t>
      </w:r>
      <w:r w:rsidRPr="000F3FC0">
        <w:rPr>
          <w:rFonts w:cs="Arial"/>
          <w:lang w:eastAsia="ar-SA"/>
        </w:rPr>
        <w:t>szczególności odpowiedzialnych za świadczenie usług, wraz z informacjami na temat ich doświadczenia niezbędn</w:t>
      </w:r>
      <w:r>
        <w:rPr>
          <w:rFonts w:cs="Arial"/>
          <w:lang w:eastAsia="ar-SA"/>
        </w:rPr>
        <w:t>ego</w:t>
      </w:r>
      <w:r w:rsidRPr="000F3FC0">
        <w:rPr>
          <w:rFonts w:cs="Arial"/>
          <w:lang w:eastAsia="ar-SA"/>
        </w:rPr>
        <w:t xml:space="preserve"> do wykonania zamówienia publicznego, a także zakresu wykonywanych przez nie czynności oraz informacją o podstawie do dysponowania tymi osobami</w:t>
      </w:r>
      <w:r>
        <w:rPr>
          <w:rFonts w:cs="Arial"/>
          <w:lang w:eastAsia="ar-SA"/>
        </w:rPr>
        <w:t xml:space="preserve"> </w:t>
      </w:r>
      <w:r w:rsidR="008F4003" w:rsidRPr="008F4003">
        <w:rPr>
          <w:rFonts w:cs="Arial"/>
          <w:lang w:eastAsia="ar-SA"/>
        </w:rPr>
        <w:t>- w zakresie niezbędnym do wskazania spełnienia warunku udziału w postępowaniu określonego w</w:t>
      </w:r>
      <w:r w:rsidR="00F0149D">
        <w:rPr>
          <w:rFonts w:cs="Arial"/>
          <w:lang w:eastAsia="ar-SA"/>
        </w:rPr>
        <w:t> </w:t>
      </w:r>
      <w:r w:rsidR="008F4003" w:rsidRPr="008F4003">
        <w:rPr>
          <w:rFonts w:cs="Arial"/>
          <w:lang w:eastAsia="ar-SA"/>
        </w:rPr>
        <w:t xml:space="preserve">części IX ust. 2 pkt 4 lit. </w:t>
      </w:r>
      <w:r w:rsidR="00F0149D">
        <w:rPr>
          <w:rFonts w:cs="Arial"/>
          <w:lang w:eastAsia="ar-SA"/>
        </w:rPr>
        <w:t>a</w:t>
      </w:r>
      <w:r w:rsidR="008F4003" w:rsidRPr="008F4003">
        <w:rPr>
          <w:rFonts w:cs="Arial"/>
          <w:lang w:eastAsia="ar-SA"/>
        </w:rPr>
        <w:t xml:space="preserve"> SWZ – wykaz osób należy przedstawić na formularzu stanowiącym załącznik nr </w:t>
      </w:r>
      <w:r w:rsidR="00F0149D">
        <w:rPr>
          <w:rFonts w:cs="Arial"/>
          <w:lang w:eastAsia="ar-SA"/>
        </w:rPr>
        <w:t>6</w:t>
      </w:r>
      <w:r w:rsidR="008F4003" w:rsidRPr="008F4003">
        <w:rPr>
          <w:rFonts w:cs="Arial"/>
          <w:lang w:eastAsia="ar-SA"/>
        </w:rPr>
        <w:t xml:space="preserve"> do SWZ.</w:t>
      </w:r>
    </w:p>
    <w:p w14:paraId="4FBB0677" w14:textId="1B8DEA11" w:rsidR="001E120A" w:rsidRPr="008824EC" w:rsidRDefault="000F3FC0" w:rsidP="00965EB8">
      <w:pPr>
        <w:numPr>
          <w:ilvl w:val="0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F3FC0">
        <w:rPr>
          <w:rFonts w:cs="Arial"/>
        </w:rPr>
        <w:lastRenderedPageBreak/>
        <w:t>wykazu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</w:t>
      </w:r>
      <w:r w:rsidR="005C46BF">
        <w:rPr>
          <w:rFonts w:cs="Arial"/>
        </w:rPr>
        <w:t> </w:t>
      </w:r>
      <w:r w:rsidRPr="000F3FC0">
        <w:rPr>
          <w:rFonts w:cs="Arial"/>
        </w:rPr>
        <w:t>w</w:t>
      </w:r>
      <w:r w:rsidR="005C46BF">
        <w:rPr>
          <w:rFonts w:cs="Arial"/>
        </w:rPr>
        <w:t> </w:t>
      </w:r>
      <w:r w:rsidRPr="000F3FC0">
        <w:rPr>
          <w:rFonts w:cs="Arial"/>
        </w:rPr>
        <w:t xml:space="preserve"> przypadku świadczeń powtarzających się lub ciągłych są wykonywane, a jeżeli </w:t>
      </w:r>
      <w:r w:rsidR="00F22739">
        <w:rPr>
          <w:rFonts w:cs="Arial"/>
        </w:rPr>
        <w:t>W</w:t>
      </w:r>
      <w:r w:rsidRPr="000F3FC0">
        <w:rPr>
          <w:rFonts w:cs="Arial"/>
        </w:rPr>
        <w:t xml:space="preserve">ykonawca z przyczyn niezależnych od niego nie jest w stanie uzyskać tych dokumentów - oświadczenie </w:t>
      </w:r>
      <w:r w:rsidR="00F22739">
        <w:rPr>
          <w:rFonts w:cs="Arial"/>
        </w:rPr>
        <w:t>W</w:t>
      </w:r>
      <w:r w:rsidRPr="000F3FC0">
        <w:rPr>
          <w:rFonts w:cs="Arial"/>
        </w:rPr>
        <w:t>ykonawcy</w:t>
      </w:r>
      <w:r>
        <w:rPr>
          <w:rFonts w:cs="Arial"/>
        </w:rPr>
        <w:t xml:space="preserve"> </w:t>
      </w:r>
      <w:r w:rsidR="0037758C" w:rsidRPr="008824EC">
        <w:rPr>
          <w:rFonts w:cs="Arial"/>
        </w:rPr>
        <w:t xml:space="preserve">- </w:t>
      </w:r>
      <w:r w:rsidR="001E120A" w:rsidRPr="008824EC">
        <w:rPr>
          <w:rFonts w:cs="Arial"/>
        </w:rPr>
        <w:t>w zakresie niezbędnym do w</w:t>
      </w:r>
      <w:r w:rsidR="00BD07AB">
        <w:rPr>
          <w:rFonts w:cs="Arial"/>
        </w:rPr>
        <w:t>y</w:t>
      </w:r>
      <w:r w:rsidR="001E120A" w:rsidRPr="008824EC">
        <w:rPr>
          <w:rFonts w:cs="Arial"/>
        </w:rPr>
        <w:t>kazania spełnienia warunku udziału w postępowaniu określonego w</w:t>
      </w:r>
      <w:r w:rsidR="00360247" w:rsidRPr="008824EC">
        <w:rPr>
          <w:rFonts w:cs="Arial"/>
        </w:rPr>
        <w:t> </w:t>
      </w:r>
      <w:r w:rsidR="001E120A" w:rsidRPr="008824EC">
        <w:rPr>
          <w:rFonts w:cs="Arial"/>
        </w:rPr>
        <w:t xml:space="preserve">części IX ust. 2 pkt </w:t>
      </w:r>
      <w:r w:rsidR="00EE2921">
        <w:rPr>
          <w:rFonts w:cs="Arial"/>
        </w:rPr>
        <w:t>4</w:t>
      </w:r>
      <w:r w:rsidR="001E120A" w:rsidRPr="008824EC">
        <w:rPr>
          <w:rFonts w:cs="Arial"/>
        </w:rPr>
        <w:t xml:space="preserve"> </w:t>
      </w:r>
      <w:r w:rsidR="00F0149D">
        <w:rPr>
          <w:rFonts w:cs="Arial"/>
        </w:rPr>
        <w:t xml:space="preserve">lit. b </w:t>
      </w:r>
      <w:r w:rsidR="001E120A" w:rsidRPr="008824EC">
        <w:rPr>
          <w:rFonts w:cs="Arial"/>
        </w:rPr>
        <w:t xml:space="preserve">SWZ – wykaz </w:t>
      </w:r>
      <w:r w:rsidR="0008761D">
        <w:rPr>
          <w:rFonts w:cs="Arial"/>
        </w:rPr>
        <w:t>usług</w:t>
      </w:r>
      <w:r w:rsidR="001E120A" w:rsidRPr="008824EC">
        <w:rPr>
          <w:rFonts w:cs="Arial"/>
        </w:rPr>
        <w:t xml:space="preserve"> należy przedstawić na formularzu stanowiącym </w:t>
      </w:r>
      <w:bookmarkEnd w:id="8"/>
      <w:r w:rsidR="001E120A" w:rsidRPr="008824EC">
        <w:rPr>
          <w:rFonts w:cs="Arial"/>
        </w:rPr>
        <w:t xml:space="preserve">załącznik nr </w:t>
      </w:r>
      <w:r w:rsidR="00F0149D">
        <w:rPr>
          <w:rFonts w:cs="Arial"/>
        </w:rPr>
        <w:t>7</w:t>
      </w:r>
      <w:r w:rsidR="001E120A" w:rsidRPr="008824EC">
        <w:rPr>
          <w:rFonts w:cs="Arial"/>
        </w:rPr>
        <w:t xml:space="preserve"> do SWZ</w:t>
      </w:r>
      <w:r w:rsidR="00E86D91">
        <w:rPr>
          <w:rFonts w:cs="Arial"/>
        </w:rPr>
        <w:t>.</w:t>
      </w:r>
    </w:p>
    <w:p w14:paraId="54F3EAA1" w14:textId="5B277902" w:rsidR="00F9798D" w:rsidRPr="00E86D91" w:rsidRDefault="00A97BE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86D91">
        <w:rPr>
          <w:rFonts w:cs="Arial"/>
          <w:lang w:eastAsia="ar-SA"/>
        </w:rPr>
        <w:t>Zamawiający nie wzywa do złożenia podmiotowych środków dowodowych, jeżeli</w:t>
      </w:r>
      <w:r w:rsidR="00F9798D" w:rsidRPr="00E86D91">
        <w:rPr>
          <w:rFonts w:cs="Arial"/>
          <w:lang w:eastAsia="ar-SA"/>
        </w:rPr>
        <w:t xml:space="preserve"> </w:t>
      </w:r>
      <w:r w:rsidRPr="00E86D91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E86D91">
        <w:rPr>
          <w:rFonts w:cs="Arial"/>
          <w:lang w:eastAsia="ar-SA"/>
        </w:rPr>
        <w:t xml:space="preserve"> (Dz. U. z 202</w:t>
      </w:r>
      <w:r w:rsidR="008E7F09" w:rsidRPr="00E86D91">
        <w:rPr>
          <w:rFonts w:cs="Arial"/>
          <w:lang w:eastAsia="ar-SA"/>
        </w:rPr>
        <w:t>4</w:t>
      </w:r>
      <w:r w:rsidR="00C22C7B" w:rsidRPr="00E86D91">
        <w:rPr>
          <w:rFonts w:cs="Arial"/>
          <w:lang w:eastAsia="ar-SA"/>
        </w:rPr>
        <w:t xml:space="preserve"> r. poz</w:t>
      </w:r>
      <w:r w:rsidR="00DF42DF">
        <w:rPr>
          <w:rFonts w:cs="Arial"/>
          <w:lang w:eastAsia="ar-SA"/>
        </w:rPr>
        <w:t>. 1557 ze zm.</w:t>
      </w:r>
      <w:r w:rsidR="00C64827" w:rsidRPr="00E86D91">
        <w:rPr>
          <w:rFonts w:cs="Arial"/>
          <w:lang w:eastAsia="ar-SA"/>
        </w:rPr>
        <w:t>)</w:t>
      </w:r>
      <w:r w:rsidRPr="00E86D91">
        <w:rPr>
          <w:rFonts w:cs="Arial"/>
          <w:lang w:eastAsia="ar-SA"/>
        </w:rPr>
        <w:t>, o ile Wykonawca wskazał w oświadczeniu</w:t>
      </w:r>
      <w:r w:rsidR="00C22C7B" w:rsidRPr="00E86D91">
        <w:rPr>
          <w:rFonts w:cs="Arial"/>
          <w:lang w:eastAsia="ar-SA"/>
        </w:rPr>
        <w:t>,</w:t>
      </w:r>
      <w:r w:rsidRPr="00E86D91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E86D91">
        <w:rPr>
          <w:rFonts w:cs="Arial"/>
          <w:lang w:eastAsia="ar-SA"/>
        </w:rPr>
        <w:t>.</w:t>
      </w:r>
    </w:p>
    <w:p w14:paraId="7C0F08DB" w14:textId="78B4C177" w:rsidR="00FA4CDA" w:rsidRPr="00F52124" w:rsidRDefault="00A97BE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</w:t>
      </w:r>
      <w:r w:rsidR="00C22C7B" w:rsidRPr="008824EC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 w:rsidRPr="008824EC">
        <w:rPr>
          <w:rFonts w:cs="Arial"/>
          <w:lang w:eastAsia="ar-SA"/>
        </w:rPr>
        <w:t xml:space="preserve"> </w:t>
      </w:r>
      <w:r w:rsidR="00C22C7B" w:rsidRPr="008824EC">
        <w:rPr>
          <w:rFonts w:cs="Arial"/>
          <w:lang w:eastAsia="ar-SA"/>
        </w:rPr>
        <w:t>prawidłowość i aktualność.</w:t>
      </w:r>
    </w:p>
    <w:p w14:paraId="4175F4FB" w14:textId="77777777" w:rsidR="00FA4CDA" w:rsidRPr="008824EC" w:rsidRDefault="00FA4CDA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24564E2F" w14:textId="77777777" w:rsidR="008A6A6E" w:rsidRPr="008824EC" w:rsidRDefault="008A6A6E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Poleganie na zasobach innych podmiotów</w:t>
      </w:r>
    </w:p>
    <w:p w14:paraId="1E0224BD" w14:textId="77777777" w:rsidR="008A6A6E" w:rsidRPr="008824EC" w:rsidRDefault="008A6A6E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w celu potwierdzenia spełnienia warunków udziału w postępowaniu polegać na zdolnościach technicznych lub zawodowych podmiotów udostępniających zasoby, niezależnie od charakteru prawnego łączących go z nimi stosunków prawnych.</w:t>
      </w:r>
    </w:p>
    <w:p w14:paraId="53481AF6" w14:textId="2CE6DBAE" w:rsidR="008A6A6E" w:rsidRPr="008824EC" w:rsidRDefault="00F9798D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odniesieniu do warunków dotyczących wykształcenia, kwalifikacji zawodowych lub doświadczenia </w:t>
      </w:r>
      <w:r w:rsidR="00A77B07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ykonawcy mogą polegać na zdolnościach podmiotów udostępniających zasoby, jeśli podmioty te wykonają </w:t>
      </w:r>
      <w:r w:rsidR="00EE2921">
        <w:rPr>
          <w:rFonts w:cs="Arial"/>
          <w:lang w:eastAsia="ar-SA"/>
        </w:rPr>
        <w:t>usługi</w:t>
      </w:r>
      <w:r w:rsidRPr="008824EC">
        <w:rPr>
          <w:rFonts w:cs="Arial"/>
          <w:lang w:eastAsia="ar-SA"/>
        </w:rPr>
        <w:t>, do realizacji których te zdolności są wymagane.</w:t>
      </w:r>
    </w:p>
    <w:p w14:paraId="103F20F8" w14:textId="3A90E616" w:rsidR="008A6A6E" w:rsidRPr="008824EC" w:rsidRDefault="008A6A6E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</w:t>
      </w:r>
      <w:r w:rsidR="006306D4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ykonawca realizując zamówieni</w:t>
      </w:r>
      <w:r w:rsidR="00850176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>, będzie dysponował niezbędnymi zasobami tych podmiotów. Wzór oświadczenia stanowi załącznik nr</w:t>
      </w:r>
      <w:r w:rsidR="006306D4" w:rsidRPr="008824EC">
        <w:rPr>
          <w:rFonts w:cs="Arial"/>
          <w:lang w:eastAsia="ar-SA"/>
        </w:rPr>
        <w:t xml:space="preserve"> </w:t>
      </w:r>
      <w:r w:rsidR="00F0149D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do SWZ.</w:t>
      </w:r>
    </w:p>
    <w:p w14:paraId="7CA052FE" w14:textId="110033E7" w:rsidR="000C09F2" w:rsidRPr="008824EC" w:rsidRDefault="000C09F2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Zobowiązanie podmiotu udostępniającego zasoby, o którym mowa w ust. </w:t>
      </w:r>
      <w:r w:rsidR="00850176" w:rsidRPr="008824EC">
        <w:rPr>
          <w:rFonts w:cs="Arial"/>
          <w:lang w:eastAsia="ar-SA"/>
        </w:rPr>
        <w:t>3</w:t>
      </w:r>
      <w:r w:rsidRPr="008824EC">
        <w:rPr>
          <w:rFonts w:cs="Arial"/>
          <w:lang w:eastAsia="ar-SA"/>
        </w:rPr>
        <w:t>, potwierdza</w:t>
      </w:r>
      <w:r w:rsidR="00850176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</w:t>
      </w:r>
      <w:r w:rsidR="00850176" w:rsidRPr="008824EC">
        <w:rPr>
          <w:rFonts w:cs="Arial"/>
          <w:lang w:eastAsia="ar-SA"/>
        </w:rPr>
        <w:t>ż</w:t>
      </w:r>
      <w:r w:rsidRPr="008824EC">
        <w:rPr>
          <w:rFonts w:cs="Arial"/>
          <w:lang w:eastAsia="ar-SA"/>
        </w:rPr>
        <w:t>e stosunek łączący Wykonawcę z podmiotem udostępniającym zasoby gwarantuje rzeczywisty dostęp do tych zasobów oraz określa w szczególności:</w:t>
      </w:r>
    </w:p>
    <w:p w14:paraId="663BDDD4" w14:textId="340D4DB0" w:rsidR="000C09F2" w:rsidRPr="008824EC" w:rsidRDefault="000C09F2" w:rsidP="00965EB8">
      <w:pPr>
        <w:pStyle w:val="Akapitzlist"/>
        <w:numPr>
          <w:ilvl w:val="2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zakres dostępnych Wykonawcy zasobów podmiotu udostępniającego zasoby</w:t>
      </w:r>
      <w:r w:rsidR="00363D15" w:rsidRPr="008824EC">
        <w:rPr>
          <w:rFonts w:cs="Arial"/>
          <w:lang w:eastAsia="ar-SA"/>
        </w:rPr>
        <w:t>;</w:t>
      </w:r>
    </w:p>
    <w:p w14:paraId="7B2A1292" w14:textId="6A9E76D4" w:rsidR="000C09F2" w:rsidRPr="008824EC" w:rsidRDefault="000C09F2" w:rsidP="00965EB8">
      <w:pPr>
        <w:pStyle w:val="Akapitzlist"/>
        <w:numPr>
          <w:ilvl w:val="2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sposób i okres udostępnienia Wykonawcy i wykorzystania przez niego zasobów podmiotu udostępniającego te zasoby przy wykonywaniu zamówienia</w:t>
      </w:r>
      <w:r w:rsidR="00363D15" w:rsidRPr="008824EC">
        <w:rPr>
          <w:rFonts w:cs="Arial"/>
          <w:lang w:eastAsia="ar-SA"/>
        </w:rPr>
        <w:t>;</w:t>
      </w:r>
    </w:p>
    <w:p w14:paraId="1C5EBF7A" w14:textId="5AD34BC5" w:rsidR="000C09F2" w:rsidRPr="008824EC" w:rsidRDefault="00363D15" w:rsidP="00965EB8">
      <w:pPr>
        <w:pStyle w:val="Akapitzlist"/>
        <w:numPr>
          <w:ilvl w:val="2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</w:t>
      </w:r>
      <w:r w:rsidR="000C09F2" w:rsidRPr="008824EC">
        <w:rPr>
          <w:rFonts w:cs="Arial"/>
          <w:lang w:eastAsia="ar-SA"/>
        </w:rPr>
        <w:t>zy i w jakim zakresie podmiot udostępniający zasoby, na zdolnościach którego</w:t>
      </w:r>
      <w:r w:rsidR="00322E80" w:rsidRPr="008824EC">
        <w:rPr>
          <w:rFonts w:cs="Arial"/>
          <w:lang w:eastAsia="ar-SA"/>
        </w:rPr>
        <w:t xml:space="preserve"> Wykonawca polega w odniesieniu do warunków udziału w postępowaniu dotyczących wykształcenia, kwalifikacji zawodowych lub doświadczenia, zrealizuje usługi, których wskazane zdolności dotyczą.</w:t>
      </w:r>
    </w:p>
    <w:p w14:paraId="60E07626" w14:textId="0CE7EEF4" w:rsidR="008A6A6E" w:rsidRPr="008824EC" w:rsidRDefault="00F9798D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ocenia, czy udostępniane Wykonawcy przez podmioty udostępniając</w:t>
      </w:r>
      <w:r w:rsidR="00850176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zasoby zdolności techniczne lub zawodowe, pozwalają na wykazanie przez Wykonawcę spełniania warunków udziału w postępowaniu, o których mowa w art. 112 ust. 2 pkt 4</w:t>
      </w:r>
      <w:r w:rsidR="004B612E" w:rsidRPr="008824EC">
        <w:rPr>
          <w:rFonts w:cs="Arial"/>
          <w:lang w:eastAsia="ar-SA"/>
        </w:rPr>
        <w:t xml:space="preserve"> ustawy PZP</w:t>
      </w:r>
      <w:r w:rsidRPr="008824EC">
        <w:rPr>
          <w:rFonts w:cs="Arial"/>
          <w:lang w:eastAsia="ar-SA"/>
        </w:rPr>
        <w:t>,</w:t>
      </w:r>
      <w:r w:rsidR="004B612E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a także bada, czy nie </w:t>
      </w:r>
      <w:r w:rsidR="00360247" w:rsidRPr="008824EC">
        <w:rPr>
          <w:rFonts w:cs="Arial"/>
          <w:lang w:eastAsia="ar-SA"/>
        </w:rPr>
        <w:t>zachodzą,</w:t>
      </w:r>
      <w:r w:rsidRPr="008824EC">
        <w:rPr>
          <w:rFonts w:cs="Arial"/>
          <w:lang w:eastAsia="ar-SA"/>
        </w:rPr>
        <w:t xml:space="preserve"> wobec tego podmiotu podstawy wykluczenia, które zostały przewidziane względem Wykonawcy</w:t>
      </w:r>
      <w:r w:rsidR="008A6A6E" w:rsidRPr="008824EC">
        <w:rPr>
          <w:rFonts w:cs="Arial"/>
          <w:lang w:eastAsia="ar-SA"/>
        </w:rPr>
        <w:t>.</w:t>
      </w:r>
    </w:p>
    <w:p w14:paraId="1E218884" w14:textId="12E6DB25" w:rsidR="008A6A6E" w:rsidRPr="008824EC" w:rsidRDefault="008A6A6E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Jeżeli zdolności techniczne lub zawodowe podmiotu udostępniającego zasoby nie potwierdzają </w:t>
      </w:r>
      <w:r w:rsidR="00C70F1A" w:rsidRPr="008824EC">
        <w:rPr>
          <w:rFonts w:cs="Arial"/>
          <w:lang w:eastAsia="ar-SA"/>
        </w:rPr>
        <w:t>spełniania</w:t>
      </w:r>
      <w:r w:rsidRPr="008824EC">
        <w:rPr>
          <w:rFonts w:cs="Arial"/>
          <w:lang w:eastAsia="ar-SA"/>
        </w:rPr>
        <w:t xml:space="preserve"> przez </w:t>
      </w:r>
      <w:r w:rsidR="00C70F1A" w:rsidRPr="008824EC">
        <w:rPr>
          <w:rFonts w:cs="Arial"/>
          <w:lang w:eastAsia="ar-SA"/>
        </w:rPr>
        <w:t>Wykonawcę</w:t>
      </w:r>
      <w:r w:rsidRPr="008824EC">
        <w:rPr>
          <w:rFonts w:cs="Arial"/>
          <w:lang w:eastAsia="ar-SA"/>
        </w:rPr>
        <w:t xml:space="preserve"> warunków udziału w postępowaniu lub </w:t>
      </w:r>
      <w:r w:rsidR="00360247" w:rsidRPr="008824EC">
        <w:rPr>
          <w:rFonts w:cs="Arial"/>
          <w:lang w:eastAsia="ar-SA"/>
        </w:rPr>
        <w:t>zachodzą,</w:t>
      </w:r>
      <w:r w:rsidRPr="008824EC">
        <w:rPr>
          <w:rFonts w:cs="Arial"/>
          <w:lang w:eastAsia="ar-SA"/>
        </w:rPr>
        <w:t xml:space="preserve"> wobec tego podmiotu podstawy wykluczenia, Zamawiający żąda, aby Wykonawca w terminie określonym przez Zamawiającego zastąpił ten podmiot innym podmiotem lub podmiotami albo wykazał, że samodzielnie spełnia warunki udziału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postępowaniu.</w:t>
      </w:r>
    </w:p>
    <w:p w14:paraId="077EFB56" w14:textId="77777777" w:rsidR="00C70F1A" w:rsidRPr="008824EC" w:rsidRDefault="00C70F1A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nie może, po upływie terminu składania ofert, powoływać się n</w:t>
      </w:r>
      <w:r w:rsidR="006306D4" w:rsidRPr="008824EC">
        <w:rPr>
          <w:rFonts w:cs="Arial"/>
          <w:lang w:eastAsia="ar-SA"/>
        </w:rPr>
        <w:t>a</w:t>
      </w:r>
      <w:r w:rsidRPr="008824EC">
        <w:rPr>
          <w:rFonts w:cs="Arial"/>
          <w:lang w:eastAsia="ar-SA"/>
        </w:rPr>
        <w:t xml:space="preserve"> zdolności podmiotów udostępniających zasoby, jeżeli na etapie składania oferty nie polegał on </w:t>
      </w:r>
      <w:r w:rsidR="00302B4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danym zakresie na zdolnościach podmiotów udostępniających zasoby.</w:t>
      </w:r>
    </w:p>
    <w:p w14:paraId="2D7CBB61" w14:textId="16B764D6" w:rsidR="00C70F1A" w:rsidRPr="008824EC" w:rsidRDefault="00C70F1A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Wykonawca, w przypadku polegania na zdolnościach podmiotów udostępniających zasoby, przedstawia wraz z oświadczeni</w:t>
      </w:r>
      <w:r w:rsidR="00786A7D" w:rsidRPr="008824EC">
        <w:rPr>
          <w:rFonts w:cs="Arial"/>
          <w:lang w:eastAsia="ar-SA"/>
        </w:rPr>
        <w:t>em</w:t>
      </w:r>
      <w:r w:rsidRPr="008824EC">
        <w:rPr>
          <w:rFonts w:cs="Arial"/>
          <w:lang w:eastAsia="ar-SA"/>
        </w:rPr>
        <w:t>, o który</w:t>
      </w:r>
      <w:r w:rsidR="002A71F0" w:rsidRPr="008824EC">
        <w:rPr>
          <w:rFonts w:cs="Arial"/>
          <w:lang w:eastAsia="ar-SA"/>
        </w:rPr>
        <w:t>m</w:t>
      </w:r>
      <w:r w:rsidR="00F9798D" w:rsidRPr="008824EC">
        <w:rPr>
          <w:rFonts w:cs="Arial"/>
          <w:lang w:eastAsia="ar-SA"/>
        </w:rPr>
        <w:t xml:space="preserve"> mowa</w:t>
      </w:r>
      <w:r w:rsidRPr="008824EC">
        <w:rPr>
          <w:rFonts w:cs="Arial"/>
          <w:lang w:eastAsia="ar-SA"/>
        </w:rPr>
        <w:t xml:space="preserve"> w rozdziale X ust. </w:t>
      </w:r>
      <w:r w:rsidR="0035118C" w:rsidRPr="008824EC">
        <w:rPr>
          <w:rFonts w:cs="Arial"/>
          <w:lang w:eastAsia="ar-SA"/>
        </w:rPr>
        <w:t xml:space="preserve">1 </w:t>
      </w:r>
      <w:r w:rsidRPr="008824EC">
        <w:rPr>
          <w:rFonts w:cs="Arial"/>
          <w:lang w:eastAsia="ar-SA"/>
        </w:rPr>
        <w:t xml:space="preserve">SWZ, także oświadczenie podmiotu </w:t>
      </w:r>
      <w:r w:rsidR="00F9798D" w:rsidRPr="008824EC">
        <w:rPr>
          <w:rFonts w:cs="Arial"/>
          <w:lang w:eastAsia="ar-SA"/>
        </w:rPr>
        <w:t>udostępniającego zasoby</w:t>
      </w:r>
      <w:r w:rsidR="00867327" w:rsidRPr="008824EC">
        <w:rPr>
          <w:rFonts w:cs="Arial"/>
          <w:lang w:eastAsia="ar-SA"/>
        </w:rPr>
        <w:t xml:space="preserve"> (załącznik nr </w:t>
      </w:r>
      <w:r w:rsidR="00C16D3D">
        <w:rPr>
          <w:rFonts w:cs="Arial"/>
          <w:lang w:eastAsia="ar-SA"/>
        </w:rPr>
        <w:t>9</w:t>
      </w:r>
      <w:r w:rsidR="00867327" w:rsidRPr="008824EC">
        <w:rPr>
          <w:rFonts w:cs="Arial"/>
          <w:lang w:eastAsia="ar-SA"/>
        </w:rPr>
        <w:t xml:space="preserve"> do SWZ)</w:t>
      </w:r>
      <w:r w:rsidR="00F9798D" w:rsidRPr="008824EC">
        <w:rPr>
          <w:rFonts w:cs="Arial"/>
          <w:lang w:eastAsia="ar-SA"/>
        </w:rPr>
        <w:t xml:space="preserve">, potwierdzające brak podstaw wykluczenia tego podmiotu oraz odpowiednio spełnianie warunków udziału w </w:t>
      </w:r>
      <w:r w:rsidRPr="008824EC">
        <w:rPr>
          <w:rFonts w:cs="Arial"/>
          <w:lang w:eastAsia="ar-SA"/>
        </w:rPr>
        <w:t>postepowaniu, w zakresie, w jakim Wykonawca powołuje się na jego zasoby</w:t>
      </w:r>
      <w:r w:rsidR="007D5DD9" w:rsidRPr="008824EC">
        <w:rPr>
          <w:rFonts w:cs="Arial"/>
          <w:lang w:eastAsia="ar-SA"/>
        </w:rPr>
        <w:t>.</w:t>
      </w:r>
    </w:p>
    <w:p w14:paraId="7CEC35A3" w14:textId="77777777" w:rsidR="004158FA" w:rsidRPr="008824EC" w:rsidRDefault="004158FA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5178D6E" w14:textId="77777777" w:rsidR="00C70F1A" w:rsidRPr="008824EC" w:rsidRDefault="00C70F1A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03999C37" w14:textId="77777777" w:rsidR="00C70F1A" w:rsidRPr="008824EC" w:rsidRDefault="00C70F1A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8824EC">
        <w:rPr>
          <w:rFonts w:cs="Arial"/>
          <w:lang w:eastAsia="ar-SA"/>
        </w:rPr>
        <w:t xml:space="preserve">ustanawiają pełnomocnika do reprezentowania ich w postępowaniu </w:t>
      </w:r>
      <w:r w:rsidR="00202FD9" w:rsidRPr="008824EC">
        <w:rPr>
          <w:rFonts w:cs="Arial"/>
          <w:lang w:eastAsia="ar-SA"/>
        </w:rPr>
        <w:br/>
      </w:r>
      <w:r w:rsidR="00302B49" w:rsidRPr="008824EC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8824EC">
        <w:rPr>
          <w:rFonts w:cs="Arial"/>
          <w:lang w:eastAsia="ar-SA"/>
        </w:rPr>
        <w:br/>
      </w:r>
      <w:r w:rsidR="00302B49" w:rsidRPr="008824EC">
        <w:rPr>
          <w:rFonts w:cs="Arial"/>
          <w:lang w:eastAsia="ar-SA"/>
        </w:rPr>
        <w:t>w sprawie zamówienia publicznego</w:t>
      </w:r>
      <w:r w:rsidRPr="008824EC">
        <w:rPr>
          <w:rFonts w:cs="Arial"/>
          <w:lang w:eastAsia="ar-SA"/>
        </w:rPr>
        <w:t>. Pełnomocnictwo winno być załączone do oferty.</w:t>
      </w:r>
    </w:p>
    <w:p w14:paraId="370AA8FF" w14:textId="77777777" w:rsidR="00D91832" w:rsidRPr="008824EC" w:rsidRDefault="00D91832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W przypadku wspólnego ubiegania się o zamówienie przez Wykonawców, oświadczeni</w:t>
      </w:r>
      <w:r w:rsidR="0035118C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 xml:space="preserve">, o którym mowa w rozdziale X ust. 1, składa każdy z Wykonawców. Oświadczenia te potwierdzają brak podstaw wykluczenia oraz spełnianie warunków udziału </w:t>
      </w:r>
      <w:r w:rsidR="00202FD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postępowaniu w zakresie, w jakim każdy z Wykonawców wykazuje spełnianie warunków udziału w postępowaniu.</w:t>
      </w:r>
    </w:p>
    <w:p w14:paraId="2F020F43" w14:textId="770EBB40" w:rsidR="00D91832" w:rsidRPr="008824EC" w:rsidRDefault="00D91832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odniesieniu do warunków dotyczących wykształcenia, kwalifikacji zawodowych lub doświadczenia Wykonawcy wspólnie ubiegający się o udzielenie zamówienia mogą polegać na zdolnościach tych z Wykonawców, którzy wykonają</w:t>
      </w:r>
      <w:r w:rsidR="008845AE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usługi, do realizacji których te zdolności są wymagane.</w:t>
      </w:r>
    </w:p>
    <w:p w14:paraId="136B0D9B" w14:textId="0B328A0D" w:rsidR="00685A75" w:rsidRPr="00685A75" w:rsidRDefault="00302B49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przypadku, o którym mowa w ust. 3 </w:t>
      </w:r>
      <w:r w:rsidR="00D91832" w:rsidRPr="008824EC">
        <w:rPr>
          <w:rFonts w:cs="Arial"/>
          <w:lang w:eastAsia="ar-SA"/>
        </w:rPr>
        <w:t>Wykonawcy wspólnie ubiegający się o udzielenie zamówienia dołączają odpowiednio do oferty oświadczenie, z którego wynika, które usługi wykonają poszczególni Wykonawcy.</w:t>
      </w:r>
    </w:p>
    <w:p w14:paraId="353ECCF1" w14:textId="77777777" w:rsidR="00685A75" w:rsidRDefault="00685A75" w:rsidP="00163868">
      <w:pPr>
        <w:spacing w:after="0" w:line="360" w:lineRule="auto"/>
        <w:jc w:val="left"/>
        <w:rPr>
          <w:rFonts w:cs="Arial"/>
          <w:lang w:eastAsia="ar-SA"/>
        </w:rPr>
      </w:pPr>
    </w:p>
    <w:p w14:paraId="644E4C44" w14:textId="77777777" w:rsidR="007F3203" w:rsidRDefault="007F3203" w:rsidP="00163868">
      <w:pPr>
        <w:spacing w:after="0" w:line="360" w:lineRule="auto"/>
        <w:jc w:val="left"/>
        <w:rPr>
          <w:rFonts w:cs="Arial"/>
          <w:lang w:eastAsia="ar-SA"/>
        </w:rPr>
      </w:pPr>
    </w:p>
    <w:p w14:paraId="333A7D32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8824EC">
        <w:rPr>
          <w:rFonts w:cs="Arial"/>
          <w:szCs w:val="22"/>
          <w:lang w:eastAsia="ar-SA"/>
        </w:rPr>
        <w:t>W</w:t>
      </w:r>
      <w:r w:rsidRPr="008824EC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1179DCCD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8" w:history="1">
        <w:r w:rsidRPr="008824EC">
          <w:rPr>
            <w:rStyle w:val="Hipercze"/>
            <w:rFonts w:cs="Arial"/>
          </w:rPr>
          <w:t>https://ezamowienia.gov.pl</w:t>
        </w:r>
      </w:hyperlink>
      <w:r w:rsidRPr="008824EC">
        <w:rPr>
          <w:rFonts w:cs="Arial"/>
        </w:rPr>
        <w:t xml:space="preserve">. </w:t>
      </w:r>
    </w:p>
    <w:p w14:paraId="0B185DF2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Korzystanie z Platformy e-Zamówienia jest bezpłatne. </w:t>
      </w:r>
    </w:p>
    <w:p w14:paraId="4F991FAB" w14:textId="4BCFE406" w:rsidR="009100AF" w:rsidRPr="009100AF" w:rsidRDefault="00201438" w:rsidP="002A66A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9100AF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9" w:history="1">
        <w:r w:rsidR="009100AF" w:rsidRPr="00F43764">
          <w:rPr>
            <w:rStyle w:val="Hipercze"/>
          </w:rPr>
          <w:t>https://ezamowienia.gov.pl/mp-client/tenders/ocds-148610-1b87aae6-7251-44b4-85d3-1b9781bf03b5</w:t>
        </w:r>
      </w:hyperlink>
    </w:p>
    <w:p w14:paraId="582E18EB" w14:textId="3B8099CD" w:rsidR="00201438" w:rsidRPr="009100AF" w:rsidRDefault="00201438" w:rsidP="002A66A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9100AF">
        <w:rPr>
          <w:rFonts w:cs="Arial"/>
        </w:rPr>
        <w:t xml:space="preserve">Postępowanie można wyszukać również ze strony głównej Platformy e-Zamówienia (przycisk „Przeglądaj postępowania/konkursy”). </w:t>
      </w:r>
    </w:p>
    <w:p w14:paraId="43942E27" w14:textId="60CDD1F3" w:rsidR="0030782B" w:rsidRPr="009100AF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9100AF">
        <w:rPr>
          <w:rFonts w:cs="Arial"/>
        </w:rPr>
        <w:t>Identyfikator (ID) postępowania na Platformie e-Zamówienia:</w:t>
      </w:r>
      <w:r w:rsidR="00106BC1" w:rsidRPr="009100AF">
        <w:rPr>
          <w:rFonts w:cs="Arial"/>
        </w:rPr>
        <w:t xml:space="preserve"> </w:t>
      </w:r>
      <w:r w:rsidR="009100AF" w:rsidRPr="009100AF">
        <w:rPr>
          <w:rFonts w:cs="Arial"/>
        </w:rPr>
        <w:t>ocds-148610-1b87aae6-7251-44b4-85d3-1b9781bf03b5</w:t>
      </w:r>
    </w:p>
    <w:p w14:paraId="4CBA2E9B" w14:textId="030074F9" w:rsidR="00201438" w:rsidRPr="0030782B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30782B">
        <w:rPr>
          <w:rFonts w:cs="Arial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1D9ABD90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Przeglądanie i pobieranie publicznej treści dokumentacji postępowania nie wymaga posiadania konta na Platformie e-Zamówienia ani logowania. </w:t>
      </w:r>
    </w:p>
    <w:p w14:paraId="5466FB34" w14:textId="08D14D69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>przekazywania informacji oraz wymagań technicznych dla dokumentów elektronicznych oraz środków komunikacji elektronicznej w postępowaniu o udzielenie zamówienia publicznego lub w konkursie (Dz. U.</w:t>
      </w:r>
      <w:r w:rsidR="00C64827" w:rsidRPr="008824EC">
        <w:rPr>
          <w:rFonts w:cs="Arial"/>
        </w:rPr>
        <w:t xml:space="preserve"> z 2020 r.</w:t>
      </w:r>
      <w:r w:rsidRPr="008824EC">
        <w:rPr>
          <w:rFonts w:cs="Arial"/>
        </w:rPr>
        <w:t xml:space="preserve"> poz. 2452) zwane dalej</w:t>
      </w:r>
      <w:r w:rsidR="00627A55">
        <w:rPr>
          <w:rFonts w:cs="Arial"/>
        </w:rPr>
        <w:t xml:space="preserve"> również</w:t>
      </w:r>
      <w:r w:rsidRPr="008824EC">
        <w:rPr>
          <w:rFonts w:cs="Arial"/>
        </w:rPr>
        <w:t xml:space="preserve"> </w:t>
      </w:r>
      <w:r w:rsidR="00FD2F90">
        <w:rPr>
          <w:rFonts w:cs="Arial"/>
        </w:rPr>
        <w:t>„</w:t>
      </w:r>
      <w:r w:rsidRPr="008824EC">
        <w:rPr>
          <w:rFonts w:cs="Arial"/>
        </w:rPr>
        <w:t>rozporządzeniem Prezesa Rady Ministrów w sprawie wymagań dla dokumentów elektronicznych</w:t>
      </w:r>
      <w:r w:rsidR="00FD2F90">
        <w:rPr>
          <w:rFonts w:cs="Arial"/>
        </w:rPr>
        <w:t>”</w:t>
      </w:r>
      <w:r w:rsidR="00363D15" w:rsidRPr="008824EC">
        <w:rPr>
          <w:rFonts w:cs="Arial"/>
        </w:rPr>
        <w:t>.</w:t>
      </w:r>
    </w:p>
    <w:p w14:paraId="0DBFD515" w14:textId="0293823F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U.</w:t>
      </w:r>
      <w:r w:rsidR="00BD07AB">
        <w:rPr>
          <w:rFonts w:cs="Arial"/>
        </w:rPr>
        <w:t xml:space="preserve"> </w:t>
      </w:r>
      <w:r w:rsidR="00BD07AB">
        <w:rPr>
          <w:rFonts w:cs="Arial"/>
        </w:rPr>
        <w:br/>
        <w:t>z 2024 r.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 xml:space="preserve">poz. </w:t>
      </w:r>
      <w:r w:rsidR="00162080">
        <w:rPr>
          <w:rFonts w:cs="Arial"/>
        </w:rPr>
        <w:t>773</w:t>
      </w:r>
      <w:r w:rsidRPr="008824EC">
        <w:rPr>
          <w:rFonts w:cs="Arial"/>
        </w:rPr>
        <w:t xml:space="preserve">) - zwane dalej </w:t>
      </w:r>
      <w:r w:rsidR="00FD2F90">
        <w:rPr>
          <w:rFonts w:cs="Arial"/>
        </w:rPr>
        <w:t>„</w:t>
      </w:r>
      <w:r w:rsidRPr="008824EC">
        <w:rPr>
          <w:rFonts w:cs="Arial"/>
        </w:rPr>
        <w:t>rozporządzeniem w sprawie Krajowych Ram Interoperacyjności</w:t>
      </w:r>
      <w:r w:rsidR="00FD2F90">
        <w:rPr>
          <w:rFonts w:cs="Arial"/>
        </w:rPr>
        <w:t>”</w:t>
      </w:r>
      <w:r w:rsidRPr="008824EC">
        <w:rPr>
          <w:rFonts w:cs="Arial"/>
        </w:rPr>
        <w:t>, z uwzględnieniem rodzaju przekazywanych danych i przekazuje się jako załączniki. W przypadku formatów, o których mowa w art. 66 ust. 1 ustawy PZP, ww.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regulacje nie będą miały bezpośredniego zastosowania.</w:t>
      </w:r>
    </w:p>
    <w:p w14:paraId="135E3C48" w14:textId="77EC0741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Informacje, oświadczenia lub dokumenty, inne niż wymienione w § 2 ust. 1 rozporządzenia </w:t>
      </w:r>
      <w:r w:rsidR="00EE2921">
        <w:rPr>
          <w:rFonts w:cs="Arial"/>
        </w:rPr>
        <w:t xml:space="preserve">Prezesa Rady Ministrów </w:t>
      </w:r>
      <w:r w:rsidRPr="008824EC">
        <w:rPr>
          <w:rFonts w:cs="Arial"/>
        </w:rPr>
        <w:t>w sprawie wymagań dla dokumentów elektronicznych, przekazywane w</w:t>
      </w:r>
      <w:r w:rsidR="00EE2921">
        <w:rPr>
          <w:rFonts w:cs="Arial"/>
        </w:rPr>
        <w:t> </w:t>
      </w:r>
      <w:r w:rsidRPr="008824EC">
        <w:rPr>
          <w:rFonts w:cs="Arial"/>
        </w:rPr>
        <w:t xml:space="preserve">postępowaniu sporządza się w postaci elektronicznej: </w:t>
      </w:r>
    </w:p>
    <w:p w14:paraId="213B4BBB" w14:textId="34DF43DF" w:rsidR="00201438" w:rsidRPr="008824EC" w:rsidRDefault="00201438" w:rsidP="00965EB8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>w formatach danych określonych w przepisach rozporządzenia w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 xml:space="preserve">sprawie Krajowych Ram Interoperacyjności (i przekazuje się jako załącznik) lub </w:t>
      </w:r>
    </w:p>
    <w:p w14:paraId="7AD519E6" w14:textId="77777777" w:rsidR="00201438" w:rsidRPr="008824EC" w:rsidRDefault="00201438" w:rsidP="00965EB8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5C4F8C02" w14:textId="45274325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</w:t>
      </w:r>
      <w:bookmarkStart w:id="9" w:name="_Hlk176948111"/>
      <w:r w:rsidRPr="008824EC">
        <w:rPr>
          <w:rFonts w:cs="Arial"/>
        </w:rPr>
        <w:t xml:space="preserve">o zwalczaniu nieuczciwej konkurencji </w:t>
      </w:r>
      <w:bookmarkEnd w:id="9"/>
      <w:r w:rsidRPr="008824EC">
        <w:rPr>
          <w:rFonts w:cs="Arial"/>
        </w:rPr>
        <w:t>(Dz.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U.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z 202</w:t>
      </w:r>
      <w:r w:rsidR="00C64827" w:rsidRPr="008824EC">
        <w:rPr>
          <w:rFonts w:cs="Arial"/>
        </w:rPr>
        <w:t>2</w:t>
      </w:r>
      <w:r w:rsidRPr="008824EC">
        <w:rPr>
          <w:rFonts w:cs="Arial"/>
        </w:rPr>
        <w:t xml:space="preserve"> r. poz.</w:t>
      </w:r>
      <w:r w:rsidR="00C64827" w:rsidRPr="008824EC">
        <w:rPr>
          <w:rFonts w:cs="Arial"/>
        </w:rPr>
        <w:t xml:space="preserve"> 1233</w:t>
      </w:r>
      <w:r w:rsidRPr="008824EC">
        <w:rPr>
          <w:rFonts w:cs="Arial"/>
        </w:rPr>
        <w:t xml:space="preserve">) 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>ykonawca, w celu utrzymania w poufności tych informacji, przekazuje je w wydzielonym i odpowiednio oznaczonym pliku, wraz z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 xml:space="preserve">jednoczesnym zaznaczeniem w nazwie pliku „Dokument stanowiący tajemnicę przedsiębiorstwa”. </w:t>
      </w:r>
    </w:p>
    <w:p w14:paraId="72BB0184" w14:textId="37E8B494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  <w:r w:rsidR="00F52124">
        <w:rPr>
          <w:rFonts w:cs="Arial"/>
        </w:rPr>
        <w:br/>
      </w:r>
      <w:r w:rsidRPr="008824EC">
        <w:rPr>
          <w:rFonts w:cs="Arial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</w:t>
      </w:r>
      <w:r w:rsidR="00360247" w:rsidRPr="008824EC">
        <w:rPr>
          <w:rFonts w:cs="Arial"/>
        </w:rPr>
        <w:t>osobistym,</w:t>
      </w:r>
      <w:r w:rsidRPr="008824EC">
        <w:rPr>
          <w:rFonts w:cs="Arial"/>
        </w:rPr>
        <w:t xml:space="preserve"> mogą być opatrzone, zgodnie z wyborem 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>ykonawcy/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</w:t>
      </w:r>
      <w:r w:rsidR="00F52124">
        <w:rPr>
          <w:rFonts w:cs="Arial"/>
        </w:rPr>
        <w:br/>
      </w:r>
      <w:r w:rsidRPr="008824EC">
        <w:rPr>
          <w:rFonts w:cs="Arial"/>
        </w:rPr>
        <w:t xml:space="preserve">z wygenerowanym plikiem podpisu (typ zewnętrzny) lub dokument z wszytym podpisem (typ wewnętrzny). </w:t>
      </w:r>
    </w:p>
    <w:p w14:paraId="0B360829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32E3D341" w14:textId="09D7B196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Wszystkie wysłane i odebrane w postępowaniu przez 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 xml:space="preserve">ykonawcę wiadomości widoczne są po zalogowaniu w podglądzie postępowania w zakładce „Komunikacja”. </w:t>
      </w:r>
    </w:p>
    <w:p w14:paraId="692C2D97" w14:textId="4F3804A2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Maksymalny rozmiar plików przesyłanych za pośrednictwem „Formularzy do komunikacji” wynosi </w:t>
      </w:r>
      <w:r w:rsidR="002C452A">
        <w:rPr>
          <w:rFonts w:cs="Arial"/>
        </w:rPr>
        <w:t>25</w:t>
      </w:r>
      <w:r w:rsidRPr="008824EC">
        <w:rPr>
          <w:rFonts w:cs="Arial"/>
        </w:rPr>
        <w:t xml:space="preserve"> MB (wielkość ta dotyczy plików przesyłanych jako załączniki do jednego formularza).</w:t>
      </w:r>
    </w:p>
    <w:p w14:paraId="5EDDF6E9" w14:textId="014FE761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>Minimalne wymagania techniczne dotyczące sprzętu używanego w celu korzystania z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>usług Platformy e-Zamówienia oraz informacje dotyczące specyfikacji połączenia określa Regulamin Platformy e-Zamówienia.</w:t>
      </w:r>
    </w:p>
    <w:p w14:paraId="5D473D88" w14:textId="4B3EE913" w:rsidR="00BD07AB" w:rsidRPr="00C16D3D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>W przypadku problemów technicznych i awarii związanych z funkcjonowaniem Platformy e-Zamówienia użytkownicy mogą skorzystać ze wsparcia technicznego dostępnego poprzez formularz udostępniony na stronie internetowej https://ezamowienia.gov.pl w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 xml:space="preserve">zakładce „Zgłoś problem”. </w:t>
      </w:r>
    </w:p>
    <w:p w14:paraId="2BDE282B" w14:textId="77777777" w:rsidR="005B7F38" w:rsidRPr="008824EC" w:rsidRDefault="005B7F38" w:rsidP="00BD07AB">
      <w:pPr>
        <w:pStyle w:val="Akapitzlist"/>
        <w:spacing w:after="0" w:line="360" w:lineRule="auto"/>
        <w:ind w:left="284"/>
        <w:jc w:val="left"/>
        <w:rPr>
          <w:rFonts w:cs="Arial"/>
        </w:rPr>
      </w:pPr>
    </w:p>
    <w:p w14:paraId="3109A395" w14:textId="77777777" w:rsidR="002F2D91" w:rsidRPr="008824EC" w:rsidRDefault="002F2D91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Wyjaśnienia treści SWZ</w:t>
      </w:r>
    </w:p>
    <w:p w14:paraId="59D56544" w14:textId="77777777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może zwrócić się do </w:t>
      </w:r>
      <w:r w:rsidR="00F42336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amawiającego z wnioskiem o wyjaśnienie treści SWZ.</w:t>
      </w:r>
    </w:p>
    <w:p w14:paraId="6A9ACF3F" w14:textId="4B1EE84B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Zamawiający jest obowiązany udzielić wyjaśnień niezwłocznie, jednak nie później niż na 2</w:t>
      </w:r>
      <w:r w:rsidR="00363D15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dni przed upływem terminu składania ofert, pod </w:t>
      </w:r>
      <w:r w:rsidR="00360247" w:rsidRPr="008824EC">
        <w:rPr>
          <w:rFonts w:cs="Arial"/>
          <w:lang w:eastAsia="ar-SA"/>
        </w:rPr>
        <w:t>warunkiem,</w:t>
      </w:r>
      <w:r w:rsidRPr="008824EC">
        <w:rPr>
          <w:rFonts w:cs="Arial"/>
          <w:lang w:eastAsia="ar-SA"/>
        </w:rPr>
        <w:t xml:space="preserve"> że wniosek o wyjaśnienie treści SWZ wpłynął do Zamawiającego</w:t>
      </w:r>
      <w:r w:rsidR="00EA2E1F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nie później niż na 4 dni przed upływem terminu składania ofert.</w:t>
      </w:r>
    </w:p>
    <w:p w14:paraId="500D9328" w14:textId="77777777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33D33542" w14:textId="4FE3F74A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</w:t>
      </w:r>
      <w:r w:rsidR="005E6FB5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gdy wniosek o wyjaśnienie treści SWZ nie wpłynął w terminie, o którym mowa w ust. 2, Zamawiający nie ma obowiązku udzielania wyjaśnień SWZ oraz obowiązku przedłużenia terminu składania ofert.</w:t>
      </w:r>
    </w:p>
    <w:p w14:paraId="48AEE2A4" w14:textId="506C7060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Przedłużenie terminu składania ofert, o który</w:t>
      </w:r>
      <w:r w:rsidR="005E6FB5" w:rsidRPr="008824EC">
        <w:rPr>
          <w:rFonts w:cs="Arial"/>
          <w:lang w:eastAsia="ar-SA"/>
        </w:rPr>
        <w:t>m</w:t>
      </w:r>
      <w:r w:rsidRPr="008824EC">
        <w:rPr>
          <w:rFonts w:cs="Arial"/>
          <w:lang w:eastAsia="ar-SA"/>
        </w:rPr>
        <w:t xml:space="preserve"> mowa w ust. 4, nie wpływa na bieg terminu składania wniosku o wyjaśnienie treści SWZ.</w:t>
      </w:r>
    </w:p>
    <w:p w14:paraId="78399A39" w14:textId="77777777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8824EC">
        <w:rPr>
          <w:rFonts w:cs="Arial"/>
          <w:lang w:eastAsia="ar-SA"/>
        </w:rPr>
        <w:t>.</w:t>
      </w:r>
    </w:p>
    <w:p w14:paraId="54DE6515" w14:textId="77777777" w:rsidR="00D47CA3" w:rsidRDefault="00D47CA3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amawiający udostępnia na stronie internetowej prowadzonego postępowania.</w:t>
      </w:r>
    </w:p>
    <w:p w14:paraId="6021A97A" w14:textId="77777777" w:rsidR="007F3203" w:rsidRDefault="007F3203" w:rsidP="007F3203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E1EFB74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Wskazanie osób uprawnionych do komunikowania się z Wykonawcami:</w:t>
      </w:r>
    </w:p>
    <w:p w14:paraId="05A17D91" w14:textId="77777777" w:rsidR="0044772A" w:rsidRPr="008824EC" w:rsidRDefault="0044772A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wyznacza następujące osoby do kontaktu z Wykonawcami:</w:t>
      </w:r>
    </w:p>
    <w:p w14:paraId="7A0B4FB3" w14:textId="6E52DD0A" w:rsidR="0044772A" w:rsidRDefault="003520A6" w:rsidP="00965EB8">
      <w:pPr>
        <w:pStyle w:val="Akapitzlist"/>
        <w:numPr>
          <w:ilvl w:val="3"/>
          <w:numId w:val="3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procedury: Panią </w:t>
      </w:r>
      <w:r w:rsidR="007A755E"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="007A755E" w:rsidRPr="003520A6">
        <w:rPr>
          <w:rFonts w:cs="Arial"/>
          <w:lang w:eastAsia="ar-SA"/>
        </w:rPr>
        <w:t xml:space="preserve"> Knutel</w:t>
      </w:r>
      <w:r w:rsidR="006D35EA">
        <w:rPr>
          <w:rFonts w:cs="Arial"/>
          <w:lang w:eastAsia="ar-SA"/>
        </w:rPr>
        <w:t xml:space="preserve"> lub Panią Lidię Bułatek, </w:t>
      </w:r>
      <w:r>
        <w:rPr>
          <w:rFonts w:cs="Arial"/>
          <w:lang w:eastAsia="ar-SA"/>
        </w:rPr>
        <w:t>t</w:t>
      </w:r>
      <w:r w:rsidR="0044772A" w:rsidRPr="003520A6">
        <w:rPr>
          <w:rFonts w:cs="Arial"/>
          <w:lang w:eastAsia="ar-SA"/>
        </w:rPr>
        <w:t xml:space="preserve">el. 17 785 00 44 wew. </w:t>
      </w:r>
      <w:r w:rsidR="007A755E" w:rsidRPr="003520A6">
        <w:rPr>
          <w:rFonts w:cs="Arial"/>
          <w:lang w:eastAsia="ar-SA"/>
        </w:rPr>
        <w:t>221</w:t>
      </w:r>
      <w:r>
        <w:rPr>
          <w:rFonts w:cs="Arial"/>
          <w:lang w:eastAsia="ar-SA"/>
        </w:rPr>
        <w:t>.</w:t>
      </w:r>
    </w:p>
    <w:p w14:paraId="5A70549E" w14:textId="13DFBA26" w:rsidR="003520A6" w:rsidRPr="003520A6" w:rsidRDefault="003520A6" w:rsidP="00965EB8">
      <w:pPr>
        <w:pStyle w:val="Akapitzlist"/>
        <w:numPr>
          <w:ilvl w:val="3"/>
          <w:numId w:val="3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przedmiotu zamówienia: Pana </w:t>
      </w:r>
      <w:r w:rsidR="0030453A">
        <w:rPr>
          <w:rFonts w:cs="Arial"/>
          <w:lang w:eastAsia="ar-SA"/>
        </w:rPr>
        <w:t>Tadeusza Rzeszutka</w:t>
      </w:r>
      <w:r>
        <w:rPr>
          <w:rFonts w:cs="Arial"/>
          <w:lang w:eastAsia="ar-SA"/>
        </w:rPr>
        <w:t xml:space="preserve"> tel. </w:t>
      </w:r>
      <w:r w:rsidR="0030453A" w:rsidRPr="006D4F6F">
        <w:rPr>
          <w:rFonts w:cs="Arial"/>
          <w:lang w:eastAsia="ar-SA"/>
        </w:rPr>
        <w:t>600 261 546</w:t>
      </w:r>
      <w:r w:rsidR="006D35EA">
        <w:rPr>
          <w:rFonts w:cs="Arial"/>
          <w:lang w:eastAsia="ar-SA"/>
        </w:rPr>
        <w:t>.</w:t>
      </w:r>
    </w:p>
    <w:p w14:paraId="52B08449" w14:textId="77777777" w:rsidR="000D5BF6" w:rsidRPr="008824EC" w:rsidRDefault="000D5BF6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39AADB6A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Termin związania ofertą:</w:t>
      </w:r>
    </w:p>
    <w:p w14:paraId="3DA5114B" w14:textId="77777777" w:rsidR="004F128E" w:rsidRPr="004F128E" w:rsidRDefault="00191256" w:rsidP="007D20FC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color w:val="FF0000"/>
          <w:lang w:eastAsia="ar-SA"/>
        </w:rPr>
      </w:pPr>
      <w:r w:rsidRPr="008824EC">
        <w:rPr>
          <w:rFonts w:cs="Arial"/>
          <w:lang w:eastAsia="ar-SA"/>
        </w:rPr>
        <w:t>Wykonawca jest związany ofertą od dnia upływu terminu składania ofert do dnia</w:t>
      </w:r>
    </w:p>
    <w:p w14:paraId="6AB03DDC" w14:textId="18BCCA07" w:rsidR="00191256" w:rsidRPr="008824EC" w:rsidRDefault="0008761D" w:rsidP="00D2335D">
      <w:pPr>
        <w:spacing w:after="0" w:line="360" w:lineRule="auto"/>
        <w:ind w:left="284"/>
        <w:jc w:val="left"/>
        <w:rPr>
          <w:rFonts w:cs="Arial"/>
          <w:b/>
          <w:bCs/>
          <w:color w:val="FF0000"/>
          <w:lang w:eastAsia="ar-SA"/>
        </w:rPr>
      </w:pPr>
      <w:r>
        <w:rPr>
          <w:rFonts w:cs="Arial"/>
          <w:b/>
          <w:bCs/>
          <w:lang w:eastAsia="ar-SA"/>
        </w:rPr>
        <w:t xml:space="preserve"> </w:t>
      </w:r>
      <w:r w:rsidR="00977F69">
        <w:rPr>
          <w:rFonts w:cs="Arial"/>
          <w:b/>
          <w:bCs/>
          <w:lang w:eastAsia="ar-SA"/>
        </w:rPr>
        <w:t>29</w:t>
      </w:r>
      <w:r>
        <w:rPr>
          <w:rFonts w:cs="Arial"/>
          <w:b/>
          <w:bCs/>
          <w:lang w:eastAsia="ar-SA"/>
        </w:rPr>
        <w:t xml:space="preserve">  kwietnia</w:t>
      </w:r>
      <w:r w:rsidR="00BF1F08" w:rsidRPr="008824EC">
        <w:rPr>
          <w:rFonts w:cs="Arial"/>
          <w:b/>
          <w:bCs/>
          <w:lang w:eastAsia="ar-SA"/>
        </w:rPr>
        <w:t xml:space="preserve"> </w:t>
      </w:r>
      <w:r w:rsidR="00191256" w:rsidRPr="008824EC">
        <w:rPr>
          <w:rFonts w:cs="Arial"/>
          <w:b/>
          <w:bCs/>
          <w:lang w:eastAsia="ar-SA"/>
        </w:rPr>
        <w:t>202</w:t>
      </w:r>
      <w:r>
        <w:rPr>
          <w:rFonts w:cs="Arial"/>
          <w:b/>
          <w:bCs/>
          <w:lang w:eastAsia="ar-SA"/>
        </w:rPr>
        <w:t>5</w:t>
      </w:r>
      <w:r w:rsidR="00191256" w:rsidRPr="008824EC">
        <w:rPr>
          <w:rFonts w:cs="Arial"/>
          <w:b/>
          <w:bCs/>
          <w:lang w:eastAsia="ar-SA"/>
        </w:rPr>
        <w:t xml:space="preserve"> r.</w:t>
      </w:r>
    </w:p>
    <w:p w14:paraId="0641FE49" w14:textId="2DEE6F23" w:rsidR="00191256" w:rsidRPr="008824EC" w:rsidRDefault="00191256" w:rsidP="007D20FC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</w:t>
      </w:r>
      <w:r w:rsidR="005E6FB5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CC4F66F" w14:textId="083C45F8" w:rsidR="00191256" w:rsidRPr="008824EC" w:rsidRDefault="00191256" w:rsidP="007D20FC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8824EC">
        <w:rPr>
          <w:rFonts w:cs="Arial"/>
          <w:lang w:eastAsia="ar-SA"/>
        </w:rPr>
        <w:t xml:space="preserve"> (tj. wyrażonego przy użyciu wyrazów, cyfr lub innych znaków pisarskich, które można odczytać i powielić)</w:t>
      </w:r>
      <w:r w:rsidRPr="008824EC">
        <w:rPr>
          <w:rFonts w:cs="Arial"/>
          <w:lang w:eastAsia="ar-SA"/>
        </w:rPr>
        <w:t xml:space="preserve"> oświadczenia o wyrażeniu zgody na przedłużenie terminu związania ofertą.</w:t>
      </w:r>
    </w:p>
    <w:p w14:paraId="572B19C3" w14:textId="77777777" w:rsidR="004C495B" w:rsidRPr="008824EC" w:rsidRDefault="004C495B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F1B32F0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lastRenderedPageBreak/>
        <w:t>Opis sposoby przygotowania oferty:</w:t>
      </w:r>
    </w:p>
    <w:p w14:paraId="1313B711" w14:textId="1612E895" w:rsidR="00DF1B48" w:rsidRDefault="007A755E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</w:t>
      </w:r>
      <w:r w:rsidR="00DF1B48">
        <w:rPr>
          <w:rFonts w:cs="Arial"/>
          <w:lang w:eastAsia="ar-SA"/>
        </w:rPr>
        <w:t xml:space="preserve">ę oraz oświadczenie, o którym mowa w art. 125 ust. 1 ustawy PZP </w:t>
      </w:r>
      <w:r w:rsidR="00DF1B48" w:rsidRPr="00DF1B48">
        <w:rPr>
          <w:rFonts w:cs="Arial"/>
          <w:lang w:eastAsia="ar-SA"/>
        </w:rPr>
        <w:t>(rozdział X ust. 1 SWZ)</w:t>
      </w:r>
      <w:r w:rsidRPr="00DF1B48">
        <w:rPr>
          <w:rFonts w:cs="Arial"/>
          <w:lang w:eastAsia="ar-SA"/>
        </w:rPr>
        <w:t xml:space="preserve"> </w:t>
      </w:r>
      <w:r w:rsidR="00DF1B48" w:rsidRPr="00DF1B48">
        <w:rPr>
          <w:rFonts w:cs="Arial"/>
          <w:lang w:eastAsia="ar-SA"/>
        </w:rPr>
        <w:t>składa</w:t>
      </w:r>
      <w:r w:rsidR="00DF1B48">
        <w:rPr>
          <w:rFonts w:cs="Arial"/>
          <w:lang w:eastAsia="ar-SA"/>
        </w:rPr>
        <w:t xml:space="preserve"> się pod rygorem nieważności, w formie elektronicznej lub postaci elektronicznej opatrzonej podpisem zaufanym lub podpisem osobistym.</w:t>
      </w:r>
    </w:p>
    <w:p w14:paraId="737C5652" w14:textId="57150EE4" w:rsidR="007A755E" w:rsidRPr="008824EC" w:rsidRDefault="00DF1B48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Oferta </w:t>
      </w:r>
      <w:r w:rsidR="007A755E" w:rsidRPr="008824EC">
        <w:rPr>
          <w:rFonts w:cs="Arial"/>
          <w:lang w:eastAsia="ar-SA"/>
        </w:rPr>
        <w:t>musi być sporządzona w języku polskim</w:t>
      </w:r>
      <w:r>
        <w:rPr>
          <w:rFonts w:cs="Arial"/>
          <w:lang w:eastAsia="ar-SA"/>
        </w:rPr>
        <w:t>.</w:t>
      </w:r>
    </w:p>
    <w:p w14:paraId="188E2751" w14:textId="0A2262D6" w:rsidR="007A755E" w:rsidRPr="008824EC" w:rsidRDefault="007A755E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16B4C32D" w14:textId="0607EB09" w:rsidR="007A755E" w:rsidRPr="008824EC" w:rsidRDefault="007A755E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</w:t>
      </w:r>
      <w:bookmarkStart w:id="10" w:name="_Hlk127865018"/>
      <w:r w:rsidRPr="008824EC">
        <w:rPr>
          <w:rFonts w:cs="Arial"/>
          <w:lang w:eastAsia="ar-SA"/>
        </w:rPr>
        <w:t xml:space="preserve">ykonawca przygotowuje ofertę </w:t>
      </w:r>
      <w:r w:rsidR="005E6FB5" w:rsidRPr="008824EC">
        <w:rPr>
          <w:rFonts w:cs="Arial"/>
          <w:lang w:eastAsia="ar-SA"/>
        </w:rPr>
        <w:t xml:space="preserve">zgodnie z SWZ oraz załącznikami </w:t>
      </w:r>
      <w:r w:rsidRPr="008824EC">
        <w:rPr>
          <w:rFonts w:cs="Arial"/>
          <w:lang w:eastAsia="ar-SA"/>
        </w:rPr>
        <w:t>udostępnion</w:t>
      </w:r>
      <w:r w:rsidR="005E6FB5" w:rsidRPr="008824EC">
        <w:rPr>
          <w:rFonts w:cs="Arial"/>
          <w:lang w:eastAsia="ar-SA"/>
        </w:rPr>
        <w:t>ymi</w:t>
      </w:r>
      <w:r w:rsidRPr="008824EC">
        <w:rPr>
          <w:rFonts w:cs="Arial"/>
          <w:lang w:eastAsia="ar-SA"/>
        </w:rPr>
        <w:t xml:space="preserve"> przez Zamawiającego na Platformie e-Zamówienia</w:t>
      </w:r>
      <w:r w:rsidR="005E6FB5" w:rsidRPr="008824EC">
        <w:rPr>
          <w:rFonts w:cs="Arial"/>
          <w:lang w:eastAsia="ar-SA"/>
        </w:rPr>
        <w:t>.</w:t>
      </w:r>
    </w:p>
    <w:bookmarkEnd w:id="10"/>
    <w:p w14:paraId="7102F95F" w14:textId="005B853C" w:rsidR="007A755E" w:rsidRPr="00C16D3D" w:rsidRDefault="007A755E" w:rsidP="00C16D3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składa ofertę za pośrednictwem zakładki „Oferty/wnioski”, widocznej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drag&amp;drop („przeciągnij” i </w:t>
      </w:r>
      <w:r w:rsidRPr="00C16D3D">
        <w:rPr>
          <w:rFonts w:cs="Arial"/>
          <w:lang w:eastAsia="ar-SA"/>
        </w:rPr>
        <w:t>„upuść”) służące do dodawania plików.</w:t>
      </w:r>
    </w:p>
    <w:p w14:paraId="1A25A295" w14:textId="0B152605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dodaje wybrany z dysku i uprzednio podpisany </w:t>
      </w:r>
      <w:r w:rsidR="005E6FB5" w:rsidRPr="008824EC">
        <w:rPr>
          <w:rFonts w:cs="Arial"/>
          <w:lang w:eastAsia="ar-SA"/>
        </w:rPr>
        <w:t xml:space="preserve">Załącznik nr </w:t>
      </w:r>
      <w:r w:rsidR="00C16D3D">
        <w:rPr>
          <w:rFonts w:cs="Arial"/>
          <w:lang w:eastAsia="ar-SA"/>
        </w:rPr>
        <w:t>10</w:t>
      </w:r>
      <w:r w:rsidR="00E86D91">
        <w:rPr>
          <w:rFonts w:cs="Arial"/>
          <w:lang w:eastAsia="ar-SA"/>
        </w:rPr>
        <w:t xml:space="preserve"> </w:t>
      </w:r>
      <w:r w:rsidR="005E6FB5" w:rsidRPr="008824EC">
        <w:rPr>
          <w:rFonts w:cs="Arial"/>
          <w:lang w:eastAsia="ar-SA"/>
        </w:rPr>
        <w:t xml:space="preserve">do SWZ </w:t>
      </w:r>
      <w:r w:rsidRPr="008824EC">
        <w:rPr>
          <w:rFonts w:cs="Arial"/>
          <w:lang w:eastAsia="ar-SA"/>
        </w:rPr>
        <w:t>Formularz oferty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pierwszym polu („Wypełniony formularz oferty”). W kolejnym polu („Załączniki i inne dokumenty przedstawione w ofercie przez Wykonawcę”) 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ykonawca dodaje pozostałe pliki stanowiące ofertę lub składane wraz z ofertą.</w:t>
      </w:r>
    </w:p>
    <w:p w14:paraId="1A6113AB" w14:textId="02B3AB0F" w:rsidR="00C450C2" w:rsidRDefault="007A755E" w:rsidP="00C450C2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wraz z ofertą składane są dokumenty zawierające tajemnicę przedsiębiorstwa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rozumieniu ustawy z dnia 16 kwietnia 1993 r. o zwalczaniu nieuczciwej konkurencji (Dz.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  <w:r w:rsidR="00EE2921">
        <w:rPr>
          <w:rFonts w:cs="Arial"/>
          <w:lang w:eastAsia="ar-SA"/>
        </w:rPr>
        <w:t xml:space="preserve">Zaleca się, aby uzasadnienie zastrzeżenia informacji jako tajemnicy przedsiębiorstwa było </w:t>
      </w:r>
      <w:r w:rsidR="00431CB6">
        <w:rPr>
          <w:rFonts w:cs="Arial"/>
          <w:lang w:eastAsia="ar-SA"/>
        </w:rPr>
        <w:t>sformułowane</w:t>
      </w:r>
      <w:r w:rsidR="00EE2921">
        <w:rPr>
          <w:rFonts w:cs="Arial"/>
          <w:lang w:eastAsia="ar-SA"/>
        </w:rPr>
        <w:t xml:space="preserve">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</w:t>
      </w:r>
      <w:r w:rsidR="00431CB6">
        <w:rPr>
          <w:rFonts w:cs="Arial"/>
          <w:lang w:eastAsia="ar-SA"/>
        </w:rPr>
        <w:t> </w:t>
      </w:r>
      <w:r w:rsidR="00EE2921">
        <w:rPr>
          <w:rFonts w:cs="Arial"/>
          <w:lang w:eastAsia="ar-SA"/>
        </w:rPr>
        <w:t>postanowieniami art. 18 ust. 3 ustawy PZP.</w:t>
      </w:r>
    </w:p>
    <w:p w14:paraId="5A42AFE0" w14:textId="3A423E69" w:rsidR="00C450C2" w:rsidRPr="00C450C2" w:rsidRDefault="00C450C2" w:rsidP="00C450C2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450C2">
        <w:rPr>
          <w:rFonts w:cs="Arial"/>
          <w:lang w:eastAsia="ar-SA"/>
        </w:rPr>
        <w:t>Wykonawca nie może zastrzec informacji, o których mowa w art. 222 ust. 5 ustawy PZP.</w:t>
      </w:r>
    </w:p>
    <w:p w14:paraId="589D8283" w14:textId="77777777" w:rsidR="007A755E" w:rsidRPr="008824EC" w:rsidRDefault="007A755E" w:rsidP="00C16D3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</w:t>
      </w:r>
      <w:r w:rsidRPr="008824EC">
        <w:rPr>
          <w:rFonts w:cs="Arial"/>
          <w:lang w:eastAsia="ar-SA"/>
        </w:rPr>
        <w:lastRenderedPageBreak/>
        <w:t xml:space="preserve">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2DA4CD1C" w14:textId="326AEED6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ykonawcy/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ykonawcy wspólnie ubiegającego się o udzielenie zamówienia/podmiotu udostępniającego zasoby opatrzone podpisem typu zewnętrznego lub wewnętrznego.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265D65C5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6815EBB0" w14:textId="3B528D38" w:rsidR="007A755E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System sprawdza, czy złożone pliki są podpisane i automatycznie je szyfruje, jednocześnie informując o tym 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79C0E8A6" w14:textId="13F26789" w:rsidR="00EC26CF" w:rsidRPr="000535CF" w:rsidRDefault="00EC26CF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t xml:space="preserve">W przypadku przygotowania i przekazania dokumentów </w:t>
      </w:r>
      <w:r w:rsidR="00104117" w:rsidRPr="000535CF">
        <w:rPr>
          <w:rFonts w:cs="Arial"/>
          <w:lang w:eastAsia="ar-SA"/>
        </w:rPr>
        <w:t xml:space="preserve">Zamawiający wymaga przedłożenie Formularza oferty w osobnym pliku. Dokumenty składane wraz </w:t>
      </w:r>
      <w:r w:rsidR="00104117" w:rsidRPr="000535CF">
        <w:rPr>
          <w:rFonts w:cs="Arial"/>
          <w:lang w:eastAsia="ar-SA"/>
        </w:rPr>
        <w:br/>
        <w:t xml:space="preserve">z ofertą również muszą stanowić odrębne pliki. </w:t>
      </w:r>
      <w:r w:rsidR="000535CF">
        <w:rPr>
          <w:rFonts w:cs="Arial"/>
          <w:lang w:eastAsia="ar-SA"/>
        </w:rPr>
        <w:t>K</w:t>
      </w:r>
      <w:r w:rsidR="00104117" w:rsidRPr="000535CF">
        <w:rPr>
          <w:rFonts w:cs="Arial"/>
          <w:lang w:eastAsia="ar-SA"/>
        </w:rPr>
        <w:t>ażdy z plików należy podpisać odpowiednio kwalifikowanym podpisem elektronicznym, podpisem zaufanym lub podpisem osobistym. Zamawiający nie dopuszcza aby Wykonawca przedłożył składaną ofertę wraz z załącznikami w jednym połączonym pliku.</w:t>
      </w:r>
    </w:p>
    <w:p w14:paraId="2BFFB6D3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Oferta może być złożona tylko do upływu terminu składania ofert.</w:t>
      </w:r>
    </w:p>
    <w:p w14:paraId="0C15881C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przed upływem terminu składania ofert wycofać ofertę.</w:t>
      </w:r>
    </w:p>
    <w:p w14:paraId="31134A47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11" w:name="_Hlk127865142"/>
      <w:r w:rsidRPr="008824EC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11"/>
    <w:p w14:paraId="4C1550CC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Maksymalny łączny rozmiar plików stanowiących ofertę lub składanych wraz z ofertą</w:t>
      </w:r>
    </w:p>
    <w:p w14:paraId="68C97521" w14:textId="7625599E" w:rsidR="007A755E" w:rsidRPr="008824EC" w:rsidRDefault="007A755E" w:rsidP="007D20FC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to 250 MB.</w:t>
      </w:r>
    </w:p>
    <w:p w14:paraId="5BA1E183" w14:textId="4D825CE5" w:rsidR="00D10A15" w:rsidRPr="008824EC" w:rsidRDefault="00D10A15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Na ofertę składa się</w:t>
      </w:r>
      <w:r w:rsidR="001426B1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formularz oferty zgodny w treści z załącznikiem nr </w:t>
      </w:r>
      <w:r w:rsidR="00C16D3D">
        <w:rPr>
          <w:rFonts w:cs="Arial"/>
          <w:lang w:eastAsia="ar-SA"/>
        </w:rPr>
        <w:t>10</w:t>
      </w:r>
      <w:r w:rsidRPr="008824EC">
        <w:rPr>
          <w:rFonts w:cs="Arial"/>
          <w:lang w:eastAsia="ar-SA"/>
        </w:rPr>
        <w:t xml:space="preserve"> do SWZ</w:t>
      </w:r>
      <w:r w:rsidR="001426B1" w:rsidRPr="008824EC">
        <w:rPr>
          <w:rFonts w:cs="Arial"/>
          <w:lang w:eastAsia="ar-SA"/>
        </w:rPr>
        <w:t>.</w:t>
      </w:r>
    </w:p>
    <w:p w14:paraId="665C3267" w14:textId="7FCE990E" w:rsidR="00D10A15" w:rsidRPr="008824EC" w:rsidRDefault="00D10A15" w:rsidP="007D20FC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Oświadczenia i dokumenty składane razem z ofertą: </w:t>
      </w:r>
    </w:p>
    <w:p w14:paraId="7DECC6CC" w14:textId="47AC2B82" w:rsidR="0046480C" w:rsidRPr="008824EC" w:rsidRDefault="00331B4B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oświadczenie o niepodleganiu wykluczeniu</w:t>
      </w:r>
      <w:r w:rsidR="00C935BD" w:rsidRPr="008824EC">
        <w:rPr>
          <w:rFonts w:cs="Arial"/>
          <w:lang w:eastAsia="ar-SA"/>
        </w:rPr>
        <w:t xml:space="preserve"> oraz</w:t>
      </w:r>
      <w:r w:rsidRPr="008824EC">
        <w:rPr>
          <w:rFonts w:cs="Arial"/>
          <w:lang w:eastAsia="ar-SA"/>
        </w:rPr>
        <w:t xml:space="preserve"> spełnianiu warunków udziału </w:t>
      </w:r>
      <w:r w:rsidRPr="008824EC">
        <w:rPr>
          <w:rFonts w:cs="Arial"/>
          <w:lang w:eastAsia="ar-SA"/>
        </w:rPr>
        <w:br/>
        <w:t>w postępowaniu</w:t>
      </w:r>
      <w:r w:rsidR="0046480C" w:rsidRPr="008824EC">
        <w:rPr>
          <w:rFonts w:cs="Arial"/>
          <w:lang w:eastAsia="ar-SA"/>
        </w:rPr>
        <w:t>, o którym mowa w rozdziale X ust. 1</w:t>
      </w:r>
      <w:r w:rsidRPr="008824EC">
        <w:rPr>
          <w:rFonts w:cs="Arial"/>
          <w:lang w:eastAsia="ar-SA"/>
        </w:rPr>
        <w:t xml:space="preserve"> </w:t>
      </w:r>
      <w:r w:rsidR="00F539F7" w:rsidRPr="008824EC">
        <w:rPr>
          <w:rFonts w:cs="Arial"/>
          <w:lang w:eastAsia="ar-SA"/>
        </w:rPr>
        <w:t xml:space="preserve">SWZ (załącznik nr </w:t>
      </w:r>
      <w:r w:rsidR="00A77EC2">
        <w:rPr>
          <w:rFonts w:cs="Arial"/>
          <w:lang w:eastAsia="ar-SA"/>
        </w:rPr>
        <w:t>4</w:t>
      </w:r>
      <w:r w:rsidR="00F539F7" w:rsidRPr="008824EC">
        <w:rPr>
          <w:rFonts w:cs="Arial"/>
          <w:lang w:eastAsia="ar-SA"/>
        </w:rPr>
        <w:t xml:space="preserve"> do SWZ)</w:t>
      </w:r>
      <w:r w:rsidR="00363D15" w:rsidRPr="008824EC">
        <w:rPr>
          <w:rFonts w:cs="Arial"/>
          <w:lang w:eastAsia="ar-SA"/>
        </w:rPr>
        <w:t>;</w:t>
      </w:r>
    </w:p>
    <w:p w14:paraId="7F93804F" w14:textId="109016A1" w:rsidR="00F539F7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</w:t>
      </w:r>
      <w:r w:rsidR="00363D15" w:rsidRPr="008824EC">
        <w:rPr>
          <w:rFonts w:cs="Arial"/>
          <w:lang w:eastAsia="ar-SA"/>
        </w:rPr>
        <w:t>;</w:t>
      </w:r>
    </w:p>
    <w:p w14:paraId="58AE4ECF" w14:textId="38E73EEF" w:rsidR="0046480C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zobowiązanie </w:t>
      </w:r>
      <w:r w:rsidR="0046480C" w:rsidRPr="008824EC">
        <w:rPr>
          <w:rFonts w:cs="Arial"/>
          <w:lang w:eastAsia="ar-SA"/>
        </w:rPr>
        <w:t>podmiotu udostępniającego zasoby</w:t>
      </w:r>
      <w:r w:rsidRPr="008824EC">
        <w:rPr>
          <w:rFonts w:cs="Arial"/>
          <w:lang w:eastAsia="ar-SA"/>
        </w:rPr>
        <w:t>, o którym mowa w rozdziale X</w:t>
      </w:r>
      <w:r w:rsidR="007D5DD9" w:rsidRPr="008824EC">
        <w:rPr>
          <w:rFonts w:cs="Arial"/>
          <w:lang w:eastAsia="ar-SA"/>
        </w:rPr>
        <w:t>I</w:t>
      </w:r>
      <w:r w:rsidRPr="008824EC">
        <w:rPr>
          <w:rFonts w:cs="Arial"/>
          <w:lang w:eastAsia="ar-SA"/>
        </w:rPr>
        <w:t xml:space="preserve"> ust. 3</w:t>
      </w:r>
      <w:r w:rsidR="007D20FC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SWZ (załącznik nr </w:t>
      </w:r>
      <w:r w:rsidR="00C16D3D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do SWZ) – jeżeli dotyczy</w:t>
      </w:r>
      <w:r w:rsidR="00363D15" w:rsidRPr="008824EC">
        <w:rPr>
          <w:rFonts w:cs="Arial"/>
          <w:lang w:eastAsia="ar-SA"/>
        </w:rPr>
        <w:t>;</w:t>
      </w:r>
    </w:p>
    <w:p w14:paraId="32123BA2" w14:textId="5A3DFFC5" w:rsidR="00F539F7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oświadczenia podmiotu udostepniającego zasoby, o których mowa w rozdziale X</w:t>
      </w:r>
      <w:r w:rsidR="00867327" w:rsidRPr="008824EC">
        <w:rPr>
          <w:rFonts w:cs="Arial"/>
          <w:lang w:eastAsia="ar-SA"/>
        </w:rPr>
        <w:t>I</w:t>
      </w:r>
      <w:r w:rsidRPr="008824EC">
        <w:rPr>
          <w:rFonts w:cs="Arial"/>
          <w:lang w:eastAsia="ar-SA"/>
        </w:rPr>
        <w:t xml:space="preserve"> ust. </w:t>
      </w:r>
      <w:r w:rsidR="00431CB6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SWZ (załącznik nr </w:t>
      </w:r>
      <w:r w:rsidR="00C16D3D">
        <w:rPr>
          <w:rFonts w:cs="Arial"/>
          <w:lang w:eastAsia="ar-SA"/>
        </w:rPr>
        <w:t>9</w:t>
      </w:r>
      <w:r w:rsidRPr="008824EC">
        <w:rPr>
          <w:rFonts w:cs="Arial"/>
          <w:lang w:eastAsia="ar-SA"/>
        </w:rPr>
        <w:t xml:space="preserve"> do SWZ) – jeżeli dotyczy</w:t>
      </w:r>
      <w:r w:rsidR="00363D15" w:rsidRPr="008824EC">
        <w:rPr>
          <w:rFonts w:cs="Arial"/>
          <w:lang w:eastAsia="ar-SA"/>
        </w:rPr>
        <w:t>;</w:t>
      </w:r>
    </w:p>
    <w:p w14:paraId="008686EE" w14:textId="33B055B3" w:rsidR="00F539F7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dla pełnomocnika do reprezentowania w postępowaniu Wykonawców wspólnie ubiegających się o udzielenie zamówienia – jeżeli dotyczy</w:t>
      </w:r>
      <w:r w:rsidR="00363D15" w:rsidRPr="008824EC">
        <w:rPr>
          <w:rFonts w:cs="Arial"/>
          <w:lang w:eastAsia="ar-SA"/>
        </w:rPr>
        <w:t>;</w:t>
      </w:r>
    </w:p>
    <w:p w14:paraId="43F2FA1B" w14:textId="39088578" w:rsidR="00471DEB" w:rsidRPr="008824EC" w:rsidRDefault="00471DEB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oświadczenia Wykonawców wspólnie ubiegających się o zamówienie, o których mowa w rozdziale XII ust. 2 SWZ (załącznik nr</w:t>
      </w:r>
      <w:r w:rsidR="00331B4B" w:rsidRPr="008824EC">
        <w:rPr>
          <w:rFonts w:cs="Arial"/>
          <w:lang w:eastAsia="ar-SA"/>
        </w:rPr>
        <w:t xml:space="preserve"> </w:t>
      </w:r>
      <w:r w:rsidR="00A77EC2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do SWZ) – jeżeli dotyczy</w:t>
      </w:r>
      <w:r w:rsidR="00363D15" w:rsidRPr="008824EC">
        <w:rPr>
          <w:rFonts w:cs="Arial"/>
          <w:lang w:eastAsia="ar-SA"/>
        </w:rPr>
        <w:t>;</w:t>
      </w:r>
    </w:p>
    <w:p w14:paraId="5B71A6A4" w14:textId="0136E8D4" w:rsidR="00905B63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oświadczenie Wykonawców wspólnie ubiegających się o zamówienie, o którym mowa w rozdziale XII ust. 4 – jeżeli dotyczy</w:t>
      </w:r>
      <w:r w:rsidR="00363D15" w:rsidRPr="008824EC">
        <w:rPr>
          <w:rFonts w:cs="Arial"/>
          <w:lang w:eastAsia="ar-SA"/>
        </w:rPr>
        <w:t>;</w:t>
      </w:r>
    </w:p>
    <w:p w14:paraId="25E5C169" w14:textId="0238001D" w:rsidR="000842E6" w:rsidRPr="008824EC" w:rsidRDefault="007D20FC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</w:t>
      </w:r>
      <w:r w:rsidR="000842E6" w:rsidRPr="008824EC">
        <w:rPr>
          <w:rFonts w:cs="Arial"/>
          <w:lang w:eastAsia="ar-SA"/>
        </w:rPr>
        <w:t xml:space="preserve">okument potwierdzający odbycie wizji lokalnej – zgodnie z załącznikiem nr </w:t>
      </w:r>
      <w:r w:rsidR="009E0B77">
        <w:rPr>
          <w:rFonts w:cs="Arial"/>
          <w:lang w:eastAsia="ar-SA"/>
        </w:rPr>
        <w:t>3</w:t>
      </w:r>
      <w:r w:rsidR="000842E6" w:rsidRPr="008824EC">
        <w:rPr>
          <w:rFonts w:cs="Arial"/>
          <w:lang w:eastAsia="ar-SA"/>
        </w:rPr>
        <w:t xml:space="preserve"> do SWZ</w:t>
      </w:r>
      <w:r w:rsidR="00363D15" w:rsidRPr="008824EC">
        <w:rPr>
          <w:rFonts w:cs="Arial"/>
          <w:lang w:eastAsia="ar-SA"/>
        </w:rPr>
        <w:t>.</w:t>
      </w:r>
    </w:p>
    <w:p w14:paraId="3212B5CC" w14:textId="77777777" w:rsidR="00F42336" w:rsidRPr="008824EC" w:rsidRDefault="00F42336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Forma oświadczeń i dokumentów:</w:t>
      </w:r>
    </w:p>
    <w:p w14:paraId="12D5333F" w14:textId="3F9C09DD" w:rsidR="00F42336" w:rsidRPr="008824EC" w:rsidRDefault="00F42336" w:rsidP="00965EB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formularz oferty, o którym mowa w ust. </w:t>
      </w:r>
      <w:r w:rsidR="000842E6" w:rsidRPr="008824EC">
        <w:rPr>
          <w:rFonts w:cs="Arial"/>
          <w:lang w:eastAsia="ar-SA"/>
        </w:rPr>
        <w:t>1</w:t>
      </w:r>
      <w:r w:rsidR="005232FD">
        <w:rPr>
          <w:rFonts w:cs="Arial"/>
          <w:lang w:eastAsia="ar-SA"/>
        </w:rPr>
        <w:t>8</w:t>
      </w:r>
      <w:r w:rsidR="000842E6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oraz oświadczeni</w:t>
      </w:r>
      <w:r w:rsidR="00331B4B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>, o który</w:t>
      </w:r>
      <w:r w:rsidR="003D26E4" w:rsidRPr="008824EC">
        <w:rPr>
          <w:rFonts w:cs="Arial"/>
          <w:lang w:eastAsia="ar-SA"/>
        </w:rPr>
        <w:t>m</w:t>
      </w:r>
      <w:r w:rsidRPr="008824EC">
        <w:rPr>
          <w:rFonts w:cs="Arial"/>
          <w:lang w:eastAsia="ar-SA"/>
        </w:rPr>
        <w:t xml:space="preserve"> mowa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rozdziale X ust. 1 SWZ mus</w:t>
      </w:r>
      <w:r w:rsidR="003D26E4" w:rsidRPr="008824EC">
        <w:rPr>
          <w:rFonts w:cs="Arial"/>
          <w:lang w:eastAsia="ar-SA"/>
        </w:rPr>
        <w:t>zą</w:t>
      </w:r>
      <w:r w:rsidRPr="008824EC">
        <w:rPr>
          <w:rFonts w:cs="Arial"/>
          <w:lang w:eastAsia="ar-SA"/>
        </w:rPr>
        <w:t xml:space="preserve"> być złożone w oryginale, w postaci elektronicznej </w:t>
      </w:r>
      <w:r w:rsidR="003D26E4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i opatrzone kwalifikowalnym podpisem elektronicznym lub podpisem osobistym lub podpisem zaufanym przez osobę upoważnioną do reprezentowania Wykonawcy</w:t>
      </w:r>
      <w:r w:rsidR="00363D15" w:rsidRPr="008824EC">
        <w:rPr>
          <w:rFonts w:cs="Arial"/>
          <w:lang w:eastAsia="ar-SA"/>
        </w:rPr>
        <w:t>;</w:t>
      </w:r>
    </w:p>
    <w:p w14:paraId="181BAD17" w14:textId="25FC85FC" w:rsidR="00471DEB" w:rsidRPr="008824EC" w:rsidRDefault="00F42336" w:rsidP="00965EB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wskazane w rozdziale XII ust. 1 SWZ oraz</w:t>
      </w:r>
      <w:r w:rsidR="00EC621C" w:rsidRPr="008824EC">
        <w:rPr>
          <w:rFonts w:cs="Arial"/>
          <w:lang w:eastAsia="ar-SA"/>
        </w:rPr>
        <w:t xml:space="preserve"> ust. 1</w:t>
      </w:r>
      <w:r w:rsidR="005232FD">
        <w:rPr>
          <w:rFonts w:cs="Arial"/>
          <w:lang w:eastAsia="ar-SA"/>
        </w:rPr>
        <w:t>9</w:t>
      </w:r>
      <w:r w:rsidR="00EC621C" w:rsidRPr="008824EC">
        <w:rPr>
          <w:rFonts w:cs="Arial"/>
          <w:lang w:eastAsia="ar-SA"/>
        </w:rPr>
        <w:t xml:space="preserve"> pkt </w:t>
      </w:r>
      <w:r w:rsidR="00331B4B" w:rsidRPr="008824EC">
        <w:rPr>
          <w:rFonts w:cs="Arial"/>
          <w:lang w:eastAsia="ar-SA"/>
        </w:rPr>
        <w:t>2</w:t>
      </w:r>
      <w:r w:rsidR="00EC621C" w:rsidRPr="008824EC">
        <w:rPr>
          <w:rFonts w:cs="Arial"/>
          <w:lang w:eastAsia="ar-SA"/>
        </w:rPr>
        <w:t xml:space="preserve">, musi być złożone w oryginale w takiej samej formie, jak składana oferta (tj. w </w:t>
      </w:r>
      <w:r w:rsidR="00137173" w:rsidRPr="008824EC">
        <w:rPr>
          <w:rFonts w:cs="Arial"/>
          <w:lang w:eastAsia="ar-SA"/>
        </w:rPr>
        <w:t>postaci</w:t>
      </w:r>
      <w:r w:rsidR="00EC621C" w:rsidRPr="008824EC">
        <w:rPr>
          <w:rFonts w:cs="Arial"/>
          <w:lang w:eastAsia="ar-SA"/>
        </w:rPr>
        <w:t xml:space="preserve"> elektronicznej opatrzonej kwalifikowanym podpisem elektronicznym lub podpisem zaufanym lub podpisem osobistym)</w:t>
      </w:r>
      <w:r w:rsidR="00363D15" w:rsidRPr="008824EC">
        <w:rPr>
          <w:rFonts w:cs="Arial"/>
          <w:lang w:eastAsia="ar-SA"/>
        </w:rPr>
        <w:t>;</w:t>
      </w:r>
    </w:p>
    <w:p w14:paraId="78CBFD7B" w14:textId="5764C8E4" w:rsidR="003F4D21" w:rsidRDefault="003F4D21" w:rsidP="00965EB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inne dokumenty, w tym zobowiązanie podmiotu udostępniającego zasoby, o którym mowa w rozdziale XI ust. 3 SWZ oraz podmiotowe środki dowodowe, wskazane </w:t>
      </w:r>
      <w:r w:rsidR="00202FD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rozdziale X ust. 4 SWZ, składa się w postaci elektronicznej opatrzone</w:t>
      </w:r>
      <w:r w:rsidR="001C0117">
        <w:rPr>
          <w:rFonts w:cs="Arial"/>
          <w:lang w:eastAsia="ar-SA"/>
        </w:rPr>
        <w:t xml:space="preserve"> kwalifikowanym</w:t>
      </w:r>
      <w:r w:rsidRPr="008824EC">
        <w:rPr>
          <w:rFonts w:cs="Arial"/>
          <w:lang w:eastAsia="ar-SA"/>
        </w:rPr>
        <w:t xml:space="preserve"> podpisem elektronicznym lub podpisem zaufanym lub podpisem osobistym.</w:t>
      </w:r>
    </w:p>
    <w:p w14:paraId="612402AD" w14:textId="3D878FF9" w:rsidR="00B11C43" w:rsidRPr="00B11C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PZP lub </w:t>
      </w:r>
      <w:r w:rsidRPr="00B11C43">
        <w:rPr>
          <w:rFonts w:cs="Arial"/>
          <w:lang w:eastAsia="ar-SA"/>
        </w:rPr>
        <w:lastRenderedPageBreak/>
        <w:t>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59BBDD88" w14:textId="4040FBBD" w:rsidR="00B11C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</w:t>
      </w:r>
      <w:r w:rsidR="00431CB6">
        <w:rPr>
          <w:rFonts w:cs="Arial"/>
          <w:lang w:eastAsia="ar-SA"/>
        </w:rPr>
        <w:t xml:space="preserve">podpisem zaufanym lub podpisem osobistym </w:t>
      </w:r>
      <w:r w:rsidRPr="00B11C43">
        <w:rPr>
          <w:rFonts w:cs="Arial"/>
          <w:lang w:eastAsia="ar-SA"/>
        </w:rPr>
        <w:t>poświadczające zgodność cyfrowego odwzorowania z</w:t>
      </w:r>
      <w:r w:rsidR="00431CB6">
        <w:rPr>
          <w:rFonts w:cs="Arial"/>
          <w:lang w:eastAsia="ar-SA"/>
        </w:rPr>
        <w:t> </w:t>
      </w:r>
      <w:r w:rsidRPr="00B11C43">
        <w:rPr>
          <w:rFonts w:cs="Arial"/>
          <w:lang w:eastAsia="ar-SA"/>
        </w:rPr>
        <w:t>dokumentem w postaci papierowej.</w:t>
      </w:r>
    </w:p>
    <w:p w14:paraId="4C4735E5" w14:textId="7845AB8B" w:rsidR="00B11C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2</w:t>
      </w:r>
      <w:r w:rsidRPr="00B11C43">
        <w:rPr>
          <w:rFonts w:cs="Arial"/>
          <w:lang w:eastAsia="ar-SA"/>
        </w:rPr>
        <w:t>, dokonuje w przypadku:</w:t>
      </w:r>
    </w:p>
    <w:p w14:paraId="64D4E725" w14:textId="109DD301" w:rsidR="00B85CA5" w:rsidRPr="00AE2146" w:rsidRDefault="00B11C43" w:rsidP="00965EB8">
      <w:pPr>
        <w:pStyle w:val="Akapitzlist"/>
        <w:numPr>
          <w:ilvl w:val="2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AE2146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</w:t>
      </w:r>
      <w:r w:rsidR="004158FA" w:rsidRPr="00AE2146">
        <w:rPr>
          <w:rFonts w:cs="Arial"/>
          <w:lang w:eastAsia="ar-SA"/>
        </w:rPr>
        <w:br/>
      </w:r>
      <w:r w:rsidRPr="00AE2146">
        <w:rPr>
          <w:rFonts w:cs="Arial"/>
          <w:lang w:eastAsia="ar-SA"/>
        </w:rPr>
        <w:t xml:space="preserve">o udzielenie zamówienia, podmiot udostępniający zasoby lub podwykonawca, </w:t>
      </w:r>
      <w:r w:rsidR="004158FA" w:rsidRPr="00AE2146">
        <w:rPr>
          <w:rFonts w:cs="Arial"/>
          <w:lang w:eastAsia="ar-SA"/>
        </w:rPr>
        <w:br/>
      </w:r>
      <w:r w:rsidRPr="00AE2146">
        <w:rPr>
          <w:rFonts w:cs="Arial"/>
          <w:lang w:eastAsia="ar-SA"/>
        </w:rPr>
        <w:t xml:space="preserve">w zakresie podmiotowych środków dowodowych lub dokumentów potwierdzających umocowanie do reprezentowania, które każdego z nich dotyczą; </w:t>
      </w:r>
    </w:p>
    <w:p w14:paraId="6A4BE4DD" w14:textId="01D1B337" w:rsidR="00B11C43" w:rsidRPr="00B11C43" w:rsidRDefault="00B11C43" w:rsidP="00965EB8">
      <w:pPr>
        <w:pStyle w:val="Akapitzlist"/>
        <w:numPr>
          <w:ilvl w:val="1"/>
          <w:numId w:val="29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92144C9" w14:textId="448D66CD" w:rsidR="00927E43" w:rsidRP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Przez cyfrowe odwzorowanie, o którym mowa w ust. 2</w:t>
      </w:r>
      <w:r w:rsidR="005232FD">
        <w:rPr>
          <w:rFonts w:cs="Arial"/>
          <w:lang w:eastAsia="ar-SA"/>
        </w:rPr>
        <w:t>2</w:t>
      </w:r>
      <w:r w:rsidR="00163868">
        <w:rPr>
          <w:rFonts w:cs="Arial"/>
          <w:lang w:eastAsia="ar-SA"/>
        </w:rPr>
        <w:t xml:space="preserve"> i </w:t>
      </w:r>
      <w:r w:rsidRPr="00927E43"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6</w:t>
      </w:r>
      <w:r w:rsidRPr="00927E43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A0200DA" w14:textId="54B19783" w:rsid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Podmiotowe środki dowodowe, w tym oświadczenie, o którym mowa w rozdziale X</w:t>
      </w:r>
      <w:r w:rsidR="00431CB6">
        <w:rPr>
          <w:rFonts w:cs="Arial"/>
          <w:lang w:eastAsia="ar-SA"/>
        </w:rPr>
        <w:t>I</w:t>
      </w:r>
      <w:r w:rsidRPr="00927E43">
        <w:rPr>
          <w:rFonts w:cs="Arial"/>
          <w:lang w:eastAsia="ar-SA"/>
        </w:rPr>
        <w:t xml:space="preserve">I ust. </w:t>
      </w:r>
      <w:r w:rsidR="00431CB6">
        <w:rPr>
          <w:rFonts w:cs="Arial"/>
          <w:lang w:eastAsia="ar-SA"/>
        </w:rPr>
        <w:t>4</w:t>
      </w:r>
      <w:r w:rsidRPr="00927E43">
        <w:rPr>
          <w:rFonts w:cs="Arial"/>
          <w:lang w:eastAsia="ar-SA"/>
        </w:rPr>
        <w:t xml:space="preserve"> SWZ oraz zobowiązanie podmiotu udostępniającego zasoby, niewystawione przez upoważnione podmioty, oraz pełnomocnictwo przekazuje się w postaci elektronicznej i</w:t>
      </w:r>
      <w:r w:rsidR="00B85CA5"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opatruje się kwalifikowanym podpisem elektronicznym</w:t>
      </w:r>
      <w:r w:rsidR="00431CB6">
        <w:rPr>
          <w:rFonts w:cs="Arial"/>
          <w:lang w:eastAsia="ar-SA"/>
        </w:rPr>
        <w:t>, podpisem zaufanym lub podpisem osobistym</w:t>
      </w:r>
      <w:r w:rsidRPr="00927E43">
        <w:rPr>
          <w:rFonts w:cs="Arial"/>
          <w:lang w:eastAsia="ar-SA"/>
        </w:rPr>
        <w:t>.</w:t>
      </w:r>
    </w:p>
    <w:p w14:paraId="79CE2D52" w14:textId="1B8D41E6" w:rsid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W przypadku gdy podmiotowe środki dowodowe, w tym oświadczenie, o którym mowa w</w:t>
      </w:r>
      <w:r w:rsidR="00B85CA5"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art. XI</w:t>
      </w:r>
      <w:r w:rsidR="00431CB6">
        <w:rPr>
          <w:rFonts w:cs="Arial"/>
          <w:lang w:eastAsia="ar-SA"/>
        </w:rPr>
        <w:t>I</w:t>
      </w:r>
      <w:r w:rsidRPr="00927E43">
        <w:rPr>
          <w:rFonts w:cs="Arial"/>
          <w:lang w:eastAsia="ar-SA"/>
        </w:rPr>
        <w:t xml:space="preserve"> ust. </w:t>
      </w:r>
      <w:r w:rsidR="00431CB6">
        <w:rPr>
          <w:rFonts w:cs="Arial"/>
          <w:lang w:eastAsia="ar-SA"/>
        </w:rPr>
        <w:t>4</w:t>
      </w:r>
      <w:r w:rsidRPr="00927E43">
        <w:rPr>
          <w:rFonts w:cs="Arial"/>
          <w:lang w:eastAsia="ar-SA"/>
        </w:rPr>
        <w:t xml:space="preserve"> SWZ, oraz zobowiązanie podmiotu udostępniającego zasoby, niewystawione przez upoważnione podmioty lub pełnomocnictwo, zostały sporządzone jako dokument w postaci papierowej i opatrzone własnoręcznym podpisem, przekazuje się cyfrowe odwzorowanie tego dokumentu opatrzone kwalifikowanym podpisem </w:t>
      </w:r>
      <w:r w:rsidRPr="00927E43">
        <w:rPr>
          <w:rFonts w:cs="Arial"/>
          <w:lang w:eastAsia="ar-SA"/>
        </w:rPr>
        <w:lastRenderedPageBreak/>
        <w:t>elektronicznym,</w:t>
      </w:r>
      <w:r w:rsidR="00431CB6">
        <w:rPr>
          <w:rFonts w:cs="Arial"/>
          <w:lang w:eastAsia="ar-SA"/>
        </w:rPr>
        <w:t xml:space="preserve"> podpisem zaufanym lub podpisem osobistym</w:t>
      </w:r>
      <w:r w:rsidRPr="00927E43">
        <w:rPr>
          <w:rFonts w:cs="Arial"/>
          <w:lang w:eastAsia="ar-SA"/>
        </w:rPr>
        <w:t xml:space="preserve"> poświadczającym zgodność cyfrowego odwzorowania z dokumentem w</w:t>
      </w:r>
      <w:r w:rsidR="00B85CA5"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postaci papierowej.</w:t>
      </w:r>
    </w:p>
    <w:p w14:paraId="143C2C3E" w14:textId="243D37F4" w:rsidR="00B11C43" w:rsidRP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927E43">
        <w:rPr>
          <w:rFonts w:cs="Arial"/>
          <w:lang w:eastAsia="ar-SA"/>
        </w:rPr>
        <w:t>2</w:t>
      </w:r>
      <w:r w:rsidR="00934B5C">
        <w:rPr>
          <w:rFonts w:cs="Arial"/>
          <w:lang w:eastAsia="ar-SA"/>
        </w:rPr>
        <w:t>6</w:t>
      </w:r>
      <w:r w:rsidRPr="00927E43">
        <w:rPr>
          <w:rFonts w:cs="Arial"/>
          <w:lang w:eastAsia="ar-SA"/>
        </w:rPr>
        <w:t>, dokonuje w przypadku:</w:t>
      </w:r>
    </w:p>
    <w:p w14:paraId="637A1340" w14:textId="77777777" w:rsidR="00B11C43" w:rsidRPr="00B11C43" w:rsidRDefault="00B11C43" w:rsidP="00B85CA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1)</w:t>
      </w:r>
      <w:r w:rsidRPr="00B11C43">
        <w:rPr>
          <w:rFonts w:cs="Arial"/>
          <w:lang w:eastAsia="ar-SA"/>
        </w:rPr>
        <w:tab/>
        <w:t>podmiotowych środków dowodowych – odpowiednio Wykonawca, Wykonawca wspólnie ubiegający się o udzielenie zamówienia, podmiot udostępniający zasoby lub podwykonawca, w zakresie podmiotowych środków dowodowych, które każdego z nich dotyczą;</w:t>
      </w:r>
    </w:p>
    <w:p w14:paraId="5D415816" w14:textId="4C9FDF0D" w:rsidR="00B11C43" w:rsidRPr="00B11C43" w:rsidRDefault="00B11C43" w:rsidP="00B85CA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2)</w:t>
      </w:r>
      <w:r w:rsidRPr="00B11C43">
        <w:rPr>
          <w:rFonts w:cs="Arial"/>
          <w:lang w:eastAsia="ar-SA"/>
        </w:rPr>
        <w:tab/>
        <w:t>oświadczenia, o którym mowa w art. X</w:t>
      </w:r>
      <w:r w:rsidR="00431CB6">
        <w:rPr>
          <w:rFonts w:cs="Arial"/>
          <w:lang w:eastAsia="ar-SA"/>
        </w:rPr>
        <w:t>I</w:t>
      </w:r>
      <w:r w:rsidRPr="00B11C43">
        <w:rPr>
          <w:rFonts w:cs="Arial"/>
          <w:lang w:eastAsia="ar-SA"/>
        </w:rPr>
        <w:t>I ust.</w:t>
      </w:r>
      <w:r w:rsidR="00927E43">
        <w:rPr>
          <w:rFonts w:cs="Arial"/>
          <w:lang w:eastAsia="ar-SA"/>
        </w:rPr>
        <w:t xml:space="preserve"> </w:t>
      </w:r>
      <w:r w:rsidR="00431CB6">
        <w:rPr>
          <w:rFonts w:cs="Arial"/>
          <w:lang w:eastAsia="ar-SA"/>
        </w:rPr>
        <w:t>4</w:t>
      </w:r>
      <w:r w:rsidRPr="00B11C43">
        <w:rPr>
          <w:rFonts w:cs="Arial"/>
          <w:lang w:eastAsia="ar-SA"/>
        </w:rPr>
        <w:t xml:space="preserve"> SWZ, lub zobowiązania podmiotu udostępniającego zasoby – odpowiednio Wykonawca lub Wykonawca wspólnie ubiegający się o udzielenie zamówienia;</w:t>
      </w:r>
    </w:p>
    <w:p w14:paraId="2EDD3C07" w14:textId="77777777" w:rsidR="00B11C43" w:rsidRPr="00B11C43" w:rsidRDefault="00B11C43" w:rsidP="00B85CA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3)</w:t>
      </w:r>
      <w:r w:rsidRPr="00B11C43">
        <w:rPr>
          <w:rFonts w:cs="Arial"/>
          <w:lang w:eastAsia="ar-SA"/>
        </w:rPr>
        <w:tab/>
        <w:t>pełnomocnictwa – mocodawca.</w:t>
      </w:r>
    </w:p>
    <w:p w14:paraId="20F08EC7" w14:textId="643C0529" w:rsidR="00B85CA5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85CA5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B85CA5" w:rsidRPr="00B85CA5"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2</w:t>
      </w:r>
      <w:r w:rsidRPr="00B85CA5">
        <w:rPr>
          <w:rFonts w:cs="Arial"/>
          <w:lang w:eastAsia="ar-SA"/>
        </w:rPr>
        <w:t xml:space="preserve"> i </w:t>
      </w:r>
      <w:r w:rsidR="00927E43" w:rsidRPr="00B85CA5"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6</w:t>
      </w:r>
      <w:r w:rsidRPr="00B85CA5">
        <w:rPr>
          <w:rFonts w:cs="Arial"/>
          <w:lang w:eastAsia="ar-SA"/>
        </w:rPr>
        <w:t>, może dokonać również notariusz.</w:t>
      </w:r>
    </w:p>
    <w:p w14:paraId="4E58A207" w14:textId="0D7B4C0D" w:rsidR="00B85CA5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85CA5">
        <w:rPr>
          <w:rFonts w:cs="Arial"/>
          <w:lang w:eastAsia="ar-SA"/>
        </w:rPr>
        <w:t>W zakresie nieuregulowanym ustawą PZP lub niniejszą SWZ do oświadczeń</w:t>
      </w:r>
      <w:r w:rsidR="00B85CA5" w:rsidRPr="00B85CA5">
        <w:rPr>
          <w:rFonts w:cs="Arial"/>
          <w:lang w:eastAsia="ar-SA"/>
        </w:rPr>
        <w:t xml:space="preserve"> </w:t>
      </w:r>
      <w:r w:rsidRPr="00B85CA5">
        <w:rPr>
          <w:rFonts w:cs="Arial"/>
          <w:lang w:eastAsia="ar-SA"/>
        </w:rPr>
        <w:t>i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dokumentów składanych przez Wykonawcę w postępowaniu zastosowanie mają w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szczególności przepisy rozporządzenia Ministra Rozwoju Pracy i Technologii z dnia 23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grudnia 2020 r. w sprawie podmiotowych środków dowodowych oraz innych dokumentów lub oświadczeń, jakich może żądać Zamawiający od Wykonawcy (Dz. U. z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2020 r. poz. 2415</w:t>
      </w:r>
      <w:r w:rsidR="00162080">
        <w:rPr>
          <w:rFonts w:cs="Arial"/>
          <w:lang w:eastAsia="ar-SA"/>
        </w:rPr>
        <w:t xml:space="preserve"> ze zm.</w:t>
      </w:r>
      <w:r w:rsidRPr="00B85CA5">
        <w:rPr>
          <w:rFonts w:cs="Arial"/>
          <w:lang w:eastAsia="ar-SA"/>
        </w:rPr>
        <w:t>) oraz rozporządzenie Prezesa Rady Ministrów z dnia 30 grudnia 2020 r. w sprawie sposobu sporządzania i przekazywania informacji oraz wymagań technicznych dla dokumentów elektronicznych oraz środków komunikacji elektronicznej w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postępowaniu o udzielenia zamówienia publicznego lub konkursie (Dz. U. z 2020 r. poz. 2452 ).</w:t>
      </w:r>
    </w:p>
    <w:p w14:paraId="33F097E2" w14:textId="77777777" w:rsidR="002F2D91" w:rsidRPr="008824EC" w:rsidRDefault="007F74B0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zaleca ponumerowanie stron oferty.</w:t>
      </w:r>
    </w:p>
    <w:p w14:paraId="2FFF7844" w14:textId="77777777" w:rsidR="002F2D91" w:rsidRPr="008824EC" w:rsidRDefault="002F2D91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76B5A742" w14:textId="77777777" w:rsidR="002F2D91" w:rsidRPr="008824EC" w:rsidRDefault="002F2D91" w:rsidP="00965EB8">
      <w:pPr>
        <w:numPr>
          <w:ilvl w:val="1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oferta Wykonawcy podlega odrzuceniu bez względu na ich złożenie, uzupełnienie lub poprawienie lub</w:t>
      </w:r>
    </w:p>
    <w:p w14:paraId="0C437DC7" w14:textId="68C5DCCB" w:rsidR="007A459F" w:rsidRDefault="002F2D91" w:rsidP="00965EB8">
      <w:pPr>
        <w:numPr>
          <w:ilvl w:val="1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zachodzą przesłanki unieważnienia postępowania.</w:t>
      </w:r>
    </w:p>
    <w:p w14:paraId="664E5A91" w14:textId="77777777" w:rsidR="00AE2146" w:rsidRPr="00AE2146" w:rsidRDefault="00AE2146" w:rsidP="00AE2146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4DBF5951" w14:textId="77777777" w:rsidR="00562793" w:rsidRPr="008824EC" w:rsidRDefault="00562793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Wadium:</w:t>
      </w:r>
    </w:p>
    <w:p w14:paraId="40D24AFF" w14:textId="2B883D1C" w:rsidR="00562793" w:rsidRPr="008824EC" w:rsidRDefault="00562793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wymaga wniesienia wadium.</w:t>
      </w:r>
    </w:p>
    <w:p w14:paraId="7B9AF6EF" w14:textId="77777777" w:rsidR="007A459F" w:rsidRPr="008824EC" w:rsidRDefault="007A459F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5E93F8EB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Sposób oraz termin składania ofert:</w:t>
      </w:r>
    </w:p>
    <w:p w14:paraId="34413107" w14:textId="7716A837" w:rsidR="00103027" w:rsidRPr="008824EC" w:rsidRDefault="00942BF7" w:rsidP="007D20F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składa ofertę </w:t>
      </w:r>
      <w:r w:rsidR="00103027" w:rsidRPr="008824EC">
        <w:rPr>
          <w:rFonts w:cs="Arial"/>
          <w:lang w:eastAsia="ar-SA"/>
        </w:rPr>
        <w:t>na Platformie e-Zamówienia</w:t>
      </w:r>
      <w:r w:rsidR="009751F9" w:rsidRPr="008824EC">
        <w:rPr>
          <w:rFonts w:cs="Arial"/>
          <w:lang w:eastAsia="ar-SA"/>
        </w:rPr>
        <w:t>.</w:t>
      </w:r>
    </w:p>
    <w:p w14:paraId="28AF9343" w14:textId="74C33D8F" w:rsidR="00942BF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Ofertę wraz z wymaganymi załącznikami należy złożyć w terminie do dnia </w:t>
      </w:r>
      <w:r w:rsidR="00F95624" w:rsidRPr="008824EC">
        <w:rPr>
          <w:rFonts w:cs="Arial"/>
          <w:lang w:eastAsia="ar-SA"/>
        </w:rPr>
        <w:br/>
      </w:r>
      <w:r w:rsidR="00DF42DF">
        <w:rPr>
          <w:rFonts w:cs="Arial"/>
          <w:b/>
          <w:bCs/>
          <w:lang w:eastAsia="ar-SA"/>
        </w:rPr>
        <w:t xml:space="preserve"> </w:t>
      </w:r>
      <w:r w:rsidR="00977F69">
        <w:rPr>
          <w:rFonts w:cs="Arial"/>
          <w:b/>
          <w:bCs/>
          <w:lang w:eastAsia="ar-SA"/>
        </w:rPr>
        <w:t>31</w:t>
      </w:r>
      <w:r w:rsidR="00DF42DF">
        <w:rPr>
          <w:rFonts w:cs="Arial"/>
          <w:b/>
          <w:bCs/>
          <w:lang w:eastAsia="ar-SA"/>
        </w:rPr>
        <w:t xml:space="preserve"> marca </w:t>
      </w:r>
      <w:r w:rsidR="003B5238">
        <w:rPr>
          <w:rFonts w:cs="Arial"/>
          <w:b/>
          <w:bCs/>
          <w:lang w:eastAsia="ar-SA"/>
        </w:rPr>
        <w:t xml:space="preserve"> 202</w:t>
      </w:r>
      <w:r w:rsidR="00DF42DF">
        <w:rPr>
          <w:rFonts w:cs="Arial"/>
          <w:b/>
          <w:bCs/>
          <w:lang w:eastAsia="ar-SA"/>
        </w:rPr>
        <w:t>5</w:t>
      </w:r>
      <w:r w:rsidR="003B5238">
        <w:rPr>
          <w:rFonts w:cs="Arial"/>
          <w:b/>
          <w:bCs/>
          <w:lang w:eastAsia="ar-SA"/>
        </w:rPr>
        <w:t xml:space="preserve"> r., </w:t>
      </w:r>
      <w:r w:rsidRPr="008824EC">
        <w:rPr>
          <w:rFonts w:cs="Arial"/>
          <w:b/>
          <w:bCs/>
          <w:lang w:eastAsia="ar-SA"/>
        </w:rPr>
        <w:t xml:space="preserve">do godz. </w:t>
      </w:r>
      <w:r w:rsidR="00D06A69" w:rsidRPr="008824EC">
        <w:rPr>
          <w:rFonts w:cs="Arial"/>
          <w:b/>
          <w:bCs/>
          <w:lang w:eastAsia="ar-SA"/>
        </w:rPr>
        <w:t>0</w:t>
      </w:r>
      <w:r w:rsidR="002049A4" w:rsidRPr="008824EC">
        <w:rPr>
          <w:rFonts w:cs="Arial"/>
          <w:b/>
          <w:bCs/>
          <w:lang w:eastAsia="ar-SA"/>
        </w:rPr>
        <w:t>9</w:t>
      </w:r>
      <w:r w:rsidR="00D06A69" w:rsidRPr="008824EC">
        <w:rPr>
          <w:rFonts w:cs="Arial"/>
          <w:b/>
          <w:bCs/>
          <w:lang w:eastAsia="ar-SA"/>
        </w:rPr>
        <w:t>:00</w:t>
      </w:r>
      <w:r w:rsidRPr="008824EC">
        <w:rPr>
          <w:rFonts w:cs="Arial"/>
          <w:lang w:eastAsia="ar-SA"/>
        </w:rPr>
        <w:t>.</w:t>
      </w:r>
    </w:p>
    <w:p w14:paraId="72B1397E" w14:textId="77777777" w:rsidR="00942BF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złożyć tylko jedną ofertę.</w:t>
      </w:r>
    </w:p>
    <w:p w14:paraId="32CCC445" w14:textId="77777777" w:rsidR="0010302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odrzuci ofertę złożoną po terminie składania ofert.</w:t>
      </w:r>
    </w:p>
    <w:p w14:paraId="090A9F52" w14:textId="0479F230" w:rsidR="00103027" w:rsidRPr="008824EC" w:rsidRDefault="0010302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255879F4" w14:textId="77777777" w:rsidR="00942BF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po upływie terminu do składania ofert nie może wycofać złożonej oferty.</w:t>
      </w:r>
    </w:p>
    <w:p w14:paraId="0264A79D" w14:textId="77777777" w:rsidR="006D064F" w:rsidRDefault="006D064F" w:rsidP="004E4F53">
      <w:pPr>
        <w:spacing w:after="0" w:line="360" w:lineRule="auto"/>
        <w:jc w:val="left"/>
        <w:rPr>
          <w:rFonts w:cs="Arial"/>
          <w:lang w:eastAsia="ar-SA"/>
        </w:rPr>
      </w:pPr>
    </w:p>
    <w:p w14:paraId="393F4A06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Termin otwarcia ofert</w:t>
      </w:r>
    </w:p>
    <w:p w14:paraId="4C07A624" w14:textId="011D846C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8824EC">
        <w:rPr>
          <w:rFonts w:cs="Arial"/>
          <w:lang w:eastAsia="ar-SA"/>
        </w:rPr>
        <w:t>Otwarcie ofert nastąpi w dniu</w:t>
      </w:r>
      <w:r w:rsidR="003B5238">
        <w:rPr>
          <w:rFonts w:cs="Arial"/>
          <w:lang w:eastAsia="ar-SA"/>
        </w:rPr>
        <w:t xml:space="preserve"> </w:t>
      </w:r>
      <w:r w:rsidR="00960338">
        <w:rPr>
          <w:rFonts w:cs="Arial"/>
          <w:b/>
          <w:bCs/>
          <w:lang w:eastAsia="ar-SA"/>
        </w:rPr>
        <w:t xml:space="preserve"> </w:t>
      </w:r>
      <w:r w:rsidR="00977F69">
        <w:rPr>
          <w:rFonts w:cs="Arial"/>
          <w:b/>
          <w:bCs/>
          <w:lang w:eastAsia="ar-SA"/>
        </w:rPr>
        <w:t>31</w:t>
      </w:r>
      <w:r w:rsidR="00965EB8">
        <w:rPr>
          <w:rFonts w:cs="Arial"/>
          <w:b/>
          <w:bCs/>
          <w:lang w:eastAsia="ar-SA"/>
        </w:rPr>
        <w:t xml:space="preserve"> </w:t>
      </w:r>
      <w:r w:rsidR="00DF42DF">
        <w:rPr>
          <w:rFonts w:cs="Arial"/>
          <w:b/>
          <w:bCs/>
          <w:lang w:eastAsia="ar-SA"/>
        </w:rPr>
        <w:t xml:space="preserve">marca </w:t>
      </w:r>
      <w:r w:rsidR="003B5238">
        <w:rPr>
          <w:rFonts w:cs="Arial"/>
          <w:b/>
          <w:bCs/>
          <w:lang w:eastAsia="ar-SA"/>
        </w:rPr>
        <w:t>202</w:t>
      </w:r>
      <w:r w:rsidR="00960338">
        <w:rPr>
          <w:rFonts w:cs="Arial"/>
          <w:b/>
          <w:bCs/>
          <w:lang w:eastAsia="ar-SA"/>
        </w:rPr>
        <w:t>5</w:t>
      </w:r>
      <w:r w:rsidR="003B5238">
        <w:rPr>
          <w:rFonts w:cs="Arial"/>
          <w:b/>
          <w:bCs/>
          <w:lang w:eastAsia="ar-SA"/>
        </w:rPr>
        <w:t xml:space="preserve"> r.</w:t>
      </w:r>
      <w:r w:rsidR="00103027" w:rsidRPr="008824EC">
        <w:rPr>
          <w:rFonts w:cs="Arial"/>
          <w:b/>
          <w:bCs/>
          <w:lang w:eastAsia="ar-SA"/>
        </w:rPr>
        <w:t>,</w:t>
      </w:r>
      <w:r w:rsidR="00F95624" w:rsidRPr="008824EC">
        <w:rPr>
          <w:rFonts w:cs="Arial"/>
          <w:b/>
          <w:bCs/>
          <w:lang w:eastAsia="ar-SA"/>
        </w:rPr>
        <w:t xml:space="preserve"> </w:t>
      </w:r>
      <w:r w:rsidRPr="008824EC">
        <w:rPr>
          <w:rFonts w:cs="Arial"/>
          <w:b/>
          <w:bCs/>
          <w:lang w:eastAsia="ar-SA"/>
        </w:rPr>
        <w:t xml:space="preserve">o godzinie </w:t>
      </w:r>
      <w:r w:rsidR="00D06A69" w:rsidRPr="008824EC">
        <w:rPr>
          <w:rFonts w:cs="Arial"/>
          <w:b/>
          <w:bCs/>
          <w:lang w:eastAsia="ar-SA"/>
        </w:rPr>
        <w:t>10:00</w:t>
      </w:r>
      <w:r w:rsidRPr="008824EC">
        <w:rPr>
          <w:rFonts w:cs="Arial"/>
          <w:lang w:eastAsia="ar-SA"/>
        </w:rPr>
        <w:t>.</w:t>
      </w:r>
    </w:p>
    <w:p w14:paraId="5C7D8460" w14:textId="77777777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Otwarcie ofert jest niejawne.</w:t>
      </w:r>
    </w:p>
    <w:p w14:paraId="564C33C9" w14:textId="77777777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446B88DA" w14:textId="77777777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8824EC">
        <w:rPr>
          <w:rFonts w:cs="Arial"/>
          <w:lang w:eastAsia="ar-SA"/>
        </w:rPr>
        <w:t>ę</w:t>
      </w:r>
      <w:r w:rsidRPr="008824EC">
        <w:rPr>
          <w:rFonts w:cs="Arial"/>
          <w:lang w:eastAsia="ar-SA"/>
        </w:rPr>
        <w:t>powania informację o:</w:t>
      </w:r>
    </w:p>
    <w:p w14:paraId="6C6DDD12" w14:textId="77777777" w:rsidR="000F7D98" w:rsidRPr="008824EC" w:rsidRDefault="000F7D98" w:rsidP="007D20FC">
      <w:pPr>
        <w:numPr>
          <w:ilvl w:val="0"/>
          <w:numId w:val="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4DC6FF7D" w14:textId="77777777" w:rsidR="000F7D98" w:rsidRPr="008824EC" w:rsidRDefault="000F7D98" w:rsidP="007D20FC">
      <w:pPr>
        <w:numPr>
          <w:ilvl w:val="0"/>
          <w:numId w:val="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cenach lub kosztach zawartych w ofertach.</w:t>
      </w:r>
    </w:p>
    <w:p w14:paraId="6644334D" w14:textId="2CA3214F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61710975" w14:textId="3A063280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poinformuje o zmianie termin</w:t>
      </w:r>
      <w:r w:rsidR="00393574">
        <w:rPr>
          <w:rFonts w:cs="Arial"/>
          <w:lang w:eastAsia="ar-SA"/>
        </w:rPr>
        <w:t>u</w:t>
      </w:r>
      <w:r w:rsidRPr="008824EC">
        <w:rPr>
          <w:rFonts w:cs="Arial"/>
          <w:lang w:eastAsia="ar-SA"/>
        </w:rPr>
        <w:t xml:space="preserve"> otwarcia ofert na stronie internetowej prowadzonego postępowania.</w:t>
      </w:r>
    </w:p>
    <w:p w14:paraId="1EB9A6BF" w14:textId="77777777" w:rsidR="00236341" w:rsidRPr="008824EC" w:rsidRDefault="00236341" w:rsidP="00AE2146">
      <w:pPr>
        <w:spacing w:after="0" w:line="360" w:lineRule="auto"/>
        <w:jc w:val="left"/>
        <w:rPr>
          <w:rFonts w:cs="Arial"/>
          <w:lang w:eastAsia="ar-SA"/>
        </w:rPr>
      </w:pPr>
    </w:p>
    <w:p w14:paraId="2487A778" w14:textId="77777777" w:rsidR="00020534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Sposób obliczenia ceny:</w:t>
      </w:r>
    </w:p>
    <w:p w14:paraId="03307499" w14:textId="223B52C1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AE2146">
        <w:rPr>
          <w:rFonts w:cs="Arial"/>
          <w:lang w:eastAsia="ar-SA"/>
        </w:rPr>
        <w:t>10</w:t>
      </w:r>
      <w:r w:rsidR="008E63B5" w:rsidRPr="008824EC">
        <w:rPr>
          <w:rFonts w:cs="Arial"/>
          <w:lang w:eastAsia="ar-SA"/>
        </w:rPr>
        <w:t xml:space="preserve"> d</w:t>
      </w:r>
      <w:r w:rsidRPr="008824EC">
        <w:rPr>
          <w:rFonts w:cs="Arial"/>
          <w:lang w:eastAsia="ar-SA"/>
        </w:rPr>
        <w:t xml:space="preserve">o </w:t>
      </w:r>
      <w:r w:rsidR="00360247" w:rsidRPr="008824EC">
        <w:rPr>
          <w:rFonts w:cs="Arial"/>
          <w:lang w:eastAsia="ar-SA"/>
        </w:rPr>
        <w:t>SWZ</w:t>
      </w:r>
      <w:r w:rsidRPr="008824EC">
        <w:rPr>
          <w:rFonts w:cs="Arial"/>
          <w:lang w:eastAsia="ar-SA"/>
        </w:rPr>
        <w:t xml:space="preserve"> jako cenę brutto – z uwzględnieniem kwoty podatku od towarów i usług (VAT) – z wyszczególnieniem stawki podatku od towarów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i usług (VAT).</w:t>
      </w:r>
    </w:p>
    <w:p w14:paraId="0029077C" w14:textId="7BF94627" w:rsidR="00963E69" w:rsidRPr="008824EC" w:rsidRDefault="00963E69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oferty powinna obejmować całkowity koszt wykonania przedmiotu zamówienia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tym również wszelkie koszty towarzyszące wykonaniu zamówienia. </w:t>
      </w:r>
    </w:p>
    <w:p w14:paraId="1416FC4F" w14:textId="77777777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Cena musi być wyrażona w złotych polskich (PLN), z dokładnością nie większą niż dwa miejsca po przecinku.</w:t>
      </w:r>
    </w:p>
    <w:p w14:paraId="50DA0CBC" w14:textId="77777777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poda w Formularzu Ofertowym stawkę podatku od towarów i usług (VAT) właściw</w:t>
      </w:r>
      <w:r w:rsidR="008E63B5" w:rsidRPr="008824EC">
        <w:rPr>
          <w:rFonts w:cs="Arial"/>
          <w:lang w:eastAsia="ar-SA"/>
        </w:rPr>
        <w:t>ą</w:t>
      </w:r>
      <w:r w:rsidRPr="008824EC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i spowoduje odrzucenie oferty</w:t>
      </w:r>
      <w:r w:rsidR="003F4D21" w:rsidRPr="008824EC">
        <w:rPr>
          <w:rFonts w:cs="Arial"/>
          <w:lang w:eastAsia="ar-SA"/>
        </w:rPr>
        <w:t xml:space="preserve"> na podstawie art. </w:t>
      </w:r>
      <w:r w:rsidR="00562793" w:rsidRPr="008824EC">
        <w:rPr>
          <w:rFonts w:cs="Arial"/>
          <w:lang w:eastAsia="ar-SA"/>
        </w:rPr>
        <w:t xml:space="preserve">226 ust.1 pkt 10 </w:t>
      </w:r>
      <w:r w:rsidR="003F4D21" w:rsidRPr="008824EC">
        <w:rPr>
          <w:rFonts w:cs="Arial"/>
          <w:lang w:eastAsia="ar-SA"/>
        </w:rPr>
        <w:t>ustawy PZP</w:t>
      </w:r>
      <w:r w:rsidRPr="008824EC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8824EC">
        <w:rPr>
          <w:rFonts w:cs="Arial"/>
          <w:lang w:eastAsia="ar-SA"/>
        </w:rPr>
        <w:t>223 ust. 2 pkt 3 ustawy PZP</w:t>
      </w:r>
      <w:r w:rsidR="003F4D21" w:rsidRPr="008824EC">
        <w:rPr>
          <w:rFonts w:cs="Arial"/>
          <w:lang w:eastAsia="ar-SA"/>
        </w:rPr>
        <w:t>.</w:t>
      </w:r>
    </w:p>
    <w:p w14:paraId="58275E50" w14:textId="77777777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Rozliczenia między Zamawiającym a Wykonawcą będą prowadzone w złotych polskich (PLN).</w:t>
      </w:r>
    </w:p>
    <w:p w14:paraId="795A10FB" w14:textId="77777777" w:rsidR="00562793" w:rsidRPr="008824EC" w:rsidRDefault="00562793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dopuszcza rozliczania w walutach obcych.</w:t>
      </w:r>
    </w:p>
    <w:p w14:paraId="0F4A58EF" w14:textId="770F0955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przypadku rozbieżności pomiędzy cena ryczałtową podaną cyfrowo a </w:t>
      </w:r>
      <w:r w:rsidR="00360247" w:rsidRPr="008824EC">
        <w:rPr>
          <w:rFonts w:cs="Arial"/>
          <w:lang w:eastAsia="ar-SA"/>
        </w:rPr>
        <w:t>słownie</w:t>
      </w:r>
      <w:r w:rsidRPr="008824EC">
        <w:rPr>
          <w:rFonts w:cs="Arial"/>
          <w:lang w:eastAsia="ar-SA"/>
        </w:rPr>
        <w:t xml:space="preserve"> jako wartość właściwa zostanie przyjęta cena ryczałtowa podana słownie.</w:t>
      </w:r>
    </w:p>
    <w:p w14:paraId="59251A46" w14:textId="77777777" w:rsidR="00374D10" w:rsidRPr="008824EC" w:rsidRDefault="00374D10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CD25A32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0E351D0F" w14:textId="77777777" w:rsidR="003C4FED" w:rsidRPr="003C4FED" w:rsidRDefault="003C4FED" w:rsidP="003C4FED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C4FED">
        <w:rPr>
          <w:rFonts w:cs="Arial"/>
          <w:lang w:eastAsia="ar-SA"/>
        </w:rPr>
        <w:t>Przy wyborze oferty Zamawiający będzie się kierował kryterium najniższej ceny.</w:t>
      </w:r>
    </w:p>
    <w:p w14:paraId="290D6632" w14:textId="25DEE26B" w:rsidR="00020534" w:rsidRPr="008824EC" w:rsidRDefault="00020534" w:rsidP="007D20FC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613CAF30" w14:textId="77777777" w:rsidR="003C4FED" w:rsidRDefault="003C4FED" w:rsidP="003C4FED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Za najkorzystniejszą zostanie uznana oferta z najniższą ceną.</w:t>
      </w:r>
    </w:p>
    <w:p w14:paraId="5717822D" w14:textId="6409BDE9" w:rsidR="001B4750" w:rsidRPr="003C4FED" w:rsidRDefault="003C4FED" w:rsidP="003C4FED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BECBD6" w14:textId="77777777" w:rsidR="00895E7F" w:rsidRPr="008824EC" w:rsidRDefault="00895E7F" w:rsidP="000F3FC0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toku badania i oceny ofert Zamawiający może żądać od </w:t>
      </w:r>
      <w:r w:rsidR="008E63B5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ykonawców wyjaśnień dotyczących treści złożonych przez nich ofert lub innych składanych dokumentów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 xml:space="preserve">i oświadczeń. Wykonawcy są zobowiązani do przedstawienia wyjaśnień w terminie wskazanym przez Zamawiającego. </w:t>
      </w:r>
    </w:p>
    <w:p w14:paraId="779E79BA" w14:textId="77777777" w:rsidR="00895E7F" w:rsidRPr="008824EC" w:rsidRDefault="00895E7F" w:rsidP="000F3FC0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wybiera najkorzystniejszą ofertę w terminie związania ofertą określonym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SWZ</w:t>
      </w:r>
      <w:r w:rsidR="00D74E47" w:rsidRPr="008824EC">
        <w:rPr>
          <w:rFonts w:cs="Arial"/>
          <w:lang w:eastAsia="ar-SA"/>
        </w:rPr>
        <w:t xml:space="preserve"> z uwzględnieniem zapisów rozdziału XVI SWZ.</w:t>
      </w:r>
    </w:p>
    <w:p w14:paraId="15B0BC20" w14:textId="77777777" w:rsidR="00895E7F" w:rsidRPr="008824EC" w:rsidRDefault="00895E7F" w:rsidP="000F3FC0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termin związania ofertą upłynie przed wyborem najkorzystniejszej oferty, Zamawiający wezwie Wykonawcę, którego oferta otrzymała naj</w:t>
      </w:r>
      <w:r w:rsidR="00A87E90" w:rsidRPr="008824EC">
        <w:rPr>
          <w:rFonts w:cs="Arial"/>
          <w:lang w:eastAsia="ar-SA"/>
        </w:rPr>
        <w:t>wy</w:t>
      </w:r>
      <w:r w:rsidRPr="008824EC">
        <w:rPr>
          <w:rFonts w:cs="Arial"/>
          <w:lang w:eastAsia="ar-SA"/>
        </w:rPr>
        <w:t>ższą ocenę, do wyrażenia, w wyznaczonym przez Zamawiającego terminie, pisemnej zgody na wybór jego oferty.</w:t>
      </w:r>
    </w:p>
    <w:p w14:paraId="382DCC4D" w14:textId="06C4BEF3" w:rsidR="00577CF6" w:rsidRPr="008824EC" w:rsidRDefault="00577CF6" w:rsidP="007D20FC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W przypadku braku zgody, o której mowa w ust. </w:t>
      </w:r>
      <w:r w:rsidR="00B06FD1">
        <w:rPr>
          <w:rFonts w:cs="Arial"/>
          <w:lang w:eastAsia="ar-SA"/>
        </w:rPr>
        <w:t>7</w:t>
      </w:r>
      <w:r w:rsidRPr="008824EC">
        <w:rPr>
          <w:rFonts w:cs="Arial"/>
          <w:lang w:eastAsia="ar-SA"/>
        </w:rPr>
        <w:t xml:space="preserve">, oferta podlega odrzuceniu, </w:t>
      </w:r>
      <w:r w:rsidRPr="008824EC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5003740C" w14:textId="77777777" w:rsidR="00577CF6" w:rsidRPr="008824EC" w:rsidRDefault="00577CF6" w:rsidP="007D20FC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D74E47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ykonawców, którzy złożyli oferty w postępowaniu - podając uzasadnienie faktyczne i prawne.</w:t>
      </w:r>
    </w:p>
    <w:p w14:paraId="2F87D48A" w14:textId="7BF12A59" w:rsidR="00577CF6" w:rsidRPr="008824EC" w:rsidRDefault="00577CF6" w:rsidP="007D20FC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udostępnia niezwłocznie informacje, o których mowa w ust. </w:t>
      </w:r>
      <w:r w:rsidR="00B06FD1">
        <w:rPr>
          <w:rFonts w:cs="Arial"/>
          <w:lang w:eastAsia="ar-SA"/>
        </w:rPr>
        <w:t>9</w:t>
      </w:r>
      <w:r w:rsidRPr="008824EC">
        <w:rPr>
          <w:rFonts w:cs="Arial"/>
          <w:lang w:eastAsia="ar-SA"/>
        </w:rPr>
        <w:t>, na stronie internetowej prowadzonego postępowania.</w:t>
      </w:r>
    </w:p>
    <w:p w14:paraId="73E59A0C" w14:textId="77777777" w:rsidR="00A1057E" w:rsidRPr="008824EC" w:rsidRDefault="00A1057E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4BC0AD4" w14:textId="77777777" w:rsidR="00562793" w:rsidRPr="008824EC" w:rsidRDefault="00562793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Zabezpieczenie należytego wykonania umowy:</w:t>
      </w:r>
    </w:p>
    <w:p w14:paraId="2CF84294" w14:textId="7CF62415" w:rsidR="00562793" w:rsidRPr="001128D1" w:rsidRDefault="00562793" w:rsidP="001128D1">
      <w:pPr>
        <w:spacing w:after="0" w:line="360" w:lineRule="auto"/>
        <w:ind w:left="2520" w:hanging="2520"/>
        <w:jc w:val="left"/>
        <w:rPr>
          <w:rFonts w:cs="Arial"/>
          <w:lang w:eastAsia="ar-SA"/>
        </w:rPr>
      </w:pPr>
      <w:r w:rsidRPr="001128D1">
        <w:rPr>
          <w:rFonts w:cs="Arial"/>
          <w:lang w:eastAsia="ar-SA"/>
        </w:rPr>
        <w:t xml:space="preserve">Zamawiający </w:t>
      </w:r>
      <w:r w:rsidR="001128D1" w:rsidRPr="001128D1">
        <w:rPr>
          <w:rFonts w:cs="Arial"/>
          <w:lang w:eastAsia="ar-SA"/>
        </w:rPr>
        <w:t xml:space="preserve">nie </w:t>
      </w:r>
      <w:r w:rsidRPr="001128D1">
        <w:rPr>
          <w:rFonts w:cs="Arial"/>
          <w:lang w:eastAsia="ar-SA"/>
        </w:rPr>
        <w:t>wymaga wniesienia zabezpieczenia należytego wykonania umowy.</w:t>
      </w:r>
    </w:p>
    <w:p w14:paraId="1254ED72" w14:textId="77777777" w:rsidR="00363D15" w:rsidRPr="008824EC" w:rsidRDefault="00363D15" w:rsidP="007D20FC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</w:p>
    <w:p w14:paraId="4B1F0041" w14:textId="77777777" w:rsidR="00577CF6" w:rsidRPr="008824EC" w:rsidRDefault="00577CF6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Zwrot kosztów udziału w postępowaniu</w:t>
      </w:r>
    </w:p>
    <w:p w14:paraId="4CF2C702" w14:textId="00F1920E" w:rsidR="00363D15" w:rsidRPr="008824EC" w:rsidRDefault="00577CF6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przewiduje zwrotu kosztów udziału w postępowaniu.</w:t>
      </w:r>
    </w:p>
    <w:p w14:paraId="4E7CC39B" w14:textId="77777777" w:rsidR="00363D15" w:rsidRPr="008824EC" w:rsidRDefault="00363D15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2E0DCC8B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626CB80D" w14:textId="77777777" w:rsidR="00137173" w:rsidRPr="008824EC" w:rsidRDefault="00137173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FDDB677" w14:textId="0A1AB911" w:rsidR="00137173" w:rsidRPr="008824EC" w:rsidRDefault="00137173" w:rsidP="00965EB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8824EC">
        <w:rPr>
          <w:rFonts w:cs="Arial"/>
          <w:lang w:eastAsia="ar-SA"/>
        </w:rPr>
        <w:br/>
        <w:t>i łączną punktację</w:t>
      </w:r>
      <w:r w:rsidR="00363D15" w:rsidRPr="008824EC">
        <w:rPr>
          <w:rFonts w:cs="Arial"/>
          <w:lang w:eastAsia="ar-SA"/>
        </w:rPr>
        <w:t>;</w:t>
      </w:r>
    </w:p>
    <w:p w14:paraId="77ADFB13" w14:textId="77777777" w:rsidR="00137173" w:rsidRPr="008824EC" w:rsidRDefault="00137173" w:rsidP="00965EB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Wykonawcach, których oferty zostały odrzucone</w:t>
      </w:r>
    </w:p>
    <w:p w14:paraId="6885EDE1" w14:textId="77777777" w:rsidR="00137173" w:rsidRPr="008824EC" w:rsidRDefault="00137173" w:rsidP="007D20FC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- podając uzasadnienie faktyczne i prawne.</w:t>
      </w:r>
    </w:p>
    <w:p w14:paraId="7503B2D1" w14:textId="77777777" w:rsidR="00137173" w:rsidRPr="008824EC" w:rsidRDefault="00137173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8824EC">
        <w:rPr>
          <w:rFonts w:cs="Arial"/>
          <w:lang w:eastAsia="ar-SA"/>
        </w:rPr>
        <w:t>1</w:t>
      </w:r>
      <w:r w:rsidRPr="008824EC">
        <w:rPr>
          <w:rFonts w:cs="Arial"/>
          <w:lang w:eastAsia="ar-SA"/>
        </w:rPr>
        <w:t xml:space="preserve"> pkt 1, na stronie internetowej prowadzonego postępowania.</w:t>
      </w:r>
    </w:p>
    <w:p w14:paraId="29EFF337" w14:textId="77777777" w:rsidR="00137173" w:rsidRPr="008824EC" w:rsidRDefault="00137173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75523F0C" w14:textId="77777777" w:rsidR="00895E7F" w:rsidRPr="008824EC" w:rsidRDefault="00895E7F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8824EC">
        <w:rPr>
          <w:rFonts w:cs="Arial"/>
          <w:lang w:eastAsia="ar-SA"/>
        </w:rPr>
        <w:t>dni, jeżeli zostało</w:t>
      </w:r>
      <w:r w:rsidR="00D3268D" w:rsidRPr="008824EC">
        <w:rPr>
          <w:rFonts w:cs="Arial"/>
          <w:lang w:eastAsia="ar-SA"/>
        </w:rPr>
        <w:t xml:space="preserve"> przesłane w inny sposób.</w:t>
      </w:r>
    </w:p>
    <w:p w14:paraId="6F49A6CB" w14:textId="77777777" w:rsidR="00D3268D" w:rsidRPr="008824EC" w:rsidRDefault="00D3268D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Zamawiający może zawrzeć umowę w sprawie zamówienia publicznego przed upływem terminu, o którym mowa w ust. </w:t>
      </w:r>
      <w:r w:rsidR="004B612E" w:rsidRPr="008824EC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>, jeżeli w post</w:t>
      </w:r>
      <w:r w:rsidR="008E63B5" w:rsidRPr="008824EC">
        <w:rPr>
          <w:rFonts w:cs="Arial"/>
          <w:lang w:eastAsia="ar-SA"/>
        </w:rPr>
        <w:t>ę</w:t>
      </w:r>
      <w:r w:rsidRPr="008824EC">
        <w:rPr>
          <w:rFonts w:cs="Arial"/>
          <w:lang w:eastAsia="ar-SA"/>
        </w:rPr>
        <w:t>powaniu o udzielenie zamówienia złożono tylko jedna ofertę.</w:t>
      </w:r>
    </w:p>
    <w:p w14:paraId="7790A843" w14:textId="77777777" w:rsidR="00D3268D" w:rsidRPr="008824EC" w:rsidRDefault="00D3268D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03940F8D" w14:textId="53AB93FC" w:rsidR="00D3268D" w:rsidRPr="008824EC" w:rsidRDefault="00D3268D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Wykonawca, o którym mowa w ust. </w:t>
      </w:r>
      <w:r w:rsidR="004B612E" w:rsidRPr="008824EC">
        <w:rPr>
          <w:rFonts w:cs="Arial"/>
          <w:lang w:eastAsia="ar-SA"/>
        </w:rPr>
        <w:t>6</w:t>
      </w:r>
      <w:r w:rsidRPr="008824EC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8824EC">
        <w:rPr>
          <w:rFonts w:cs="Arial"/>
          <w:lang w:eastAsia="ar-SA"/>
        </w:rPr>
        <w:t>we wzorze</w:t>
      </w:r>
      <w:r w:rsidRPr="008824EC">
        <w:rPr>
          <w:rFonts w:cs="Arial"/>
          <w:lang w:eastAsia="ar-SA"/>
        </w:rPr>
        <w:t>, któr</w:t>
      </w:r>
      <w:r w:rsidR="008E63B5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stanowi Załącznik nr </w:t>
      </w:r>
      <w:r w:rsidR="002D6283">
        <w:rPr>
          <w:rFonts w:cs="Arial"/>
          <w:lang w:eastAsia="ar-SA"/>
        </w:rPr>
        <w:t>2</w:t>
      </w:r>
      <w:r w:rsidR="00B45B21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do SWZ. Umowa zostanie uzupełniona o zapisy wynikające ze złożonej oferty.</w:t>
      </w:r>
    </w:p>
    <w:p w14:paraId="6225356A" w14:textId="2B7B205A" w:rsidR="00D3268D" w:rsidRPr="008824EC" w:rsidRDefault="00D3268D" w:rsidP="00965EB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Przed podpisaniem umowy Wykonawcy wspólnie ubiegający się o udzielenie zamówienia (w przypadku wyboru ich oferty jako najkorzystniejszej) przedstawiają Zamawiającemu </w:t>
      </w:r>
      <w:r w:rsidR="00E9037E" w:rsidRPr="008824EC">
        <w:rPr>
          <w:rFonts w:cs="Arial"/>
          <w:lang w:eastAsia="ar-SA"/>
        </w:rPr>
        <w:t xml:space="preserve">kopię </w:t>
      </w:r>
      <w:r w:rsidRPr="008824EC">
        <w:rPr>
          <w:rFonts w:cs="Arial"/>
          <w:lang w:eastAsia="ar-SA"/>
        </w:rPr>
        <w:t>umow</w:t>
      </w:r>
      <w:r w:rsidR="00E9037E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regulującą współpracę tych Wykonawców.</w:t>
      </w:r>
    </w:p>
    <w:p w14:paraId="7B5BBE2E" w14:textId="7B981B61" w:rsidR="000F4BF7" w:rsidRPr="008824EC" w:rsidRDefault="00B01E5A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Wykonawca przed podpisaniem umowy przedłoży Zamawiającemu w</w:t>
      </w:r>
      <w:r w:rsidR="000F4BF7" w:rsidRPr="008824EC">
        <w:rPr>
          <w:rFonts w:cs="Arial"/>
          <w:lang w:eastAsia="ar-SA"/>
        </w:rPr>
        <w:t>ykaz podwykonawców w przypadku zamiaru powierzenia części zamówienia podwykonawcom (jeżeli dotyczy)</w:t>
      </w:r>
      <w:r>
        <w:rPr>
          <w:rFonts w:cs="Arial"/>
          <w:lang w:eastAsia="ar-SA"/>
        </w:rPr>
        <w:t xml:space="preserve"> uwzględniający nazwy podwykonawców, dane kontaktowe oraz ich przedstawicieli. Wykaz podwykonawców stanowić będzie załącznik do Umowy.  </w:t>
      </w:r>
    </w:p>
    <w:p w14:paraId="487F0F41" w14:textId="49E95437" w:rsidR="00D3268D" w:rsidRDefault="00EA2E1F" w:rsidP="00965EB8">
      <w:pPr>
        <w:numPr>
          <w:ilvl w:val="0"/>
          <w:numId w:val="28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ykonawców oraz wybrać najkorzystniejszą ofertę albo unieważnić postępowanie</w:t>
      </w:r>
      <w:r w:rsidR="00D3268D" w:rsidRPr="008824EC">
        <w:rPr>
          <w:rFonts w:cs="Arial"/>
          <w:lang w:eastAsia="ar-SA"/>
        </w:rPr>
        <w:t xml:space="preserve">. </w:t>
      </w:r>
    </w:p>
    <w:p w14:paraId="17509EBF" w14:textId="77777777" w:rsidR="00DC3144" w:rsidRPr="008824EC" w:rsidRDefault="00DC3144" w:rsidP="00DC3144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8B8089F" w14:textId="77777777" w:rsidR="00B009E1" w:rsidRPr="008824EC" w:rsidRDefault="00E15C35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Projektowane postanowieni</w:t>
      </w:r>
      <w:r w:rsidR="00AE2442" w:rsidRPr="008824EC">
        <w:rPr>
          <w:rFonts w:cs="Arial"/>
          <w:szCs w:val="22"/>
          <w:lang w:eastAsia="ar-SA"/>
        </w:rPr>
        <w:t>a</w:t>
      </w:r>
      <w:r w:rsidRPr="008824EC">
        <w:rPr>
          <w:rFonts w:cs="Arial"/>
          <w:szCs w:val="22"/>
          <w:lang w:eastAsia="ar-SA"/>
        </w:rPr>
        <w:t xml:space="preserve"> umowy w sprawie zamówienia publicznego</w:t>
      </w:r>
      <w:r w:rsidR="00B009E1" w:rsidRPr="008824EC">
        <w:rPr>
          <w:rFonts w:cs="Arial"/>
          <w:szCs w:val="22"/>
          <w:lang w:eastAsia="ar-SA"/>
        </w:rPr>
        <w:t>, które zostaną wprowadzone do umowy</w:t>
      </w:r>
      <w:r w:rsidR="00AE2442" w:rsidRPr="008824EC">
        <w:rPr>
          <w:rFonts w:cs="Arial"/>
          <w:szCs w:val="22"/>
          <w:lang w:eastAsia="ar-SA"/>
        </w:rPr>
        <w:t xml:space="preserve"> w sprawie zamówienia publicznego:</w:t>
      </w:r>
    </w:p>
    <w:p w14:paraId="57AE2D0B" w14:textId="4021A982" w:rsidR="007A459F" w:rsidRDefault="00B009E1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Wzór umowy w sprawie zamówienia publicznego stanowi załącznik nr </w:t>
      </w:r>
      <w:r w:rsidR="002D6283">
        <w:rPr>
          <w:rFonts w:cs="Arial"/>
          <w:lang w:eastAsia="ar-SA"/>
        </w:rPr>
        <w:t>2</w:t>
      </w:r>
      <w:r w:rsidR="00673C44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do SWZ.</w:t>
      </w:r>
    </w:p>
    <w:p w14:paraId="07BE62D7" w14:textId="77777777" w:rsidR="007F3203" w:rsidRDefault="007F3203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1FF0530A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Pouczenie o środkach ochrony prawnej przysługujących Wykonawcy:</w:t>
      </w:r>
    </w:p>
    <w:p w14:paraId="61AE7ADA" w14:textId="77777777" w:rsidR="00AE2442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8824EC">
        <w:rPr>
          <w:rFonts w:cs="Arial"/>
          <w:lang w:eastAsia="ar-SA"/>
        </w:rPr>
        <w:t xml:space="preserve">ustawy </w:t>
      </w:r>
      <w:r w:rsidRPr="008824EC">
        <w:rPr>
          <w:rFonts w:cs="Arial"/>
          <w:lang w:eastAsia="ar-SA"/>
        </w:rPr>
        <w:t>PZP.</w:t>
      </w:r>
    </w:p>
    <w:p w14:paraId="7DABDD53" w14:textId="77777777" w:rsidR="009707BC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przysługuje na:</w:t>
      </w:r>
    </w:p>
    <w:p w14:paraId="4556BB14" w14:textId="77777777" w:rsidR="009707BC" w:rsidRPr="008824EC" w:rsidRDefault="009707BC" w:rsidP="007D20FC">
      <w:pPr>
        <w:numPr>
          <w:ilvl w:val="0"/>
          <w:numId w:val="1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udzielenie zamówienia, w tym na projektowane postanowienia umowy;</w:t>
      </w:r>
    </w:p>
    <w:p w14:paraId="2B53C6E8" w14:textId="77777777" w:rsidR="009707BC" w:rsidRPr="008824EC" w:rsidRDefault="009707BC" w:rsidP="007D20FC">
      <w:pPr>
        <w:numPr>
          <w:ilvl w:val="0"/>
          <w:numId w:val="1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802878D" w14:textId="77777777" w:rsidR="00EA2E1F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formie elektronicznej albo w postaci elektronicznej opatrzonej podpisem zaufanym.</w:t>
      </w:r>
    </w:p>
    <w:p w14:paraId="2416FAD3" w14:textId="77777777" w:rsidR="00577CF6" w:rsidRPr="008824EC" w:rsidRDefault="00577CF6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Odwołujący przekazuje </w:t>
      </w:r>
      <w:r w:rsidR="00051809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0A138E3" w14:textId="77777777" w:rsidR="00577CF6" w:rsidRPr="008824EC" w:rsidRDefault="00577CF6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zawiera:</w:t>
      </w:r>
    </w:p>
    <w:p w14:paraId="641013D6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57D5DB7F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nazwę i siedzibę </w:t>
      </w:r>
      <w:r w:rsidR="00D74E4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 xml:space="preserve">amawiającego, numer telefonu oraz adres poczty elektronicznej </w:t>
      </w:r>
      <w:r w:rsidR="00D74E4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amawiającego;</w:t>
      </w:r>
    </w:p>
    <w:p w14:paraId="42528069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72151DD9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2F2708A4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określenie przedmiotu zamówienia;</w:t>
      </w:r>
    </w:p>
    <w:p w14:paraId="07834A55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52C74EAF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wskazanie czynności lub zaniechania czynności </w:t>
      </w:r>
      <w:r w:rsidR="00D74E4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amawiającego, której zarzuca się niezgodność z przepisami ustawy;</w:t>
      </w:r>
    </w:p>
    <w:p w14:paraId="43226511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zwięzłe przedstawienie zarzutów;</w:t>
      </w:r>
    </w:p>
    <w:p w14:paraId="198C20AF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żądanie co do sposobu rozstrzygnięcia odwołania;</w:t>
      </w:r>
    </w:p>
    <w:p w14:paraId="2FCE9571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2347EEE9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podpis odwołującego albo jego przedstawiciela lub przedstawicieli;</w:t>
      </w:r>
    </w:p>
    <w:p w14:paraId="19A538D6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wykaz załączników.</w:t>
      </w:r>
    </w:p>
    <w:p w14:paraId="72823B90" w14:textId="77777777" w:rsidR="00577CF6" w:rsidRPr="008824EC" w:rsidRDefault="00577CF6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odwołania dołącza się:</w:t>
      </w:r>
    </w:p>
    <w:p w14:paraId="0933EAA4" w14:textId="77777777" w:rsidR="00577CF6" w:rsidRPr="008824EC" w:rsidRDefault="00577CF6" w:rsidP="00965EB8">
      <w:pPr>
        <w:numPr>
          <w:ilvl w:val="0"/>
          <w:numId w:val="2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dowód uiszczenia wpisu od odwołania w wymaganej wysokości;</w:t>
      </w:r>
    </w:p>
    <w:p w14:paraId="27BD5BA3" w14:textId="77777777" w:rsidR="00577CF6" w:rsidRPr="008824EC" w:rsidRDefault="00577CF6" w:rsidP="00965EB8">
      <w:pPr>
        <w:numPr>
          <w:ilvl w:val="0"/>
          <w:numId w:val="2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dowód przekazania odpowiednio odwołania albo jego kopii </w:t>
      </w:r>
      <w:r w:rsidR="00A77B0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amawiającemu;</w:t>
      </w:r>
    </w:p>
    <w:p w14:paraId="26714FB0" w14:textId="77777777" w:rsidR="00577CF6" w:rsidRPr="008824EC" w:rsidRDefault="00577CF6" w:rsidP="00965EB8">
      <w:pPr>
        <w:numPr>
          <w:ilvl w:val="0"/>
          <w:numId w:val="2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dokument potwierdzający umocowanie do reprezentowania odwołującego.</w:t>
      </w:r>
    </w:p>
    <w:p w14:paraId="640AD3C0" w14:textId="77777777" w:rsidR="00EA2E1F" w:rsidRPr="008824EC" w:rsidRDefault="00EA2E1F" w:rsidP="007D20FC">
      <w:pPr>
        <w:numPr>
          <w:ilvl w:val="0"/>
          <w:numId w:val="13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wnosi się w terminie:</w:t>
      </w:r>
    </w:p>
    <w:p w14:paraId="0E6A4B2A" w14:textId="34C85C6A" w:rsidR="00EA2E1F" w:rsidRPr="008824EC" w:rsidRDefault="00EA2E1F" w:rsidP="00965EB8">
      <w:pPr>
        <w:numPr>
          <w:ilvl w:val="4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</w:t>
      </w:r>
      <w:r w:rsidR="0003233E" w:rsidRPr="008824EC">
        <w:rPr>
          <w:rFonts w:cs="Arial"/>
          <w:lang w:eastAsia="ar-SA"/>
        </w:rPr>
        <w:t>;</w:t>
      </w:r>
    </w:p>
    <w:p w14:paraId="1ED238A4" w14:textId="77777777" w:rsidR="00EA2E1F" w:rsidRPr="008824EC" w:rsidRDefault="00EA2E1F" w:rsidP="00965EB8">
      <w:pPr>
        <w:numPr>
          <w:ilvl w:val="4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10 dni od dnia przekazania informacji o czynności Zamawiającego stanowiącej podstawę jego wniesienia, jeżeli informacja została przekazana w sposób inny niż określony w </w:t>
      </w:r>
      <w:r w:rsidR="00577CF6" w:rsidRPr="008824EC">
        <w:rPr>
          <w:rFonts w:cs="Arial"/>
          <w:lang w:eastAsia="ar-SA"/>
        </w:rPr>
        <w:t>pkt 1</w:t>
      </w:r>
      <w:r w:rsidRPr="008824EC">
        <w:rPr>
          <w:rFonts w:cs="Arial"/>
          <w:lang w:eastAsia="ar-SA"/>
        </w:rPr>
        <w:t>.</w:t>
      </w:r>
    </w:p>
    <w:p w14:paraId="01D3AFC4" w14:textId="77777777" w:rsidR="00EA2E1F" w:rsidRPr="008824EC" w:rsidRDefault="00EA2E1F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310AB0EB" w14:textId="77777777" w:rsidR="00EA2E1F" w:rsidRPr="008824EC" w:rsidRDefault="00EA2E1F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Odwołanie w przypadkach innych niż określone w ust. </w:t>
      </w:r>
      <w:r w:rsidR="00137173" w:rsidRPr="008824EC">
        <w:rPr>
          <w:rFonts w:cs="Arial"/>
          <w:lang w:eastAsia="ar-SA"/>
        </w:rPr>
        <w:t>7</w:t>
      </w:r>
      <w:r w:rsidRPr="008824EC">
        <w:rPr>
          <w:rFonts w:cs="Arial"/>
          <w:lang w:eastAsia="ar-SA"/>
        </w:rPr>
        <w:t xml:space="preserve"> i </w:t>
      </w:r>
      <w:r w:rsidR="00137173" w:rsidRPr="008824EC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0232027E" w14:textId="00C661C7" w:rsidR="009707BC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Na orzeczenie Krajowej Izby Odwoławczej or</w:t>
      </w:r>
      <w:r w:rsidR="00FE00D2" w:rsidRPr="008824EC">
        <w:rPr>
          <w:rFonts w:cs="Arial"/>
          <w:lang w:eastAsia="ar-SA"/>
        </w:rPr>
        <w:t>a</w:t>
      </w:r>
      <w:r w:rsidRPr="008824EC">
        <w:rPr>
          <w:rFonts w:cs="Arial"/>
          <w:lang w:eastAsia="ar-SA"/>
        </w:rPr>
        <w:t>z postanowienie Prezesa Krajowej Izby Odwoławczej, o któr</w:t>
      </w:r>
      <w:r w:rsidR="006C6127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8824EC">
        <w:rPr>
          <w:rFonts w:cs="Arial"/>
          <w:lang w:eastAsia="ar-SA"/>
        </w:rPr>
        <w:t>S</w:t>
      </w:r>
      <w:r w:rsidRPr="008824EC">
        <w:rPr>
          <w:rFonts w:cs="Arial"/>
          <w:lang w:eastAsia="ar-SA"/>
        </w:rPr>
        <w:t>ądu</w:t>
      </w:r>
      <w:r w:rsidR="00D74E47" w:rsidRPr="008824EC">
        <w:rPr>
          <w:rFonts w:cs="Arial"/>
          <w:lang w:eastAsia="ar-SA"/>
        </w:rPr>
        <w:t xml:space="preserve"> Okręgowego w Warszawie</w:t>
      </w:r>
      <w:r w:rsidRPr="008824EC">
        <w:rPr>
          <w:rFonts w:cs="Arial"/>
          <w:lang w:eastAsia="ar-SA"/>
        </w:rPr>
        <w:t xml:space="preserve">. </w:t>
      </w:r>
      <w:r w:rsidR="00577CF6" w:rsidRPr="008824EC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</w:t>
      </w:r>
      <w:r w:rsidR="00C23149" w:rsidRPr="008824EC">
        <w:rPr>
          <w:rFonts w:cs="Arial"/>
          <w:lang w:eastAsia="ar-SA"/>
        </w:rPr>
        <w:t> </w:t>
      </w:r>
      <w:r w:rsidR="00577CF6" w:rsidRPr="008824EC">
        <w:rPr>
          <w:rFonts w:cs="Arial"/>
          <w:lang w:eastAsia="ar-SA"/>
        </w:rPr>
        <w:t>Prawo pocztowe (Dz. U. z 202</w:t>
      </w:r>
      <w:r w:rsidR="00162080">
        <w:rPr>
          <w:rFonts w:cs="Arial"/>
          <w:lang w:eastAsia="ar-SA"/>
        </w:rPr>
        <w:t>3</w:t>
      </w:r>
      <w:r w:rsidR="00577CF6" w:rsidRPr="008824EC">
        <w:rPr>
          <w:rFonts w:cs="Arial"/>
          <w:lang w:eastAsia="ar-SA"/>
        </w:rPr>
        <w:t xml:space="preserve"> r., poz. </w:t>
      </w:r>
      <w:r w:rsidR="00162080">
        <w:rPr>
          <w:rFonts w:cs="Arial"/>
          <w:lang w:eastAsia="ar-SA"/>
        </w:rPr>
        <w:t xml:space="preserve">1640 </w:t>
      </w:r>
      <w:r w:rsidR="004A7711" w:rsidRPr="008824EC">
        <w:rPr>
          <w:rFonts w:cs="Arial"/>
          <w:lang w:eastAsia="ar-SA"/>
        </w:rPr>
        <w:t>ze zm.</w:t>
      </w:r>
      <w:r w:rsidR="00577CF6" w:rsidRPr="008824EC">
        <w:rPr>
          <w:rFonts w:cs="Arial"/>
          <w:lang w:eastAsia="ar-SA"/>
        </w:rPr>
        <w:t>)</w:t>
      </w:r>
      <w:r w:rsidR="00B06FD1">
        <w:rPr>
          <w:rFonts w:cs="Arial"/>
          <w:lang w:eastAsia="ar-SA"/>
        </w:rPr>
        <w:t xml:space="preserve"> albo wysłanie na adres </w:t>
      </w:r>
      <w:r w:rsidR="002C577D">
        <w:rPr>
          <w:rFonts w:cs="Arial"/>
          <w:lang w:eastAsia="ar-SA"/>
        </w:rPr>
        <w:t>do doręczeń elektronicznych</w:t>
      </w:r>
      <w:r w:rsidR="003A40F4">
        <w:rPr>
          <w:rFonts w:cs="Arial"/>
          <w:lang w:eastAsia="ar-SA"/>
        </w:rPr>
        <w:t xml:space="preserve">, o którym mowa w art. 2 pkt 1 ustawy  z dnia 18 listopada 2020 r. o doręczeniach elektronicznych </w:t>
      </w:r>
      <w:r w:rsidR="003A40F4" w:rsidRPr="003A40F4">
        <w:rPr>
          <w:rFonts w:cs="Arial"/>
          <w:lang w:eastAsia="ar-SA"/>
        </w:rPr>
        <w:t>(Dz.U. z 202</w:t>
      </w:r>
      <w:r w:rsidR="005C46BF">
        <w:rPr>
          <w:rFonts w:cs="Arial"/>
          <w:lang w:eastAsia="ar-SA"/>
        </w:rPr>
        <w:t>4</w:t>
      </w:r>
      <w:r w:rsidR="003A40F4" w:rsidRPr="003A40F4">
        <w:rPr>
          <w:rFonts w:cs="Arial"/>
          <w:lang w:eastAsia="ar-SA"/>
        </w:rPr>
        <w:t xml:space="preserve"> r. poz. </w:t>
      </w:r>
      <w:r w:rsidR="005C46BF">
        <w:rPr>
          <w:rFonts w:cs="Arial"/>
          <w:lang w:eastAsia="ar-SA"/>
        </w:rPr>
        <w:t>1045 ze zm.</w:t>
      </w:r>
      <w:r w:rsidR="003A40F4" w:rsidRPr="003A40F4">
        <w:rPr>
          <w:rFonts w:cs="Arial"/>
          <w:lang w:eastAsia="ar-SA"/>
        </w:rPr>
        <w:t>)</w:t>
      </w:r>
      <w:r w:rsidR="003A40F4">
        <w:rPr>
          <w:rFonts w:cs="Arial"/>
          <w:lang w:eastAsia="ar-SA"/>
        </w:rPr>
        <w:t xml:space="preserve"> </w:t>
      </w:r>
      <w:r w:rsidR="00577CF6" w:rsidRPr="008824EC">
        <w:rPr>
          <w:rFonts w:cs="Arial"/>
          <w:lang w:eastAsia="ar-SA"/>
        </w:rPr>
        <w:t>jest równoznaczne z jej wniesieniem</w:t>
      </w:r>
      <w:r w:rsidRPr="008824EC">
        <w:rPr>
          <w:rFonts w:cs="Arial"/>
          <w:lang w:eastAsia="ar-SA"/>
        </w:rPr>
        <w:t>.</w:t>
      </w:r>
    </w:p>
    <w:p w14:paraId="53963B18" w14:textId="77A69D27" w:rsidR="008D035D" w:rsidRDefault="009707BC" w:rsidP="007D20FC">
      <w:pPr>
        <w:numPr>
          <w:ilvl w:val="0"/>
          <w:numId w:val="13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648945F" w14:textId="77777777" w:rsidR="008A6E29" w:rsidRDefault="008A6E29" w:rsidP="008A6E29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6FDAD7C" w14:textId="1DBC3435" w:rsidR="008A6E29" w:rsidRPr="00183CA0" w:rsidRDefault="008A6E29" w:rsidP="008A6E29">
      <w:pPr>
        <w:pStyle w:val="Tytu"/>
        <w:ind w:left="0" w:hanging="142"/>
        <w:rPr>
          <w:rFonts w:cs="Arial"/>
          <w:szCs w:val="22"/>
          <w:u w:val="none"/>
        </w:rPr>
      </w:pPr>
      <w:hyperlink r:id="rId20" w:history="1">
        <w:r w:rsidRPr="00183CA0">
          <w:rPr>
            <w:rStyle w:val="Hipercze"/>
            <w:rFonts w:cs="Arial"/>
            <w:color w:val="auto"/>
            <w:szCs w:val="22"/>
            <w:u w:val="none"/>
          </w:rPr>
          <w:t>Zgłaszanie naruszenia prawa</w:t>
        </w:r>
      </w:hyperlink>
      <w:r w:rsidRPr="00183CA0">
        <w:rPr>
          <w:rFonts w:cs="Arial"/>
          <w:szCs w:val="22"/>
          <w:u w:val="none"/>
        </w:rPr>
        <w:t>:</w:t>
      </w:r>
    </w:p>
    <w:p w14:paraId="321B5B9A" w14:textId="4C9CFAA0" w:rsidR="008A6E29" w:rsidRPr="008A6E29" w:rsidRDefault="008A6E29" w:rsidP="00034D2B">
      <w:pPr>
        <w:spacing w:line="360" w:lineRule="auto"/>
        <w:jc w:val="left"/>
        <w:rPr>
          <w:lang w:eastAsia="pl-PL"/>
        </w:rPr>
      </w:pPr>
      <w:r w:rsidRPr="008A6E29">
        <w:rPr>
          <w:lang w:eastAsia="pl-PL"/>
        </w:rPr>
        <w:t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</w:t>
      </w:r>
      <w:r>
        <w:rPr>
          <w:lang w:eastAsia="pl-PL"/>
        </w:rPr>
        <w:t xml:space="preserve"> </w:t>
      </w:r>
      <w:hyperlink r:id="rId21" w:history="1">
        <w:r w:rsidRPr="002936AB">
          <w:rPr>
            <w:rStyle w:val="Hipercze"/>
            <w:lang w:eastAsia="pl-PL"/>
          </w:rPr>
          <w:t>https://www.gov.pl/web/rdos-rzeszow/zgloszenia-wewnetrzne</w:t>
        </w:r>
      </w:hyperlink>
      <w:r>
        <w:rPr>
          <w:lang w:eastAsia="pl-PL"/>
        </w:rPr>
        <w:t xml:space="preserve">. </w:t>
      </w:r>
    </w:p>
    <w:p w14:paraId="69482E79" w14:textId="05F25212" w:rsidR="008A6E29" w:rsidRDefault="008A6E29" w:rsidP="008A6E29">
      <w:pPr>
        <w:spacing w:after="0" w:line="360" w:lineRule="auto"/>
        <w:jc w:val="left"/>
        <w:rPr>
          <w:rFonts w:cs="Arial"/>
          <w:lang w:eastAsia="ar-SA"/>
        </w:rPr>
      </w:pPr>
    </w:p>
    <w:p w14:paraId="4565DEB6" w14:textId="77777777" w:rsidR="00CC64BF" w:rsidRPr="008824EC" w:rsidRDefault="00CC64BF" w:rsidP="008A6E29">
      <w:pPr>
        <w:pStyle w:val="Tytu"/>
        <w:spacing w:before="0" w:after="0" w:line="360" w:lineRule="auto"/>
        <w:ind w:left="0" w:firstLine="0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</w:rPr>
        <w:t>Załączniki</w:t>
      </w:r>
      <w:r w:rsidR="00F05C5D" w:rsidRPr="008824EC">
        <w:rPr>
          <w:rFonts w:cs="Arial"/>
          <w:szCs w:val="22"/>
        </w:rPr>
        <w:t>:</w:t>
      </w:r>
    </w:p>
    <w:p w14:paraId="701DD889" w14:textId="756F1C20" w:rsidR="00555324" w:rsidRPr="008824EC" w:rsidRDefault="00555324" w:rsidP="008A6E29">
      <w:pPr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1 – </w:t>
      </w:r>
      <w:r w:rsidR="00AE507B">
        <w:rPr>
          <w:rFonts w:eastAsia="Times New Roman" w:cs="Arial"/>
          <w:bCs/>
        </w:rPr>
        <w:t>Szczegółowy opis przedmiotu zamówienia</w:t>
      </w:r>
      <w:r w:rsidRPr="008824EC">
        <w:rPr>
          <w:rFonts w:cs="Arial"/>
        </w:rPr>
        <w:t>.</w:t>
      </w:r>
    </w:p>
    <w:p w14:paraId="048D6897" w14:textId="78EFCD98" w:rsidR="00204350" w:rsidRPr="008824EC" w:rsidRDefault="00204350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2D6283">
        <w:rPr>
          <w:rFonts w:cs="Arial"/>
        </w:rPr>
        <w:t>2</w:t>
      </w:r>
      <w:r w:rsidRPr="008824EC">
        <w:rPr>
          <w:rFonts w:cs="Arial"/>
        </w:rPr>
        <w:t xml:space="preserve"> – Wzór umowy</w:t>
      </w:r>
      <w:r w:rsidR="00FA4CDA">
        <w:rPr>
          <w:rFonts w:cs="Arial"/>
        </w:rPr>
        <w:t xml:space="preserve"> </w:t>
      </w:r>
    </w:p>
    <w:p w14:paraId="58C752C0" w14:textId="29E2135D" w:rsidR="00204350" w:rsidRPr="008824EC" w:rsidRDefault="00204350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A77EC2">
        <w:rPr>
          <w:rFonts w:cs="Arial"/>
        </w:rPr>
        <w:t>3</w:t>
      </w:r>
      <w:r w:rsidRPr="008824EC">
        <w:rPr>
          <w:rFonts w:cs="Arial"/>
        </w:rPr>
        <w:t xml:space="preserve"> – </w:t>
      </w:r>
      <w:r w:rsidR="001339CD" w:rsidRPr="008824EC">
        <w:rPr>
          <w:rFonts w:cs="Arial"/>
        </w:rPr>
        <w:t>Oświadczenie</w:t>
      </w:r>
      <w:r w:rsidRPr="008824EC">
        <w:rPr>
          <w:rFonts w:cs="Arial"/>
        </w:rPr>
        <w:t xml:space="preserve"> potwierdzając</w:t>
      </w:r>
      <w:r w:rsidR="001339CD" w:rsidRPr="008824EC">
        <w:rPr>
          <w:rFonts w:cs="Arial"/>
        </w:rPr>
        <w:t>e</w:t>
      </w:r>
      <w:r w:rsidRPr="008824EC">
        <w:rPr>
          <w:rFonts w:cs="Arial"/>
        </w:rPr>
        <w:t xml:space="preserve"> odbycie wizji lokalnej</w:t>
      </w:r>
    </w:p>
    <w:p w14:paraId="275C7046" w14:textId="55CA8241" w:rsidR="006C6127" w:rsidRPr="008824EC" w:rsidRDefault="006C6127" w:rsidP="00965EB8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Załącznik nr </w:t>
      </w:r>
      <w:r w:rsidR="00A77EC2">
        <w:rPr>
          <w:rFonts w:cs="Arial"/>
        </w:rPr>
        <w:t>4</w:t>
      </w:r>
      <w:r w:rsidRPr="008824EC">
        <w:rPr>
          <w:rFonts w:cs="Arial"/>
        </w:rPr>
        <w:t xml:space="preserve"> – </w:t>
      </w:r>
      <w:r w:rsidR="007E2EC7" w:rsidRPr="008824EC">
        <w:rPr>
          <w:rFonts w:cs="Arial"/>
        </w:rPr>
        <w:t>O</w:t>
      </w:r>
      <w:r w:rsidRPr="008824EC">
        <w:rPr>
          <w:rFonts w:cs="Arial"/>
        </w:rPr>
        <w:t>świadczenie o niepodleganiu wykluczeniu</w:t>
      </w:r>
      <w:r w:rsidR="00812D58" w:rsidRPr="008824EC">
        <w:rPr>
          <w:rFonts w:cs="Arial"/>
        </w:rPr>
        <w:t xml:space="preserve"> oraz</w:t>
      </w:r>
      <w:r w:rsidRPr="008824EC">
        <w:rPr>
          <w:rFonts w:cs="Arial"/>
        </w:rPr>
        <w:t xml:space="preserve"> spełnianiu warunków udziału w postępowaniu</w:t>
      </w:r>
      <w:r w:rsidR="00505C5E" w:rsidRPr="008824EC">
        <w:rPr>
          <w:rFonts w:cs="Arial"/>
        </w:rPr>
        <w:t>.</w:t>
      </w:r>
    </w:p>
    <w:p w14:paraId="204BF36A" w14:textId="642F87F4" w:rsidR="006C6127" w:rsidRPr="008824EC" w:rsidRDefault="006C6127" w:rsidP="00965EB8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A77EC2">
        <w:rPr>
          <w:rFonts w:cs="Arial"/>
        </w:rPr>
        <w:t>5</w:t>
      </w:r>
      <w:r w:rsidRPr="008824EC">
        <w:rPr>
          <w:rFonts w:cs="Arial"/>
        </w:rPr>
        <w:t xml:space="preserve"> – Oświadczenie o przynależności lub braku przynależności do grupy kapitałowej.</w:t>
      </w:r>
    </w:p>
    <w:p w14:paraId="79558DB6" w14:textId="77777777" w:rsidR="00965EB8" w:rsidRDefault="006C6127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FA4CDA">
        <w:rPr>
          <w:rFonts w:cs="Arial"/>
        </w:rPr>
        <w:t>6</w:t>
      </w:r>
      <w:r w:rsidRPr="008824EC">
        <w:rPr>
          <w:rFonts w:cs="Arial"/>
        </w:rPr>
        <w:t xml:space="preserve"> –</w:t>
      </w:r>
      <w:r w:rsidR="00965EB8">
        <w:rPr>
          <w:rFonts w:cs="Arial"/>
        </w:rPr>
        <w:t xml:space="preserve"> Wykaz osób.</w:t>
      </w:r>
    </w:p>
    <w:p w14:paraId="15357956" w14:textId="7A64749F" w:rsidR="00204350" w:rsidRPr="001128D1" w:rsidRDefault="00965EB8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>
        <w:rPr>
          <w:rFonts w:cs="Arial"/>
        </w:rPr>
        <w:t xml:space="preserve">Załącznik nr 7 – </w:t>
      </w:r>
      <w:r w:rsidR="006C6127" w:rsidRPr="008824EC">
        <w:rPr>
          <w:rFonts w:cs="Arial"/>
        </w:rPr>
        <w:t xml:space="preserve">Wykaz </w:t>
      </w:r>
      <w:r w:rsidR="00093071">
        <w:rPr>
          <w:rFonts w:cs="Arial"/>
        </w:rPr>
        <w:t>usług</w:t>
      </w:r>
      <w:r w:rsidR="006C6127" w:rsidRPr="008824EC">
        <w:rPr>
          <w:rFonts w:cs="Arial"/>
        </w:rPr>
        <w:t>.</w:t>
      </w:r>
    </w:p>
    <w:p w14:paraId="717B9605" w14:textId="3EFFBE1D" w:rsidR="00B45B21" w:rsidRPr="008824EC" w:rsidRDefault="006C6127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965EB8">
        <w:rPr>
          <w:rFonts w:cs="Arial"/>
        </w:rPr>
        <w:t>8</w:t>
      </w:r>
      <w:r w:rsidRPr="008824EC">
        <w:rPr>
          <w:rFonts w:cs="Arial"/>
        </w:rPr>
        <w:t xml:space="preserve"> – Zobowiązanie podmiotu udostępniającego zasoby.</w:t>
      </w:r>
    </w:p>
    <w:p w14:paraId="2D374237" w14:textId="2E3A44A2" w:rsidR="00555324" w:rsidRPr="008824EC" w:rsidRDefault="007E2EC7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965EB8">
        <w:rPr>
          <w:rFonts w:cs="Arial"/>
        </w:rPr>
        <w:t>9</w:t>
      </w:r>
      <w:r w:rsidRPr="008824EC">
        <w:rPr>
          <w:rFonts w:cs="Arial"/>
        </w:rPr>
        <w:t xml:space="preserve"> – Oświadczenie podmiotu udostępniającego zasoby</w:t>
      </w:r>
      <w:r w:rsidR="00043B00" w:rsidRPr="008824EC">
        <w:rPr>
          <w:rFonts w:cs="Arial"/>
        </w:rPr>
        <w:t>.</w:t>
      </w:r>
    </w:p>
    <w:p w14:paraId="3BF41052" w14:textId="0A1485B0" w:rsidR="002A1332" w:rsidRDefault="002A1332" w:rsidP="00965EB8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hanging="142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965EB8">
        <w:rPr>
          <w:rFonts w:cs="Arial"/>
        </w:rPr>
        <w:t>10</w:t>
      </w:r>
      <w:r w:rsidRPr="008824EC">
        <w:rPr>
          <w:rFonts w:cs="Arial"/>
        </w:rPr>
        <w:t xml:space="preserve"> – Formularz oferty</w:t>
      </w:r>
      <w:r w:rsidR="00043B00" w:rsidRPr="008824EC">
        <w:rPr>
          <w:rFonts w:cs="Arial"/>
        </w:rPr>
        <w:t>.</w:t>
      </w:r>
    </w:p>
    <w:p w14:paraId="61CC4EF1" w14:textId="4019CAAC" w:rsidR="005A5AB6" w:rsidRPr="008824EC" w:rsidRDefault="005A5AB6" w:rsidP="008A6E29">
      <w:pPr>
        <w:pStyle w:val="Akapitzlist"/>
        <w:spacing w:after="0" w:line="360" w:lineRule="auto"/>
        <w:ind w:left="0"/>
        <w:jc w:val="left"/>
        <w:rPr>
          <w:rFonts w:cs="Arial"/>
        </w:rPr>
      </w:pPr>
    </w:p>
    <w:sectPr w:rsidR="005A5AB6" w:rsidRPr="008824EC" w:rsidSect="0006022C">
      <w:footerReference w:type="default" r:id="rId22"/>
      <w:headerReference w:type="first" r:id="rId23"/>
      <w:footerReference w:type="first" r:id="rId24"/>
      <w:pgSz w:w="11906" w:h="16838"/>
      <w:pgMar w:top="1789" w:right="1417" w:bottom="1417" w:left="1418" w:header="283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5910" w14:textId="77777777" w:rsidR="006C2306" w:rsidRDefault="006C2306" w:rsidP="001A799B">
      <w:pPr>
        <w:spacing w:after="0" w:line="240" w:lineRule="auto"/>
      </w:pPr>
      <w:r>
        <w:separator/>
      </w:r>
    </w:p>
  </w:endnote>
  <w:endnote w:type="continuationSeparator" w:id="0">
    <w:p w14:paraId="7BDA9613" w14:textId="77777777" w:rsidR="006C2306" w:rsidRDefault="006C2306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0D7F" w14:textId="6335A1AF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</w:t>
    </w:r>
    <w:r w:rsidR="00CE77C4">
      <w:rPr>
        <w:rFonts w:eastAsia="Times New Roman" w:cs="Arial"/>
        <w:bCs/>
        <w:sz w:val="20"/>
        <w:szCs w:val="24"/>
        <w:lang w:eastAsia="ar-SA"/>
      </w:rPr>
      <w:t>OA</w:t>
    </w:r>
    <w:r>
      <w:rPr>
        <w:rFonts w:eastAsia="Times New Roman" w:cs="Arial"/>
        <w:bCs/>
        <w:sz w:val="20"/>
        <w:szCs w:val="24"/>
        <w:lang w:eastAsia="ar-SA"/>
      </w:rPr>
      <w:t>.261.</w:t>
    </w:r>
    <w:r w:rsidR="00B8396D">
      <w:rPr>
        <w:rFonts w:eastAsia="Times New Roman" w:cs="Arial"/>
        <w:bCs/>
        <w:sz w:val="20"/>
        <w:szCs w:val="24"/>
        <w:lang w:eastAsia="ar-SA"/>
      </w:rPr>
      <w:t>2</w:t>
    </w:r>
    <w:r w:rsidR="00F176FB">
      <w:rPr>
        <w:rFonts w:eastAsia="Times New Roman" w:cs="Arial"/>
        <w:bCs/>
        <w:sz w:val="20"/>
        <w:szCs w:val="24"/>
        <w:lang w:eastAsia="ar-SA"/>
      </w:rPr>
      <w:t>3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B8396D">
      <w:rPr>
        <w:rFonts w:eastAsia="Times New Roman" w:cs="Arial"/>
        <w:bCs/>
        <w:sz w:val="20"/>
        <w:szCs w:val="24"/>
        <w:lang w:eastAsia="ar-SA"/>
      </w:rPr>
      <w:t>5</w:t>
    </w:r>
    <w:r>
      <w:rPr>
        <w:rFonts w:eastAsia="Times New Roman" w:cs="Arial"/>
        <w:bCs/>
        <w:sz w:val="20"/>
        <w:szCs w:val="24"/>
        <w:lang w:eastAsia="ar-SA"/>
      </w:rPr>
      <w:t>.</w:t>
    </w:r>
    <w:r w:rsidR="00D31C98">
      <w:rPr>
        <w:rFonts w:eastAsia="Times New Roman" w:cs="Arial"/>
        <w:bCs/>
        <w:sz w:val="20"/>
        <w:szCs w:val="24"/>
        <w:lang w:eastAsia="ar-SA"/>
      </w:rPr>
      <w:t>LB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="00443345"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="00443345" w:rsidRPr="002961EC">
      <w:rPr>
        <w:rFonts w:cs="Arial"/>
        <w:bCs/>
        <w:sz w:val="20"/>
        <w:szCs w:val="20"/>
      </w:rPr>
      <w:fldChar w:fldCharType="separate"/>
    </w:r>
    <w:r w:rsidR="00F95624">
      <w:rPr>
        <w:rFonts w:cs="Arial"/>
        <w:bCs/>
        <w:noProof/>
        <w:sz w:val="20"/>
        <w:szCs w:val="20"/>
      </w:rPr>
      <w:t>22</w:t>
    </w:r>
    <w:r w:rsidR="00443345"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="00443345"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="00443345" w:rsidRPr="002961EC">
      <w:rPr>
        <w:rFonts w:cs="Arial"/>
        <w:bCs/>
        <w:sz w:val="20"/>
        <w:szCs w:val="20"/>
      </w:rPr>
      <w:fldChar w:fldCharType="separate"/>
    </w:r>
    <w:r w:rsidR="00F95624">
      <w:rPr>
        <w:rFonts w:cs="Arial"/>
        <w:bCs/>
        <w:noProof/>
        <w:sz w:val="20"/>
        <w:szCs w:val="20"/>
      </w:rPr>
      <w:t>24</w:t>
    </w:r>
    <w:r w:rsidR="00443345"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B79C" w14:textId="3D688872" w:rsidR="00551C21" w:rsidRDefault="009A0639">
    <w:pPr>
      <w:pStyle w:val="Stopka"/>
    </w:pPr>
    <w:r>
      <w:rPr>
        <w:noProof/>
      </w:rPr>
      <w:drawing>
        <wp:inline distT="0" distB="0" distL="0" distR="0" wp14:anchorId="6E4748B7" wp14:editId="22C6CC3C">
          <wp:extent cx="5760720" cy="989965"/>
          <wp:effectExtent l="0" t="0" r="0" b="635"/>
          <wp:docPr id="649700040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60A5" w14:textId="77777777" w:rsidR="006C2306" w:rsidRDefault="006C2306" w:rsidP="001A799B">
      <w:pPr>
        <w:spacing w:after="0" w:line="240" w:lineRule="auto"/>
      </w:pPr>
      <w:r>
        <w:separator/>
      </w:r>
    </w:p>
  </w:footnote>
  <w:footnote w:type="continuationSeparator" w:id="0">
    <w:p w14:paraId="6225725D" w14:textId="77777777" w:rsidR="006C2306" w:rsidRDefault="006C2306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89B3" w14:textId="5B5DD3C8" w:rsidR="00551C21" w:rsidRDefault="007C328E" w:rsidP="00812D58">
    <w:pPr>
      <w:pStyle w:val="Nagwek"/>
      <w:tabs>
        <w:tab w:val="left" w:pos="5954"/>
      </w:tabs>
    </w:pPr>
    <w:r>
      <w:rPr>
        <w:noProof/>
        <w:lang w:eastAsia="pl-PL"/>
      </w:rPr>
      <w:drawing>
        <wp:inline distT="0" distB="0" distL="0" distR="0" wp14:anchorId="7F5868E8" wp14:editId="554B9D10">
          <wp:extent cx="3810000" cy="926735"/>
          <wp:effectExtent l="0" t="0" r="0" b="6985"/>
          <wp:docPr id="1995596539" name="Obraz 1995596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E56C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AE2D02"/>
    <w:multiLevelType w:val="hybridMultilevel"/>
    <w:tmpl w:val="5598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CC4144"/>
    <w:multiLevelType w:val="hybridMultilevel"/>
    <w:tmpl w:val="7610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83ABC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D11AD6"/>
    <w:multiLevelType w:val="hybridMultilevel"/>
    <w:tmpl w:val="1B3C43F2"/>
    <w:lvl w:ilvl="0" w:tplc="06BCA4E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1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5B5D5648"/>
    <w:multiLevelType w:val="hybridMultilevel"/>
    <w:tmpl w:val="1416D0A2"/>
    <w:lvl w:ilvl="0" w:tplc="981016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8E4427"/>
    <w:multiLevelType w:val="hybridMultilevel"/>
    <w:tmpl w:val="7C64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636A6A"/>
    <w:multiLevelType w:val="hybridMultilevel"/>
    <w:tmpl w:val="BF1638E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BE6BEAE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DC6EF2"/>
    <w:multiLevelType w:val="hybridMultilevel"/>
    <w:tmpl w:val="3C1A251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1">
      <w:start w:val="1"/>
      <w:numFmt w:val="decimal"/>
      <w:lvlText w:val="%3)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42857958">
    <w:abstractNumId w:val="50"/>
  </w:num>
  <w:num w:numId="2" w16cid:durableId="461965072">
    <w:abstractNumId w:val="0"/>
  </w:num>
  <w:num w:numId="3" w16cid:durableId="2117212104">
    <w:abstractNumId w:val="42"/>
  </w:num>
  <w:num w:numId="4" w16cid:durableId="1457794754">
    <w:abstractNumId w:val="62"/>
  </w:num>
  <w:num w:numId="5" w16cid:durableId="93938751">
    <w:abstractNumId w:val="43"/>
  </w:num>
  <w:num w:numId="6" w16cid:durableId="201135706">
    <w:abstractNumId w:val="44"/>
  </w:num>
  <w:num w:numId="7" w16cid:durableId="1840466267">
    <w:abstractNumId w:val="48"/>
  </w:num>
  <w:num w:numId="8" w16cid:durableId="1765304024">
    <w:abstractNumId w:val="53"/>
  </w:num>
  <w:num w:numId="9" w16cid:durableId="327711151">
    <w:abstractNumId w:val="52"/>
  </w:num>
  <w:num w:numId="10" w16cid:durableId="928002535">
    <w:abstractNumId w:val="30"/>
  </w:num>
  <w:num w:numId="11" w16cid:durableId="1570535817">
    <w:abstractNumId w:val="49"/>
  </w:num>
  <w:num w:numId="12" w16cid:durableId="989986886">
    <w:abstractNumId w:val="59"/>
  </w:num>
  <w:num w:numId="13" w16cid:durableId="243993272">
    <w:abstractNumId w:val="37"/>
  </w:num>
  <w:num w:numId="14" w16cid:durableId="1881817533">
    <w:abstractNumId w:val="61"/>
  </w:num>
  <w:num w:numId="15" w16cid:durableId="115292043">
    <w:abstractNumId w:val="51"/>
  </w:num>
  <w:num w:numId="16" w16cid:durableId="1264146754">
    <w:abstractNumId w:val="36"/>
  </w:num>
  <w:num w:numId="17" w16cid:durableId="2011830161">
    <w:abstractNumId w:val="41"/>
  </w:num>
  <w:num w:numId="18" w16cid:durableId="1366642071">
    <w:abstractNumId w:val="46"/>
  </w:num>
  <w:num w:numId="19" w16cid:durableId="380787308">
    <w:abstractNumId w:val="55"/>
  </w:num>
  <w:num w:numId="20" w16cid:durableId="1634215877">
    <w:abstractNumId w:val="57"/>
  </w:num>
  <w:num w:numId="21" w16cid:durableId="752702142">
    <w:abstractNumId w:val="29"/>
  </w:num>
  <w:num w:numId="22" w16cid:durableId="1202746723">
    <w:abstractNumId w:val="54"/>
  </w:num>
  <w:num w:numId="23" w16cid:durableId="1454590421">
    <w:abstractNumId w:val="64"/>
  </w:num>
  <w:num w:numId="24" w16cid:durableId="264853544">
    <w:abstractNumId w:val="38"/>
  </w:num>
  <w:num w:numId="25" w16cid:durableId="1752005131">
    <w:abstractNumId w:val="45"/>
  </w:num>
  <w:num w:numId="26" w16cid:durableId="328483707">
    <w:abstractNumId w:val="31"/>
  </w:num>
  <w:num w:numId="27" w16cid:durableId="1402023777">
    <w:abstractNumId w:val="40"/>
  </w:num>
  <w:num w:numId="28" w16cid:durableId="319584382">
    <w:abstractNumId w:val="58"/>
  </w:num>
  <w:num w:numId="29" w16cid:durableId="97876561">
    <w:abstractNumId w:val="63"/>
  </w:num>
  <w:num w:numId="30" w16cid:durableId="371347639">
    <w:abstractNumId w:val="56"/>
  </w:num>
  <w:num w:numId="31" w16cid:durableId="819614665">
    <w:abstractNumId w:val="34"/>
  </w:num>
  <w:num w:numId="32" w16cid:durableId="535193653">
    <w:abstractNumId w:val="33"/>
  </w:num>
  <w:num w:numId="33" w16cid:durableId="1371877961">
    <w:abstractNumId w:val="35"/>
  </w:num>
  <w:num w:numId="34" w16cid:durableId="1478300539">
    <w:abstractNumId w:val="39"/>
  </w:num>
  <w:num w:numId="35" w16cid:durableId="2076510760">
    <w:abstractNumId w:val="32"/>
  </w:num>
  <w:num w:numId="36" w16cid:durableId="329217458">
    <w:abstractNumId w:val="60"/>
  </w:num>
  <w:num w:numId="37" w16cid:durableId="210003180">
    <w:abstractNumId w:val="47"/>
  </w:num>
  <w:num w:numId="38" w16cid:durableId="229968042">
    <w:abstractNumId w:val="6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102"/>
    <w:rsid w:val="00002975"/>
    <w:rsid w:val="00003257"/>
    <w:rsid w:val="000032D4"/>
    <w:rsid w:val="000039E4"/>
    <w:rsid w:val="000043C3"/>
    <w:rsid w:val="00004A49"/>
    <w:rsid w:val="00004DC3"/>
    <w:rsid w:val="00005325"/>
    <w:rsid w:val="000055AF"/>
    <w:rsid w:val="00007787"/>
    <w:rsid w:val="00013F71"/>
    <w:rsid w:val="00014779"/>
    <w:rsid w:val="000160D2"/>
    <w:rsid w:val="000204D1"/>
    <w:rsid w:val="00020534"/>
    <w:rsid w:val="00026B1D"/>
    <w:rsid w:val="00032260"/>
    <w:rsid w:val="0003233E"/>
    <w:rsid w:val="00034D2B"/>
    <w:rsid w:val="00034E9B"/>
    <w:rsid w:val="000371E9"/>
    <w:rsid w:val="000378F9"/>
    <w:rsid w:val="000400F8"/>
    <w:rsid w:val="000408D2"/>
    <w:rsid w:val="00043B00"/>
    <w:rsid w:val="000443A9"/>
    <w:rsid w:val="00051809"/>
    <w:rsid w:val="000535CF"/>
    <w:rsid w:val="00057B57"/>
    <w:rsid w:val="0006022C"/>
    <w:rsid w:val="00060514"/>
    <w:rsid w:val="00060578"/>
    <w:rsid w:val="000611EB"/>
    <w:rsid w:val="000656BC"/>
    <w:rsid w:val="000669A7"/>
    <w:rsid w:val="00066E9C"/>
    <w:rsid w:val="00073997"/>
    <w:rsid w:val="0007441F"/>
    <w:rsid w:val="00075B7D"/>
    <w:rsid w:val="000768DD"/>
    <w:rsid w:val="00080010"/>
    <w:rsid w:val="00081DD0"/>
    <w:rsid w:val="00083A39"/>
    <w:rsid w:val="000842E6"/>
    <w:rsid w:val="0008441E"/>
    <w:rsid w:val="00084766"/>
    <w:rsid w:val="0008761D"/>
    <w:rsid w:val="00087A25"/>
    <w:rsid w:val="00090689"/>
    <w:rsid w:val="00093071"/>
    <w:rsid w:val="00093B14"/>
    <w:rsid w:val="00093FE5"/>
    <w:rsid w:val="00095DF3"/>
    <w:rsid w:val="00095FED"/>
    <w:rsid w:val="00096175"/>
    <w:rsid w:val="000A0253"/>
    <w:rsid w:val="000A0F63"/>
    <w:rsid w:val="000A24F8"/>
    <w:rsid w:val="000A56B0"/>
    <w:rsid w:val="000A7595"/>
    <w:rsid w:val="000B1F3F"/>
    <w:rsid w:val="000B5979"/>
    <w:rsid w:val="000B6B21"/>
    <w:rsid w:val="000B7039"/>
    <w:rsid w:val="000C09F2"/>
    <w:rsid w:val="000C10BA"/>
    <w:rsid w:val="000C1DBD"/>
    <w:rsid w:val="000C1E80"/>
    <w:rsid w:val="000C3098"/>
    <w:rsid w:val="000C58B4"/>
    <w:rsid w:val="000C5968"/>
    <w:rsid w:val="000D1380"/>
    <w:rsid w:val="000D3AE9"/>
    <w:rsid w:val="000D53DE"/>
    <w:rsid w:val="000D5428"/>
    <w:rsid w:val="000D5BF6"/>
    <w:rsid w:val="000D5CD6"/>
    <w:rsid w:val="000D6898"/>
    <w:rsid w:val="000E0BC4"/>
    <w:rsid w:val="000E2504"/>
    <w:rsid w:val="000E2D57"/>
    <w:rsid w:val="000E386D"/>
    <w:rsid w:val="000E7FF6"/>
    <w:rsid w:val="000F280E"/>
    <w:rsid w:val="000F2943"/>
    <w:rsid w:val="000F3FC0"/>
    <w:rsid w:val="000F4BF7"/>
    <w:rsid w:val="000F6F30"/>
    <w:rsid w:val="000F7D98"/>
    <w:rsid w:val="000F7FAF"/>
    <w:rsid w:val="00100D50"/>
    <w:rsid w:val="00102A12"/>
    <w:rsid w:val="00102DFC"/>
    <w:rsid w:val="00103027"/>
    <w:rsid w:val="00104117"/>
    <w:rsid w:val="0010564A"/>
    <w:rsid w:val="00106BC1"/>
    <w:rsid w:val="00110958"/>
    <w:rsid w:val="00111253"/>
    <w:rsid w:val="00112082"/>
    <w:rsid w:val="001128D1"/>
    <w:rsid w:val="00112AC6"/>
    <w:rsid w:val="00113453"/>
    <w:rsid w:val="00114660"/>
    <w:rsid w:val="00115961"/>
    <w:rsid w:val="00116D3F"/>
    <w:rsid w:val="001206F4"/>
    <w:rsid w:val="001256EE"/>
    <w:rsid w:val="00125A3B"/>
    <w:rsid w:val="00127D1A"/>
    <w:rsid w:val="001339CD"/>
    <w:rsid w:val="00134232"/>
    <w:rsid w:val="0013593D"/>
    <w:rsid w:val="001370B9"/>
    <w:rsid w:val="00137173"/>
    <w:rsid w:val="0013733A"/>
    <w:rsid w:val="00140645"/>
    <w:rsid w:val="00140A6B"/>
    <w:rsid w:val="00141603"/>
    <w:rsid w:val="00141881"/>
    <w:rsid w:val="001426B1"/>
    <w:rsid w:val="001436FE"/>
    <w:rsid w:val="001473BB"/>
    <w:rsid w:val="00147FF3"/>
    <w:rsid w:val="001560C2"/>
    <w:rsid w:val="00157390"/>
    <w:rsid w:val="00162080"/>
    <w:rsid w:val="00163868"/>
    <w:rsid w:val="0017114A"/>
    <w:rsid w:val="00173650"/>
    <w:rsid w:val="001813B0"/>
    <w:rsid w:val="001828D6"/>
    <w:rsid w:val="00183338"/>
    <w:rsid w:val="00183CA0"/>
    <w:rsid w:val="00184999"/>
    <w:rsid w:val="00184BD1"/>
    <w:rsid w:val="00186273"/>
    <w:rsid w:val="001879A3"/>
    <w:rsid w:val="0019030C"/>
    <w:rsid w:val="00191256"/>
    <w:rsid w:val="00193AB2"/>
    <w:rsid w:val="0019413C"/>
    <w:rsid w:val="00197EE2"/>
    <w:rsid w:val="001A65F5"/>
    <w:rsid w:val="001A78C5"/>
    <w:rsid w:val="001A799B"/>
    <w:rsid w:val="001B1DF4"/>
    <w:rsid w:val="001B2CF6"/>
    <w:rsid w:val="001B3702"/>
    <w:rsid w:val="001B3BFF"/>
    <w:rsid w:val="001B4750"/>
    <w:rsid w:val="001B6990"/>
    <w:rsid w:val="001B708F"/>
    <w:rsid w:val="001B7DCD"/>
    <w:rsid w:val="001C0117"/>
    <w:rsid w:val="001C412B"/>
    <w:rsid w:val="001C76D6"/>
    <w:rsid w:val="001D0F9D"/>
    <w:rsid w:val="001D214C"/>
    <w:rsid w:val="001D3197"/>
    <w:rsid w:val="001D3800"/>
    <w:rsid w:val="001D463B"/>
    <w:rsid w:val="001D65A9"/>
    <w:rsid w:val="001D7096"/>
    <w:rsid w:val="001E120A"/>
    <w:rsid w:val="001E1670"/>
    <w:rsid w:val="001E2277"/>
    <w:rsid w:val="001E4E47"/>
    <w:rsid w:val="001E4F37"/>
    <w:rsid w:val="001E79FE"/>
    <w:rsid w:val="001F0BB7"/>
    <w:rsid w:val="001F1681"/>
    <w:rsid w:val="001F2C1B"/>
    <w:rsid w:val="001F44F5"/>
    <w:rsid w:val="001F5E1D"/>
    <w:rsid w:val="002012E9"/>
    <w:rsid w:val="00201438"/>
    <w:rsid w:val="00202126"/>
    <w:rsid w:val="00202257"/>
    <w:rsid w:val="00202FD9"/>
    <w:rsid w:val="00204350"/>
    <w:rsid w:val="002049A4"/>
    <w:rsid w:val="00205114"/>
    <w:rsid w:val="00205D78"/>
    <w:rsid w:val="00206762"/>
    <w:rsid w:val="002073A9"/>
    <w:rsid w:val="00207485"/>
    <w:rsid w:val="00207B45"/>
    <w:rsid w:val="00207D54"/>
    <w:rsid w:val="002112ED"/>
    <w:rsid w:val="002113A6"/>
    <w:rsid w:val="00211706"/>
    <w:rsid w:val="002121FF"/>
    <w:rsid w:val="00213360"/>
    <w:rsid w:val="00213A19"/>
    <w:rsid w:val="00213BCD"/>
    <w:rsid w:val="00214277"/>
    <w:rsid w:val="002169B6"/>
    <w:rsid w:val="0022318B"/>
    <w:rsid w:val="00223C1A"/>
    <w:rsid w:val="00224356"/>
    <w:rsid w:val="002243D8"/>
    <w:rsid w:val="0023106D"/>
    <w:rsid w:val="0023131D"/>
    <w:rsid w:val="0023266B"/>
    <w:rsid w:val="0023347C"/>
    <w:rsid w:val="002350E1"/>
    <w:rsid w:val="00236341"/>
    <w:rsid w:val="00247FE0"/>
    <w:rsid w:val="00251598"/>
    <w:rsid w:val="00255618"/>
    <w:rsid w:val="002625BA"/>
    <w:rsid w:val="00273B2F"/>
    <w:rsid w:val="00286A25"/>
    <w:rsid w:val="00287201"/>
    <w:rsid w:val="00287484"/>
    <w:rsid w:val="002910CD"/>
    <w:rsid w:val="002934C3"/>
    <w:rsid w:val="00293AAE"/>
    <w:rsid w:val="002958C3"/>
    <w:rsid w:val="002961EC"/>
    <w:rsid w:val="00297456"/>
    <w:rsid w:val="002A0AAC"/>
    <w:rsid w:val="002A1332"/>
    <w:rsid w:val="002A71F0"/>
    <w:rsid w:val="002B5544"/>
    <w:rsid w:val="002B59D1"/>
    <w:rsid w:val="002B7645"/>
    <w:rsid w:val="002C08A7"/>
    <w:rsid w:val="002C165E"/>
    <w:rsid w:val="002C2751"/>
    <w:rsid w:val="002C3F6F"/>
    <w:rsid w:val="002C452A"/>
    <w:rsid w:val="002C577D"/>
    <w:rsid w:val="002C77DD"/>
    <w:rsid w:val="002D3070"/>
    <w:rsid w:val="002D6283"/>
    <w:rsid w:val="002E28A0"/>
    <w:rsid w:val="002E291D"/>
    <w:rsid w:val="002E60CF"/>
    <w:rsid w:val="002F1101"/>
    <w:rsid w:val="002F2D91"/>
    <w:rsid w:val="002F2E85"/>
    <w:rsid w:val="002F3364"/>
    <w:rsid w:val="002F399A"/>
    <w:rsid w:val="002F3EA5"/>
    <w:rsid w:val="002F572E"/>
    <w:rsid w:val="002F5B24"/>
    <w:rsid w:val="0030058D"/>
    <w:rsid w:val="003010C6"/>
    <w:rsid w:val="00302B49"/>
    <w:rsid w:val="0030316E"/>
    <w:rsid w:val="0030453A"/>
    <w:rsid w:val="00304AB0"/>
    <w:rsid w:val="003069B0"/>
    <w:rsid w:val="0030782B"/>
    <w:rsid w:val="00313EFB"/>
    <w:rsid w:val="00315ED7"/>
    <w:rsid w:val="00317A64"/>
    <w:rsid w:val="00317FCC"/>
    <w:rsid w:val="00320403"/>
    <w:rsid w:val="00322E80"/>
    <w:rsid w:val="00327AE3"/>
    <w:rsid w:val="00327FD7"/>
    <w:rsid w:val="00331B4B"/>
    <w:rsid w:val="003338F1"/>
    <w:rsid w:val="00334A85"/>
    <w:rsid w:val="00342250"/>
    <w:rsid w:val="00343CC0"/>
    <w:rsid w:val="0034677D"/>
    <w:rsid w:val="00346F1C"/>
    <w:rsid w:val="003473B3"/>
    <w:rsid w:val="00350FA2"/>
    <w:rsid w:val="0035118C"/>
    <w:rsid w:val="003520A6"/>
    <w:rsid w:val="00354B57"/>
    <w:rsid w:val="0035669C"/>
    <w:rsid w:val="00356EAB"/>
    <w:rsid w:val="00356FF7"/>
    <w:rsid w:val="00360247"/>
    <w:rsid w:val="00361FED"/>
    <w:rsid w:val="00363D15"/>
    <w:rsid w:val="00363F55"/>
    <w:rsid w:val="00372728"/>
    <w:rsid w:val="003739B2"/>
    <w:rsid w:val="0037499A"/>
    <w:rsid w:val="00374D10"/>
    <w:rsid w:val="0037758C"/>
    <w:rsid w:val="00377D15"/>
    <w:rsid w:val="00380384"/>
    <w:rsid w:val="00381A63"/>
    <w:rsid w:val="00382629"/>
    <w:rsid w:val="00382C83"/>
    <w:rsid w:val="00386C35"/>
    <w:rsid w:val="00387009"/>
    <w:rsid w:val="00390157"/>
    <w:rsid w:val="00393574"/>
    <w:rsid w:val="00397F57"/>
    <w:rsid w:val="003A2BBC"/>
    <w:rsid w:val="003A40F4"/>
    <w:rsid w:val="003A5C48"/>
    <w:rsid w:val="003B0C49"/>
    <w:rsid w:val="003B13AB"/>
    <w:rsid w:val="003B5238"/>
    <w:rsid w:val="003B641B"/>
    <w:rsid w:val="003C1033"/>
    <w:rsid w:val="003C19D0"/>
    <w:rsid w:val="003C2D4F"/>
    <w:rsid w:val="003C3F2F"/>
    <w:rsid w:val="003C4FED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4DE3"/>
    <w:rsid w:val="003E715F"/>
    <w:rsid w:val="003E7E0A"/>
    <w:rsid w:val="003F1EDF"/>
    <w:rsid w:val="003F2263"/>
    <w:rsid w:val="003F2431"/>
    <w:rsid w:val="003F2B4D"/>
    <w:rsid w:val="003F4A95"/>
    <w:rsid w:val="003F4D21"/>
    <w:rsid w:val="003F6CA1"/>
    <w:rsid w:val="0040057E"/>
    <w:rsid w:val="004013EA"/>
    <w:rsid w:val="0040390D"/>
    <w:rsid w:val="004062AA"/>
    <w:rsid w:val="00411CCC"/>
    <w:rsid w:val="00413586"/>
    <w:rsid w:val="004158FA"/>
    <w:rsid w:val="00425EB7"/>
    <w:rsid w:val="00426855"/>
    <w:rsid w:val="00431671"/>
    <w:rsid w:val="00431CB6"/>
    <w:rsid w:val="0043211A"/>
    <w:rsid w:val="00432B8F"/>
    <w:rsid w:val="00433397"/>
    <w:rsid w:val="004333FB"/>
    <w:rsid w:val="004349B1"/>
    <w:rsid w:val="00442D4E"/>
    <w:rsid w:val="00443345"/>
    <w:rsid w:val="00443ED0"/>
    <w:rsid w:val="004469F0"/>
    <w:rsid w:val="004474D8"/>
    <w:rsid w:val="0044772A"/>
    <w:rsid w:val="0045053E"/>
    <w:rsid w:val="00453DFF"/>
    <w:rsid w:val="00457237"/>
    <w:rsid w:val="00457B0E"/>
    <w:rsid w:val="0046261C"/>
    <w:rsid w:val="00463879"/>
    <w:rsid w:val="0046480C"/>
    <w:rsid w:val="004649B0"/>
    <w:rsid w:val="00464CCA"/>
    <w:rsid w:val="00464DE0"/>
    <w:rsid w:val="0046565A"/>
    <w:rsid w:val="00467ACE"/>
    <w:rsid w:val="00471DEB"/>
    <w:rsid w:val="0047245E"/>
    <w:rsid w:val="004742E8"/>
    <w:rsid w:val="0047740B"/>
    <w:rsid w:val="00477C1A"/>
    <w:rsid w:val="00481E16"/>
    <w:rsid w:val="00481F62"/>
    <w:rsid w:val="00482CFF"/>
    <w:rsid w:val="00483AE1"/>
    <w:rsid w:val="004858EB"/>
    <w:rsid w:val="00485B14"/>
    <w:rsid w:val="00485B2A"/>
    <w:rsid w:val="00486C5E"/>
    <w:rsid w:val="004922D0"/>
    <w:rsid w:val="00495B25"/>
    <w:rsid w:val="00495BA8"/>
    <w:rsid w:val="004A0E94"/>
    <w:rsid w:val="004A1778"/>
    <w:rsid w:val="004A4220"/>
    <w:rsid w:val="004A7711"/>
    <w:rsid w:val="004B12B1"/>
    <w:rsid w:val="004B2091"/>
    <w:rsid w:val="004B23DC"/>
    <w:rsid w:val="004B4E06"/>
    <w:rsid w:val="004B5B23"/>
    <w:rsid w:val="004B608D"/>
    <w:rsid w:val="004B612E"/>
    <w:rsid w:val="004C1159"/>
    <w:rsid w:val="004C1208"/>
    <w:rsid w:val="004C18E4"/>
    <w:rsid w:val="004C495B"/>
    <w:rsid w:val="004D329D"/>
    <w:rsid w:val="004D3872"/>
    <w:rsid w:val="004D536E"/>
    <w:rsid w:val="004E0D61"/>
    <w:rsid w:val="004E0FBA"/>
    <w:rsid w:val="004E215C"/>
    <w:rsid w:val="004E4F53"/>
    <w:rsid w:val="004E65EC"/>
    <w:rsid w:val="004E7286"/>
    <w:rsid w:val="004F128E"/>
    <w:rsid w:val="004F2B83"/>
    <w:rsid w:val="004F2EF5"/>
    <w:rsid w:val="004F3414"/>
    <w:rsid w:val="00501215"/>
    <w:rsid w:val="00501362"/>
    <w:rsid w:val="0050293D"/>
    <w:rsid w:val="00503362"/>
    <w:rsid w:val="005042ED"/>
    <w:rsid w:val="00504447"/>
    <w:rsid w:val="00505C5E"/>
    <w:rsid w:val="00505D63"/>
    <w:rsid w:val="005112F7"/>
    <w:rsid w:val="00520651"/>
    <w:rsid w:val="00521688"/>
    <w:rsid w:val="005232FD"/>
    <w:rsid w:val="00535B59"/>
    <w:rsid w:val="0053720B"/>
    <w:rsid w:val="00537AF0"/>
    <w:rsid w:val="005413AB"/>
    <w:rsid w:val="0054187E"/>
    <w:rsid w:val="00541B5F"/>
    <w:rsid w:val="0054335E"/>
    <w:rsid w:val="00543980"/>
    <w:rsid w:val="00544BD5"/>
    <w:rsid w:val="00546F28"/>
    <w:rsid w:val="0055032C"/>
    <w:rsid w:val="00550909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45D3"/>
    <w:rsid w:val="005651FE"/>
    <w:rsid w:val="0056710A"/>
    <w:rsid w:val="0056748B"/>
    <w:rsid w:val="005702C4"/>
    <w:rsid w:val="00576A3D"/>
    <w:rsid w:val="00577CF6"/>
    <w:rsid w:val="0058358B"/>
    <w:rsid w:val="005859E9"/>
    <w:rsid w:val="00585FF6"/>
    <w:rsid w:val="00586323"/>
    <w:rsid w:val="00590221"/>
    <w:rsid w:val="0059066D"/>
    <w:rsid w:val="00591B35"/>
    <w:rsid w:val="00591E5C"/>
    <w:rsid w:val="005948A7"/>
    <w:rsid w:val="005A1196"/>
    <w:rsid w:val="005A404D"/>
    <w:rsid w:val="005A5AB6"/>
    <w:rsid w:val="005A6D19"/>
    <w:rsid w:val="005A6E03"/>
    <w:rsid w:val="005A7D03"/>
    <w:rsid w:val="005B0E8D"/>
    <w:rsid w:val="005B2561"/>
    <w:rsid w:val="005B2C58"/>
    <w:rsid w:val="005B3234"/>
    <w:rsid w:val="005B58F5"/>
    <w:rsid w:val="005B7F38"/>
    <w:rsid w:val="005C2334"/>
    <w:rsid w:val="005C2F6D"/>
    <w:rsid w:val="005C40C4"/>
    <w:rsid w:val="005C46BF"/>
    <w:rsid w:val="005C53DD"/>
    <w:rsid w:val="005C56AF"/>
    <w:rsid w:val="005C5DEE"/>
    <w:rsid w:val="005D048E"/>
    <w:rsid w:val="005D09C5"/>
    <w:rsid w:val="005D0FF6"/>
    <w:rsid w:val="005D1539"/>
    <w:rsid w:val="005D165B"/>
    <w:rsid w:val="005D1889"/>
    <w:rsid w:val="005D35B8"/>
    <w:rsid w:val="005D4357"/>
    <w:rsid w:val="005E2131"/>
    <w:rsid w:val="005E2174"/>
    <w:rsid w:val="005E6FB5"/>
    <w:rsid w:val="005F359D"/>
    <w:rsid w:val="005F36CD"/>
    <w:rsid w:val="005F3871"/>
    <w:rsid w:val="005F7670"/>
    <w:rsid w:val="00600943"/>
    <w:rsid w:val="00602CC2"/>
    <w:rsid w:val="006057DE"/>
    <w:rsid w:val="0060625D"/>
    <w:rsid w:val="00607949"/>
    <w:rsid w:val="00614642"/>
    <w:rsid w:val="00616A7E"/>
    <w:rsid w:val="00616B72"/>
    <w:rsid w:val="00616F55"/>
    <w:rsid w:val="00617A9B"/>
    <w:rsid w:val="00624D52"/>
    <w:rsid w:val="00627A55"/>
    <w:rsid w:val="006306D4"/>
    <w:rsid w:val="00632473"/>
    <w:rsid w:val="006336A1"/>
    <w:rsid w:val="0063391F"/>
    <w:rsid w:val="00635402"/>
    <w:rsid w:val="006437A0"/>
    <w:rsid w:val="006465B7"/>
    <w:rsid w:val="00647DCC"/>
    <w:rsid w:val="0065158F"/>
    <w:rsid w:val="006523BA"/>
    <w:rsid w:val="006529F6"/>
    <w:rsid w:val="00653AEE"/>
    <w:rsid w:val="00656C5E"/>
    <w:rsid w:val="00663498"/>
    <w:rsid w:val="00665828"/>
    <w:rsid w:val="00666748"/>
    <w:rsid w:val="0066795E"/>
    <w:rsid w:val="00672942"/>
    <w:rsid w:val="00673C44"/>
    <w:rsid w:val="00674BFB"/>
    <w:rsid w:val="00680C3A"/>
    <w:rsid w:val="0068218B"/>
    <w:rsid w:val="00682E66"/>
    <w:rsid w:val="0068342C"/>
    <w:rsid w:val="00683A15"/>
    <w:rsid w:val="00685A75"/>
    <w:rsid w:val="006861D2"/>
    <w:rsid w:val="006869C1"/>
    <w:rsid w:val="0069349A"/>
    <w:rsid w:val="006940EE"/>
    <w:rsid w:val="00696440"/>
    <w:rsid w:val="00697033"/>
    <w:rsid w:val="006A2464"/>
    <w:rsid w:val="006A3C4D"/>
    <w:rsid w:val="006A4178"/>
    <w:rsid w:val="006A47EC"/>
    <w:rsid w:val="006A6267"/>
    <w:rsid w:val="006A7DBB"/>
    <w:rsid w:val="006B402B"/>
    <w:rsid w:val="006B4299"/>
    <w:rsid w:val="006B625A"/>
    <w:rsid w:val="006C2306"/>
    <w:rsid w:val="006C5CB0"/>
    <w:rsid w:val="006C6127"/>
    <w:rsid w:val="006C6758"/>
    <w:rsid w:val="006D064F"/>
    <w:rsid w:val="006D1C97"/>
    <w:rsid w:val="006D2703"/>
    <w:rsid w:val="006D35EA"/>
    <w:rsid w:val="006D4F6F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17D8"/>
    <w:rsid w:val="007023A8"/>
    <w:rsid w:val="00702583"/>
    <w:rsid w:val="00705C94"/>
    <w:rsid w:val="00713C86"/>
    <w:rsid w:val="007217C2"/>
    <w:rsid w:val="007227D1"/>
    <w:rsid w:val="00722F67"/>
    <w:rsid w:val="00723B66"/>
    <w:rsid w:val="00724E6B"/>
    <w:rsid w:val="007310F1"/>
    <w:rsid w:val="007328FB"/>
    <w:rsid w:val="00732A62"/>
    <w:rsid w:val="00733C47"/>
    <w:rsid w:val="00736147"/>
    <w:rsid w:val="00736D1F"/>
    <w:rsid w:val="00736E6A"/>
    <w:rsid w:val="00740548"/>
    <w:rsid w:val="00740AE4"/>
    <w:rsid w:val="00743A48"/>
    <w:rsid w:val="007474F9"/>
    <w:rsid w:val="00750697"/>
    <w:rsid w:val="00750A39"/>
    <w:rsid w:val="007535E6"/>
    <w:rsid w:val="00754B46"/>
    <w:rsid w:val="00755832"/>
    <w:rsid w:val="0075659A"/>
    <w:rsid w:val="00756B33"/>
    <w:rsid w:val="0075762A"/>
    <w:rsid w:val="0075765A"/>
    <w:rsid w:val="00757CD7"/>
    <w:rsid w:val="00757DB0"/>
    <w:rsid w:val="0076013E"/>
    <w:rsid w:val="00764402"/>
    <w:rsid w:val="00765829"/>
    <w:rsid w:val="00765AF6"/>
    <w:rsid w:val="007666D6"/>
    <w:rsid w:val="00766EC4"/>
    <w:rsid w:val="00770FC8"/>
    <w:rsid w:val="0077154F"/>
    <w:rsid w:val="00771DB6"/>
    <w:rsid w:val="007750DD"/>
    <w:rsid w:val="007766F4"/>
    <w:rsid w:val="0077697B"/>
    <w:rsid w:val="00780E6C"/>
    <w:rsid w:val="00781CE2"/>
    <w:rsid w:val="00783783"/>
    <w:rsid w:val="00783B55"/>
    <w:rsid w:val="00784763"/>
    <w:rsid w:val="00785215"/>
    <w:rsid w:val="00786157"/>
    <w:rsid w:val="00786A7D"/>
    <w:rsid w:val="00791155"/>
    <w:rsid w:val="0079119A"/>
    <w:rsid w:val="00792221"/>
    <w:rsid w:val="00793BA3"/>
    <w:rsid w:val="00794611"/>
    <w:rsid w:val="007959F0"/>
    <w:rsid w:val="00796954"/>
    <w:rsid w:val="00796EF6"/>
    <w:rsid w:val="007A086D"/>
    <w:rsid w:val="007A09EA"/>
    <w:rsid w:val="007A10D1"/>
    <w:rsid w:val="007A459F"/>
    <w:rsid w:val="007A706A"/>
    <w:rsid w:val="007A755E"/>
    <w:rsid w:val="007A7DA0"/>
    <w:rsid w:val="007B384E"/>
    <w:rsid w:val="007B4755"/>
    <w:rsid w:val="007C1149"/>
    <w:rsid w:val="007C1DAB"/>
    <w:rsid w:val="007C2990"/>
    <w:rsid w:val="007C30A2"/>
    <w:rsid w:val="007C3260"/>
    <w:rsid w:val="007C328E"/>
    <w:rsid w:val="007C4790"/>
    <w:rsid w:val="007D026E"/>
    <w:rsid w:val="007D20FC"/>
    <w:rsid w:val="007D34D1"/>
    <w:rsid w:val="007D43CA"/>
    <w:rsid w:val="007D4569"/>
    <w:rsid w:val="007D5DD9"/>
    <w:rsid w:val="007E2EC7"/>
    <w:rsid w:val="007E3D67"/>
    <w:rsid w:val="007E480D"/>
    <w:rsid w:val="007E6107"/>
    <w:rsid w:val="007F1166"/>
    <w:rsid w:val="007F1E4B"/>
    <w:rsid w:val="007F3203"/>
    <w:rsid w:val="007F3A8F"/>
    <w:rsid w:val="007F5B6E"/>
    <w:rsid w:val="007F6D0D"/>
    <w:rsid w:val="007F74B0"/>
    <w:rsid w:val="00800598"/>
    <w:rsid w:val="00800AF0"/>
    <w:rsid w:val="00801AFA"/>
    <w:rsid w:val="00801B10"/>
    <w:rsid w:val="008037D7"/>
    <w:rsid w:val="00803C67"/>
    <w:rsid w:val="0080596B"/>
    <w:rsid w:val="008060C3"/>
    <w:rsid w:val="0080780A"/>
    <w:rsid w:val="00812D58"/>
    <w:rsid w:val="00814BEE"/>
    <w:rsid w:val="00815ACA"/>
    <w:rsid w:val="00823235"/>
    <w:rsid w:val="00823EF2"/>
    <w:rsid w:val="00825B56"/>
    <w:rsid w:val="00827486"/>
    <w:rsid w:val="00830ECB"/>
    <w:rsid w:val="008328B9"/>
    <w:rsid w:val="00834F09"/>
    <w:rsid w:val="0083646D"/>
    <w:rsid w:val="00836FEF"/>
    <w:rsid w:val="00840F2D"/>
    <w:rsid w:val="00841428"/>
    <w:rsid w:val="00841AD4"/>
    <w:rsid w:val="008439A7"/>
    <w:rsid w:val="00843DD2"/>
    <w:rsid w:val="008463D1"/>
    <w:rsid w:val="00850176"/>
    <w:rsid w:val="00851870"/>
    <w:rsid w:val="0085359E"/>
    <w:rsid w:val="00856792"/>
    <w:rsid w:val="00860445"/>
    <w:rsid w:val="0086492B"/>
    <w:rsid w:val="00867327"/>
    <w:rsid w:val="0086740C"/>
    <w:rsid w:val="00867EA2"/>
    <w:rsid w:val="0087224C"/>
    <w:rsid w:val="00875341"/>
    <w:rsid w:val="00876A41"/>
    <w:rsid w:val="00877326"/>
    <w:rsid w:val="00880C4B"/>
    <w:rsid w:val="008824EC"/>
    <w:rsid w:val="008845AE"/>
    <w:rsid w:val="0089150F"/>
    <w:rsid w:val="008928B9"/>
    <w:rsid w:val="008939AA"/>
    <w:rsid w:val="00895E7F"/>
    <w:rsid w:val="00896C53"/>
    <w:rsid w:val="0089731C"/>
    <w:rsid w:val="008A0D28"/>
    <w:rsid w:val="008A2ECA"/>
    <w:rsid w:val="008A4696"/>
    <w:rsid w:val="008A6A6E"/>
    <w:rsid w:val="008A6E29"/>
    <w:rsid w:val="008B6C17"/>
    <w:rsid w:val="008C6F96"/>
    <w:rsid w:val="008D035D"/>
    <w:rsid w:val="008D1D1A"/>
    <w:rsid w:val="008D1D8B"/>
    <w:rsid w:val="008D22D8"/>
    <w:rsid w:val="008D5CC2"/>
    <w:rsid w:val="008D6B5E"/>
    <w:rsid w:val="008D74FC"/>
    <w:rsid w:val="008D7A22"/>
    <w:rsid w:val="008D7AB0"/>
    <w:rsid w:val="008D7FF0"/>
    <w:rsid w:val="008E0AB7"/>
    <w:rsid w:val="008E17B8"/>
    <w:rsid w:val="008E1E2F"/>
    <w:rsid w:val="008E3CB3"/>
    <w:rsid w:val="008E63B5"/>
    <w:rsid w:val="008E7F09"/>
    <w:rsid w:val="008F0E39"/>
    <w:rsid w:val="008F317A"/>
    <w:rsid w:val="008F4003"/>
    <w:rsid w:val="008F4F12"/>
    <w:rsid w:val="008F6A68"/>
    <w:rsid w:val="009014CE"/>
    <w:rsid w:val="009017F8"/>
    <w:rsid w:val="00901A4C"/>
    <w:rsid w:val="00902F3D"/>
    <w:rsid w:val="00905B63"/>
    <w:rsid w:val="00906152"/>
    <w:rsid w:val="00906B42"/>
    <w:rsid w:val="009100AF"/>
    <w:rsid w:val="0091122B"/>
    <w:rsid w:val="00916974"/>
    <w:rsid w:val="0092139C"/>
    <w:rsid w:val="0092416F"/>
    <w:rsid w:val="0092585F"/>
    <w:rsid w:val="00927E43"/>
    <w:rsid w:val="009322D5"/>
    <w:rsid w:val="00934AF6"/>
    <w:rsid w:val="00934B5C"/>
    <w:rsid w:val="00935863"/>
    <w:rsid w:val="00937E32"/>
    <w:rsid w:val="00941686"/>
    <w:rsid w:val="00942816"/>
    <w:rsid w:val="00942BF7"/>
    <w:rsid w:val="00942F07"/>
    <w:rsid w:val="00945708"/>
    <w:rsid w:val="009460F4"/>
    <w:rsid w:val="009536BA"/>
    <w:rsid w:val="00954691"/>
    <w:rsid w:val="00960338"/>
    <w:rsid w:val="009608A9"/>
    <w:rsid w:val="00962082"/>
    <w:rsid w:val="00963E69"/>
    <w:rsid w:val="009658C2"/>
    <w:rsid w:val="00965EB8"/>
    <w:rsid w:val="00965FFF"/>
    <w:rsid w:val="00966BD1"/>
    <w:rsid w:val="009707BC"/>
    <w:rsid w:val="0097244A"/>
    <w:rsid w:val="00974009"/>
    <w:rsid w:val="009751F9"/>
    <w:rsid w:val="00975861"/>
    <w:rsid w:val="009771F6"/>
    <w:rsid w:val="0097755A"/>
    <w:rsid w:val="00977F69"/>
    <w:rsid w:val="00977FF9"/>
    <w:rsid w:val="009800BC"/>
    <w:rsid w:val="00980212"/>
    <w:rsid w:val="00981A24"/>
    <w:rsid w:val="00983AF0"/>
    <w:rsid w:val="00990FC9"/>
    <w:rsid w:val="00992DB6"/>
    <w:rsid w:val="00992E87"/>
    <w:rsid w:val="009A0639"/>
    <w:rsid w:val="009A44D4"/>
    <w:rsid w:val="009A5525"/>
    <w:rsid w:val="009B29B8"/>
    <w:rsid w:val="009B4136"/>
    <w:rsid w:val="009B4E91"/>
    <w:rsid w:val="009B5A03"/>
    <w:rsid w:val="009B5B8E"/>
    <w:rsid w:val="009C2359"/>
    <w:rsid w:val="009C32E8"/>
    <w:rsid w:val="009C369F"/>
    <w:rsid w:val="009C37BC"/>
    <w:rsid w:val="009C6EB3"/>
    <w:rsid w:val="009D30CF"/>
    <w:rsid w:val="009E0B77"/>
    <w:rsid w:val="009E71A8"/>
    <w:rsid w:val="009F3090"/>
    <w:rsid w:val="009F40D2"/>
    <w:rsid w:val="009F48A0"/>
    <w:rsid w:val="009F5926"/>
    <w:rsid w:val="009F6E06"/>
    <w:rsid w:val="009F7FCF"/>
    <w:rsid w:val="00A009D8"/>
    <w:rsid w:val="00A01642"/>
    <w:rsid w:val="00A02399"/>
    <w:rsid w:val="00A02744"/>
    <w:rsid w:val="00A040F7"/>
    <w:rsid w:val="00A04883"/>
    <w:rsid w:val="00A06121"/>
    <w:rsid w:val="00A1057E"/>
    <w:rsid w:val="00A118D5"/>
    <w:rsid w:val="00A141C8"/>
    <w:rsid w:val="00A15A6C"/>
    <w:rsid w:val="00A20F52"/>
    <w:rsid w:val="00A21E57"/>
    <w:rsid w:val="00A23483"/>
    <w:rsid w:val="00A244B7"/>
    <w:rsid w:val="00A2524F"/>
    <w:rsid w:val="00A30A77"/>
    <w:rsid w:val="00A35640"/>
    <w:rsid w:val="00A42515"/>
    <w:rsid w:val="00A44837"/>
    <w:rsid w:val="00A4621A"/>
    <w:rsid w:val="00A56593"/>
    <w:rsid w:val="00A56D2A"/>
    <w:rsid w:val="00A60B0E"/>
    <w:rsid w:val="00A6234E"/>
    <w:rsid w:val="00A659F2"/>
    <w:rsid w:val="00A65F4B"/>
    <w:rsid w:val="00A66E06"/>
    <w:rsid w:val="00A671CE"/>
    <w:rsid w:val="00A67D37"/>
    <w:rsid w:val="00A71B14"/>
    <w:rsid w:val="00A75349"/>
    <w:rsid w:val="00A75FD5"/>
    <w:rsid w:val="00A77B07"/>
    <w:rsid w:val="00A77EC2"/>
    <w:rsid w:val="00A800B8"/>
    <w:rsid w:val="00A8150F"/>
    <w:rsid w:val="00A815E8"/>
    <w:rsid w:val="00A82DD7"/>
    <w:rsid w:val="00A86344"/>
    <w:rsid w:val="00A871CB"/>
    <w:rsid w:val="00A87CA1"/>
    <w:rsid w:val="00A87E90"/>
    <w:rsid w:val="00A966FB"/>
    <w:rsid w:val="00A96752"/>
    <w:rsid w:val="00A97BE6"/>
    <w:rsid w:val="00AA2FCE"/>
    <w:rsid w:val="00AA3D17"/>
    <w:rsid w:val="00AB0E89"/>
    <w:rsid w:val="00AB5951"/>
    <w:rsid w:val="00AB7E2C"/>
    <w:rsid w:val="00AC2E61"/>
    <w:rsid w:val="00AC7EDD"/>
    <w:rsid w:val="00AD16D7"/>
    <w:rsid w:val="00AD5400"/>
    <w:rsid w:val="00AE0B79"/>
    <w:rsid w:val="00AE1BCE"/>
    <w:rsid w:val="00AE2146"/>
    <w:rsid w:val="00AE2442"/>
    <w:rsid w:val="00AE2713"/>
    <w:rsid w:val="00AE2D62"/>
    <w:rsid w:val="00AE3771"/>
    <w:rsid w:val="00AE3E1D"/>
    <w:rsid w:val="00AE507B"/>
    <w:rsid w:val="00AE54DA"/>
    <w:rsid w:val="00AF1290"/>
    <w:rsid w:val="00AF1587"/>
    <w:rsid w:val="00AF1E52"/>
    <w:rsid w:val="00AF6D61"/>
    <w:rsid w:val="00AF7D11"/>
    <w:rsid w:val="00B009E1"/>
    <w:rsid w:val="00B01E5A"/>
    <w:rsid w:val="00B03E9E"/>
    <w:rsid w:val="00B06040"/>
    <w:rsid w:val="00B06FD1"/>
    <w:rsid w:val="00B11577"/>
    <w:rsid w:val="00B11C43"/>
    <w:rsid w:val="00B12E7D"/>
    <w:rsid w:val="00B137FC"/>
    <w:rsid w:val="00B16B96"/>
    <w:rsid w:val="00B23216"/>
    <w:rsid w:val="00B244ED"/>
    <w:rsid w:val="00B25031"/>
    <w:rsid w:val="00B2610F"/>
    <w:rsid w:val="00B30157"/>
    <w:rsid w:val="00B307B7"/>
    <w:rsid w:val="00B31558"/>
    <w:rsid w:val="00B31955"/>
    <w:rsid w:val="00B33D49"/>
    <w:rsid w:val="00B36BD3"/>
    <w:rsid w:val="00B36D69"/>
    <w:rsid w:val="00B3716B"/>
    <w:rsid w:val="00B37338"/>
    <w:rsid w:val="00B3762E"/>
    <w:rsid w:val="00B37809"/>
    <w:rsid w:val="00B41248"/>
    <w:rsid w:val="00B42EC5"/>
    <w:rsid w:val="00B43FB6"/>
    <w:rsid w:val="00B4547D"/>
    <w:rsid w:val="00B45B21"/>
    <w:rsid w:val="00B562A9"/>
    <w:rsid w:val="00B5753C"/>
    <w:rsid w:val="00B61274"/>
    <w:rsid w:val="00B61AAD"/>
    <w:rsid w:val="00B625C0"/>
    <w:rsid w:val="00B64FA4"/>
    <w:rsid w:val="00B722A8"/>
    <w:rsid w:val="00B72566"/>
    <w:rsid w:val="00B7304B"/>
    <w:rsid w:val="00B73E1E"/>
    <w:rsid w:val="00B745E9"/>
    <w:rsid w:val="00B7672E"/>
    <w:rsid w:val="00B772E5"/>
    <w:rsid w:val="00B7761F"/>
    <w:rsid w:val="00B77E33"/>
    <w:rsid w:val="00B80929"/>
    <w:rsid w:val="00B82A20"/>
    <w:rsid w:val="00B835AA"/>
    <w:rsid w:val="00B8396D"/>
    <w:rsid w:val="00B849DC"/>
    <w:rsid w:val="00B85333"/>
    <w:rsid w:val="00B85CA5"/>
    <w:rsid w:val="00B863D1"/>
    <w:rsid w:val="00B9397A"/>
    <w:rsid w:val="00B95119"/>
    <w:rsid w:val="00B963FF"/>
    <w:rsid w:val="00BA6D50"/>
    <w:rsid w:val="00BB3625"/>
    <w:rsid w:val="00BB6D48"/>
    <w:rsid w:val="00BC1229"/>
    <w:rsid w:val="00BC2413"/>
    <w:rsid w:val="00BC4074"/>
    <w:rsid w:val="00BC7FA7"/>
    <w:rsid w:val="00BD0150"/>
    <w:rsid w:val="00BD036D"/>
    <w:rsid w:val="00BD07AB"/>
    <w:rsid w:val="00BD090B"/>
    <w:rsid w:val="00BD48C8"/>
    <w:rsid w:val="00BD5BA4"/>
    <w:rsid w:val="00BD6276"/>
    <w:rsid w:val="00BD6604"/>
    <w:rsid w:val="00BD6B99"/>
    <w:rsid w:val="00BD6E83"/>
    <w:rsid w:val="00BE3467"/>
    <w:rsid w:val="00BE35A0"/>
    <w:rsid w:val="00BE4C9D"/>
    <w:rsid w:val="00BE527B"/>
    <w:rsid w:val="00BE60E3"/>
    <w:rsid w:val="00BE7E13"/>
    <w:rsid w:val="00BF18FF"/>
    <w:rsid w:val="00BF1F08"/>
    <w:rsid w:val="00BF4D64"/>
    <w:rsid w:val="00C0397E"/>
    <w:rsid w:val="00C040E9"/>
    <w:rsid w:val="00C069BF"/>
    <w:rsid w:val="00C071FD"/>
    <w:rsid w:val="00C072DF"/>
    <w:rsid w:val="00C1010C"/>
    <w:rsid w:val="00C10216"/>
    <w:rsid w:val="00C128CE"/>
    <w:rsid w:val="00C14572"/>
    <w:rsid w:val="00C15C61"/>
    <w:rsid w:val="00C15E24"/>
    <w:rsid w:val="00C16D3D"/>
    <w:rsid w:val="00C177C8"/>
    <w:rsid w:val="00C17E8A"/>
    <w:rsid w:val="00C22C7B"/>
    <w:rsid w:val="00C23149"/>
    <w:rsid w:val="00C23562"/>
    <w:rsid w:val="00C24460"/>
    <w:rsid w:val="00C24558"/>
    <w:rsid w:val="00C266EE"/>
    <w:rsid w:val="00C3476F"/>
    <w:rsid w:val="00C350EE"/>
    <w:rsid w:val="00C35C20"/>
    <w:rsid w:val="00C3607F"/>
    <w:rsid w:val="00C36D57"/>
    <w:rsid w:val="00C37DD1"/>
    <w:rsid w:val="00C450C2"/>
    <w:rsid w:val="00C45466"/>
    <w:rsid w:val="00C45669"/>
    <w:rsid w:val="00C46665"/>
    <w:rsid w:val="00C46B5C"/>
    <w:rsid w:val="00C51E9E"/>
    <w:rsid w:val="00C55F03"/>
    <w:rsid w:val="00C56F73"/>
    <w:rsid w:val="00C57F3D"/>
    <w:rsid w:val="00C60457"/>
    <w:rsid w:val="00C634DE"/>
    <w:rsid w:val="00C64827"/>
    <w:rsid w:val="00C6488D"/>
    <w:rsid w:val="00C67A6C"/>
    <w:rsid w:val="00C70257"/>
    <w:rsid w:val="00C70E1C"/>
    <w:rsid w:val="00C70F1A"/>
    <w:rsid w:val="00C716AA"/>
    <w:rsid w:val="00C73559"/>
    <w:rsid w:val="00C76A13"/>
    <w:rsid w:val="00C76F82"/>
    <w:rsid w:val="00C81462"/>
    <w:rsid w:val="00C81874"/>
    <w:rsid w:val="00C81EA5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A6BD0"/>
    <w:rsid w:val="00CB11BF"/>
    <w:rsid w:val="00CB2194"/>
    <w:rsid w:val="00CB594E"/>
    <w:rsid w:val="00CB6807"/>
    <w:rsid w:val="00CC47B0"/>
    <w:rsid w:val="00CC64BF"/>
    <w:rsid w:val="00CD072B"/>
    <w:rsid w:val="00CD0CDA"/>
    <w:rsid w:val="00CD18E7"/>
    <w:rsid w:val="00CD2BB0"/>
    <w:rsid w:val="00CD337E"/>
    <w:rsid w:val="00CD4DC1"/>
    <w:rsid w:val="00CD7CEF"/>
    <w:rsid w:val="00CE41F2"/>
    <w:rsid w:val="00CE6FD6"/>
    <w:rsid w:val="00CE77C4"/>
    <w:rsid w:val="00CF0174"/>
    <w:rsid w:val="00CF4D78"/>
    <w:rsid w:val="00D01571"/>
    <w:rsid w:val="00D03637"/>
    <w:rsid w:val="00D0614D"/>
    <w:rsid w:val="00D06A69"/>
    <w:rsid w:val="00D06A74"/>
    <w:rsid w:val="00D10A15"/>
    <w:rsid w:val="00D11BB1"/>
    <w:rsid w:val="00D127A4"/>
    <w:rsid w:val="00D13C4B"/>
    <w:rsid w:val="00D208D3"/>
    <w:rsid w:val="00D220C4"/>
    <w:rsid w:val="00D2335D"/>
    <w:rsid w:val="00D24FDA"/>
    <w:rsid w:val="00D25E46"/>
    <w:rsid w:val="00D25E4B"/>
    <w:rsid w:val="00D2773B"/>
    <w:rsid w:val="00D314EB"/>
    <w:rsid w:val="00D31C98"/>
    <w:rsid w:val="00D3268D"/>
    <w:rsid w:val="00D3476E"/>
    <w:rsid w:val="00D372B3"/>
    <w:rsid w:val="00D405F8"/>
    <w:rsid w:val="00D4149A"/>
    <w:rsid w:val="00D47551"/>
    <w:rsid w:val="00D47CA3"/>
    <w:rsid w:val="00D50DA7"/>
    <w:rsid w:val="00D50F22"/>
    <w:rsid w:val="00D51520"/>
    <w:rsid w:val="00D537E3"/>
    <w:rsid w:val="00D571E5"/>
    <w:rsid w:val="00D60F88"/>
    <w:rsid w:val="00D629F5"/>
    <w:rsid w:val="00D639C5"/>
    <w:rsid w:val="00D71E4D"/>
    <w:rsid w:val="00D71F5D"/>
    <w:rsid w:val="00D72681"/>
    <w:rsid w:val="00D73C5B"/>
    <w:rsid w:val="00D74E47"/>
    <w:rsid w:val="00D77D66"/>
    <w:rsid w:val="00D8005C"/>
    <w:rsid w:val="00D809D0"/>
    <w:rsid w:val="00D82421"/>
    <w:rsid w:val="00D86919"/>
    <w:rsid w:val="00D87297"/>
    <w:rsid w:val="00D87EC8"/>
    <w:rsid w:val="00D87EF0"/>
    <w:rsid w:val="00D91832"/>
    <w:rsid w:val="00D92886"/>
    <w:rsid w:val="00D9289B"/>
    <w:rsid w:val="00D93E54"/>
    <w:rsid w:val="00D94905"/>
    <w:rsid w:val="00D96510"/>
    <w:rsid w:val="00DA734B"/>
    <w:rsid w:val="00DB20A4"/>
    <w:rsid w:val="00DB4E4F"/>
    <w:rsid w:val="00DB5BF8"/>
    <w:rsid w:val="00DB69EC"/>
    <w:rsid w:val="00DB6F37"/>
    <w:rsid w:val="00DC0F70"/>
    <w:rsid w:val="00DC13EB"/>
    <w:rsid w:val="00DC183B"/>
    <w:rsid w:val="00DC3110"/>
    <w:rsid w:val="00DC3144"/>
    <w:rsid w:val="00DC4B63"/>
    <w:rsid w:val="00DC510D"/>
    <w:rsid w:val="00DC6329"/>
    <w:rsid w:val="00DC784B"/>
    <w:rsid w:val="00DD1362"/>
    <w:rsid w:val="00DD2441"/>
    <w:rsid w:val="00DD33B1"/>
    <w:rsid w:val="00DD452A"/>
    <w:rsid w:val="00DE430B"/>
    <w:rsid w:val="00DE5802"/>
    <w:rsid w:val="00DF0776"/>
    <w:rsid w:val="00DF1B48"/>
    <w:rsid w:val="00DF42DF"/>
    <w:rsid w:val="00DF4681"/>
    <w:rsid w:val="00DF4B51"/>
    <w:rsid w:val="00DF53A4"/>
    <w:rsid w:val="00E00BE1"/>
    <w:rsid w:val="00E032C5"/>
    <w:rsid w:val="00E0406F"/>
    <w:rsid w:val="00E07000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2C71"/>
    <w:rsid w:val="00E3473A"/>
    <w:rsid w:val="00E40B4A"/>
    <w:rsid w:val="00E4169E"/>
    <w:rsid w:val="00E4197D"/>
    <w:rsid w:val="00E41B01"/>
    <w:rsid w:val="00E42B39"/>
    <w:rsid w:val="00E431B0"/>
    <w:rsid w:val="00E43A16"/>
    <w:rsid w:val="00E43B9B"/>
    <w:rsid w:val="00E47016"/>
    <w:rsid w:val="00E5178C"/>
    <w:rsid w:val="00E52246"/>
    <w:rsid w:val="00E53ACB"/>
    <w:rsid w:val="00E54109"/>
    <w:rsid w:val="00E54507"/>
    <w:rsid w:val="00E55F33"/>
    <w:rsid w:val="00E56F1D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77D36"/>
    <w:rsid w:val="00E809A2"/>
    <w:rsid w:val="00E81409"/>
    <w:rsid w:val="00E86C8F"/>
    <w:rsid w:val="00E86D91"/>
    <w:rsid w:val="00E9037E"/>
    <w:rsid w:val="00E930CA"/>
    <w:rsid w:val="00E933EC"/>
    <w:rsid w:val="00E93D9F"/>
    <w:rsid w:val="00E96133"/>
    <w:rsid w:val="00E96D22"/>
    <w:rsid w:val="00E97A27"/>
    <w:rsid w:val="00EA1CD5"/>
    <w:rsid w:val="00EA28B6"/>
    <w:rsid w:val="00EA2E1F"/>
    <w:rsid w:val="00EA4975"/>
    <w:rsid w:val="00EA4BFA"/>
    <w:rsid w:val="00EA6ADE"/>
    <w:rsid w:val="00EB49A9"/>
    <w:rsid w:val="00EB5153"/>
    <w:rsid w:val="00EB598E"/>
    <w:rsid w:val="00EB79CC"/>
    <w:rsid w:val="00EC0C61"/>
    <w:rsid w:val="00EC0EC5"/>
    <w:rsid w:val="00EC1F02"/>
    <w:rsid w:val="00EC26CF"/>
    <w:rsid w:val="00EC349C"/>
    <w:rsid w:val="00EC4124"/>
    <w:rsid w:val="00EC621C"/>
    <w:rsid w:val="00ED074E"/>
    <w:rsid w:val="00ED0A43"/>
    <w:rsid w:val="00ED3120"/>
    <w:rsid w:val="00ED385B"/>
    <w:rsid w:val="00ED5A14"/>
    <w:rsid w:val="00ED5B29"/>
    <w:rsid w:val="00EE2921"/>
    <w:rsid w:val="00EE2B25"/>
    <w:rsid w:val="00EE2CA1"/>
    <w:rsid w:val="00EE441A"/>
    <w:rsid w:val="00EF1427"/>
    <w:rsid w:val="00EF195C"/>
    <w:rsid w:val="00EF27C9"/>
    <w:rsid w:val="00EF30B8"/>
    <w:rsid w:val="00EF5D43"/>
    <w:rsid w:val="00EF7916"/>
    <w:rsid w:val="00F00D39"/>
    <w:rsid w:val="00F0149D"/>
    <w:rsid w:val="00F05C5D"/>
    <w:rsid w:val="00F10BD4"/>
    <w:rsid w:val="00F128D7"/>
    <w:rsid w:val="00F148CF"/>
    <w:rsid w:val="00F15408"/>
    <w:rsid w:val="00F161B6"/>
    <w:rsid w:val="00F176FB"/>
    <w:rsid w:val="00F22739"/>
    <w:rsid w:val="00F23D46"/>
    <w:rsid w:val="00F25838"/>
    <w:rsid w:val="00F25BA1"/>
    <w:rsid w:val="00F26AD9"/>
    <w:rsid w:val="00F308A6"/>
    <w:rsid w:val="00F341DB"/>
    <w:rsid w:val="00F35530"/>
    <w:rsid w:val="00F40D69"/>
    <w:rsid w:val="00F40F9E"/>
    <w:rsid w:val="00F41734"/>
    <w:rsid w:val="00F41A65"/>
    <w:rsid w:val="00F42336"/>
    <w:rsid w:val="00F42349"/>
    <w:rsid w:val="00F4783A"/>
    <w:rsid w:val="00F52124"/>
    <w:rsid w:val="00F5398D"/>
    <w:rsid w:val="00F539F7"/>
    <w:rsid w:val="00F53BB7"/>
    <w:rsid w:val="00F543BB"/>
    <w:rsid w:val="00F57499"/>
    <w:rsid w:val="00F62B28"/>
    <w:rsid w:val="00F637DD"/>
    <w:rsid w:val="00F65257"/>
    <w:rsid w:val="00F664AA"/>
    <w:rsid w:val="00F74FEE"/>
    <w:rsid w:val="00F75E53"/>
    <w:rsid w:val="00F766F4"/>
    <w:rsid w:val="00F95065"/>
    <w:rsid w:val="00F95624"/>
    <w:rsid w:val="00F96A14"/>
    <w:rsid w:val="00F9798D"/>
    <w:rsid w:val="00FA291F"/>
    <w:rsid w:val="00FA3F31"/>
    <w:rsid w:val="00FA3F9C"/>
    <w:rsid w:val="00FA4CDA"/>
    <w:rsid w:val="00FA4CF0"/>
    <w:rsid w:val="00FA4FB5"/>
    <w:rsid w:val="00FA588D"/>
    <w:rsid w:val="00FA6496"/>
    <w:rsid w:val="00FA6DDC"/>
    <w:rsid w:val="00FB0CFD"/>
    <w:rsid w:val="00FB4132"/>
    <w:rsid w:val="00FB4A2A"/>
    <w:rsid w:val="00FB54CD"/>
    <w:rsid w:val="00FB5513"/>
    <w:rsid w:val="00FB7622"/>
    <w:rsid w:val="00FC0314"/>
    <w:rsid w:val="00FC5224"/>
    <w:rsid w:val="00FC71DA"/>
    <w:rsid w:val="00FD2F90"/>
    <w:rsid w:val="00FD528A"/>
    <w:rsid w:val="00FD5450"/>
    <w:rsid w:val="00FD6960"/>
    <w:rsid w:val="00FE00D2"/>
    <w:rsid w:val="00FE0C32"/>
    <w:rsid w:val="00FE1BD7"/>
    <w:rsid w:val="00FE5A98"/>
    <w:rsid w:val="00FF0A85"/>
    <w:rsid w:val="00FF0C19"/>
    <w:rsid w:val="00FF3BCB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/>
    <o:shapelayout v:ext="edit">
      <o:idmap v:ext="edit" data="1"/>
    </o:shapelayout>
  </w:shapeDefaults>
  <w:decimalSymbol w:val=","/>
  <w:listSeparator w:val=";"/>
  <w14:docId w14:val="28026E4F"/>
  <w15:docId w15:val="{7570A305-83FF-4777-995D-71645DF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12F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56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kontakt" TargetMode="External"/><Relationship Id="rId18" Type="http://schemas.openxmlformats.org/officeDocument/2006/relationships/hyperlink" Target="https://ezamowienia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pl/web/rdos-rzeszow/zgloszenia-wewnetrzn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ekretariat@rzeszow.rdos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www.gov.pl/web/rdos-rzeszow/zglaszanie-naruszenia-praw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woa261972024lb---wykonanie-prac-remontowych-w-budynku-rdos-w-rzeszowi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ov.pl/rdos-rzeszow/woa261232025lb---usluga-sprzatania-siedziby-rdos-w-rzeszowie" TargetMode="External"/><Relationship Id="rId19" Type="http://schemas.openxmlformats.org/officeDocument/2006/relationships/hyperlink" Target="https://ezamowienia.gov.pl/mp-client/tenders/ocds-148610-1b87aae6-7251-44b4-85d3-1b9781bf03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rdos-rzeszow/woa261232025lb---usluga-sprzatania-siedziby-rdos-w-rzeszowie" TargetMode="External"/><Relationship Id="rId14" Type="http://schemas.openxmlformats.org/officeDocument/2006/relationships/hyperlink" Target="mailto:iod@rzeszow.rdos.gov.pl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9FA0-87FB-4675-B322-5A2ACF16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29</Pages>
  <Words>9222</Words>
  <Characters>55337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64431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kuziemkom</dc:creator>
  <cp:lastModifiedBy>Lidia Bułatek</cp:lastModifiedBy>
  <cp:revision>18</cp:revision>
  <cp:lastPrinted>2025-03-20T12:42:00Z</cp:lastPrinted>
  <dcterms:created xsi:type="dcterms:W3CDTF">2025-03-07T13:17:00Z</dcterms:created>
  <dcterms:modified xsi:type="dcterms:W3CDTF">2025-03-20T13:08:00Z</dcterms:modified>
</cp:coreProperties>
</file>