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2810" w14:textId="77777777" w:rsidR="006831CC" w:rsidRDefault="006831CC" w:rsidP="006831CC">
      <w:pPr>
        <w:tabs>
          <w:tab w:val="left" w:pos="6096"/>
        </w:tabs>
        <w:spacing w:line="240" w:lineRule="auto"/>
        <w:ind w:left="360"/>
        <w:jc w:val="right"/>
      </w:pPr>
      <w:r>
        <w:t>Załącznik nr 7</w:t>
      </w:r>
    </w:p>
    <w:p w14:paraId="6023CE52" w14:textId="77777777" w:rsidR="006831CC" w:rsidRDefault="006831CC" w:rsidP="007A6FDC">
      <w:pPr>
        <w:tabs>
          <w:tab w:val="left" w:pos="6096"/>
        </w:tabs>
        <w:spacing w:line="240" w:lineRule="auto"/>
        <w:ind w:left="360"/>
      </w:pPr>
    </w:p>
    <w:p w14:paraId="58AEF7D4" w14:textId="77777777" w:rsidR="0006354E" w:rsidRPr="007A6FDC" w:rsidRDefault="0006354E" w:rsidP="007A6FDC">
      <w:pPr>
        <w:tabs>
          <w:tab w:val="left" w:pos="6096"/>
        </w:tabs>
        <w:spacing w:line="240" w:lineRule="auto"/>
        <w:ind w:left="360"/>
      </w:pPr>
      <w:r w:rsidRPr="007A6FDC">
        <w:t>..............................................</w:t>
      </w:r>
      <w:r w:rsidRPr="007A6FDC">
        <w:tab/>
      </w:r>
      <w:r w:rsidR="00721AF9" w:rsidRPr="007A6FDC">
        <w:t>Dobrocin</w:t>
      </w:r>
      <w:r w:rsidR="002F4B1F" w:rsidRPr="007A6FDC">
        <w:t xml:space="preserve">, dnia </w:t>
      </w:r>
      <w:r w:rsidR="00344D00">
        <w:t>....................</w:t>
      </w:r>
    </w:p>
    <w:p w14:paraId="4B666A43" w14:textId="77777777" w:rsidR="0006354E" w:rsidRPr="007A6FDC" w:rsidRDefault="0006354E" w:rsidP="007A6FDC">
      <w:pPr>
        <w:spacing w:line="240" w:lineRule="auto"/>
        <w:ind w:left="360"/>
      </w:pPr>
      <w:r w:rsidRPr="007A6FDC">
        <w:t>/imię i nazwisko/</w:t>
      </w:r>
    </w:p>
    <w:p w14:paraId="33077BE9" w14:textId="77777777" w:rsidR="002F4B1F" w:rsidRPr="007A6FDC" w:rsidRDefault="002F4B1F" w:rsidP="007A6FDC">
      <w:pPr>
        <w:spacing w:line="240" w:lineRule="auto"/>
        <w:ind w:left="360"/>
      </w:pPr>
    </w:p>
    <w:p w14:paraId="41295EE1" w14:textId="77777777" w:rsidR="0006354E" w:rsidRPr="007A6FDC" w:rsidRDefault="0006354E" w:rsidP="007A6FDC">
      <w:pPr>
        <w:spacing w:line="240" w:lineRule="auto"/>
        <w:ind w:left="360"/>
      </w:pPr>
      <w:r w:rsidRPr="007A6FDC">
        <w:t>.............................................</w:t>
      </w:r>
    </w:p>
    <w:p w14:paraId="6B29B148" w14:textId="77777777" w:rsidR="0006354E" w:rsidRDefault="0006354E" w:rsidP="007A6FDC">
      <w:pPr>
        <w:spacing w:line="240" w:lineRule="auto"/>
        <w:ind w:left="360"/>
      </w:pPr>
      <w:r w:rsidRPr="007A6FDC">
        <w:t>/adres zamieszkania/</w:t>
      </w:r>
    </w:p>
    <w:p w14:paraId="3983054D" w14:textId="77777777" w:rsidR="0075586E" w:rsidRPr="009B4A3E" w:rsidRDefault="0075586E" w:rsidP="0075586E">
      <w:pPr>
        <w:spacing w:line="240" w:lineRule="auto"/>
        <w:ind w:left="360"/>
      </w:pPr>
      <w:r w:rsidRPr="009B4A3E">
        <w:t>…………………………………………………….</w:t>
      </w:r>
      <w:r>
        <w:t>..............</w:t>
      </w:r>
    </w:p>
    <w:p w14:paraId="726F3569" w14:textId="77777777" w:rsidR="0075586E" w:rsidRPr="0075586E" w:rsidRDefault="0075586E" w:rsidP="0075586E">
      <w:pPr>
        <w:spacing w:line="240" w:lineRule="auto"/>
        <w:ind w:left="360"/>
      </w:pPr>
      <w:r w:rsidRPr="0075586E">
        <w:t>( nr konta bankowego na które ma być przekazane świadczenie)</w:t>
      </w:r>
    </w:p>
    <w:p w14:paraId="2F60E033" w14:textId="77777777" w:rsidR="0075586E" w:rsidRPr="007A6FDC" w:rsidRDefault="0075586E" w:rsidP="007A6FDC">
      <w:pPr>
        <w:spacing w:line="240" w:lineRule="auto"/>
        <w:ind w:left="360"/>
      </w:pPr>
    </w:p>
    <w:p w14:paraId="3285E376" w14:textId="77777777" w:rsidR="00721AF9" w:rsidRPr="007A6FDC" w:rsidRDefault="0006354E" w:rsidP="007A6FDC">
      <w:pPr>
        <w:spacing w:line="240" w:lineRule="auto"/>
        <w:ind w:left="360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="00721AF9" w:rsidRPr="007A6FDC">
        <w:t>Dyrektor</w:t>
      </w:r>
    </w:p>
    <w:p w14:paraId="55740506" w14:textId="77777777" w:rsidR="00721AF9" w:rsidRPr="007A6FDC" w:rsidRDefault="00721AF9" w:rsidP="007A6FDC">
      <w:pPr>
        <w:spacing w:line="240" w:lineRule="auto"/>
        <w:ind w:left="5316" w:firstLine="348"/>
        <w:jc w:val="right"/>
      </w:pPr>
      <w:r w:rsidRPr="007A6FDC">
        <w:t>Zespołu Szkół Centrum Kształcenia Rolniczego w Dobrocinie</w:t>
      </w:r>
    </w:p>
    <w:p w14:paraId="5EF1AB3E" w14:textId="77777777" w:rsidR="0006354E" w:rsidRPr="007A6FDC" w:rsidRDefault="0006354E" w:rsidP="007A6FDC">
      <w:pPr>
        <w:spacing w:line="240" w:lineRule="auto"/>
        <w:ind w:left="360"/>
        <w:jc w:val="right"/>
      </w:pPr>
    </w:p>
    <w:p w14:paraId="78435139" w14:textId="77777777" w:rsidR="0006354E" w:rsidRPr="007A6FDC" w:rsidRDefault="0006354E" w:rsidP="007A6FDC">
      <w:pPr>
        <w:spacing w:line="240" w:lineRule="auto"/>
        <w:ind w:left="0" w:firstLine="0"/>
        <w:jc w:val="left"/>
      </w:pPr>
    </w:p>
    <w:p w14:paraId="498FE088" w14:textId="77777777" w:rsidR="0006354E" w:rsidRPr="007A6FDC" w:rsidRDefault="0006354E" w:rsidP="007A6FDC">
      <w:pPr>
        <w:spacing w:line="240" w:lineRule="auto"/>
        <w:ind w:left="0" w:firstLine="0"/>
        <w:jc w:val="center"/>
        <w:rPr>
          <w:b/>
        </w:rPr>
      </w:pPr>
      <w:r w:rsidRPr="007A6FDC">
        <w:rPr>
          <w:b/>
        </w:rPr>
        <w:t xml:space="preserve">Wniosek </w:t>
      </w:r>
    </w:p>
    <w:p w14:paraId="2FA59FBE" w14:textId="77777777" w:rsidR="0006354E" w:rsidRPr="007A6FDC" w:rsidRDefault="0006354E" w:rsidP="007A6FDC">
      <w:pPr>
        <w:spacing w:line="240" w:lineRule="auto"/>
        <w:jc w:val="center"/>
        <w:rPr>
          <w:b/>
        </w:rPr>
      </w:pPr>
      <w:r w:rsidRPr="007A6FDC">
        <w:rPr>
          <w:b/>
        </w:rPr>
        <w:t>o przyznanie zapomogi bezzwrotnej</w:t>
      </w:r>
    </w:p>
    <w:p w14:paraId="7FEE09CC" w14:textId="77777777" w:rsidR="0006354E" w:rsidRPr="007A6FDC" w:rsidRDefault="0006354E" w:rsidP="007A6FDC">
      <w:pPr>
        <w:spacing w:line="240" w:lineRule="auto"/>
        <w:ind w:left="0" w:firstLine="0"/>
        <w:jc w:val="right"/>
        <w:rPr>
          <w:caps/>
        </w:rPr>
      </w:pPr>
    </w:p>
    <w:p w14:paraId="69FAC5C7" w14:textId="77777777" w:rsidR="0006354E" w:rsidRPr="007A6FDC" w:rsidRDefault="00344D00" w:rsidP="00344D00">
      <w:pPr>
        <w:spacing w:line="240" w:lineRule="auto"/>
        <w:ind w:left="0" w:firstLine="0"/>
      </w:pPr>
      <w:r>
        <w:t>Proszę o przyznanie zapomogi</w:t>
      </w:r>
      <w:r w:rsidR="0006354E" w:rsidRPr="007A6FDC">
        <w:t>...............................................................................</w:t>
      </w:r>
      <w:r w:rsidR="002F4B1F" w:rsidRPr="007A6FDC">
        <w:t>.......</w:t>
      </w:r>
      <w:r>
        <w:t>........</w:t>
      </w:r>
    </w:p>
    <w:p w14:paraId="54824812" w14:textId="77777777" w:rsidR="0006354E" w:rsidRPr="007A6FDC" w:rsidRDefault="0006354E" w:rsidP="007A6FDC">
      <w:pPr>
        <w:spacing w:line="240" w:lineRule="auto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  <w:t>/podać rodzaj zapomogi/</w:t>
      </w:r>
    </w:p>
    <w:p w14:paraId="2513C025" w14:textId="77777777" w:rsidR="0006354E" w:rsidRPr="007A6FDC" w:rsidRDefault="0006354E" w:rsidP="007A6FDC">
      <w:pPr>
        <w:spacing w:line="240" w:lineRule="auto"/>
        <w:ind w:left="0" w:firstLine="0"/>
      </w:pPr>
      <w:r w:rsidRPr="007A6FDC">
        <w:rPr>
          <w:b/>
          <w:bCs/>
        </w:rPr>
        <w:t>Uzasadnienie:</w:t>
      </w:r>
      <w:r w:rsidRPr="007A6FDC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4B1F" w:rsidRPr="007A6FDC">
        <w:t>...........................................................................................................................................................................</w:t>
      </w:r>
    </w:p>
    <w:p w14:paraId="01BF0A9C" w14:textId="77777777" w:rsidR="0006354E" w:rsidRPr="007A6FDC" w:rsidRDefault="0006354E" w:rsidP="007A6FDC">
      <w:pPr>
        <w:tabs>
          <w:tab w:val="right" w:leader="dot" w:pos="9356"/>
        </w:tabs>
        <w:spacing w:line="240" w:lineRule="auto"/>
        <w:ind w:left="0" w:firstLine="0"/>
      </w:pPr>
      <w:r w:rsidRPr="007A6FDC">
        <w:t>Do wniosku dołączam następujące dokumenty:</w:t>
      </w:r>
    </w:p>
    <w:p w14:paraId="1906BADF" w14:textId="77777777" w:rsidR="0006354E" w:rsidRPr="007A6FDC" w:rsidRDefault="0006354E" w:rsidP="007A6FDC">
      <w:pPr>
        <w:tabs>
          <w:tab w:val="right" w:leader="dot" w:pos="9356"/>
        </w:tabs>
        <w:spacing w:line="240" w:lineRule="auto"/>
        <w:ind w:left="0" w:firstLine="0"/>
      </w:pPr>
      <w:r w:rsidRPr="007A6FDC">
        <w:tab/>
      </w:r>
    </w:p>
    <w:p w14:paraId="323BB955" w14:textId="77777777" w:rsidR="0006354E" w:rsidRPr="007A6FDC" w:rsidRDefault="0006354E" w:rsidP="007A6FDC">
      <w:pPr>
        <w:tabs>
          <w:tab w:val="right" w:leader="dot" w:pos="9356"/>
        </w:tabs>
        <w:spacing w:line="240" w:lineRule="auto"/>
        <w:ind w:left="0" w:firstLine="0"/>
      </w:pPr>
      <w:r w:rsidRPr="007A6FDC">
        <w:tab/>
      </w:r>
    </w:p>
    <w:p w14:paraId="3841C4D3" w14:textId="77777777" w:rsidR="00633ACA" w:rsidRPr="007A6FDC" w:rsidRDefault="0006354E" w:rsidP="007A6FDC">
      <w:pPr>
        <w:tabs>
          <w:tab w:val="right" w:leader="dot" w:pos="9356"/>
        </w:tabs>
        <w:spacing w:line="240" w:lineRule="auto"/>
        <w:ind w:left="0" w:firstLine="0"/>
      </w:pPr>
      <w:r w:rsidRPr="007A6FDC">
        <w:tab/>
      </w:r>
    </w:p>
    <w:p w14:paraId="4E28AF6A" w14:textId="77777777" w:rsidR="00633ACA" w:rsidRPr="007A6FDC" w:rsidRDefault="00633ACA" w:rsidP="007A6FDC">
      <w:pPr>
        <w:spacing w:line="240" w:lineRule="auto"/>
        <w:ind w:left="360" w:firstLine="0"/>
        <w:jc w:val="left"/>
        <w:rPr>
          <w:color w:val="000000" w:themeColor="text1"/>
        </w:rPr>
      </w:pPr>
      <w:r w:rsidRPr="007A6FDC">
        <w:rPr>
          <w:color w:val="000000" w:themeColor="text1"/>
        </w:rPr>
        <w:t>Klauzula informacyjna dla wnioskodawców ZFŚS (art. 13 RODO)</w:t>
      </w:r>
    </w:p>
    <w:p w14:paraId="7F9F2048" w14:textId="77777777" w:rsidR="001B5833" w:rsidRPr="007A6FDC" w:rsidRDefault="001B5833" w:rsidP="001B5833">
      <w:pPr>
        <w:spacing w:line="240" w:lineRule="auto"/>
        <w:ind w:left="0" w:firstLine="0"/>
      </w:pPr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>
        <w:rPr>
          <w:iCs/>
        </w:rPr>
        <w:t xml:space="preserve"> 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16A65575" w14:textId="77777777" w:rsidR="001B5833" w:rsidRPr="007A6FDC" w:rsidRDefault="001B5833" w:rsidP="001B5833">
      <w:pPr>
        <w:tabs>
          <w:tab w:val="left" w:pos="2552"/>
        </w:tabs>
        <w:spacing w:line="240" w:lineRule="auto"/>
        <w:ind w:left="284" w:hanging="284"/>
        <w:rPr>
          <w:b/>
        </w:rPr>
      </w:pPr>
    </w:p>
    <w:p w14:paraId="0629212E" w14:textId="77777777" w:rsidR="001B5833" w:rsidRDefault="001B5833" w:rsidP="001B5833">
      <w:pPr>
        <w:numPr>
          <w:ilvl w:val="0"/>
          <w:numId w:val="34"/>
        </w:numPr>
        <w:spacing w:line="240" w:lineRule="auto"/>
        <w:ind w:left="426" w:right="168"/>
        <w:rPr>
          <w:color w:val="000000"/>
        </w:rPr>
      </w:pPr>
      <w:r>
        <w:t>Administratorem Pani/Pana danych osobowych jest Zespół Szkół Centrum Kształcenia Rolniczego w Dobrocinie z siedzibą w Dobrocinie 3, 14-330 Małdyty, tel. 897581715, mail</w:t>
      </w:r>
      <w:r>
        <w:rPr>
          <w:color w:val="000000"/>
        </w:rPr>
        <w:t xml:space="preserve">: </w:t>
      </w:r>
      <w:hyperlink r:id="rId8" w:history="1">
        <w:r>
          <w:rPr>
            <w:rStyle w:val="Hipercze"/>
          </w:rPr>
          <w:t>sekret.dobrocin@interia.pl</w:t>
        </w:r>
      </w:hyperlink>
      <w:r>
        <w:rPr>
          <w:color w:val="000000"/>
        </w:rPr>
        <w:t xml:space="preserve"> .</w:t>
      </w:r>
    </w:p>
    <w:p w14:paraId="72EA939C" w14:textId="77777777" w:rsidR="001B5833" w:rsidRDefault="001B5833" w:rsidP="001B5833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</w:pPr>
      <w:r>
        <w:rPr>
          <w:color w:val="000000"/>
        </w:rPr>
        <w:t>Kontakt z Inspektorem Ochrony Danych w Zespole</w:t>
      </w:r>
      <w:r>
        <w:t xml:space="preserve"> Szkół Centrum Kształcenia Rolniczego w Dobrocinie </w:t>
      </w:r>
      <w:r>
        <w:rPr>
          <w:color w:val="000000"/>
        </w:rPr>
        <w:t>możliwy jest:</w:t>
      </w:r>
    </w:p>
    <w:p w14:paraId="2C2DC6D4" w14:textId="77777777" w:rsidR="001B5833" w:rsidRDefault="001B5833" w:rsidP="001B5833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rPr>
          <w:color w:val="000000"/>
        </w:rPr>
        <w:t xml:space="preserve">- drogą elektroniczną: </w:t>
      </w:r>
      <w:hyperlink r:id="rId9" w:history="1">
        <w:r>
          <w:rPr>
            <w:rStyle w:val="Hipercze"/>
          </w:rPr>
          <w:t>iod@zsckr.net</w:t>
        </w:r>
      </w:hyperlink>
      <w:r>
        <w:t xml:space="preserve"> </w:t>
      </w:r>
    </w:p>
    <w:p w14:paraId="73316FEE" w14:textId="77777777" w:rsidR="001B5833" w:rsidRDefault="001B5833" w:rsidP="001B5833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t>- pisemnie: adres siedziby Admiratora danych</w:t>
      </w:r>
    </w:p>
    <w:p w14:paraId="4A9FF126" w14:textId="77777777" w:rsidR="001B5833" w:rsidRDefault="001B5833" w:rsidP="001B5833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rPr>
          <w:iCs/>
          <w:color w:val="000000"/>
        </w:rPr>
        <w:t xml:space="preserve">Dane osobowe </w:t>
      </w:r>
      <w:r>
        <w:t xml:space="preserve">przetwarzane są wyłącznie w celu realizacji zadań pracodawcy – administratora w związku z prowadzoną przez niego działalnością socjalną na podstawie </w:t>
      </w:r>
      <w:r>
        <w:lastRenderedPageBreak/>
        <w:t>przepisów ustawy z dnia 4 marca 1994 r. o zakładowym funduszu świadczeń socjalnych (tekst jedn.: Dz.U. z 2024 r. poz. 288), zwana dalej ustawą o ZFŚS).</w:t>
      </w:r>
    </w:p>
    <w:p w14:paraId="74F32A06" w14:textId="77777777" w:rsidR="001B5833" w:rsidRDefault="001B5833" w:rsidP="001B5833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t>Podstawą prawną przetwarzania danych osobowych na potrzeby związane z prowadzoną działalnością socjalną jest art. 8 ustawy o ZFŚS (tekst jedn.: Dz.U. z 2024 r. poz. 288) oraz art 22</w:t>
      </w:r>
      <w:r>
        <w:rPr>
          <w:vertAlign w:val="superscript"/>
        </w:rPr>
        <w:t>1</w:t>
      </w:r>
      <w:r>
        <w:t xml:space="preserve"> ustawy z dnia 26 czerwca 1974 r. Kodeks pracy (tekst jedn.: Dz.U. z 2025 r. poz. 277).</w:t>
      </w:r>
    </w:p>
    <w:p w14:paraId="2FA0259C" w14:textId="77777777" w:rsidR="001B5833" w:rsidRDefault="001B5833" w:rsidP="001B5833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14:paraId="2DCFAE36" w14:textId="77777777" w:rsidR="001B5833" w:rsidRDefault="001B5833" w:rsidP="001B5833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t>Osoba, której dane są przetwarzane ma prawo do dostępu do treści swoich danych osobowych, żądania ich sprostowania lub usunięcia, na zasadach określonych w art. 15 – 17 RODO.</w:t>
      </w:r>
    </w:p>
    <w:p w14:paraId="135B0D9C" w14:textId="77777777" w:rsidR="001B5833" w:rsidRDefault="001B5833" w:rsidP="001B5833">
      <w:pPr>
        <w:numPr>
          <w:ilvl w:val="0"/>
          <w:numId w:val="34"/>
        </w:numPr>
        <w:spacing w:line="240" w:lineRule="auto"/>
        <w:ind w:left="284" w:right="168" w:hanging="284"/>
        <w:rPr>
          <w:color w:val="552579"/>
        </w:rPr>
      </w:pPr>
      <w:r>
        <w:t xml:space="preserve">Osoba, której dane są przetwarzane ma prawo do ograniczenia przetwarzania, </w:t>
      </w:r>
      <w:r>
        <w:br/>
        <w:t>w przypadkach określonych w art. 18 RODO.</w:t>
      </w:r>
    </w:p>
    <w:p w14:paraId="2725D1CC" w14:textId="77777777" w:rsidR="001B5833" w:rsidRDefault="001B5833" w:rsidP="001B5833">
      <w:pPr>
        <w:numPr>
          <w:ilvl w:val="0"/>
          <w:numId w:val="34"/>
        </w:numPr>
        <w:spacing w:line="240" w:lineRule="auto"/>
        <w:ind w:left="284" w:right="168" w:hanging="284"/>
        <w:rPr>
          <w:color w:val="552579"/>
        </w:rPr>
      </w:pPr>
      <w:r>
        <w:t>Osoba, której dane są przetwarzane ma prawo do wniesienia skargi do Prezesa Urzędu Ochrony Danych Osobowych.</w:t>
      </w:r>
    </w:p>
    <w:p w14:paraId="70EE3475" w14:textId="77777777" w:rsidR="001B5833" w:rsidRDefault="001B5833" w:rsidP="001B5833">
      <w:pPr>
        <w:numPr>
          <w:ilvl w:val="0"/>
          <w:numId w:val="34"/>
        </w:numPr>
        <w:spacing w:line="240" w:lineRule="auto"/>
        <w:ind w:left="284" w:right="168" w:hanging="284"/>
        <w:rPr>
          <w:color w:val="552579"/>
        </w:rPr>
      </w:pPr>
      <w:r>
        <w:t>Udostępnienie danych osobowych jest konieczne do skorzystania ze świadczeń socjalnych finansowanych z zakładowego funduszu świadczeń socjalnych.</w:t>
      </w:r>
    </w:p>
    <w:p w14:paraId="432E2623" w14:textId="77777777" w:rsidR="00633ACA" w:rsidRPr="007A6FDC" w:rsidRDefault="00633ACA" w:rsidP="007A6FDC">
      <w:pPr>
        <w:spacing w:line="240" w:lineRule="auto"/>
        <w:ind w:left="567" w:hanging="425"/>
      </w:pPr>
    </w:p>
    <w:p w14:paraId="5C79EB20" w14:textId="77777777" w:rsidR="00633ACA" w:rsidRPr="007A6FDC" w:rsidRDefault="00633ACA" w:rsidP="007A6FDC">
      <w:pPr>
        <w:spacing w:line="240" w:lineRule="auto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</w:p>
    <w:p w14:paraId="4C3DFF5E" w14:textId="77777777" w:rsidR="00633ACA" w:rsidRPr="007A6FDC" w:rsidRDefault="00633ACA" w:rsidP="007A6FDC">
      <w:pPr>
        <w:spacing w:line="240" w:lineRule="auto"/>
        <w:ind w:left="0" w:firstLine="0"/>
      </w:pPr>
    </w:p>
    <w:p w14:paraId="017AA3B3" w14:textId="77777777" w:rsidR="00633ACA" w:rsidRPr="007A6FDC" w:rsidRDefault="00633ACA" w:rsidP="007A6FDC">
      <w:pPr>
        <w:spacing w:line="240" w:lineRule="auto"/>
        <w:ind w:left="0" w:firstLine="0"/>
      </w:pPr>
    </w:p>
    <w:p w14:paraId="58E6C8BE" w14:textId="77777777" w:rsidR="0006354E" w:rsidRPr="007A6FDC" w:rsidRDefault="0006354E" w:rsidP="007A6FDC">
      <w:pPr>
        <w:spacing w:line="240" w:lineRule="auto"/>
        <w:ind w:left="360"/>
        <w:jc w:val="right"/>
      </w:pPr>
      <w:r w:rsidRPr="007A6FDC">
        <w:t>............................................................................................</w:t>
      </w:r>
    </w:p>
    <w:p w14:paraId="28AFFC24" w14:textId="77777777" w:rsidR="0006354E" w:rsidRPr="007A6FDC" w:rsidRDefault="0006354E" w:rsidP="007A6FDC">
      <w:pPr>
        <w:spacing w:line="240" w:lineRule="auto"/>
        <w:ind w:left="0" w:firstLine="0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  <w:t>/data i podpis składającego wniosek/</w:t>
      </w:r>
    </w:p>
    <w:p w14:paraId="0268AB3A" w14:textId="77777777" w:rsidR="0006354E" w:rsidRPr="007A6FDC" w:rsidRDefault="0006354E" w:rsidP="007A6FDC">
      <w:pPr>
        <w:spacing w:line="240" w:lineRule="auto"/>
        <w:jc w:val="right"/>
      </w:pPr>
    </w:p>
    <w:p w14:paraId="047D81C0" w14:textId="77777777" w:rsidR="0006354E" w:rsidRPr="007A6FDC" w:rsidRDefault="0006354E" w:rsidP="007A6FDC">
      <w:pPr>
        <w:spacing w:line="240" w:lineRule="auto"/>
        <w:jc w:val="right"/>
      </w:pPr>
    </w:p>
    <w:p w14:paraId="5DE766A3" w14:textId="77777777" w:rsidR="0006354E" w:rsidRPr="007A6FDC" w:rsidRDefault="0006354E" w:rsidP="007A6FDC">
      <w:pPr>
        <w:spacing w:line="240" w:lineRule="auto"/>
        <w:ind w:left="0" w:firstLine="0"/>
      </w:pPr>
    </w:p>
    <w:p w14:paraId="11595B6B" w14:textId="77777777" w:rsidR="002F4B1F" w:rsidRPr="007A6FDC" w:rsidRDefault="002F4B1F" w:rsidP="007A6FDC">
      <w:pPr>
        <w:spacing w:line="240" w:lineRule="auto"/>
        <w:ind w:left="0" w:firstLine="0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74"/>
      </w:tblGrid>
      <w:tr w:rsidR="00232FA2" w:rsidRPr="00232FA2" w14:paraId="212E2659" w14:textId="77777777" w:rsidTr="001C22D3">
        <w:tc>
          <w:tcPr>
            <w:tcW w:w="8574" w:type="dxa"/>
          </w:tcPr>
          <w:p w14:paraId="2C14C4C1" w14:textId="77777777" w:rsidR="00232FA2" w:rsidRPr="00232FA2" w:rsidRDefault="00232FA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33CCF263" w14:textId="77777777" w:rsidR="00232FA2" w:rsidRPr="00232FA2" w:rsidRDefault="00232FA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Przyznano dofinansowanie w wysokości ............................. zł.</w:t>
            </w:r>
          </w:p>
          <w:p w14:paraId="587B8460" w14:textId="77777777" w:rsidR="00232FA2" w:rsidRPr="00232FA2" w:rsidRDefault="00232FA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15922A7F" w14:textId="77777777" w:rsidR="00232FA2" w:rsidRPr="00232FA2" w:rsidRDefault="00232FA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 w:rsidRPr="00232FA2">
              <w:t>Zatwierdzono (data, Nr protokołu)...........................................</w:t>
            </w:r>
          </w:p>
          <w:p w14:paraId="237518E3" w14:textId="77777777" w:rsidR="00232FA2" w:rsidRPr="00232FA2" w:rsidRDefault="00232FA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5E4892A1" w14:textId="77777777" w:rsidR="00232FA2" w:rsidRPr="00232FA2" w:rsidRDefault="00232FA2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</w:tc>
      </w:tr>
    </w:tbl>
    <w:p w14:paraId="0281E17A" w14:textId="77777777" w:rsidR="00232FA2" w:rsidRPr="00232FA2" w:rsidRDefault="00232FA2" w:rsidP="00232FA2">
      <w:pPr>
        <w:ind w:left="284"/>
        <w:rPr>
          <w:b/>
          <w:bCs/>
        </w:rPr>
      </w:pPr>
    </w:p>
    <w:p w14:paraId="4BB3C130" w14:textId="77777777" w:rsidR="00232FA2" w:rsidRPr="00232FA2" w:rsidRDefault="00232FA2" w:rsidP="00232FA2">
      <w:pPr>
        <w:tabs>
          <w:tab w:val="right" w:pos="7938"/>
          <w:tab w:val="right" w:leader="dot" w:pos="9072"/>
        </w:tabs>
        <w:spacing w:line="240" w:lineRule="auto"/>
        <w:jc w:val="right"/>
      </w:pPr>
      <w:r w:rsidRPr="00232FA2">
        <w:t>...................................................</w:t>
      </w:r>
    </w:p>
    <w:p w14:paraId="4A072D4C" w14:textId="77777777" w:rsidR="00232FA2" w:rsidRPr="00232FA2" w:rsidRDefault="00232FA2" w:rsidP="00232FA2">
      <w:pPr>
        <w:tabs>
          <w:tab w:val="right" w:pos="7938"/>
          <w:tab w:val="right" w:leader="dot" w:pos="9072"/>
        </w:tabs>
        <w:spacing w:line="240" w:lineRule="auto"/>
        <w:jc w:val="right"/>
      </w:pPr>
      <w:r w:rsidRPr="00232FA2">
        <w:t>Pracodawca - Administrator ZFŚS</w:t>
      </w:r>
    </w:p>
    <w:p w14:paraId="1061ABCE" w14:textId="77777777" w:rsidR="00232FA2" w:rsidRDefault="00232FA2" w:rsidP="00232FA2">
      <w:pPr>
        <w:rPr>
          <w:b/>
          <w:bCs/>
        </w:rPr>
      </w:pPr>
    </w:p>
    <w:p w14:paraId="0E08C698" w14:textId="77777777" w:rsidR="002F4B1F" w:rsidRPr="007A6FDC" w:rsidRDefault="002F4B1F" w:rsidP="007A6FDC">
      <w:pPr>
        <w:spacing w:line="240" w:lineRule="auto"/>
        <w:ind w:left="0" w:firstLine="0"/>
      </w:pPr>
    </w:p>
    <w:p w14:paraId="01B77703" w14:textId="77777777" w:rsidR="00633ACA" w:rsidRPr="007A6FDC" w:rsidRDefault="00633ACA" w:rsidP="007A6FDC">
      <w:pPr>
        <w:spacing w:line="240" w:lineRule="auto"/>
        <w:ind w:left="0" w:firstLine="0"/>
      </w:pPr>
    </w:p>
    <w:p w14:paraId="765D4DA2" w14:textId="77777777" w:rsidR="00633ACA" w:rsidRPr="007A6FDC" w:rsidRDefault="00633ACA" w:rsidP="007A6FDC">
      <w:pPr>
        <w:spacing w:line="240" w:lineRule="auto"/>
        <w:ind w:left="0" w:firstLine="0"/>
      </w:pPr>
    </w:p>
    <w:p w14:paraId="74782BBF" w14:textId="77777777" w:rsidR="00633ACA" w:rsidRPr="007A6FDC" w:rsidRDefault="00633ACA" w:rsidP="007A6FDC">
      <w:pPr>
        <w:spacing w:line="240" w:lineRule="auto"/>
        <w:ind w:left="0" w:firstLine="0"/>
      </w:pPr>
    </w:p>
    <w:p w14:paraId="413344E2" w14:textId="77777777" w:rsidR="00633ACA" w:rsidRPr="007A6FDC" w:rsidRDefault="00633ACA" w:rsidP="007A6FDC">
      <w:pPr>
        <w:spacing w:line="240" w:lineRule="auto"/>
        <w:ind w:left="0" w:firstLine="0"/>
      </w:pPr>
    </w:p>
    <w:p w14:paraId="66E66DBD" w14:textId="77777777" w:rsidR="00633ACA" w:rsidRPr="007A6FDC" w:rsidRDefault="00633ACA" w:rsidP="007A6FDC">
      <w:pPr>
        <w:spacing w:line="240" w:lineRule="auto"/>
        <w:ind w:left="0" w:firstLine="0"/>
      </w:pPr>
    </w:p>
    <w:p w14:paraId="310CCB1F" w14:textId="77777777" w:rsidR="00633ACA" w:rsidRPr="007A6FDC" w:rsidRDefault="00633ACA" w:rsidP="007A6FDC">
      <w:pPr>
        <w:spacing w:line="240" w:lineRule="auto"/>
        <w:ind w:left="0" w:firstLine="0"/>
      </w:pPr>
    </w:p>
    <w:p w14:paraId="52D92779" w14:textId="77777777" w:rsidR="00633ACA" w:rsidRPr="007A6FDC" w:rsidRDefault="00633ACA" w:rsidP="007A6FDC">
      <w:pPr>
        <w:spacing w:line="240" w:lineRule="auto"/>
        <w:ind w:left="0" w:firstLine="0"/>
      </w:pPr>
    </w:p>
    <w:p w14:paraId="6FCC242C" w14:textId="77777777" w:rsidR="00633ACA" w:rsidRPr="007A6FDC" w:rsidRDefault="00633ACA" w:rsidP="007A6FDC">
      <w:pPr>
        <w:spacing w:line="240" w:lineRule="auto"/>
        <w:ind w:left="0" w:firstLine="0"/>
      </w:pPr>
    </w:p>
    <w:p w14:paraId="05949650" w14:textId="77777777" w:rsidR="00633ACA" w:rsidRPr="007A6FDC" w:rsidRDefault="00633ACA" w:rsidP="007A6FDC">
      <w:pPr>
        <w:spacing w:line="240" w:lineRule="auto"/>
        <w:ind w:left="0" w:firstLine="0"/>
      </w:pPr>
    </w:p>
    <w:sectPr w:rsidR="00633ACA" w:rsidRPr="007A6FDC" w:rsidSect="003B22BA">
      <w:footerReference w:type="default" r:id="rId10"/>
      <w:pgSz w:w="11906" w:h="16838" w:code="9"/>
      <w:pgMar w:top="1417" w:right="1417" w:bottom="1417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BF8F" w14:textId="77777777" w:rsidR="00A55B5D" w:rsidRDefault="00A55B5D">
      <w:pPr>
        <w:spacing w:line="240" w:lineRule="auto"/>
      </w:pPr>
      <w:r>
        <w:separator/>
      </w:r>
    </w:p>
  </w:endnote>
  <w:endnote w:type="continuationSeparator" w:id="0">
    <w:p w14:paraId="78BF04BF" w14:textId="77777777" w:rsidR="00A55B5D" w:rsidRDefault="00A55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14:paraId="1C61617F" w14:textId="77777777" w:rsidR="00C10FED" w:rsidRPr="00FE16FD" w:rsidRDefault="001C5225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6831CC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14:paraId="5EE60A98" w14:textId="77777777"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DF93" w14:textId="77777777" w:rsidR="00A55B5D" w:rsidRDefault="00A55B5D">
      <w:pPr>
        <w:spacing w:line="240" w:lineRule="auto"/>
      </w:pPr>
      <w:r>
        <w:separator/>
      </w:r>
    </w:p>
  </w:footnote>
  <w:footnote w:type="continuationSeparator" w:id="0">
    <w:p w14:paraId="1FEA8568" w14:textId="77777777" w:rsidR="00A55B5D" w:rsidRDefault="00A55B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08"/>
    <w:multiLevelType w:val="hybridMultilevel"/>
    <w:tmpl w:val="AB44BBB2"/>
    <w:lvl w:ilvl="0" w:tplc="266AFD1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1419404149">
    <w:abstractNumId w:val="22"/>
  </w:num>
  <w:num w:numId="2" w16cid:durableId="120274326">
    <w:abstractNumId w:val="15"/>
  </w:num>
  <w:num w:numId="3" w16cid:durableId="710500555">
    <w:abstractNumId w:val="18"/>
  </w:num>
  <w:num w:numId="4" w16cid:durableId="849370769">
    <w:abstractNumId w:val="32"/>
  </w:num>
  <w:num w:numId="5" w16cid:durableId="510222535">
    <w:abstractNumId w:val="21"/>
  </w:num>
  <w:num w:numId="6" w16cid:durableId="1815025656">
    <w:abstractNumId w:val="8"/>
  </w:num>
  <w:num w:numId="7" w16cid:durableId="1311329347">
    <w:abstractNumId w:val="30"/>
  </w:num>
  <w:num w:numId="8" w16cid:durableId="1205023466">
    <w:abstractNumId w:val="24"/>
  </w:num>
  <w:num w:numId="9" w16cid:durableId="68583032">
    <w:abstractNumId w:val="31"/>
  </w:num>
  <w:num w:numId="10" w16cid:durableId="1832939892">
    <w:abstractNumId w:val="11"/>
  </w:num>
  <w:num w:numId="11" w16cid:durableId="470098797">
    <w:abstractNumId w:val="16"/>
  </w:num>
  <w:num w:numId="12" w16cid:durableId="1666589483">
    <w:abstractNumId w:val="33"/>
  </w:num>
  <w:num w:numId="13" w16cid:durableId="2022273911">
    <w:abstractNumId w:val="28"/>
  </w:num>
  <w:num w:numId="14" w16cid:durableId="897130391">
    <w:abstractNumId w:val="14"/>
  </w:num>
  <w:num w:numId="15" w16cid:durableId="1929803245">
    <w:abstractNumId w:val="23"/>
  </w:num>
  <w:num w:numId="16" w16cid:durableId="10410575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344575">
    <w:abstractNumId w:val="17"/>
  </w:num>
  <w:num w:numId="18" w16cid:durableId="12324972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4020985">
    <w:abstractNumId w:val="9"/>
  </w:num>
  <w:num w:numId="20" w16cid:durableId="1571380744">
    <w:abstractNumId w:val="29"/>
  </w:num>
  <w:num w:numId="21" w16cid:durableId="601495653">
    <w:abstractNumId w:val="27"/>
  </w:num>
  <w:num w:numId="22" w16cid:durableId="1019698527">
    <w:abstractNumId w:val="20"/>
  </w:num>
  <w:num w:numId="23" w16cid:durableId="1682778112">
    <w:abstractNumId w:val="12"/>
  </w:num>
  <w:num w:numId="24" w16cid:durableId="1287346404">
    <w:abstractNumId w:val="25"/>
  </w:num>
  <w:num w:numId="25" w16cid:durableId="1475953351">
    <w:abstractNumId w:val="5"/>
  </w:num>
  <w:num w:numId="26" w16cid:durableId="169567977">
    <w:abstractNumId w:val="13"/>
  </w:num>
  <w:num w:numId="27" w16cid:durableId="986009030">
    <w:abstractNumId w:val="26"/>
  </w:num>
  <w:num w:numId="28" w16cid:durableId="1945965714">
    <w:abstractNumId w:val="7"/>
  </w:num>
  <w:num w:numId="29" w16cid:durableId="1367950526">
    <w:abstractNumId w:val="19"/>
  </w:num>
  <w:num w:numId="30" w16cid:durableId="1051148480">
    <w:abstractNumId w:val="10"/>
  </w:num>
  <w:num w:numId="31" w16cid:durableId="872041936">
    <w:abstractNumId w:val="4"/>
  </w:num>
  <w:num w:numId="32" w16cid:durableId="1863008758">
    <w:abstractNumId w:val="6"/>
  </w:num>
  <w:num w:numId="33" w16cid:durableId="9497064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83618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6354E"/>
    <w:rsid w:val="00064C1F"/>
    <w:rsid w:val="00065E29"/>
    <w:rsid w:val="00075EC2"/>
    <w:rsid w:val="00077433"/>
    <w:rsid w:val="00080BB8"/>
    <w:rsid w:val="00082698"/>
    <w:rsid w:val="000852C1"/>
    <w:rsid w:val="00090B91"/>
    <w:rsid w:val="000939D2"/>
    <w:rsid w:val="00093EA4"/>
    <w:rsid w:val="00096C1D"/>
    <w:rsid w:val="000A0402"/>
    <w:rsid w:val="000A7AFD"/>
    <w:rsid w:val="000C23BE"/>
    <w:rsid w:val="000C5C4C"/>
    <w:rsid w:val="000C7A29"/>
    <w:rsid w:val="000D07DF"/>
    <w:rsid w:val="000D2582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174FA"/>
    <w:rsid w:val="00127955"/>
    <w:rsid w:val="00134300"/>
    <w:rsid w:val="001408AB"/>
    <w:rsid w:val="00157F0A"/>
    <w:rsid w:val="001718EB"/>
    <w:rsid w:val="00171C40"/>
    <w:rsid w:val="001725FC"/>
    <w:rsid w:val="001906F8"/>
    <w:rsid w:val="00191887"/>
    <w:rsid w:val="00191BA1"/>
    <w:rsid w:val="00194F14"/>
    <w:rsid w:val="001A14CB"/>
    <w:rsid w:val="001A2C10"/>
    <w:rsid w:val="001A378F"/>
    <w:rsid w:val="001B1373"/>
    <w:rsid w:val="001B422C"/>
    <w:rsid w:val="001B5833"/>
    <w:rsid w:val="001B7165"/>
    <w:rsid w:val="001C00BA"/>
    <w:rsid w:val="001C16D5"/>
    <w:rsid w:val="001C22D3"/>
    <w:rsid w:val="001C3B48"/>
    <w:rsid w:val="001C5225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3A58"/>
    <w:rsid w:val="00232242"/>
    <w:rsid w:val="00232FA2"/>
    <w:rsid w:val="00237AF8"/>
    <w:rsid w:val="00240808"/>
    <w:rsid w:val="00241E6F"/>
    <w:rsid w:val="00242A48"/>
    <w:rsid w:val="00250C06"/>
    <w:rsid w:val="002524A8"/>
    <w:rsid w:val="00257818"/>
    <w:rsid w:val="00261BE1"/>
    <w:rsid w:val="0026207E"/>
    <w:rsid w:val="00272BF4"/>
    <w:rsid w:val="002764BB"/>
    <w:rsid w:val="002845D5"/>
    <w:rsid w:val="002911D9"/>
    <w:rsid w:val="00291DCD"/>
    <w:rsid w:val="00295693"/>
    <w:rsid w:val="00297278"/>
    <w:rsid w:val="00297F73"/>
    <w:rsid w:val="002A57BD"/>
    <w:rsid w:val="002B0A7C"/>
    <w:rsid w:val="002C4A05"/>
    <w:rsid w:val="002D3EA4"/>
    <w:rsid w:val="002E1CCC"/>
    <w:rsid w:val="002E32E7"/>
    <w:rsid w:val="002F09F0"/>
    <w:rsid w:val="002F30C7"/>
    <w:rsid w:val="002F319E"/>
    <w:rsid w:val="002F366B"/>
    <w:rsid w:val="002F4B1F"/>
    <w:rsid w:val="00303B71"/>
    <w:rsid w:val="003059B9"/>
    <w:rsid w:val="00312957"/>
    <w:rsid w:val="003158CB"/>
    <w:rsid w:val="00317DDC"/>
    <w:rsid w:val="00317FD0"/>
    <w:rsid w:val="0032074A"/>
    <w:rsid w:val="0032109D"/>
    <w:rsid w:val="0032124C"/>
    <w:rsid w:val="00321CF2"/>
    <w:rsid w:val="003268F5"/>
    <w:rsid w:val="00326FFB"/>
    <w:rsid w:val="003323E7"/>
    <w:rsid w:val="003341FE"/>
    <w:rsid w:val="00336FE3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57A7"/>
    <w:rsid w:val="00387185"/>
    <w:rsid w:val="00390FD2"/>
    <w:rsid w:val="0039197B"/>
    <w:rsid w:val="00393D9D"/>
    <w:rsid w:val="003A14F4"/>
    <w:rsid w:val="003B22BA"/>
    <w:rsid w:val="003B79C3"/>
    <w:rsid w:val="003C1A1A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9713B"/>
    <w:rsid w:val="004A52FA"/>
    <w:rsid w:val="004A7041"/>
    <w:rsid w:val="004B58D6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41EB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4B3C"/>
    <w:rsid w:val="0058590F"/>
    <w:rsid w:val="005863FC"/>
    <w:rsid w:val="00587150"/>
    <w:rsid w:val="005A04A1"/>
    <w:rsid w:val="005A22B6"/>
    <w:rsid w:val="005A421B"/>
    <w:rsid w:val="005B1707"/>
    <w:rsid w:val="005B69E1"/>
    <w:rsid w:val="005B72B5"/>
    <w:rsid w:val="005B7F80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31CC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6D8"/>
    <w:rsid w:val="006E643F"/>
    <w:rsid w:val="006F17BD"/>
    <w:rsid w:val="006F2A97"/>
    <w:rsid w:val="006F6D33"/>
    <w:rsid w:val="0070414B"/>
    <w:rsid w:val="00707D45"/>
    <w:rsid w:val="0071517E"/>
    <w:rsid w:val="00716AEC"/>
    <w:rsid w:val="007178AB"/>
    <w:rsid w:val="00720BFE"/>
    <w:rsid w:val="0072106B"/>
    <w:rsid w:val="00721AF9"/>
    <w:rsid w:val="0073145F"/>
    <w:rsid w:val="00733AA2"/>
    <w:rsid w:val="007366CD"/>
    <w:rsid w:val="00740EA0"/>
    <w:rsid w:val="00741C1A"/>
    <w:rsid w:val="00743D03"/>
    <w:rsid w:val="00744C05"/>
    <w:rsid w:val="007478D7"/>
    <w:rsid w:val="00747D02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68CC"/>
    <w:rsid w:val="007E3321"/>
    <w:rsid w:val="007E57BA"/>
    <w:rsid w:val="007E62DE"/>
    <w:rsid w:val="007E64EE"/>
    <w:rsid w:val="007E764F"/>
    <w:rsid w:val="007F30B8"/>
    <w:rsid w:val="007F40BD"/>
    <w:rsid w:val="008028EA"/>
    <w:rsid w:val="008036C1"/>
    <w:rsid w:val="00804EF3"/>
    <w:rsid w:val="0080652C"/>
    <w:rsid w:val="008072E0"/>
    <w:rsid w:val="00811CE0"/>
    <w:rsid w:val="008221E2"/>
    <w:rsid w:val="00824254"/>
    <w:rsid w:val="00825EBA"/>
    <w:rsid w:val="00832031"/>
    <w:rsid w:val="00833731"/>
    <w:rsid w:val="00837A25"/>
    <w:rsid w:val="008401D9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C61"/>
    <w:rsid w:val="008B00C1"/>
    <w:rsid w:val="008B0B42"/>
    <w:rsid w:val="008B0C24"/>
    <w:rsid w:val="008B28ED"/>
    <w:rsid w:val="008B4E07"/>
    <w:rsid w:val="008C212D"/>
    <w:rsid w:val="008C30C8"/>
    <w:rsid w:val="008C3A56"/>
    <w:rsid w:val="008C3DBE"/>
    <w:rsid w:val="008C4DD4"/>
    <w:rsid w:val="008C7FF7"/>
    <w:rsid w:val="008D04BF"/>
    <w:rsid w:val="008D0B33"/>
    <w:rsid w:val="008E0BC4"/>
    <w:rsid w:val="008E0BD1"/>
    <w:rsid w:val="008E3232"/>
    <w:rsid w:val="008E4EAF"/>
    <w:rsid w:val="008F3D7F"/>
    <w:rsid w:val="008F67AC"/>
    <w:rsid w:val="00901C43"/>
    <w:rsid w:val="009046C1"/>
    <w:rsid w:val="00905F84"/>
    <w:rsid w:val="00913E28"/>
    <w:rsid w:val="00923492"/>
    <w:rsid w:val="00937B82"/>
    <w:rsid w:val="009400C2"/>
    <w:rsid w:val="00947E79"/>
    <w:rsid w:val="0095056D"/>
    <w:rsid w:val="00950BF9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6A23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5B5D"/>
    <w:rsid w:val="00A56906"/>
    <w:rsid w:val="00A57744"/>
    <w:rsid w:val="00A62248"/>
    <w:rsid w:val="00A645C2"/>
    <w:rsid w:val="00A75D8E"/>
    <w:rsid w:val="00A75E6C"/>
    <w:rsid w:val="00A77A1C"/>
    <w:rsid w:val="00A805B3"/>
    <w:rsid w:val="00A81744"/>
    <w:rsid w:val="00A817C2"/>
    <w:rsid w:val="00A832BE"/>
    <w:rsid w:val="00A83A39"/>
    <w:rsid w:val="00A85CD8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712CC"/>
    <w:rsid w:val="00B77BA0"/>
    <w:rsid w:val="00B803FC"/>
    <w:rsid w:val="00B80C4B"/>
    <w:rsid w:val="00B83AA9"/>
    <w:rsid w:val="00B862A7"/>
    <w:rsid w:val="00B87B97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EF2"/>
    <w:rsid w:val="00BF0330"/>
    <w:rsid w:val="00BF1BC1"/>
    <w:rsid w:val="00BF2A14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92879"/>
    <w:rsid w:val="00C97DE0"/>
    <w:rsid w:val="00CA1950"/>
    <w:rsid w:val="00CA3B63"/>
    <w:rsid w:val="00CA6F6C"/>
    <w:rsid w:val="00CB3F66"/>
    <w:rsid w:val="00CC2DFE"/>
    <w:rsid w:val="00CC3E50"/>
    <w:rsid w:val="00CD029B"/>
    <w:rsid w:val="00CD1751"/>
    <w:rsid w:val="00CD1CE8"/>
    <w:rsid w:val="00CD308A"/>
    <w:rsid w:val="00CD4D29"/>
    <w:rsid w:val="00CD544C"/>
    <w:rsid w:val="00CE665E"/>
    <w:rsid w:val="00CF003A"/>
    <w:rsid w:val="00CF3257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2CB6"/>
    <w:rsid w:val="00D44B72"/>
    <w:rsid w:val="00D5137C"/>
    <w:rsid w:val="00D53F95"/>
    <w:rsid w:val="00D54A23"/>
    <w:rsid w:val="00D54AA8"/>
    <w:rsid w:val="00D56104"/>
    <w:rsid w:val="00D56206"/>
    <w:rsid w:val="00D566EF"/>
    <w:rsid w:val="00D63170"/>
    <w:rsid w:val="00D65ADA"/>
    <w:rsid w:val="00D75BB7"/>
    <w:rsid w:val="00D774BA"/>
    <w:rsid w:val="00D93709"/>
    <w:rsid w:val="00DA02B7"/>
    <w:rsid w:val="00DA07CA"/>
    <w:rsid w:val="00DA44E4"/>
    <w:rsid w:val="00DA6763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4FBE"/>
    <w:rsid w:val="00E352B3"/>
    <w:rsid w:val="00E405D1"/>
    <w:rsid w:val="00E47250"/>
    <w:rsid w:val="00E53C39"/>
    <w:rsid w:val="00E64823"/>
    <w:rsid w:val="00E64E8B"/>
    <w:rsid w:val="00E65A97"/>
    <w:rsid w:val="00E77059"/>
    <w:rsid w:val="00E824E6"/>
    <w:rsid w:val="00E826E1"/>
    <w:rsid w:val="00E83AD6"/>
    <w:rsid w:val="00E83D5D"/>
    <w:rsid w:val="00E9160D"/>
    <w:rsid w:val="00E960A0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27AA3"/>
    <w:rsid w:val="00F3232C"/>
    <w:rsid w:val="00F3262A"/>
    <w:rsid w:val="00F34313"/>
    <w:rsid w:val="00F350EF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0F56"/>
    <w:rsid w:val="00F94C57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55A6E"/>
  <w15:docId w15:val="{1F1AEAD9-5F88-4D52-89BC-49E76776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D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B5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.dobroc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ckr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ACC8-A36C-4828-9C58-62A3E072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Magdalena Lisowska</cp:lastModifiedBy>
  <cp:revision>2</cp:revision>
  <cp:lastPrinted>2022-01-25T06:42:00Z</cp:lastPrinted>
  <dcterms:created xsi:type="dcterms:W3CDTF">2025-11-17T08:18:00Z</dcterms:created>
  <dcterms:modified xsi:type="dcterms:W3CDTF">2025-11-17T08:18:00Z</dcterms:modified>
  <cp:category>978-83-65961-37-2.</cp:category>
</cp:coreProperties>
</file>