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DE6" w:rsidRDefault="00492DE6" w:rsidP="00492DE6">
      <w:pPr>
        <w:rPr>
          <w:sz w:val="20"/>
        </w:rPr>
      </w:pPr>
      <w:r>
        <w:rPr>
          <w:sz w:val="20"/>
        </w:rPr>
        <w:tab/>
      </w:r>
    </w:p>
    <w:p w:rsidR="00492DE6" w:rsidRDefault="00492DE6" w:rsidP="00492DE6">
      <w:pPr>
        <w:jc w:val="right"/>
        <w:rPr>
          <w:sz w:val="20"/>
        </w:rPr>
      </w:pPr>
    </w:p>
    <w:p w:rsidR="00492DE6" w:rsidRDefault="00492DE6" w:rsidP="00492DE6">
      <w:pPr>
        <w:ind w:left="4860"/>
        <w:rPr>
          <w:b/>
          <w:i/>
          <w:sz w:val="20"/>
        </w:rPr>
      </w:pPr>
    </w:p>
    <w:p w:rsidR="00492DE6" w:rsidRDefault="00492DE6" w:rsidP="00492DE6">
      <w:pPr>
        <w:ind w:left="4860"/>
        <w:rPr>
          <w:b/>
          <w:i/>
          <w:szCs w:val="24"/>
        </w:rPr>
      </w:pPr>
      <w:r>
        <w:rPr>
          <w:b/>
          <w:i/>
          <w:szCs w:val="24"/>
        </w:rPr>
        <w:t xml:space="preserve">Regionalny Dyrektor </w:t>
      </w:r>
    </w:p>
    <w:p w:rsidR="00492DE6" w:rsidRDefault="00492DE6" w:rsidP="00492DE6">
      <w:pPr>
        <w:ind w:left="4500" w:firstLine="360"/>
        <w:rPr>
          <w:b/>
          <w:i/>
          <w:szCs w:val="24"/>
        </w:rPr>
      </w:pPr>
      <w:r>
        <w:rPr>
          <w:b/>
          <w:i/>
          <w:szCs w:val="24"/>
        </w:rPr>
        <w:t>Ochrony Środowiska w Poznaniu</w:t>
      </w:r>
    </w:p>
    <w:p w:rsidR="00492DE6" w:rsidRDefault="00492DE6" w:rsidP="00492DE6">
      <w:pPr>
        <w:ind w:left="4500" w:firstLine="360"/>
        <w:rPr>
          <w:b/>
          <w:i/>
          <w:szCs w:val="24"/>
        </w:rPr>
      </w:pPr>
      <w:r>
        <w:rPr>
          <w:b/>
          <w:i/>
          <w:szCs w:val="24"/>
        </w:rPr>
        <w:t>ul. 28 Czerwca 1956 r. nr 223/229</w:t>
      </w:r>
    </w:p>
    <w:p w:rsidR="00492DE6" w:rsidRDefault="00492DE6" w:rsidP="00492DE6">
      <w:pPr>
        <w:ind w:left="4500" w:firstLine="360"/>
        <w:rPr>
          <w:i/>
          <w:sz w:val="20"/>
        </w:rPr>
      </w:pPr>
      <w:r>
        <w:rPr>
          <w:b/>
          <w:i/>
          <w:szCs w:val="24"/>
        </w:rPr>
        <w:t>61-485 Poznań</w:t>
      </w:r>
      <w:r>
        <w:rPr>
          <w:b/>
          <w:i/>
          <w:sz w:val="20"/>
        </w:rPr>
        <w:t xml:space="preserve"> </w:t>
      </w:r>
    </w:p>
    <w:p w:rsidR="00492DE6" w:rsidRDefault="00492DE6" w:rsidP="00492DE6">
      <w:pPr>
        <w:ind w:left="4860"/>
        <w:rPr>
          <w:b/>
          <w:caps/>
          <w:spacing w:val="20"/>
          <w:sz w:val="20"/>
        </w:rPr>
      </w:pPr>
    </w:p>
    <w:p w:rsidR="00492DE6" w:rsidRDefault="00492DE6" w:rsidP="00492DE6">
      <w:pPr>
        <w:rPr>
          <w:b/>
          <w:caps/>
          <w:spacing w:val="20"/>
          <w:sz w:val="20"/>
        </w:rPr>
      </w:pPr>
    </w:p>
    <w:p w:rsidR="00492DE6" w:rsidRDefault="00492DE6" w:rsidP="00492DE6">
      <w:pPr>
        <w:rPr>
          <w:b/>
          <w:caps/>
          <w:spacing w:val="20"/>
          <w:sz w:val="20"/>
        </w:rPr>
      </w:pPr>
    </w:p>
    <w:p w:rsidR="007F54A2" w:rsidRPr="00DF39BB" w:rsidRDefault="007F54A2" w:rsidP="007F54A2">
      <w:pPr>
        <w:jc w:val="center"/>
        <w:rPr>
          <w:b/>
          <w:caps/>
          <w:spacing w:val="20"/>
          <w:sz w:val="20"/>
        </w:rPr>
      </w:pPr>
      <w:r w:rsidRPr="00DF39BB">
        <w:rPr>
          <w:b/>
          <w:caps/>
          <w:spacing w:val="20"/>
          <w:sz w:val="20"/>
        </w:rPr>
        <w:t xml:space="preserve">Wniosek </w:t>
      </w:r>
    </w:p>
    <w:p w:rsidR="007F54A2" w:rsidRDefault="007F54A2" w:rsidP="007F54A2">
      <w:pPr>
        <w:jc w:val="center"/>
        <w:rPr>
          <w:b/>
          <w:caps/>
          <w:sz w:val="20"/>
        </w:rPr>
      </w:pPr>
      <w:r w:rsidRPr="00AA414A">
        <w:rPr>
          <w:b/>
          <w:caps/>
          <w:sz w:val="20"/>
        </w:rPr>
        <w:t>o wydanie zezwolenia Regionalnego Dyrektora Ochrony Środowiska</w:t>
      </w:r>
      <w:r>
        <w:rPr>
          <w:b/>
          <w:caps/>
          <w:sz w:val="20"/>
        </w:rPr>
        <w:t xml:space="preserve">                      w poznaniu odstępstwa od zakazów w </w:t>
      </w:r>
      <w:r w:rsidRPr="008B1C50">
        <w:rPr>
          <w:b/>
          <w:caps/>
          <w:sz w:val="20"/>
        </w:rPr>
        <w:t xml:space="preserve">rezerwacie przyrody </w:t>
      </w:r>
    </w:p>
    <w:p w:rsidR="00492DE6" w:rsidRDefault="00492DE6" w:rsidP="00492DE6">
      <w:pPr>
        <w:jc w:val="center"/>
        <w:rPr>
          <w:b/>
          <w:caps/>
          <w:sz w:val="20"/>
        </w:rPr>
      </w:pPr>
    </w:p>
    <w:p w:rsidR="00492DE6" w:rsidRDefault="00492DE6" w:rsidP="00492DE6">
      <w:pPr>
        <w:rPr>
          <w:b/>
          <w:caps/>
          <w:sz w:val="20"/>
        </w:rPr>
      </w:pPr>
    </w:p>
    <w:p w:rsidR="00103026" w:rsidRPr="00DF39BB" w:rsidRDefault="00492DE6" w:rsidP="00492DE6">
      <w:pPr>
        <w:jc w:val="both"/>
        <w:rPr>
          <w:sz w:val="20"/>
        </w:rPr>
      </w:pPr>
      <w:r>
        <w:rPr>
          <w:sz w:val="20"/>
        </w:rPr>
        <w:t>Na podstawie art.</w:t>
      </w:r>
      <w:r w:rsidR="00103026" w:rsidRPr="00DF39BB">
        <w:rPr>
          <w:sz w:val="20"/>
        </w:rPr>
        <w:t xml:space="preserve"> </w:t>
      </w:r>
      <w:r w:rsidR="00466B59" w:rsidRPr="00466B59">
        <w:rPr>
          <w:sz w:val="20"/>
        </w:rPr>
        <w:t>15 ust. 5 i ust. 7 ustawy z dnia 16 kwietnia 2004 r. o ochronie przyrody; D</w:t>
      </w:r>
      <w:r w:rsidR="00466B59">
        <w:rPr>
          <w:sz w:val="20"/>
        </w:rPr>
        <w:t>z. U. z 2013 r. poz. 627 ze zm.</w:t>
      </w:r>
      <w:r w:rsidR="00103026" w:rsidRPr="00DF39BB">
        <w:rPr>
          <w:sz w:val="20"/>
        </w:rPr>
        <w:t xml:space="preserve">, wnioskuję o wydanie zezwolenia na wykonanie czynności zakazanych </w:t>
      </w:r>
      <w:r w:rsidR="00466B59">
        <w:rPr>
          <w:sz w:val="20"/>
        </w:rPr>
        <w:t>w rezerwacie przyrody</w:t>
      </w:r>
      <w:r w:rsidR="007578DD" w:rsidRPr="00DF39BB">
        <w:rPr>
          <w:sz w:val="20"/>
        </w:rPr>
        <w:t>.</w:t>
      </w:r>
    </w:p>
    <w:p w:rsidR="00103026" w:rsidRPr="00DF39BB" w:rsidRDefault="00103026" w:rsidP="00044F67">
      <w:pPr>
        <w:rPr>
          <w:sz w:val="20"/>
        </w:rPr>
      </w:pPr>
    </w:p>
    <w:p w:rsidR="000778CE" w:rsidRPr="00DF39BB" w:rsidRDefault="000778CE" w:rsidP="00044F67">
      <w:pPr>
        <w:rPr>
          <w:sz w:val="20"/>
        </w:rPr>
      </w:pPr>
    </w:p>
    <w:p w:rsidR="002C6E8A" w:rsidRPr="00DF39BB" w:rsidRDefault="008134AB" w:rsidP="00044F67">
      <w:pPr>
        <w:numPr>
          <w:ilvl w:val="0"/>
          <w:numId w:val="13"/>
        </w:numPr>
        <w:jc w:val="both"/>
        <w:rPr>
          <w:sz w:val="20"/>
        </w:rPr>
      </w:pPr>
      <w:r w:rsidRPr="00DF39BB">
        <w:rPr>
          <w:sz w:val="20"/>
        </w:rPr>
        <w:t>Dane wnioskodawcy (</w:t>
      </w:r>
      <w:r w:rsidRPr="0020655F">
        <w:rPr>
          <w:i/>
          <w:sz w:val="20"/>
        </w:rPr>
        <w:t>i</w:t>
      </w:r>
      <w:r w:rsidR="00AD6BD8" w:rsidRPr="0020655F">
        <w:rPr>
          <w:i/>
          <w:sz w:val="20"/>
        </w:rPr>
        <w:t>mię, nazwisko i adres albo nazwa i siedziba</w:t>
      </w:r>
      <w:r w:rsidR="00D946C6" w:rsidRPr="0020655F">
        <w:rPr>
          <w:i/>
          <w:sz w:val="20"/>
        </w:rPr>
        <w:t xml:space="preserve"> wnioskodawcy</w:t>
      </w:r>
      <w:r w:rsidR="00946CAB">
        <w:rPr>
          <w:i/>
          <w:sz w:val="20"/>
        </w:rPr>
        <w:t>, nr telefonu, adres poczty elektronicznej</w:t>
      </w:r>
      <w:r w:rsidRPr="00DF39BB">
        <w:rPr>
          <w:sz w:val="20"/>
        </w:rPr>
        <w:t>)</w:t>
      </w:r>
      <w:r w:rsidR="002C6E8A" w:rsidRPr="00DF39BB">
        <w:rPr>
          <w:sz w:val="20"/>
        </w:rPr>
        <w:t xml:space="preserve">: </w:t>
      </w:r>
    </w:p>
    <w:p w:rsidR="000778CE" w:rsidRDefault="00946CAB" w:rsidP="00DF39BB">
      <w:pPr>
        <w:spacing w:line="360" w:lineRule="auto"/>
        <w:ind w:left="709"/>
        <w:jc w:val="both"/>
        <w:rPr>
          <w:sz w:val="20"/>
        </w:rPr>
      </w:pPr>
      <w:r w:rsidRPr="00DF39BB">
        <w:rPr>
          <w:sz w:val="20"/>
        </w:rPr>
        <w:t>.......................................................................................................................................................................</w:t>
      </w:r>
    </w:p>
    <w:p w:rsidR="00946CAB" w:rsidRDefault="00946CAB" w:rsidP="00DF39BB">
      <w:pPr>
        <w:spacing w:line="360" w:lineRule="auto"/>
        <w:ind w:left="709"/>
        <w:jc w:val="both"/>
        <w:rPr>
          <w:sz w:val="20"/>
        </w:rPr>
      </w:pPr>
      <w:r w:rsidRPr="00DF39BB">
        <w:rPr>
          <w:sz w:val="20"/>
        </w:rPr>
        <w:t>.......................................................................................................................................................................</w:t>
      </w:r>
    </w:p>
    <w:p w:rsidR="00946CAB" w:rsidRPr="00DF39BB" w:rsidRDefault="00946CAB" w:rsidP="00DF39BB">
      <w:pPr>
        <w:spacing w:line="360" w:lineRule="auto"/>
        <w:ind w:left="709"/>
        <w:jc w:val="both"/>
        <w:rPr>
          <w:sz w:val="20"/>
        </w:rPr>
      </w:pPr>
      <w:r w:rsidRPr="00DF39BB">
        <w:rPr>
          <w:sz w:val="20"/>
        </w:rPr>
        <w:t>.......................................................................................................................................................................</w:t>
      </w:r>
    </w:p>
    <w:p w:rsidR="002F057A" w:rsidRPr="00946CAB" w:rsidRDefault="002F057A" w:rsidP="00044F67">
      <w:pPr>
        <w:numPr>
          <w:ilvl w:val="0"/>
          <w:numId w:val="13"/>
        </w:numPr>
        <w:spacing w:line="360" w:lineRule="auto"/>
        <w:jc w:val="both"/>
        <w:rPr>
          <w:sz w:val="20"/>
        </w:rPr>
      </w:pPr>
      <w:r w:rsidRPr="00946CAB">
        <w:rPr>
          <w:sz w:val="20"/>
        </w:rPr>
        <w:t xml:space="preserve">Nazwa </w:t>
      </w:r>
      <w:r w:rsidR="00946CAB" w:rsidRPr="00946CAB">
        <w:rPr>
          <w:rFonts w:ascii="Nimbus Roman No9 L" w:hAnsi="Nimbus Roman No9 L"/>
          <w:sz w:val="20"/>
        </w:rPr>
        <w:t>rezerwatu przyrody</w:t>
      </w:r>
      <w:r w:rsidRPr="00946CAB">
        <w:rPr>
          <w:sz w:val="20"/>
        </w:rPr>
        <w:t>:</w:t>
      </w:r>
    </w:p>
    <w:p w:rsidR="00946CAB" w:rsidRDefault="00946CAB" w:rsidP="00946CAB">
      <w:pPr>
        <w:spacing w:line="360" w:lineRule="auto"/>
        <w:ind w:left="709"/>
        <w:jc w:val="both"/>
        <w:rPr>
          <w:sz w:val="20"/>
        </w:rPr>
      </w:pPr>
      <w:r w:rsidRPr="00DF39BB">
        <w:rPr>
          <w:sz w:val="20"/>
        </w:rPr>
        <w:t>.......................................................................................................................................................................</w:t>
      </w:r>
    </w:p>
    <w:p w:rsidR="00946CAB" w:rsidRPr="00DF39BB" w:rsidRDefault="00946CAB" w:rsidP="00946CAB">
      <w:pPr>
        <w:spacing w:line="360" w:lineRule="auto"/>
        <w:ind w:left="709"/>
        <w:jc w:val="both"/>
        <w:rPr>
          <w:sz w:val="20"/>
        </w:rPr>
      </w:pPr>
      <w:r w:rsidRPr="00DF39BB">
        <w:rPr>
          <w:sz w:val="20"/>
        </w:rPr>
        <w:t>.......................................................................................................................................................................</w:t>
      </w:r>
    </w:p>
    <w:p w:rsidR="002F057A" w:rsidRPr="00DF39BB" w:rsidRDefault="00466B59" w:rsidP="00044F67">
      <w:pPr>
        <w:numPr>
          <w:ilvl w:val="0"/>
          <w:numId w:val="13"/>
        </w:numPr>
        <w:jc w:val="both"/>
        <w:rPr>
          <w:sz w:val="20"/>
        </w:rPr>
      </w:pPr>
      <w:r w:rsidRPr="00466B59">
        <w:rPr>
          <w:sz w:val="20"/>
        </w:rPr>
        <w:t xml:space="preserve">Wskazanie zakazów, </w:t>
      </w:r>
      <w:r>
        <w:rPr>
          <w:sz w:val="20"/>
        </w:rPr>
        <w:t xml:space="preserve">wymienionych w art. 15 </w:t>
      </w:r>
      <w:r w:rsidRPr="00466B59">
        <w:rPr>
          <w:sz w:val="20"/>
        </w:rPr>
        <w:t>ust. 1 ustawy z dnia 16 kwietnia 2004 r. o ochronie przyrody</w:t>
      </w:r>
      <w:r>
        <w:rPr>
          <w:sz w:val="20"/>
        </w:rPr>
        <w:t>, od których wnioskodawca zamierza uzyskać zezwolenie</w:t>
      </w:r>
      <w:r w:rsidR="002F057A" w:rsidRPr="00DF39BB">
        <w:rPr>
          <w:sz w:val="20"/>
        </w:rPr>
        <w:t>:</w:t>
      </w:r>
    </w:p>
    <w:p w:rsidR="00466B59" w:rsidRPr="00DF39BB" w:rsidRDefault="00466B59" w:rsidP="00466B59">
      <w:pPr>
        <w:spacing w:line="360" w:lineRule="auto"/>
        <w:ind w:left="709"/>
        <w:jc w:val="both"/>
        <w:rPr>
          <w:sz w:val="20"/>
        </w:rPr>
      </w:pPr>
      <w:r w:rsidRPr="00DF39BB">
        <w:rPr>
          <w:sz w:val="20"/>
        </w:rPr>
        <w:t>.......................................................................................................................................................................</w:t>
      </w:r>
    </w:p>
    <w:p w:rsidR="00466B59" w:rsidRPr="00DF39BB" w:rsidRDefault="00466B59" w:rsidP="00466B59">
      <w:pPr>
        <w:spacing w:line="360" w:lineRule="auto"/>
        <w:ind w:left="709"/>
        <w:jc w:val="both"/>
        <w:rPr>
          <w:sz w:val="20"/>
        </w:rPr>
      </w:pPr>
      <w:r w:rsidRPr="00DF39BB">
        <w:rPr>
          <w:sz w:val="20"/>
        </w:rPr>
        <w:t>.......................................................................................................................................................................</w:t>
      </w:r>
    </w:p>
    <w:p w:rsidR="00466B59" w:rsidRPr="00DF39BB" w:rsidRDefault="00466B59" w:rsidP="00466B59">
      <w:pPr>
        <w:spacing w:line="360" w:lineRule="auto"/>
        <w:ind w:left="709"/>
        <w:jc w:val="both"/>
        <w:rPr>
          <w:sz w:val="20"/>
        </w:rPr>
      </w:pPr>
      <w:r w:rsidRPr="00DF39BB">
        <w:rPr>
          <w:sz w:val="20"/>
        </w:rPr>
        <w:t>.......................................................................................................................................................................</w:t>
      </w:r>
    </w:p>
    <w:p w:rsidR="002F057A" w:rsidRPr="00DF39BB" w:rsidRDefault="00466B59" w:rsidP="00044F67">
      <w:pPr>
        <w:numPr>
          <w:ilvl w:val="0"/>
          <w:numId w:val="13"/>
        </w:numPr>
        <w:jc w:val="both"/>
        <w:rPr>
          <w:sz w:val="20"/>
        </w:rPr>
      </w:pPr>
      <w:r w:rsidRPr="00466B59">
        <w:rPr>
          <w:sz w:val="20"/>
        </w:rPr>
        <w:t>Cel wykonania powyższych czynności wraz z uzasadnieniem</w:t>
      </w:r>
      <w:r>
        <w:rPr>
          <w:sz w:val="20"/>
        </w:rPr>
        <w:t>:</w:t>
      </w:r>
    </w:p>
    <w:p w:rsidR="00466B59" w:rsidRPr="00DF39BB" w:rsidRDefault="00466B59" w:rsidP="00466B59">
      <w:pPr>
        <w:spacing w:line="360" w:lineRule="auto"/>
        <w:ind w:left="709"/>
        <w:jc w:val="both"/>
        <w:rPr>
          <w:sz w:val="20"/>
        </w:rPr>
      </w:pPr>
      <w:r w:rsidRPr="00DF39BB">
        <w:rPr>
          <w:sz w:val="20"/>
        </w:rPr>
        <w:t>.......................................................................................................................................................................</w:t>
      </w:r>
    </w:p>
    <w:p w:rsidR="00466B59" w:rsidRPr="00DF39BB" w:rsidRDefault="00466B59" w:rsidP="00466B59">
      <w:pPr>
        <w:spacing w:line="360" w:lineRule="auto"/>
        <w:ind w:left="709"/>
        <w:jc w:val="both"/>
        <w:rPr>
          <w:sz w:val="20"/>
        </w:rPr>
      </w:pPr>
      <w:r w:rsidRPr="00DF39BB">
        <w:rPr>
          <w:sz w:val="20"/>
        </w:rPr>
        <w:t>.......................................................................................................................................................................</w:t>
      </w:r>
    </w:p>
    <w:p w:rsidR="00466B59" w:rsidRPr="00DF39BB" w:rsidRDefault="00466B59" w:rsidP="00466B59">
      <w:pPr>
        <w:spacing w:line="360" w:lineRule="auto"/>
        <w:ind w:left="709"/>
        <w:jc w:val="both"/>
        <w:rPr>
          <w:sz w:val="20"/>
        </w:rPr>
      </w:pPr>
      <w:r w:rsidRPr="00DF39BB">
        <w:rPr>
          <w:sz w:val="20"/>
        </w:rPr>
        <w:t>.......................................................................................................................................................................</w:t>
      </w:r>
    </w:p>
    <w:p w:rsidR="00466B59" w:rsidRPr="00DF39BB" w:rsidRDefault="00466B59" w:rsidP="00466B59">
      <w:pPr>
        <w:spacing w:line="360" w:lineRule="auto"/>
        <w:ind w:left="709"/>
        <w:jc w:val="both"/>
        <w:rPr>
          <w:sz w:val="20"/>
        </w:rPr>
      </w:pPr>
      <w:r w:rsidRPr="00DF39BB">
        <w:rPr>
          <w:sz w:val="20"/>
        </w:rPr>
        <w:t>.......................................................................................................................................................................</w:t>
      </w:r>
    </w:p>
    <w:p w:rsidR="00466B59" w:rsidRPr="00DF39BB" w:rsidRDefault="00466B59" w:rsidP="00466B59">
      <w:pPr>
        <w:spacing w:line="360" w:lineRule="auto"/>
        <w:ind w:left="709"/>
        <w:jc w:val="both"/>
        <w:rPr>
          <w:sz w:val="20"/>
        </w:rPr>
      </w:pPr>
      <w:r w:rsidRPr="00DF39BB">
        <w:rPr>
          <w:sz w:val="20"/>
        </w:rPr>
        <w:t>.......................................................................................................................................................................</w:t>
      </w:r>
    </w:p>
    <w:p w:rsidR="00466B59" w:rsidRPr="00DF39BB" w:rsidRDefault="00466B59" w:rsidP="00466B59">
      <w:pPr>
        <w:spacing w:line="360" w:lineRule="auto"/>
        <w:ind w:left="709"/>
        <w:jc w:val="both"/>
        <w:rPr>
          <w:sz w:val="20"/>
        </w:rPr>
      </w:pPr>
      <w:r w:rsidRPr="00DF39BB">
        <w:rPr>
          <w:sz w:val="20"/>
        </w:rPr>
        <w:t>.......................................................................................................................................................................</w:t>
      </w:r>
    </w:p>
    <w:p w:rsidR="00CD7807" w:rsidRPr="00DF39BB" w:rsidRDefault="00466B59" w:rsidP="00044F67">
      <w:pPr>
        <w:numPr>
          <w:ilvl w:val="0"/>
          <w:numId w:val="13"/>
        </w:numPr>
        <w:jc w:val="both"/>
        <w:rPr>
          <w:sz w:val="20"/>
        </w:rPr>
      </w:pPr>
      <w:r>
        <w:rPr>
          <w:sz w:val="20"/>
        </w:rPr>
        <w:t>Opis planowanych czynności</w:t>
      </w:r>
      <w:r w:rsidR="00CD7807" w:rsidRPr="00DF39BB">
        <w:rPr>
          <w:sz w:val="20"/>
        </w:rPr>
        <w:t>:</w:t>
      </w:r>
    </w:p>
    <w:p w:rsidR="00466B59" w:rsidRPr="00DF39BB" w:rsidRDefault="00466B59" w:rsidP="00466B59">
      <w:pPr>
        <w:spacing w:line="360" w:lineRule="auto"/>
        <w:ind w:left="709"/>
        <w:jc w:val="both"/>
        <w:rPr>
          <w:sz w:val="20"/>
        </w:rPr>
      </w:pPr>
      <w:r w:rsidRPr="00DF39BB">
        <w:rPr>
          <w:sz w:val="20"/>
        </w:rPr>
        <w:t>.......................................................................................................................................................................</w:t>
      </w:r>
    </w:p>
    <w:p w:rsidR="00466B59" w:rsidRPr="00DF39BB" w:rsidRDefault="00466B59" w:rsidP="00466B59">
      <w:pPr>
        <w:spacing w:line="360" w:lineRule="auto"/>
        <w:ind w:left="709"/>
        <w:jc w:val="both"/>
        <w:rPr>
          <w:sz w:val="20"/>
        </w:rPr>
      </w:pPr>
      <w:r w:rsidRPr="00DF39BB">
        <w:rPr>
          <w:sz w:val="20"/>
        </w:rPr>
        <w:t>.......................................................................................................................................................................</w:t>
      </w:r>
    </w:p>
    <w:p w:rsidR="00466B59" w:rsidRPr="00DF39BB" w:rsidRDefault="00466B59" w:rsidP="00466B59">
      <w:pPr>
        <w:spacing w:line="360" w:lineRule="auto"/>
        <w:ind w:left="709"/>
        <w:jc w:val="both"/>
        <w:rPr>
          <w:sz w:val="20"/>
        </w:rPr>
      </w:pPr>
      <w:r w:rsidRPr="00DF39BB">
        <w:rPr>
          <w:sz w:val="20"/>
        </w:rPr>
        <w:t>.......................................................................................................................................................................</w:t>
      </w:r>
    </w:p>
    <w:p w:rsidR="00466B59" w:rsidRPr="00DF39BB" w:rsidRDefault="00466B59" w:rsidP="00466B59">
      <w:pPr>
        <w:spacing w:line="360" w:lineRule="auto"/>
        <w:ind w:left="709"/>
        <w:jc w:val="both"/>
        <w:rPr>
          <w:sz w:val="20"/>
        </w:rPr>
      </w:pPr>
      <w:r w:rsidRPr="00DF39BB">
        <w:rPr>
          <w:sz w:val="20"/>
        </w:rPr>
        <w:t>.......................................................................................................................................................................</w:t>
      </w:r>
    </w:p>
    <w:p w:rsidR="00466B59" w:rsidRPr="00DF39BB" w:rsidRDefault="00466B59" w:rsidP="00466B59">
      <w:pPr>
        <w:spacing w:line="360" w:lineRule="auto"/>
        <w:ind w:left="709"/>
        <w:jc w:val="both"/>
        <w:rPr>
          <w:sz w:val="20"/>
        </w:rPr>
      </w:pPr>
      <w:r w:rsidRPr="00DF39BB">
        <w:rPr>
          <w:sz w:val="20"/>
        </w:rPr>
        <w:t>.......................................................................................................................................................................</w:t>
      </w:r>
    </w:p>
    <w:p w:rsidR="00466B59" w:rsidRPr="00DF39BB" w:rsidRDefault="00466B59" w:rsidP="00466B59">
      <w:pPr>
        <w:spacing w:line="360" w:lineRule="auto"/>
        <w:ind w:left="709"/>
        <w:jc w:val="both"/>
        <w:rPr>
          <w:sz w:val="20"/>
        </w:rPr>
      </w:pPr>
      <w:r w:rsidRPr="00DF39BB">
        <w:rPr>
          <w:sz w:val="20"/>
        </w:rPr>
        <w:t>.......................................................................................................................................................................</w:t>
      </w:r>
    </w:p>
    <w:p w:rsidR="00466B59" w:rsidRPr="00DF39BB" w:rsidRDefault="00466B59" w:rsidP="00466B59">
      <w:pPr>
        <w:spacing w:line="360" w:lineRule="auto"/>
        <w:ind w:left="709"/>
        <w:jc w:val="both"/>
        <w:rPr>
          <w:sz w:val="20"/>
        </w:rPr>
      </w:pPr>
      <w:r w:rsidRPr="00DF39BB">
        <w:rPr>
          <w:sz w:val="20"/>
        </w:rPr>
        <w:t>.......................................................................................................................................................................</w:t>
      </w:r>
    </w:p>
    <w:p w:rsidR="002F057A" w:rsidRPr="00466B59" w:rsidRDefault="00FA21B9" w:rsidP="0020655F">
      <w:pPr>
        <w:numPr>
          <w:ilvl w:val="0"/>
          <w:numId w:val="13"/>
        </w:numPr>
        <w:overflowPunct/>
        <w:autoSpaceDE/>
        <w:snapToGrid w:val="0"/>
        <w:jc w:val="both"/>
        <w:textAlignment w:val="auto"/>
        <w:rPr>
          <w:sz w:val="20"/>
        </w:rPr>
      </w:pPr>
      <w:r>
        <w:rPr>
          <w:sz w:val="20"/>
        </w:rPr>
        <w:t>Lokalizacja</w:t>
      </w:r>
      <w:r w:rsidR="00466B59" w:rsidRPr="00466B59">
        <w:rPr>
          <w:sz w:val="20"/>
        </w:rPr>
        <w:t xml:space="preserve"> </w:t>
      </w:r>
      <w:r w:rsidR="00466B59">
        <w:rPr>
          <w:sz w:val="20"/>
        </w:rPr>
        <w:t>wykonywania planowanych czynności:</w:t>
      </w:r>
      <w:r w:rsidR="002F057A" w:rsidRPr="00466B59">
        <w:rPr>
          <w:sz w:val="20"/>
        </w:rPr>
        <w:t xml:space="preserve"> </w:t>
      </w:r>
    </w:p>
    <w:p w:rsidR="00466B59" w:rsidRPr="00DF39BB" w:rsidRDefault="00466B59" w:rsidP="00466B59">
      <w:pPr>
        <w:spacing w:line="360" w:lineRule="auto"/>
        <w:ind w:left="709"/>
        <w:jc w:val="both"/>
        <w:rPr>
          <w:sz w:val="20"/>
        </w:rPr>
      </w:pPr>
      <w:r w:rsidRPr="00DF39BB">
        <w:rPr>
          <w:sz w:val="20"/>
        </w:rPr>
        <w:t>.......................................................................................................................................................................</w:t>
      </w:r>
    </w:p>
    <w:p w:rsidR="00466B59" w:rsidRPr="00DF39BB" w:rsidRDefault="00466B59" w:rsidP="00466B59">
      <w:pPr>
        <w:spacing w:line="360" w:lineRule="auto"/>
        <w:ind w:left="709"/>
        <w:jc w:val="both"/>
        <w:rPr>
          <w:sz w:val="20"/>
        </w:rPr>
      </w:pPr>
      <w:r w:rsidRPr="00DF39BB">
        <w:rPr>
          <w:sz w:val="20"/>
        </w:rPr>
        <w:t>.......................................................................................................................................................................</w:t>
      </w:r>
    </w:p>
    <w:p w:rsidR="00466B59" w:rsidRDefault="00466B59" w:rsidP="00466B59">
      <w:pPr>
        <w:overflowPunct/>
        <w:autoSpaceDE/>
        <w:snapToGrid w:val="0"/>
        <w:ind w:left="720"/>
        <w:jc w:val="both"/>
        <w:textAlignment w:val="auto"/>
        <w:rPr>
          <w:sz w:val="20"/>
        </w:rPr>
      </w:pPr>
    </w:p>
    <w:p w:rsidR="00F67B78" w:rsidRPr="00DF39BB" w:rsidRDefault="00F67B78" w:rsidP="00044F67">
      <w:pPr>
        <w:numPr>
          <w:ilvl w:val="0"/>
          <w:numId w:val="18"/>
        </w:numPr>
        <w:jc w:val="both"/>
        <w:rPr>
          <w:sz w:val="20"/>
        </w:rPr>
      </w:pPr>
      <w:r w:rsidRPr="00DF39BB">
        <w:rPr>
          <w:sz w:val="20"/>
        </w:rPr>
        <w:lastRenderedPageBreak/>
        <w:t xml:space="preserve">Czas </w:t>
      </w:r>
      <w:r w:rsidR="0030439D">
        <w:rPr>
          <w:sz w:val="20"/>
        </w:rPr>
        <w:t>wykonania czynności (</w:t>
      </w:r>
      <w:r w:rsidR="0030439D" w:rsidRPr="0030439D">
        <w:rPr>
          <w:i/>
          <w:sz w:val="20"/>
        </w:rPr>
        <w:t>należy podać</w:t>
      </w:r>
      <w:r w:rsidR="0030439D">
        <w:rPr>
          <w:sz w:val="20"/>
        </w:rPr>
        <w:t xml:space="preserve"> </w:t>
      </w:r>
      <w:r w:rsidR="0030439D" w:rsidRPr="0030439D">
        <w:rPr>
          <w:i/>
          <w:sz w:val="20"/>
        </w:rPr>
        <w:t>miesiąc</w:t>
      </w:r>
      <w:r w:rsidR="0030439D">
        <w:rPr>
          <w:i/>
          <w:sz w:val="20"/>
        </w:rPr>
        <w:t xml:space="preserve">/miesiące i </w:t>
      </w:r>
      <w:r w:rsidR="0030439D" w:rsidRPr="0030439D">
        <w:rPr>
          <w:i/>
          <w:sz w:val="20"/>
        </w:rPr>
        <w:t>rok</w:t>
      </w:r>
      <w:r w:rsidR="0030439D">
        <w:rPr>
          <w:i/>
          <w:sz w:val="20"/>
        </w:rPr>
        <w:t>/lata</w:t>
      </w:r>
      <w:r w:rsidR="0030439D">
        <w:rPr>
          <w:sz w:val="20"/>
        </w:rPr>
        <w:t>)</w:t>
      </w:r>
      <w:r w:rsidRPr="00DF39BB">
        <w:rPr>
          <w:sz w:val="20"/>
        </w:rPr>
        <w:t>:</w:t>
      </w:r>
    </w:p>
    <w:p w:rsidR="00466B59" w:rsidRPr="00DF39BB" w:rsidRDefault="00466B59" w:rsidP="00466B59">
      <w:pPr>
        <w:spacing w:line="360" w:lineRule="auto"/>
        <w:ind w:left="720"/>
        <w:jc w:val="both"/>
        <w:rPr>
          <w:sz w:val="20"/>
        </w:rPr>
      </w:pPr>
      <w:r w:rsidRPr="00DF39BB">
        <w:rPr>
          <w:sz w:val="20"/>
        </w:rPr>
        <w:t>.......................................................................................................................................................................</w:t>
      </w:r>
    </w:p>
    <w:p w:rsidR="00466B59" w:rsidRPr="00DF39BB" w:rsidRDefault="00466B59" w:rsidP="00466B59">
      <w:pPr>
        <w:spacing w:line="360" w:lineRule="auto"/>
        <w:ind w:left="709"/>
        <w:jc w:val="both"/>
        <w:rPr>
          <w:sz w:val="20"/>
        </w:rPr>
      </w:pPr>
      <w:r w:rsidRPr="00DF39BB">
        <w:rPr>
          <w:sz w:val="20"/>
        </w:rPr>
        <w:t>.......................................................................................................................................................................</w:t>
      </w:r>
    </w:p>
    <w:p w:rsidR="00044F67" w:rsidRPr="00DF39BB" w:rsidRDefault="00044F67" w:rsidP="00044F67">
      <w:pPr>
        <w:numPr>
          <w:ilvl w:val="0"/>
          <w:numId w:val="18"/>
        </w:numPr>
        <w:rPr>
          <w:sz w:val="20"/>
        </w:rPr>
      </w:pPr>
      <w:r w:rsidRPr="00DF39BB">
        <w:rPr>
          <w:sz w:val="20"/>
        </w:rPr>
        <w:t>Uwagi:</w:t>
      </w:r>
    </w:p>
    <w:p w:rsidR="00466B59" w:rsidRPr="00DF39BB" w:rsidRDefault="00466B59" w:rsidP="00466B59">
      <w:pPr>
        <w:spacing w:line="360" w:lineRule="auto"/>
        <w:ind w:left="709"/>
        <w:jc w:val="both"/>
        <w:rPr>
          <w:sz w:val="20"/>
        </w:rPr>
      </w:pPr>
      <w:r w:rsidRPr="00DF39BB">
        <w:rPr>
          <w:sz w:val="20"/>
        </w:rPr>
        <w:t>.......................................................................................................................................................................</w:t>
      </w:r>
    </w:p>
    <w:p w:rsidR="00466B59" w:rsidRPr="00DF39BB" w:rsidRDefault="00466B59" w:rsidP="00466B59">
      <w:pPr>
        <w:spacing w:line="360" w:lineRule="auto"/>
        <w:ind w:left="709"/>
        <w:jc w:val="both"/>
        <w:rPr>
          <w:sz w:val="20"/>
        </w:rPr>
      </w:pPr>
      <w:r w:rsidRPr="00DF39BB">
        <w:rPr>
          <w:sz w:val="20"/>
        </w:rPr>
        <w:t>.......................................................................................................................................................................</w:t>
      </w:r>
    </w:p>
    <w:p w:rsidR="00466B59" w:rsidRPr="00DF39BB" w:rsidRDefault="00466B59" w:rsidP="00466B59">
      <w:pPr>
        <w:spacing w:line="360" w:lineRule="auto"/>
        <w:ind w:left="709"/>
        <w:jc w:val="both"/>
        <w:rPr>
          <w:sz w:val="20"/>
        </w:rPr>
      </w:pPr>
      <w:r w:rsidRPr="00DF39BB">
        <w:rPr>
          <w:sz w:val="20"/>
        </w:rPr>
        <w:t>.......................................................................................................................................................................</w:t>
      </w:r>
    </w:p>
    <w:p w:rsidR="00466B59" w:rsidRPr="00DF39BB" w:rsidRDefault="00466B59" w:rsidP="00466B59">
      <w:pPr>
        <w:spacing w:line="360" w:lineRule="auto"/>
        <w:ind w:left="709"/>
        <w:jc w:val="both"/>
        <w:rPr>
          <w:sz w:val="20"/>
        </w:rPr>
      </w:pPr>
      <w:r w:rsidRPr="00DF39BB">
        <w:rPr>
          <w:sz w:val="20"/>
        </w:rPr>
        <w:t>.......................................................................................................................................................................</w:t>
      </w:r>
    </w:p>
    <w:p w:rsidR="00466B59" w:rsidRPr="00DF39BB" w:rsidRDefault="00466B59" w:rsidP="00466B59">
      <w:pPr>
        <w:spacing w:line="360" w:lineRule="auto"/>
        <w:ind w:left="709"/>
        <w:jc w:val="both"/>
        <w:rPr>
          <w:sz w:val="20"/>
        </w:rPr>
      </w:pPr>
      <w:r w:rsidRPr="00DF39BB">
        <w:rPr>
          <w:sz w:val="20"/>
        </w:rPr>
        <w:t>.......................................................................................................................................................................</w:t>
      </w:r>
    </w:p>
    <w:p w:rsidR="00E23884" w:rsidRDefault="00E23884" w:rsidP="00E23884">
      <w:pPr>
        <w:numPr>
          <w:ilvl w:val="0"/>
          <w:numId w:val="18"/>
        </w:numPr>
        <w:textAlignment w:val="auto"/>
        <w:rPr>
          <w:sz w:val="20"/>
        </w:rPr>
      </w:pPr>
      <w:r>
        <w:rPr>
          <w:sz w:val="20"/>
        </w:rPr>
        <w:t>Opłata skarbowa (</w:t>
      </w:r>
      <w:r>
        <w:rPr>
          <w:i/>
          <w:sz w:val="20"/>
        </w:rPr>
        <w:t>należy zaznaczyć odpowiednie pole</w:t>
      </w:r>
      <w:r>
        <w:rPr>
          <w:sz w:val="20"/>
        </w:rPr>
        <w:t>):</w:t>
      </w:r>
    </w:p>
    <w:p w:rsidR="00E23884" w:rsidRDefault="00E23884" w:rsidP="00E23884">
      <w:pPr>
        <w:ind w:left="720"/>
        <w:rPr>
          <w:sz w:val="20"/>
        </w:rPr>
      </w:pPr>
    </w:p>
    <w:p w:rsidR="00E23884" w:rsidRDefault="00E23884" w:rsidP="00E23884">
      <w:pPr>
        <w:ind w:left="720"/>
        <w:jc w:val="both"/>
        <w:rPr>
          <w:sz w:val="20"/>
        </w:rPr>
      </w:pPr>
      <w:r>
        <w:rPr>
          <w:sz w:val="20"/>
        </w:rPr>
        <w:t>□ dołączono</w:t>
      </w:r>
    </w:p>
    <w:p w:rsidR="00E23884" w:rsidRDefault="00E23884" w:rsidP="00E23884">
      <w:pPr>
        <w:spacing w:line="360" w:lineRule="auto"/>
        <w:jc w:val="both"/>
        <w:rPr>
          <w:sz w:val="20"/>
        </w:rPr>
      </w:pPr>
    </w:p>
    <w:p w:rsidR="00E23884" w:rsidRDefault="00E23884" w:rsidP="00E23884">
      <w:pPr>
        <w:spacing w:line="360" w:lineRule="auto"/>
        <w:ind w:left="851" w:hanging="143"/>
        <w:jc w:val="both"/>
        <w:rPr>
          <w:sz w:val="20"/>
        </w:rPr>
      </w:pPr>
      <w:r>
        <w:rPr>
          <w:sz w:val="20"/>
        </w:rPr>
        <w:t>□ nie dołączono (</w:t>
      </w:r>
      <w:r>
        <w:rPr>
          <w:i/>
          <w:sz w:val="20"/>
        </w:rPr>
        <w:t>w przypadku zwolnienia z opłaty skarbowej należy podać podwód zwolnienia z opłaty</w:t>
      </w:r>
      <w:r w:rsidR="007F54A2">
        <w:rPr>
          <w:i/>
          <w:sz w:val="20"/>
        </w:rPr>
        <w:t xml:space="preserve">   skarbowej na podstawie ustawy</w:t>
      </w:r>
      <w:r>
        <w:rPr>
          <w:i/>
          <w:sz w:val="20"/>
        </w:rPr>
        <w:t xml:space="preserve"> z dnia 16 listopada 2006 r. o opłacie skarbowej – Dz. U.</w:t>
      </w:r>
      <w:r>
        <w:rPr>
          <w:i/>
          <w:sz w:val="20"/>
        </w:rPr>
        <w:br/>
        <w:t>z 2012 r., poz. 1282 ze zm.</w:t>
      </w:r>
      <w:r>
        <w:rPr>
          <w:sz w:val="20"/>
        </w:rPr>
        <w:t>)</w:t>
      </w:r>
    </w:p>
    <w:p w:rsidR="00E23884" w:rsidRPr="00DF39BB" w:rsidRDefault="00E23884" w:rsidP="00E23884">
      <w:pPr>
        <w:spacing w:line="360" w:lineRule="auto"/>
        <w:ind w:left="709"/>
        <w:jc w:val="both"/>
        <w:rPr>
          <w:sz w:val="20"/>
        </w:rPr>
      </w:pPr>
      <w:r w:rsidRPr="00DF39BB">
        <w:rPr>
          <w:sz w:val="20"/>
        </w:rPr>
        <w:t>.......................................................................................................................................................................</w:t>
      </w:r>
    </w:p>
    <w:p w:rsidR="00E23884" w:rsidRPr="00DF39BB" w:rsidRDefault="00E23884" w:rsidP="00E23884">
      <w:pPr>
        <w:spacing w:line="360" w:lineRule="auto"/>
        <w:ind w:left="709"/>
        <w:jc w:val="both"/>
        <w:rPr>
          <w:sz w:val="20"/>
        </w:rPr>
      </w:pPr>
      <w:r w:rsidRPr="00DF39BB">
        <w:rPr>
          <w:sz w:val="20"/>
        </w:rPr>
        <w:t>.......................................................................................................................................................................</w:t>
      </w:r>
    </w:p>
    <w:p w:rsidR="00E23884" w:rsidRDefault="00E23884" w:rsidP="00E23884">
      <w:pPr>
        <w:rPr>
          <w:sz w:val="20"/>
        </w:rPr>
      </w:pPr>
    </w:p>
    <w:p w:rsidR="00E23884" w:rsidRDefault="00E23884" w:rsidP="00E23884">
      <w:pPr>
        <w:rPr>
          <w:sz w:val="20"/>
        </w:rPr>
      </w:pPr>
    </w:p>
    <w:p w:rsidR="00E23884" w:rsidRDefault="00E23884" w:rsidP="00E23884">
      <w:pPr>
        <w:rPr>
          <w:sz w:val="20"/>
        </w:rPr>
      </w:pPr>
    </w:p>
    <w:p w:rsidR="00E23884" w:rsidRDefault="00E23884" w:rsidP="00E23884">
      <w:pPr>
        <w:rPr>
          <w:sz w:val="20"/>
        </w:rPr>
      </w:pPr>
    </w:p>
    <w:p w:rsidR="00E23884" w:rsidRDefault="00E23884" w:rsidP="00E23884">
      <w:pPr>
        <w:rPr>
          <w:sz w:val="20"/>
        </w:rPr>
      </w:pPr>
    </w:p>
    <w:p w:rsidR="00E23884" w:rsidRDefault="00E23884" w:rsidP="00E23884">
      <w:pPr>
        <w:rPr>
          <w:sz w:val="20"/>
        </w:rPr>
      </w:pPr>
    </w:p>
    <w:p w:rsidR="00E23884" w:rsidRDefault="00E23884" w:rsidP="00E23884">
      <w:pPr>
        <w:rPr>
          <w:sz w:val="20"/>
        </w:rPr>
      </w:pPr>
    </w:p>
    <w:p w:rsidR="00E23884" w:rsidRDefault="00E23884" w:rsidP="00E23884">
      <w:pPr>
        <w:rPr>
          <w:sz w:val="20"/>
        </w:rPr>
      </w:pPr>
      <w:r>
        <w:rPr>
          <w:sz w:val="20"/>
        </w:rPr>
        <w:t>.......................................................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.......................................................................</w:t>
      </w:r>
    </w:p>
    <w:p w:rsidR="00E23884" w:rsidRDefault="00E23884" w:rsidP="00E23884">
      <w:pPr>
        <w:rPr>
          <w:sz w:val="20"/>
        </w:rPr>
      </w:pPr>
      <w:r>
        <w:rPr>
          <w:sz w:val="20"/>
        </w:rPr>
        <w:tab/>
        <w:t>Miejscowość, data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Podpis (pieczątka) wnioskodawcy</w:t>
      </w:r>
    </w:p>
    <w:p w:rsidR="00E23884" w:rsidRDefault="00E23884" w:rsidP="00E23884">
      <w:pPr>
        <w:jc w:val="both"/>
        <w:rPr>
          <w:sz w:val="20"/>
        </w:rPr>
      </w:pPr>
    </w:p>
    <w:p w:rsidR="00E23884" w:rsidRDefault="00E23884" w:rsidP="00E23884">
      <w:pPr>
        <w:jc w:val="both"/>
        <w:rPr>
          <w:sz w:val="20"/>
        </w:rPr>
      </w:pPr>
    </w:p>
    <w:p w:rsidR="00E23884" w:rsidRDefault="00E23884" w:rsidP="00E23884">
      <w:pPr>
        <w:jc w:val="both"/>
        <w:rPr>
          <w:sz w:val="20"/>
        </w:rPr>
      </w:pPr>
    </w:p>
    <w:p w:rsidR="00E23884" w:rsidRDefault="007F54A2" w:rsidP="00E23884">
      <w:pPr>
        <w:jc w:val="both"/>
        <w:rPr>
          <w:sz w:val="20"/>
        </w:rPr>
      </w:pPr>
      <w:r>
        <w:rPr>
          <w:sz w:val="20"/>
        </w:rPr>
        <w:t>Załączniki:</w:t>
      </w:r>
    </w:p>
    <w:p w:rsidR="00E23884" w:rsidRDefault="00E23884" w:rsidP="00E23884">
      <w:pPr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3884" w:rsidRDefault="00E23884" w:rsidP="00E23884">
      <w:pPr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3884" w:rsidRDefault="00E23884" w:rsidP="00E23884">
      <w:pPr>
        <w:jc w:val="both"/>
        <w:rPr>
          <w:sz w:val="20"/>
        </w:rPr>
      </w:pPr>
    </w:p>
    <w:p w:rsidR="00E23884" w:rsidRDefault="00E23884" w:rsidP="00E23884">
      <w:pPr>
        <w:jc w:val="both"/>
        <w:rPr>
          <w:i/>
          <w:sz w:val="20"/>
        </w:rPr>
      </w:pPr>
    </w:p>
    <w:p w:rsidR="00E23884" w:rsidRDefault="00E23884" w:rsidP="00E23884">
      <w:pPr>
        <w:jc w:val="both"/>
        <w:rPr>
          <w:i/>
          <w:sz w:val="20"/>
        </w:rPr>
      </w:pPr>
      <w:r>
        <w:rPr>
          <w:sz w:val="20"/>
        </w:rPr>
        <w:t xml:space="preserve">Obowiązek zapłaty opłaty skarbowej od wydania zezwolenia następuje z chwilą złożenia wniosku o wydanie zezwolenia. </w:t>
      </w:r>
    </w:p>
    <w:p w:rsidR="00E23884" w:rsidRDefault="00E23884" w:rsidP="00E23884">
      <w:pPr>
        <w:spacing w:line="200" w:lineRule="atLeast"/>
        <w:ind w:left="709"/>
        <w:jc w:val="both"/>
        <w:rPr>
          <w:sz w:val="20"/>
        </w:rPr>
      </w:pPr>
    </w:p>
    <w:p w:rsidR="00E23884" w:rsidRDefault="00E23884" w:rsidP="00E23884">
      <w:pPr>
        <w:spacing w:line="200" w:lineRule="atLeast"/>
        <w:jc w:val="both"/>
        <w:rPr>
          <w:sz w:val="20"/>
        </w:rPr>
      </w:pPr>
      <w:r>
        <w:rPr>
          <w:sz w:val="20"/>
        </w:rPr>
        <w:t>Do wniosku o wydanie zezwolenia należy załączyć oryginał dowodu wpłaty opłaty skarbowej lub potwierdzenie dokonania przelewu bankowego (</w:t>
      </w:r>
      <w:r>
        <w:rPr>
          <w:bCs/>
          <w:sz w:val="20"/>
        </w:rPr>
        <w:t>§</w:t>
      </w:r>
      <w:r>
        <w:rPr>
          <w:sz w:val="20"/>
        </w:rPr>
        <w:t xml:space="preserve"> </w:t>
      </w:r>
      <w:r>
        <w:rPr>
          <w:bCs/>
          <w:sz w:val="20"/>
        </w:rPr>
        <w:t xml:space="preserve">3 ust. </w:t>
      </w:r>
      <w:r>
        <w:rPr>
          <w:sz w:val="20"/>
        </w:rPr>
        <w:t xml:space="preserve">1 rozporządzenia Ministra Finansów z dnia 28 września 2007 r. </w:t>
      </w:r>
      <w:r>
        <w:rPr>
          <w:bCs/>
          <w:sz w:val="20"/>
        </w:rPr>
        <w:t>w sprawie zapłaty opłaty skarbowej, Dz. U. Nr 187, poz. 1330)</w:t>
      </w:r>
      <w:r>
        <w:rPr>
          <w:sz w:val="20"/>
        </w:rPr>
        <w:t>.</w:t>
      </w:r>
    </w:p>
    <w:p w:rsidR="00E23884" w:rsidRDefault="00E23884" w:rsidP="00E23884">
      <w:pPr>
        <w:spacing w:line="200" w:lineRule="atLeast"/>
        <w:jc w:val="both"/>
        <w:rPr>
          <w:sz w:val="20"/>
        </w:rPr>
      </w:pPr>
    </w:p>
    <w:p w:rsidR="00E23884" w:rsidRDefault="00E23884" w:rsidP="00E23884">
      <w:pPr>
        <w:spacing w:line="200" w:lineRule="atLeast"/>
        <w:jc w:val="both"/>
        <w:rPr>
          <w:sz w:val="20"/>
        </w:rPr>
      </w:pPr>
      <w:r>
        <w:rPr>
          <w:sz w:val="20"/>
        </w:rPr>
        <w:t xml:space="preserve">Zgodnie z art. 1 ust. 1 lit. c oraz częścią III </w:t>
      </w:r>
      <w:proofErr w:type="spellStart"/>
      <w:r>
        <w:rPr>
          <w:sz w:val="20"/>
        </w:rPr>
        <w:t>pkt</w:t>
      </w:r>
      <w:proofErr w:type="spellEnd"/>
      <w:r>
        <w:rPr>
          <w:sz w:val="20"/>
        </w:rPr>
        <w:t xml:space="preserve"> 44 załącznika do ustawy z dnia 16 listopada 2006 r. </w:t>
      </w:r>
      <w:r>
        <w:rPr>
          <w:sz w:val="20"/>
        </w:rPr>
        <w:br/>
        <w:t xml:space="preserve">o opłacie skarbowej (Dz. U. z 2012, poz. 1282 ze zm.) za wydanie zezwolenia innego niż wymienione w załączniku do ww. ustawy i nie będącego zezwoleniem na prowadzenie działalności gospodarczej pobiera się opłatę skarbową </w:t>
      </w:r>
      <w:r>
        <w:rPr>
          <w:b/>
          <w:sz w:val="20"/>
        </w:rPr>
        <w:t>w wysokości 82 zł.</w:t>
      </w:r>
      <w:r>
        <w:rPr>
          <w:sz w:val="20"/>
        </w:rPr>
        <w:t xml:space="preserve"> Natomiast za złożenie dokumentu stwierdzającego udzielenie pełnomocnictwa lub jego odpisu, wypisu lub kopii pobiera się opłatę skarbową </w:t>
      </w:r>
      <w:r>
        <w:rPr>
          <w:b/>
          <w:sz w:val="20"/>
        </w:rPr>
        <w:t xml:space="preserve">w wysokości 17 zł </w:t>
      </w:r>
      <w:r>
        <w:rPr>
          <w:sz w:val="20"/>
        </w:rPr>
        <w:t>(część IV zał. do ustawy).</w:t>
      </w:r>
    </w:p>
    <w:p w:rsidR="00E23884" w:rsidRDefault="00E23884" w:rsidP="00E23884">
      <w:pPr>
        <w:jc w:val="both"/>
        <w:rPr>
          <w:i/>
          <w:sz w:val="20"/>
        </w:rPr>
      </w:pPr>
    </w:p>
    <w:p w:rsidR="00E23884" w:rsidRDefault="00E23884" w:rsidP="00E23884">
      <w:pPr>
        <w:spacing w:line="200" w:lineRule="atLeast"/>
        <w:jc w:val="both"/>
        <w:rPr>
          <w:sz w:val="20"/>
        </w:rPr>
      </w:pPr>
      <w:r>
        <w:rPr>
          <w:sz w:val="20"/>
        </w:rPr>
        <w:t>W przypadku zwolnienia z opłaty skarbowej należy podać podwód zwolnienia z opłaty skarbowej na podstawie ustawa z dnia 16 listopada 2006 r. o opłacie skarbowej – Dz. U. z 2012 r., poz. 1282 ze zm.</w:t>
      </w:r>
    </w:p>
    <w:p w:rsidR="007578DD" w:rsidRPr="00DF39BB" w:rsidRDefault="007578DD" w:rsidP="00E23884">
      <w:pPr>
        <w:spacing w:line="360" w:lineRule="auto"/>
        <w:rPr>
          <w:sz w:val="20"/>
        </w:rPr>
      </w:pPr>
    </w:p>
    <w:sectPr w:rsidR="007578DD" w:rsidRPr="00DF39BB" w:rsidSect="00CD7807">
      <w:footerReference w:type="default" r:id="rId7"/>
      <w:footnotePr>
        <w:pos w:val="beneathText"/>
      </w:footnotePr>
      <w:pgSz w:w="11905" w:h="16837"/>
      <w:pgMar w:top="89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385" w:rsidRDefault="00F86385" w:rsidP="000778CE">
      <w:r>
        <w:separator/>
      </w:r>
    </w:p>
  </w:endnote>
  <w:endnote w:type="continuationSeparator" w:id="0">
    <w:p w:rsidR="00F86385" w:rsidRDefault="00F86385" w:rsidP="00077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8CE" w:rsidRDefault="009C7C57">
    <w:pPr>
      <w:pStyle w:val="Stopka"/>
      <w:jc w:val="right"/>
    </w:pPr>
    <w:fldSimple w:instr=" PAGE   \* MERGEFORMAT ">
      <w:r w:rsidR="007F54A2">
        <w:rPr>
          <w:noProof/>
        </w:rPr>
        <w:t>2</w:t>
      </w:r>
    </w:fldSimple>
  </w:p>
  <w:p w:rsidR="000778CE" w:rsidRDefault="000778C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385" w:rsidRDefault="00F86385" w:rsidP="000778CE">
      <w:r>
        <w:separator/>
      </w:r>
    </w:p>
  </w:footnote>
  <w:footnote w:type="continuationSeparator" w:id="0">
    <w:p w:rsidR="00F86385" w:rsidRDefault="00F86385" w:rsidP="000778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9291CE8"/>
    <w:multiLevelType w:val="multilevel"/>
    <w:tmpl w:val="83AE1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1977C3"/>
    <w:multiLevelType w:val="hybridMultilevel"/>
    <w:tmpl w:val="5B982B04"/>
    <w:lvl w:ilvl="0" w:tplc="B2201BC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51A5F"/>
    <w:multiLevelType w:val="hybridMultilevel"/>
    <w:tmpl w:val="30241C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230B1A"/>
    <w:multiLevelType w:val="hybridMultilevel"/>
    <w:tmpl w:val="227EA8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4C54C4"/>
    <w:multiLevelType w:val="hybridMultilevel"/>
    <w:tmpl w:val="432071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F12AA2"/>
    <w:multiLevelType w:val="hybridMultilevel"/>
    <w:tmpl w:val="68A4F706"/>
    <w:lvl w:ilvl="0" w:tplc="6C04594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C649D"/>
    <w:multiLevelType w:val="hybridMultilevel"/>
    <w:tmpl w:val="5052F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45CBC"/>
    <w:multiLevelType w:val="hybridMultilevel"/>
    <w:tmpl w:val="F1B06CDE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0D1728"/>
    <w:multiLevelType w:val="hybridMultilevel"/>
    <w:tmpl w:val="FF1C721A"/>
    <w:lvl w:ilvl="0" w:tplc="37169D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85E45"/>
    <w:multiLevelType w:val="multilevel"/>
    <w:tmpl w:val="227E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591BA3"/>
    <w:multiLevelType w:val="hybridMultilevel"/>
    <w:tmpl w:val="6C8E1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B024DA"/>
    <w:multiLevelType w:val="hybridMultilevel"/>
    <w:tmpl w:val="A202D4E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A83D67"/>
    <w:multiLevelType w:val="hybridMultilevel"/>
    <w:tmpl w:val="49C45D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C46007"/>
    <w:multiLevelType w:val="hybridMultilevel"/>
    <w:tmpl w:val="48E273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C61ED4"/>
    <w:multiLevelType w:val="hybridMultilevel"/>
    <w:tmpl w:val="E3ACC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11F19"/>
    <w:multiLevelType w:val="hybridMultilevel"/>
    <w:tmpl w:val="55064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710985"/>
    <w:multiLevelType w:val="hybridMultilevel"/>
    <w:tmpl w:val="631C8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425CF9"/>
    <w:multiLevelType w:val="hybridMultilevel"/>
    <w:tmpl w:val="A4B06710"/>
    <w:lvl w:ilvl="0" w:tplc="416E6D6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13"/>
  </w:num>
  <w:num w:numId="7">
    <w:abstractNumId w:val="8"/>
  </w:num>
  <w:num w:numId="8">
    <w:abstractNumId w:val="4"/>
  </w:num>
  <w:num w:numId="9">
    <w:abstractNumId w:val="16"/>
  </w:num>
  <w:num w:numId="10">
    <w:abstractNumId w:val="21"/>
  </w:num>
  <w:num w:numId="11">
    <w:abstractNumId w:val="11"/>
  </w:num>
  <w:num w:numId="12">
    <w:abstractNumId w:val="15"/>
  </w:num>
  <w:num w:numId="13">
    <w:abstractNumId w:val="18"/>
  </w:num>
  <w:num w:numId="14">
    <w:abstractNumId w:val="14"/>
  </w:num>
  <w:num w:numId="15">
    <w:abstractNumId w:val="19"/>
  </w:num>
  <w:num w:numId="16">
    <w:abstractNumId w:val="10"/>
  </w:num>
  <w:num w:numId="17">
    <w:abstractNumId w:val="12"/>
  </w:num>
  <w:num w:numId="18">
    <w:abstractNumId w:val="5"/>
  </w:num>
  <w:num w:numId="19">
    <w:abstractNumId w:val="20"/>
  </w:num>
  <w:num w:numId="20">
    <w:abstractNumId w:val="17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6E8A"/>
    <w:rsid w:val="00004C8B"/>
    <w:rsid w:val="00030B44"/>
    <w:rsid w:val="00044F67"/>
    <w:rsid w:val="000778CE"/>
    <w:rsid w:val="000B4A9D"/>
    <w:rsid w:val="000E32D4"/>
    <w:rsid w:val="0010178E"/>
    <w:rsid w:val="00103026"/>
    <w:rsid w:val="00156076"/>
    <w:rsid w:val="001754C1"/>
    <w:rsid w:val="001A432A"/>
    <w:rsid w:val="001A7D07"/>
    <w:rsid w:val="001B5B57"/>
    <w:rsid w:val="001E0503"/>
    <w:rsid w:val="001E71B4"/>
    <w:rsid w:val="001F2C2C"/>
    <w:rsid w:val="002020B0"/>
    <w:rsid w:val="0020655F"/>
    <w:rsid w:val="0022118C"/>
    <w:rsid w:val="00224A7F"/>
    <w:rsid w:val="00234BD4"/>
    <w:rsid w:val="00281886"/>
    <w:rsid w:val="00282387"/>
    <w:rsid w:val="002A608C"/>
    <w:rsid w:val="002B4B29"/>
    <w:rsid w:val="002C6E8A"/>
    <w:rsid w:val="002D064A"/>
    <w:rsid w:val="002D645B"/>
    <w:rsid w:val="002F057A"/>
    <w:rsid w:val="0030439D"/>
    <w:rsid w:val="003222FE"/>
    <w:rsid w:val="003769C7"/>
    <w:rsid w:val="0038684F"/>
    <w:rsid w:val="003C35ED"/>
    <w:rsid w:val="003E1CD2"/>
    <w:rsid w:val="003E6212"/>
    <w:rsid w:val="003F2424"/>
    <w:rsid w:val="00456D09"/>
    <w:rsid w:val="00466B59"/>
    <w:rsid w:val="00470AE8"/>
    <w:rsid w:val="00471928"/>
    <w:rsid w:val="00492DE6"/>
    <w:rsid w:val="004C31F4"/>
    <w:rsid w:val="005068A3"/>
    <w:rsid w:val="00507C8C"/>
    <w:rsid w:val="005114A9"/>
    <w:rsid w:val="0053145A"/>
    <w:rsid w:val="0053334E"/>
    <w:rsid w:val="005470FD"/>
    <w:rsid w:val="00585E60"/>
    <w:rsid w:val="00590987"/>
    <w:rsid w:val="005E1BB6"/>
    <w:rsid w:val="00641A06"/>
    <w:rsid w:val="006442E0"/>
    <w:rsid w:val="00645CA2"/>
    <w:rsid w:val="00661286"/>
    <w:rsid w:val="006E1E00"/>
    <w:rsid w:val="006E695F"/>
    <w:rsid w:val="00716DB1"/>
    <w:rsid w:val="00730F4C"/>
    <w:rsid w:val="0073409F"/>
    <w:rsid w:val="007578DD"/>
    <w:rsid w:val="007732E4"/>
    <w:rsid w:val="007A1D0E"/>
    <w:rsid w:val="007B104F"/>
    <w:rsid w:val="007D0758"/>
    <w:rsid w:val="007F54A2"/>
    <w:rsid w:val="007F74EC"/>
    <w:rsid w:val="008134AB"/>
    <w:rsid w:val="00826257"/>
    <w:rsid w:val="00842B0F"/>
    <w:rsid w:val="008F455E"/>
    <w:rsid w:val="00946CAB"/>
    <w:rsid w:val="0095124E"/>
    <w:rsid w:val="00960F42"/>
    <w:rsid w:val="009B560F"/>
    <w:rsid w:val="009C7C57"/>
    <w:rsid w:val="009F76EC"/>
    <w:rsid w:val="00A01B4C"/>
    <w:rsid w:val="00A2500F"/>
    <w:rsid w:val="00A44471"/>
    <w:rsid w:val="00AD6BD8"/>
    <w:rsid w:val="00B138CF"/>
    <w:rsid w:val="00B6103C"/>
    <w:rsid w:val="00B851A7"/>
    <w:rsid w:val="00B86713"/>
    <w:rsid w:val="00C129A9"/>
    <w:rsid w:val="00C2192F"/>
    <w:rsid w:val="00C238F4"/>
    <w:rsid w:val="00C36B6C"/>
    <w:rsid w:val="00C46207"/>
    <w:rsid w:val="00C96CE9"/>
    <w:rsid w:val="00CD02A0"/>
    <w:rsid w:val="00CD7807"/>
    <w:rsid w:val="00D52E62"/>
    <w:rsid w:val="00D65C8F"/>
    <w:rsid w:val="00D75A78"/>
    <w:rsid w:val="00D946C6"/>
    <w:rsid w:val="00DF39BB"/>
    <w:rsid w:val="00E23884"/>
    <w:rsid w:val="00F419E2"/>
    <w:rsid w:val="00F44B4F"/>
    <w:rsid w:val="00F52282"/>
    <w:rsid w:val="00F67B78"/>
    <w:rsid w:val="00F86385"/>
    <w:rsid w:val="00FA21B9"/>
    <w:rsid w:val="00FC7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6B59"/>
    <w:pPr>
      <w:suppressAutoHyphens/>
      <w:overflowPunct w:val="0"/>
      <w:autoSpaceDE w:val="0"/>
      <w:textAlignment w:val="baseline"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2C6E8A"/>
    <w:pPr>
      <w:keepNext/>
      <w:numPr>
        <w:numId w:val="4"/>
      </w:numPr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C2192F"/>
    <w:rPr>
      <w:b/>
      <w:bCs/>
    </w:rPr>
  </w:style>
  <w:style w:type="paragraph" w:styleId="NormalnyWeb">
    <w:name w:val="Normal (Web)"/>
    <w:basedOn w:val="Normalny"/>
    <w:uiPriority w:val="99"/>
    <w:unhideWhenUsed/>
    <w:rsid w:val="00F67B78"/>
    <w:pPr>
      <w:suppressAutoHyphens w:val="0"/>
      <w:overflowPunct/>
      <w:autoSpaceDE/>
      <w:spacing w:before="100" w:beforeAutospacing="1" w:after="100" w:afterAutospacing="1"/>
      <w:textAlignment w:val="auto"/>
    </w:pPr>
    <w:rPr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778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78CE"/>
    <w:rPr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778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78CE"/>
    <w:rPr>
      <w:sz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DF39B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C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CA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1179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Środowiska</Company>
  <LinksUpToDate>false</LinksUpToDate>
  <CharactersWithSpaces>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ebalc</dc:creator>
  <cp:lastModifiedBy>Patrycja Smakowska</cp:lastModifiedBy>
  <cp:revision>18</cp:revision>
  <cp:lastPrinted>2012-03-12T09:13:00Z</cp:lastPrinted>
  <dcterms:created xsi:type="dcterms:W3CDTF">2014-01-21T09:40:00Z</dcterms:created>
  <dcterms:modified xsi:type="dcterms:W3CDTF">2014-02-17T15:01:00Z</dcterms:modified>
</cp:coreProperties>
</file>