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B45D0A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192C59" w:rsidP="00F55E30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192C59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43004D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0E2A48" w:rsidRDefault="004836AC" w:rsidP="00510394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2B5943" w:rsidRPr="002B5943" w:rsidRDefault="002B5943" w:rsidP="002B5943">
            <w:pPr>
              <w:pStyle w:val="Akapitzlist"/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wobec organu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237EAE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Default="00712D26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Pr="00712D26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Default="003771B1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123" w:rsidRPr="006405E4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Default="00B518FA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Default="002F2AE8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ED42DF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510394" w:rsidRDefault="00ED42DF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ED42D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012F59" w:rsidRDefault="000450D7" w:rsidP="002B5943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Pr="007E2880" w:rsidRDefault="007E2880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D97AAD" w:rsidRDefault="007E2880" w:rsidP="002B594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292F62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292F62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B5943" w:rsidRPr="00D97AAD" w:rsidRDefault="002B594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7F2F3E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4C5F11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6C" w:rsidRDefault="0081426C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Pr="00D97AAD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0C9" w:rsidRPr="00D97AAD" w:rsidRDefault="00F770C9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F610B2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6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oferenta(-tów);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lastRenderedPageBreak/>
        <w:t xml:space="preserve">których dotyczą te dane, złożyły stosowne oświadczenia zgodnie z ustawą z dnia 29 sierpnia 1997 r.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 ochronie danych osobowych (Dz. U. z 2016 r. poz. 922).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B5943" w:rsidRPr="00D97AAD" w:rsidRDefault="002B59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B5943" w:rsidRPr="00D97AAD" w:rsidRDefault="002B59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</w:t>
      </w:r>
    </w:p>
    <w:p w:rsidR="00B01A54" w:rsidRPr="00F56D0C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</w:t>
      </w:r>
    </w:p>
    <w:p w:rsidR="00E24FE3" w:rsidRPr="00D97AAD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BE2E0E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56D0C" w:rsidRDefault="00B0425A" w:rsidP="002B594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  <w:bookmarkStart w:id="3" w:name="_GoBack"/>
      <w:bookmarkEnd w:id="3"/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29" w:rsidRDefault="009F5D29">
      <w:r>
        <w:separator/>
      </w:r>
    </w:p>
  </w:endnote>
  <w:endnote w:type="continuationSeparator" w:id="0">
    <w:p w:rsidR="009F5D29" w:rsidRDefault="009F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B5943"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29" w:rsidRDefault="009F5D29">
      <w:r>
        <w:separator/>
      </w:r>
    </w:p>
  </w:footnote>
  <w:footnote w:type="continuationSeparator" w:id="0">
    <w:p w:rsidR="009F5D29" w:rsidRDefault="009F5D29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3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4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5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6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943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5D29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66874E-A463-485B-A988-0565E8B1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95DC-41D8-47BA-9E4E-0A98B44B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Kamila Wróblewska</cp:lastModifiedBy>
  <cp:revision>6</cp:revision>
  <cp:lastPrinted>2016-05-31T09:57:00Z</cp:lastPrinted>
  <dcterms:created xsi:type="dcterms:W3CDTF">2017-01-16T13:13:00Z</dcterms:created>
  <dcterms:modified xsi:type="dcterms:W3CDTF">2017-03-08T09:52:00Z</dcterms:modified>
</cp:coreProperties>
</file>