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AAA" w:rsidRDefault="00CC107E" w:rsidP="000D0FCE">
      <w:pPr>
        <w:pStyle w:val="Nagwek1"/>
        <w:spacing w:before="0" w:after="0"/>
        <w:jc w:val="right"/>
        <w:rPr>
          <w:rFonts w:ascii="Calibri" w:hAnsi="Calibri" w:cs="Calibri"/>
          <w:sz w:val="22"/>
          <w:szCs w:val="22"/>
        </w:rPr>
      </w:pPr>
      <w:r w:rsidRPr="00A916F0">
        <w:rPr>
          <w:rFonts w:ascii="Calibri" w:hAnsi="Calibri" w:cs="Calibri"/>
          <w:sz w:val="22"/>
          <w:szCs w:val="22"/>
        </w:rPr>
        <w:t>Z</w:t>
      </w:r>
      <w:r w:rsidR="001D0D6E" w:rsidRPr="00A916F0">
        <w:rPr>
          <w:rFonts w:ascii="Calibri" w:hAnsi="Calibri" w:cs="Calibri"/>
          <w:sz w:val="22"/>
          <w:szCs w:val="22"/>
        </w:rPr>
        <w:t>AŁĄCZNIK nr</w:t>
      </w:r>
      <w:r w:rsidR="008623D0" w:rsidRPr="00A916F0">
        <w:rPr>
          <w:rFonts w:ascii="Calibri" w:hAnsi="Calibri" w:cs="Calibri"/>
          <w:sz w:val="22"/>
          <w:szCs w:val="22"/>
        </w:rPr>
        <w:t xml:space="preserve"> </w:t>
      </w:r>
      <w:r w:rsidR="00357AAA">
        <w:rPr>
          <w:rFonts w:ascii="Calibri" w:hAnsi="Calibri" w:cs="Calibri"/>
          <w:sz w:val="22"/>
          <w:szCs w:val="22"/>
        </w:rPr>
        <w:t>3</w:t>
      </w:r>
    </w:p>
    <w:p w:rsidR="00F54C8D" w:rsidRPr="00A916F0" w:rsidRDefault="002D6DB4" w:rsidP="000D0FCE">
      <w:pPr>
        <w:pStyle w:val="Nagwek1"/>
        <w:spacing w:before="0" w:after="0"/>
        <w:jc w:val="right"/>
        <w:rPr>
          <w:rFonts w:ascii="Calibri" w:hAnsi="Calibri" w:cs="Calibri"/>
          <w:sz w:val="22"/>
          <w:szCs w:val="22"/>
        </w:rPr>
      </w:pPr>
      <w:r w:rsidRPr="00A916F0">
        <w:rPr>
          <w:rFonts w:ascii="Calibri" w:hAnsi="Calibri" w:cs="Calibri"/>
          <w:sz w:val="22"/>
          <w:szCs w:val="22"/>
        </w:rPr>
        <w:t xml:space="preserve"> do zapytania </w:t>
      </w:r>
      <w:r w:rsidR="004F6121" w:rsidRPr="00A916F0">
        <w:rPr>
          <w:rFonts w:ascii="Calibri" w:hAnsi="Calibri" w:cs="Calibri"/>
          <w:sz w:val="22"/>
          <w:szCs w:val="22"/>
        </w:rPr>
        <w:t xml:space="preserve"> </w:t>
      </w:r>
      <w:r w:rsidR="00982DC4" w:rsidRPr="00A916F0">
        <w:rPr>
          <w:rFonts w:ascii="Calibri" w:hAnsi="Calibri" w:cs="Calibri"/>
          <w:sz w:val="22"/>
          <w:szCs w:val="22"/>
        </w:rPr>
        <w:t>ofertowego</w:t>
      </w:r>
    </w:p>
    <w:p w:rsidR="00543245" w:rsidRPr="005B5CB1" w:rsidRDefault="00543245" w:rsidP="000D0FCE">
      <w:pPr>
        <w:pStyle w:val="Nagwek3"/>
        <w:spacing w:line="240" w:lineRule="auto"/>
        <w:jc w:val="left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137A2E" w:rsidRPr="005B5CB1" w:rsidRDefault="00137A2E" w:rsidP="000D0FCE">
      <w:pPr>
        <w:pStyle w:val="Nagwek3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B5CB1">
        <w:rPr>
          <w:rFonts w:ascii="Calibri" w:hAnsi="Calibri" w:cs="Calibri"/>
          <w:sz w:val="22"/>
          <w:szCs w:val="22"/>
        </w:rPr>
        <w:t>OŚWIADCZENIE WYKONAWCY (podmiotu, firmy)</w:t>
      </w:r>
    </w:p>
    <w:p w:rsidR="005B5CB1" w:rsidRPr="005B5CB1" w:rsidRDefault="005B5CB1" w:rsidP="000D0FCE">
      <w:pPr>
        <w:rPr>
          <w:rFonts w:ascii="Calibri" w:hAnsi="Calibri" w:cs="Calibri"/>
          <w:sz w:val="22"/>
          <w:szCs w:val="22"/>
        </w:rPr>
      </w:pPr>
    </w:p>
    <w:p w:rsidR="005B5CB1" w:rsidRPr="005B5CB1" w:rsidRDefault="000D45E1" w:rsidP="000D0FC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dotyczące</w:t>
      </w:r>
      <w:r w:rsidR="002B6C0A">
        <w:rPr>
          <w:rFonts w:ascii="Calibri" w:hAnsi="Calibri" w:cs="Calibri"/>
          <w:sz w:val="22"/>
          <w:szCs w:val="22"/>
        </w:rPr>
        <w:t xml:space="preserve"> </w:t>
      </w:r>
      <w:r w:rsidRPr="000D45E1">
        <w:rPr>
          <w:rFonts w:ascii="Calibri" w:hAnsi="Calibri" w:cs="Calibri"/>
          <w:sz w:val="22"/>
          <w:szCs w:val="22"/>
        </w:rPr>
        <w:t>doświadczenia w prowadzeniu działalności szkoleniowej oraz</w:t>
      </w:r>
      <w:r>
        <w:rPr>
          <w:rFonts w:ascii="Calibri" w:hAnsi="Calibri" w:cs="Calibri"/>
          <w:sz w:val="22"/>
          <w:szCs w:val="22"/>
        </w:rPr>
        <w:t xml:space="preserve"> o </w:t>
      </w:r>
      <w:r w:rsidR="002B6C0A">
        <w:rPr>
          <w:rFonts w:ascii="Calibri" w:hAnsi="Calibri" w:cs="Calibri"/>
          <w:sz w:val="22"/>
          <w:szCs w:val="22"/>
        </w:rPr>
        <w:t>spełnianiu</w:t>
      </w:r>
      <w:r w:rsidR="005B5CB1" w:rsidRPr="005B5CB1">
        <w:rPr>
          <w:rFonts w:ascii="Calibri" w:hAnsi="Calibri" w:cs="Calibri"/>
          <w:sz w:val="22"/>
          <w:szCs w:val="22"/>
        </w:rPr>
        <w:t xml:space="preserve"> </w:t>
      </w:r>
      <w:r w:rsidR="002B6C0A">
        <w:rPr>
          <w:rFonts w:ascii="Calibri" w:hAnsi="Calibri" w:cs="Calibri"/>
          <w:sz w:val="22"/>
          <w:szCs w:val="22"/>
        </w:rPr>
        <w:t>kryteriów określonych</w:t>
      </w:r>
      <w:r w:rsidR="005B5CB1" w:rsidRPr="009915B4">
        <w:rPr>
          <w:rFonts w:ascii="Calibri" w:hAnsi="Calibri" w:cs="Calibri"/>
          <w:sz w:val="22"/>
          <w:szCs w:val="22"/>
        </w:rPr>
        <w:t xml:space="preserve"> w § 8</w:t>
      </w:r>
      <w:r w:rsidR="005B5CB1">
        <w:rPr>
          <w:rFonts w:ascii="Calibri" w:hAnsi="Calibri" w:cs="Calibri"/>
          <w:sz w:val="22"/>
          <w:szCs w:val="22"/>
        </w:rPr>
        <w:t xml:space="preserve"> </w:t>
      </w:r>
      <w:r w:rsidR="002B6C0A">
        <w:rPr>
          <w:rFonts w:ascii="Calibri" w:hAnsi="Calibri" w:cs="Calibri"/>
          <w:sz w:val="22"/>
          <w:szCs w:val="22"/>
        </w:rPr>
        <w:t>R</w:t>
      </w:r>
      <w:r w:rsidR="005B5CB1" w:rsidRPr="005B5CB1">
        <w:rPr>
          <w:rFonts w:ascii="Calibri" w:hAnsi="Calibri" w:cs="Calibri"/>
          <w:sz w:val="22"/>
          <w:szCs w:val="22"/>
        </w:rPr>
        <w:t xml:space="preserve">ozporządzenia Prezesa Rady Ministrów z dnia 24 czerwca 2015 r. w sprawie szczegółowych warunków organizowania i prowadzenia szkoleń w służbie cywilnej (Dz. U. </w:t>
      </w:r>
      <w:r w:rsidR="00593230">
        <w:rPr>
          <w:rFonts w:ascii="Calibri" w:hAnsi="Calibri" w:cs="Calibri"/>
          <w:sz w:val="22"/>
          <w:szCs w:val="22"/>
        </w:rPr>
        <w:t xml:space="preserve">z </w:t>
      </w:r>
      <w:r w:rsidR="005B5CB1" w:rsidRPr="005B5CB1">
        <w:rPr>
          <w:rFonts w:ascii="Calibri" w:hAnsi="Calibri" w:cs="Calibri"/>
          <w:sz w:val="22"/>
          <w:szCs w:val="22"/>
        </w:rPr>
        <w:t>2015</w:t>
      </w:r>
      <w:r w:rsidR="00593230">
        <w:rPr>
          <w:rFonts w:ascii="Calibri" w:hAnsi="Calibri" w:cs="Calibri"/>
          <w:sz w:val="22"/>
          <w:szCs w:val="22"/>
        </w:rPr>
        <w:t xml:space="preserve"> r.</w:t>
      </w:r>
      <w:r w:rsidR="005B5CB1" w:rsidRPr="005B5CB1">
        <w:rPr>
          <w:rFonts w:ascii="Calibri" w:hAnsi="Calibri" w:cs="Calibri"/>
          <w:sz w:val="22"/>
          <w:szCs w:val="22"/>
        </w:rPr>
        <w:t xml:space="preserve">, poz. 960) </w:t>
      </w:r>
    </w:p>
    <w:p w:rsidR="00137A2E" w:rsidRPr="005B5CB1" w:rsidRDefault="00137A2E" w:rsidP="000D0FCE">
      <w:pPr>
        <w:pStyle w:val="Nagwek3"/>
        <w:spacing w:line="240" w:lineRule="auto"/>
        <w:ind w:left="3540" w:firstLine="708"/>
        <w:jc w:val="center"/>
        <w:rPr>
          <w:rFonts w:ascii="Calibri" w:hAnsi="Calibri" w:cs="Calibri"/>
          <w:sz w:val="22"/>
          <w:szCs w:val="22"/>
        </w:rPr>
      </w:pPr>
    </w:p>
    <w:p w:rsidR="007B39AC" w:rsidRDefault="00137A2E" w:rsidP="000D0FCE">
      <w:pPr>
        <w:jc w:val="both"/>
        <w:rPr>
          <w:rFonts w:ascii="Calibri" w:hAnsi="Calibri" w:cs="Calibri"/>
          <w:sz w:val="22"/>
          <w:szCs w:val="22"/>
        </w:rPr>
      </w:pPr>
      <w:r w:rsidRPr="00BD04FA">
        <w:rPr>
          <w:rFonts w:ascii="Calibri" w:hAnsi="Calibri" w:cs="Calibri"/>
          <w:sz w:val="22"/>
          <w:szCs w:val="22"/>
        </w:rPr>
        <w:t>Składając ofertę na zapytanie dotyczące przeprowadzen</w:t>
      </w:r>
      <w:r w:rsidR="002B6C0A" w:rsidRPr="00BD04FA">
        <w:rPr>
          <w:rFonts w:ascii="Calibri" w:hAnsi="Calibri" w:cs="Calibri"/>
          <w:sz w:val="22"/>
          <w:szCs w:val="22"/>
        </w:rPr>
        <w:t xml:space="preserve">ia </w:t>
      </w:r>
      <w:r w:rsidR="00636D2E" w:rsidRPr="00BD04FA">
        <w:rPr>
          <w:rFonts w:ascii="Calibri" w:hAnsi="Calibri" w:cs="Calibri"/>
          <w:sz w:val="22"/>
          <w:szCs w:val="22"/>
        </w:rPr>
        <w:t xml:space="preserve">szkolenia </w:t>
      </w:r>
      <w:r w:rsidR="003D0C70" w:rsidRPr="00BD04FA">
        <w:rPr>
          <w:rFonts w:ascii="Calibri" w:hAnsi="Calibri" w:cs="Calibri"/>
          <w:sz w:val="22"/>
          <w:szCs w:val="22"/>
        </w:rPr>
        <w:t xml:space="preserve">prezentacyjno-warsztatowego </w:t>
      </w:r>
      <w:r w:rsidR="003D0C70" w:rsidRPr="00BD04FA">
        <w:rPr>
          <w:rFonts w:ascii="Calibri" w:hAnsi="Calibri" w:cs="Calibri"/>
          <w:sz w:val="22"/>
          <w:szCs w:val="22"/>
        </w:rPr>
        <w:br/>
        <w:t xml:space="preserve">ze szczególnym uwzględnieniem </w:t>
      </w:r>
      <w:proofErr w:type="spellStart"/>
      <w:r w:rsidR="003D0C70" w:rsidRPr="00BD04FA">
        <w:rPr>
          <w:rFonts w:ascii="Calibri" w:hAnsi="Calibri" w:cs="Calibri"/>
          <w:sz w:val="22"/>
          <w:szCs w:val="22"/>
        </w:rPr>
        <w:t>cyberbezpieczeństwa</w:t>
      </w:r>
      <w:proofErr w:type="spellEnd"/>
      <w:r w:rsidR="003D0C70" w:rsidRPr="00BD04FA">
        <w:rPr>
          <w:rFonts w:ascii="Calibri" w:hAnsi="Calibri" w:cs="Calibri"/>
          <w:sz w:val="22"/>
          <w:szCs w:val="22"/>
        </w:rPr>
        <w:t xml:space="preserve">, OSINT, i </w:t>
      </w:r>
      <w:proofErr w:type="spellStart"/>
      <w:r w:rsidR="003D0C70" w:rsidRPr="00BD04FA">
        <w:rPr>
          <w:rFonts w:ascii="Calibri" w:hAnsi="Calibri" w:cs="Calibri"/>
          <w:sz w:val="22"/>
          <w:szCs w:val="22"/>
        </w:rPr>
        <w:t>cybersecurity</w:t>
      </w:r>
      <w:proofErr w:type="spellEnd"/>
      <w:r w:rsidR="003D0C70" w:rsidRPr="00BD04FA">
        <w:rPr>
          <w:rFonts w:ascii="Calibri" w:hAnsi="Calibri" w:cs="Calibri"/>
          <w:sz w:val="22"/>
          <w:szCs w:val="22"/>
        </w:rPr>
        <w:t xml:space="preserve"> dla pracowników Departamentu Bezpieczeństwa i Zarządzania Kryzysowego</w:t>
      </w:r>
    </w:p>
    <w:p w:rsidR="000D0FCE" w:rsidRPr="00C63D29" w:rsidRDefault="000D0FCE" w:rsidP="000D0FCE">
      <w:pPr>
        <w:jc w:val="both"/>
        <w:rPr>
          <w:rFonts w:ascii="Calibri" w:hAnsi="Calibri" w:cs="Calibri"/>
          <w:sz w:val="22"/>
          <w:szCs w:val="22"/>
        </w:rPr>
      </w:pPr>
    </w:p>
    <w:p w:rsidR="00CB0015" w:rsidRPr="00C63D29" w:rsidRDefault="00137A2E" w:rsidP="000D0FCE">
      <w:pPr>
        <w:jc w:val="both"/>
        <w:rPr>
          <w:rFonts w:ascii="Calibri" w:hAnsi="Calibri" w:cs="Calibri"/>
          <w:sz w:val="22"/>
          <w:szCs w:val="22"/>
        </w:rPr>
      </w:pPr>
      <w:r w:rsidRPr="00C63D29">
        <w:rPr>
          <w:rFonts w:ascii="Calibri" w:hAnsi="Calibri" w:cs="Calibri"/>
          <w:sz w:val="22"/>
          <w:szCs w:val="22"/>
        </w:rPr>
        <w:t xml:space="preserve">Ja niżej podpisany ………....................................................................................................................... </w:t>
      </w:r>
      <w:r w:rsidR="00FA19B7" w:rsidRPr="00C63D29">
        <w:rPr>
          <w:rFonts w:ascii="Calibri" w:hAnsi="Calibri" w:cs="Calibri"/>
          <w:sz w:val="22"/>
          <w:szCs w:val="22"/>
        </w:rPr>
        <w:t xml:space="preserve">         </w:t>
      </w:r>
    </w:p>
    <w:p w:rsidR="00137A2E" w:rsidRPr="00C87AE3" w:rsidRDefault="00137A2E" w:rsidP="000D0FCE">
      <w:pPr>
        <w:jc w:val="both"/>
        <w:rPr>
          <w:rFonts w:ascii="Calibri" w:hAnsi="Calibri" w:cs="Calibri"/>
          <w:sz w:val="18"/>
          <w:szCs w:val="18"/>
        </w:rPr>
      </w:pPr>
      <w:r w:rsidRPr="00C87AE3">
        <w:rPr>
          <w:rFonts w:ascii="Calibri" w:hAnsi="Calibri" w:cs="Calibri"/>
          <w:sz w:val="18"/>
          <w:szCs w:val="18"/>
        </w:rPr>
        <w:t>(imię i nazwisko osoby wskazanej w dokumencie uprawniającym do występowania w obrocie prawnym lub posiadającej pełnomocnictwo)</w:t>
      </w:r>
    </w:p>
    <w:p w:rsidR="00137A2E" w:rsidRPr="005B5CB1" w:rsidRDefault="00137A2E" w:rsidP="000D0FCE">
      <w:pPr>
        <w:jc w:val="both"/>
        <w:rPr>
          <w:rFonts w:ascii="Calibri" w:hAnsi="Calibri" w:cs="Calibri"/>
          <w:sz w:val="22"/>
          <w:szCs w:val="22"/>
        </w:rPr>
      </w:pPr>
    </w:p>
    <w:p w:rsidR="00137A2E" w:rsidRPr="005B5CB1" w:rsidRDefault="00137A2E" w:rsidP="000D0FCE">
      <w:pPr>
        <w:jc w:val="both"/>
        <w:rPr>
          <w:rFonts w:ascii="Calibri" w:hAnsi="Calibri" w:cs="Calibri"/>
          <w:sz w:val="22"/>
          <w:szCs w:val="22"/>
        </w:rPr>
      </w:pPr>
      <w:r w:rsidRPr="005B5CB1">
        <w:rPr>
          <w:rFonts w:ascii="Calibri" w:hAnsi="Calibri" w:cs="Calibri"/>
          <w:sz w:val="22"/>
          <w:szCs w:val="22"/>
        </w:rPr>
        <w:t>działając w imieniu i na rzecz …………………………………………....................................................................</w:t>
      </w:r>
    </w:p>
    <w:p w:rsidR="00137A2E" w:rsidRPr="00C87AE3" w:rsidRDefault="00137A2E" w:rsidP="000D0FCE">
      <w:pPr>
        <w:jc w:val="center"/>
        <w:rPr>
          <w:rFonts w:ascii="Calibri" w:hAnsi="Calibri" w:cs="Calibri"/>
          <w:sz w:val="18"/>
          <w:szCs w:val="18"/>
        </w:rPr>
      </w:pPr>
      <w:r w:rsidRPr="00C87AE3">
        <w:rPr>
          <w:rFonts w:ascii="Calibri" w:hAnsi="Calibri" w:cs="Calibri"/>
          <w:sz w:val="18"/>
          <w:szCs w:val="18"/>
        </w:rPr>
        <w:t xml:space="preserve">                (nazwa i adres podmiotu)</w:t>
      </w:r>
    </w:p>
    <w:p w:rsidR="00137A2E" w:rsidRPr="005B5CB1" w:rsidRDefault="00137A2E" w:rsidP="000D0FC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:rsidR="00137A2E" w:rsidRPr="005B5CB1" w:rsidRDefault="00137A2E" w:rsidP="000D0FC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5B5CB1">
        <w:rPr>
          <w:rFonts w:ascii="Calibri" w:hAnsi="Calibri" w:cs="Calibri"/>
          <w:b/>
          <w:sz w:val="22"/>
          <w:szCs w:val="22"/>
        </w:rPr>
        <w:t>oświadczam</w:t>
      </w:r>
      <w:r w:rsidRPr="005B5CB1">
        <w:rPr>
          <w:rFonts w:ascii="Calibri" w:hAnsi="Calibri" w:cs="Calibri"/>
          <w:sz w:val="22"/>
          <w:szCs w:val="22"/>
        </w:rPr>
        <w:t>, iż podmiot, który reprezentuję:</w:t>
      </w:r>
    </w:p>
    <w:p w:rsidR="00137A2E" w:rsidRPr="00AF6FED" w:rsidRDefault="00137A2E" w:rsidP="000D0FCE">
      <w:pPr>
        <w:numPr>
          <w:ilvl w:val="0"/>
          <w:numId w:val="38"/>
        </w:numPr>
        <w:autoSpaceDE w:val="0"/>
        <w:autoSpaceDN w:val="0"/>
        <w:adjustRightInd w:val="0"/>
        <w:ind w:left="567" w:hanging="425"/>
        <w:jc w:val="both"/>
        <w:rPr>
          <w:rFonts w:ascii="Calibri" w:eastAsia="TTE16C5198t00" w:hAnsi="Calibri" w:cs="Calibri"/>
          <w:sz w:val="22"/>
          <w:szCs w:val="22"/>
        </w:rPr>
      </w:pPr>
      <w:r w:rsidRPr="005B5CB1">
        <w:rPr>
          <w:rFonts w:ascii="Calibri" w:hAnsi="Calibri" w:cs="Calibri"/>
          <w:sz w:val="22"/>
          <w:szCs w:val="22"/>
        </w:rPr>
        <w:t>posiad</w:t>
      </w:r>
      <w:r w:rsidR="002B6C0A">
        <w:rPr>
          <w:rFonts w:ascii="Calibri" w:hAnsi="Calibri" w:cs="Calibri"/>
          <w:sz w:val="22"/>
          <w:szCs w:val="22"/>
        </w:rPr>
        <w:t>a ...</w:t>
      </w:r>
      <w:r w:rsidR="002111F2">
        <w:rPr>
          <w:rFonts w:ascii="Calibri" w:hAnsi="Calibri" w:cs="Calibri"/>
          <w:sz w:val="22"/>
          <w:szCs w:val="22"/>
        </w:rPr>
        <w:t>.</w:t>
      </w:r>
      <w:r w:rsidR="002B6C0A">
        <w:rPr>
          <w:rFonts w:ascii="Calibri" w:hAnsi="Calibri" w:cs="Calibri"/>
          <w:sz w:val="22"/>
          <w:szCs w:val="22"/>
        </w:rPr>
        <w:t>.....- letnie</w:t>
      </w:r>
      <w:r w:rsidRPr="005B5CB1">
        <w:rPr>
          <w:rFonts w:ascii="Calibri" w:hAnsi="Calibri" w:cs="Calibri"/>
          <w:sz w:val="22"/>
          <w:szCs w:val="22"/>
        </w:rPr>
        <w:t xml:space="preserve"> </w:t>
      </w:r>
      <w:r w:rsidRPr="005B5CB1">
        <w:rPr>
          <w:rFonts w:ascii="Calibri" w:eastAsia="TTE16C5198t00" w:hAnsi="Calibri" w:cs="Calibri"/>
          <w:sz w:val="22"/>
          <w:szCs w:val="22"/>
        </w:rPr>
        <w:t>doświadczenie w prowadzeniu działalności szkoleniowej,</w:t>
      </w:r>
    </w:p>
    <w:p w:rsidR="002B2290" w:rsidRPr="003165C6" w:rsidRDefault="004B575E" w:rsidP="000D0FCE">
      <w:pPr>
        <w:numPr>
          <w:ilvl w:val="0"/>
          <w:numId w:val="38"/>
        </w:numPr>
        <w:autoSpaceDE w:val="0"/>
        <w:autoSpaceDN w:val="0"/>
        <w:adjustRightInd w:val="0"/>
        <w:ind w:left="567" w:hanging="425"/>
        <w:jc w:val="both"/>
        <w:rPr>
          <w:rFonts w:ascii="Calibri" w:eastAsia="TTE16C5198t00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posiada odpowiadając</w:t>
      </w:r>
      <w:r w:rsidR="008C1194">
        <w:rPr>
          <w:rFonts w:ascii="Calibri" w:hAnsi="Calibri" w:cs="Calibri"/>
          <w:sz w:val="22"/>
          <w:szCs w:val="22"/>
        </w:rPr>
        <w:t>y</w:t>
      </w:r>
      <w:r w:rsidR="008E0992" w:rsidRPr="002B2290">
        <w:rPr>
          <w:rFonts w:ascii="Calibri" w:hAnsi="Calibri" w:cs="Calibri"/>
          <w:sz w:val="22"/>
          <w:szCs w:val="22"/>
        </w:rPr>
        <w:t xml:space="preserve"> </w:t>
      </w:r>
      <w:r w:rsidR="008E0992" w:rsidRPr="003165C6">
        <w:rPr>
          <w:rFonts w:ascii="Calibri" w:hAnsi="Calibri" w:cs="Calibri"/>
          <w:sz w:val="22"/>
          <w:szCs w:val="22"/>
        </w:rPr>
        <w:t xml:space="preserve">potrzebom Ministerstwa </w:t>
      </w:r>
      <w:r w:rsidR="002B6C0A" w:rsidRPr="003165C6">
        <w:rPr>
          <w:rFonts w:ascii="Calibri" w:hAnsi="Calibri" w:cs="Calibri"/>
          <w:sz w:val="22"/>
          <w:szCs w:val="22"/>
        </w:rPr>
        <w:t>Kultury</w:t>
      </w:r>
      <w:r w:rsidR="008C1194">
        <w:rPr>
          <w:rFonts w:ascii="Calibri" w:hAnsi="Calibri" w:cs="Calibri"/>
          <w:sz w:val="22"/>
          <w:szCs w:val="22"/>
        </w:rPr>
        <w:t xml:space="preserve"> i </w:t>
      </w:r>
      <w:r w:rsidR="002B6C0A" w:rsidRPr="003165C6">
        <w:rPr>
          <w:rFonts w:ascii="Calibri" w:hAnsi="Calibri" w:cs="Calibri"/>
          <w:sz w:val="22"/>
          <w:szCs w:val="22"/>
        </w:rPr>
        <w:t>Dziedzictwa Narodowego</w:t>
      </w:r>
      <w:r w:rsidR="008E0992" w:rsidRPr="003165C6">
        <w:rPr>
          <w:rFonts w:ascii="Calibri" w:hAnsi="Calibri" w:cs="Calibri"/>
          <w:sz w:val="22"/>
          <w:szCs w:val="22"/>
        </w:rPr>
        <w:t xml:space="preserve"> </w:t>
      </w:r>
      <w:r w:rsidR="00CB0015" w:rsidRPr="003165C6">
        <w:rPr>
          <w:rFonts w:ascii="Calibri" w:hAnsi="Calibri" w:cs="Calibri"/>
          <w:sz w:val="22"/>
          <w:szCs w:val="22"/>
        </w:rPr>
        <w:t>wstępn</w:t>
      </w:r>
      <w:r w:rsidR="008C1194">
        <w:rPr>
          <w:rFonts w:ascii="Calibri" w:hAnsi="Calibri" w:cs="Calibri"/>
          <w:sz w:val="22"/>
          <w:szCs w:val="22"/>
        </w:rPr>
        <w:t>y</w:t>
      </w:r>
      <w:r w:rsidR="00CB0015" w:rsidRPr="003165C6">
        <w:rPr>
          <w:rFonts w:ascii="Calibri" w:hAnsi="Calibri" w:cs="Calibri"/>
          <w:sz w:val="22"/>
          <w:szCs w:val="22"/>
        </w:rPr>
        <w:t xml:space="preserve"> </w:t>
      </w:r>
      <w:r w:rsidR="008E0992" w:rsidRPr="003165C6">
        <w:rPr>
          <w:rFonts w:ascii="Calibri" w:hAnsi="Calibri" w:cs="Calibri"/>
          <w:sz w:val="22"/>
          <w:szCs w:val="22"/>
        </w:rPr>
        <w:t>program</w:t>
      </w:r>
      <w:r w:rsidR="008C1194">
        <w:rPr>
          <w:rFonts w:ascii="Calibri" w:hAnsi="Calibri" w:cs="Calibri"/>
          <w:sz w:val="22"/>
          <w:szCs w:val="22"/>
        </w:rPr>
        <w:t xml:space="preserve"> </w:t>
      </w:r>
      <w:r w:rsidRPr="003165C6">
        <w:rPr>
          <w:rFonts w:ascii="Calibri" w:hAnsi="Calibri" w:cs="Calibri"/>
          <w:sz w:val="22"/>
          <w:szCs w:val="22"/>
        </w:rPr>
        <w:t>s</w:t>
      </w:r>
      <w:r w:rsidR="00593230" w:rsidRPr="003165C6">
        <w:rPr>
          <w:rFonts w:ascii="Calibri" w:hAnsi="Calibri" w:cs="Calibri"/>
          <w:sz w:val="22"/>
          <w:szCs w:val="22"/>
        </w:rPr>
        <w:t>zkolenia</w:t>
      </w:r>
      <w:r w:rsidR="002B2290" w:rsidRPr="003165C6">
        <w:rPr>
          <w:rFonts w:ascii="Calibri" w:hAnsi="Calibri" w:cs="Calibri"/>
          <w:sz w:val="22"/>
          <w:szCs w:val="22"/>
        </w:rPr>
        <w:t>,</w:t>
      </w:r>
    </w:p>
    <w:p w:rsidR="00CB0015" w:rsidRDefault="00C87AE3" w:rsidP="000D0FCE">
      <w:pPr>
        <w:numPr>
          <w:ilvl w:val="0"/>
          <w:numId w:val="38"/>
        </w:numPr>
        <w:autoSpaceDE w:val="0"/>
        <w:autoSpaceDN w:val="0"/>
        <w:adjustRightInd w:val="0"/>
        <w:ind w:left="567" w:hanging="425"/>
        <w:jc w:val="both"/>
        <w:rPr>
          <w:rFonts w:ascii="Calibri" w:hAnsi="Calibri" w:cs="Calibri"/>
          <w:sz w:val="22"/>
          <w:szCs w:val="22"/>
        </w:rPr>
      </w:pPr>
      <w:r w:rsidRPr="003165C6">
        <w:rPr>
          <w:rFonts w:ascii="Calibri" w:hAnsi="Calibri" w:cs="Calibri"/>
          <w:sz w:val="22"/>
          <w:szCs w:val="22"/>
        </w:rPr>
        <w:t>d</w:t>
      </w:r>
      <w:r w:rsidR="002802C4" w:rsidRPr="003165C6">
        <w:rPr>
          <w:rFonts w:ascii="Calibri" w:hAnsi="Calibri" w:cs="Calibri"/>
          <w:sz w:val="22"/>
          <w:szCs w:val="22"/>
        </w:rPr>
        <w:t>ysponuje pracownikami lub współpracownikami</w:t>
      </w:r>
      <w:r w:rsidR="002802C4" w:rsidRPr="002B2290">
        <w:rPr>
          <w:rFonts w:ascii="Calibri" w:hAnsi="Calibri" w:cs="Calibri"/>
          <w:sz w:val="22"/>
          <w:szCs w:val="22"/>
        </w:rPr>
        <w:t xml:space="preserve"> dającymi rękojm</w:t>
      </w:r>
      <w:r w:rsidR="00593230">
        <w:rPr>
          <w:rFonts w:ascii="Calibri" w:hAnsi="Calibri" w:cs="Calibri"/>
          <w:sz w:val="22"/>
          <w:szCs w:val="22"/>
        </w:rPr>
        <w:t>i</w:t>
      </w:r>
      <w:r w:rsidR="004B575E">
        <w:rPr>
          <w:rFonts w:ascii="Calibri" w:hAnsi="Calibri" w:cs="Calibri"/>
          <w:sz w:val="22"/>
          <w:szCs w:val="22"/>
        </w:rPr>
        <w:t>ę należytej realizacji programu s</w:t>
      </w:r>
      <w:r w:rsidR="00593230">
        <w:rPr>
          <w:rFonts w:ascii="Calibri" w:hAnsi="Calibri" w:cs="Calibri"/>
          <w:sz w:val="22"/>
          <w:szCs w:val="22"/>
        </w:rPr>
        <w:t>zkolenia</w:t>
      </w:r>
      <w:r w:rsidR="002802C4" w:rsidRPr="002B2290">
        <w:rPr>
          <w:rFonts w:ascii="Calibri" w:hAnsi="Calibri" w:cs="Calibri"/>
          <w:sz w:val="22"/>
          <w:szCs w:val="22"/>
        </w:rPr>
        <w:t>, w szczególności posiadającymi odpowiednie kwalifikacje i doświadczenie</w:t>
      </w:r>
      <w:r w:rsidR="00D0016C">
        <w:rPr>
          <w:rFonts w:ascii="Calibri" w:hAnsi="Calibri" w:cs="Calibri"/>
          <w:sz w:val="22"/>
          <w:szCs w:val="22"/>
        </w:rPr>
        <w:t>.</w:t>
      </w:r>
    </w:p>
    <w:p w:rsidR="000D0FCE" w:rsidRDefault="00234AB9" w:rsidP="000D0FCE">
      <w:pPr>
        <w:numPr>
          <w:ilvl w:val="0"/>
          <w:numId w:val="38"/>
        </w:numPr>
        <w:autoSpaceDE w:val="0"/>
        <w:autoSpaceDN w:val="0"/>
        <w:adjustRightInd w:val="0"/>
        <w:ind w:left="567" w:hanging="425"/>
        <w:jc w:val="both"/>
        <w:rPr>
          <w:rFonts w:ascii="Calibri" w:eastAsia="TTE16C5198t00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zapewni bazę materialną odpowiednią dla realizacji szkolenia, w szczególności w pomoce dydaktyczne i sprzęt, niezbędne do realizacji programu szkolenia. </w:t>
      </w:r>
    </w:p>
    <w:p w:rsidR="00BD04FA" w:rsidRDefault="00BD04FA" w:rsidP="00BD04FA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  <w:sz w:val="22"/>
          <w:szCs w:val="22"/>
        </w:rPr>
      </w:pPr>
    </w:p>
    <w:p w:rsidR="000D0FCE" w:rsidRPr="000D0FCE" w:rsidRDefault="000D0FCE" w:rsidP="00BD04FA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BD04FA">
        <w:rPr>
          <w:rFonts w:ascii="Calibri" w:hAnsi="Calibri" w:cs="Calibri"/>
          <w:b/>
          <w:sz w:val="22"/>
          <w:szCs w:val="22"/>
        </w:rPr>
        <w:t>Oświadczam, że nie podlegam</w:t>
      </w:r>
      <w:r w:rsidRPr="000D0FCE">
        <w:rPr>
          <w:rFonts w:ascii="Calibri" w:hAnsi="Calibri" w:cs="Calibri"/>
          <w:sz w:val="22"/>
          <w:szCs w:val="22"/>
        </w:rPr>
        <w:t xml:space="preserve"> wykluczeniu na podstawie art. 7 ust. 1 ustawy o szczególnych rozwiązaniach w zakresie przeciwdziałania wspieraniu agresji na Ukrainę oraz służących ochronie bezpieczeństwa narodowego*</w:t>
      </w:r>
    </w:p>
    <w:p w:rsidR="00BD04FA" w:rsidRDefault="00BD04FA" w:rsidP="000D0FCE">
      <w:pPr>
        <w:ind w:left="851"/>
        <w:contextualSpacing/>
        <w:jc w:val="both"/>
        <w:rPr>
          <w:rFonts w:ascii="Georgia" w:hAnsi="Georgia"/>
        </w:rPr>
      </w:pPr>
    </w:p>
    <w:p w:rsidR="000D0FCE" w:rsidRPr="000D0FCE" w:rsidRDefault="000D0FCE" w:rsidP="000D0FCE">
      <w:pPr>
        <w:shd w:val="clear" w:color="auto" w:fill="FFFFFF"/>
        <w:ind w:firstLine="567"/>
        <w:rPr>
          <w:rFonts w:asciiTheme="minorHAnsi" w:hAnsiTheme="minorHAnsi" w:cstheme="minorHAnsi"/>
          <w:sz w:val="22"/>
          <w:szCs w:val="22"/>
        </w:rPr>
      </w:pPr>
      <w:r w:rsidRPr="000D0FCE">
        <w:rPr>
          <w:rFonts w:asciiTheme="minorHAnsi" w:hAnsiTheme="minorHAnsi" w:cstheme="minorHAnsi"/>
          <w:sz w:val="22"/>
          <w:szCs w:val="22"/>
        </w:rPr>
        <w:t>*Z postępowania o udzielenie zamówienia publicznego wyklucza się:</w:t>
      </w:r>
    </w:p>
    <w:p w:rsidR="000D0FCE" w:rsidRPr="000D0FCE" w:rsidRDefault="000D0FCE" w:rsidP="000D0FCE">
      <w:pPr>
        <w:pStyle w:val="Akapitzlist"/>
        <w:numPr>
          <w:ilvl w:val="0"/>
          <w:numId w:val="40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D0FCE">
        <w:rPr>
          <w:rFonts w:asciiTheme="minorHAnsi" w:hAnsiTheme="minorHAnsi" w:cstheme="minorHAnsi"/>
          <w:color w:val="212529"/>
          <w:sz w:val="22"/>
          <w:szCs w:val="22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0D0FCE">
        <w:rPr>
          <w:rFonts w:asciiTheme="minorHAnsi" w:hAnsiTheme="minorHAnsi" w:cstheme="minorHAnsi"/>
          <w:sz w:val="22"/>
          <w:szCs w:val="22"/>
          <w:shd w:val="clear" w:color="auto" w:fill="FFFFFF"/>
        </w:rPr>
        <w:t>wykluczeniu z postępowania o udzielenie zamówienia publicznego lub konkursu prowadzonego na podstawie </w:t>
      </w:r>
      <w:r w:rsidRPr="000D0FCE">
        <w:rPr>
          <w:rFonts w:asciiTheme="minorHAnsi" w:hAnsiTheme="minorHAnsi" w:cstheme="minorHAnsi"/>
          <w:color w:val="0563C1"/>
          <w:sz w:val="22"/>
          <w:szCs w:val="22"/>
          <w:u w:val="single"/>
        </w:rPr>
        <w:t>ustawy</w:t>
      </w:r>
      <w:r w:rsidRPr="000D0FCE">
        <w:rPr>
          <w:rFonts w:asciiTheme="minorHAnsi" w:hAnsiTheme="minorHAnsi" w:cstheme="minorHAnsi"/>
          <w:sz w:val="22"/>
          <w:szCs w:val="22"/>
          <w:shd w:val="clear" w:color="auto" w:fill="FFFFFF"/>
        </w:rPr>
        <w:t> z dnia 11 września 2019 r. - Prawo zamówień publicznych;</w:t>
      </w:r>
    </w:p>
    <w:p w:rsidR="000D0FCE" w:rsidRPr="000D0FCE" w:rsidRDefault="000D0FCE" w:rsidP="000D0FCE">
      <w:pPr>
        <w:pStyle w:val="Akapitzlist"/>
        <w:numPr>
          <w:ilvl w:val="0"/>
          <w:numId w:val="40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D0FCE">
        <w:rPr>
          <w:rFonts w:asciiTheme="minorHAnsi" w:hAnsiTheme="minorHAnsi" w:cstheme="minorHAnsi"/>
          <w:sz w:val="22"/>
          <w:szCs w:val="22"/>
        </w:rPr>
        <w:t>wykonawcę oraz uczestnika konkursu, którego beneficjentem rzeczywistym w rozumieniu </w:t>
      </w:r>
      <w:r w:rsidRPr="000D0FCE">
        <w:rPr>
          <w:rFonts w:asciiTheme="minorHAnsi" w:hAnsiTheme="minorHAnsi" w:cstheme="minorHAnsi"/>
          <w:color w:val="0563C1"/>
          <w:sz w:val="22"/>
          <w:szCs w:val="22"/>
          <w:u w:val="single"/>
        </w:rPr>
        <w:t>ustawy</w:t>
      </w:r>
      <w:r w:rsidRPr="000D0FCE">
        <w:rPr>
          <w:rFonts w:asciiTheme="minorHAnsi" w:hAnsiTheme="minorHAnsi" w:cstheme="minorHAnsi"/>
          <w:sz w:val="22"/>
          <w:szCs w:val="22"/>
        </w:rPr>
        <w:t xml:space="preserve">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0D0FCE">
        <w:rPr>
          <w:rFonts w:asciiTheme="minorHAnsi" w:hAnsiTheme="minorHAnsi" w:cstheme="minorHAnsi"/>
          <w:sz w:val="22"/>
          <w:szCs w:val="22"/>
          <w:shd w:val="clear" w:color="auto" w:fill="FFFFFF"/>
        </w:rPr>
        <w:t>wykluczeniu z postępowania o udzielenie zamówienia publicznego lub konkursu prowadzonego na podstawie </w:t>
      </w:r>
      <w:r w:rsidRPr="000D0FCE">
        <w:rPr>
          <w:rFonts w:asciiTheme="minorHAnsi" w:hAnsiTheme="minorHAnsi" w:cstheme="minorHAnsi"/>
          <w:color w:val="0563C1"/>
          <w:sz w:val="22"/>
          <w:szCs w:val="22"/>
          <w:u w:val="single"/>
        </w:rPr>
        <w:t>ustawy</w:t>
      </w:r>
      <w:r w:rsidRPr="000D0FCE">
        <w:rPr>
          <w:rFonts w:asciiTheme="minorHAnsi" w:hAnsiTheme="minorHAnsi" w:cstheme="minorHAnsi"/>
          <w:sz w:val="22"/>
          <w:szCs w:val="22"/>
          <w:shd w:val="clear" w:color="auto" w:fill="FFFFFF"/>
        </w:rPr>
        <w:t> z dnia 11 września 2019 r. - Prawo zamówień publicznych;</w:t>
      </w:r>
    </w:p>
    <w:p w:rsidR="000D0FCE" w:rsidRPr="000D0FCE" w:rsidRDefault="000D0FCE" w:rsidP="000D0FCE">
      <w:pPr>
        <w:pStyle w:val="Akapitzlist"/>
        <w:numPr>
          <w:ilvl w:val="0"/>
          <w:numId w:val="40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D0FCE">
        <w:rPr>
          <w:rFonts w:asciiTheme="minorHAnsi" w:hAnsiTheme="minorHAnsi" w:cstheme="minorHAnsi"/>
          <w:sz w:val="22"/>
          <w:szCs w:val="22"/>
        </w:rPr>
        <w:t>wykonawcę oraz uczestnika konkursu, którego jednostką dominującą w rozumieniu </w:t>
      </w:r>
      <w:r w:rsidRPr="000D0FCE">
        <w:rPr>
          <w:rFonts w:asciiTheme="minorHAnsi" w:hAnsiTheme="minorHAnsi" w:cstheme="minorHAnsi"/>
          <w:color w:val="0563C1"/>
          <w:sz w:val="22"/>
          <w:szCs w:val="22"/>
          <w:u w:val="single"/>
        </w:rPr>
        <w:t>art. 3 ust. 1 pkt 37</w:t>
      </w:r>
      <w:r w:rsidRPr="000D0FCE">
        <w:rPr>
          <w:rFonts w:asciiTheme="minorHAnsi" w:hAnsiTheme="minorHAnsi" w:cstheme="minorHAnsi"/>
          <w:sz w:val="22"/>
          <w:szCs w:val="22"/>
        </w:rPr>
        <w:t xml:space="preserve">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0D0F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wykluczeniu z postępowania o udzielenie </w:t>
      </w:r>
      <w:r w:rsidRPr="000D0FCE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>zamówienia publicznego lub konkursu prowadzonego na podstawie </w:t>
      </w:r>
      <w:r w:rsidRPr="000D0FCE">
        <w:rPr>
          <w:rFonts w:asciiTheme="minorHAnsi" w:hAnsiTheme="minorHAnsi" w:cstheme="minorHAnsi"/>
          <w:color w:val="0563C1"/>
          <w:sz w:val="22"/>
          <w:szCs w:val="22"/>
          <w:u w:val="single"/>
        </w:rPr>
        <w:t>ustawy</w:t>
      </w:r>
      <w:r w:rsidRPr="000D0FCE">
        <w:rPr>
          <w:rFonts w:asciiTheme="minorHAnsi" w:hAnsiTheme="minorHAnsi" w:cstheme="minorHAnsi"/>
          <w:sz w:val="22"/>
          <w:szCs w:val="22"/>
          <w:shd w:val="clear" w:color="auto" w:fill="FFFFFF"/>
        </w:rPr>
        <w:t> z dnia 11 września 2019 r. - Prawo zamówień publicznych.</w:t>
      </w:r>
    </w:p>
    <w:p w:rsidR="000D0FCE" w:rsidRPr="00234AB9" w:rsidRDefault="000D0FCE" w:rsidP="000D0FCE">
      <w:pPr>
        <w:autoSpaceDE w:val="0"/>
        <w:autoSpaceDN w:val="0"/>
        <w:adjustRightInd w:val="0"/>
        <w:ind w:left="567"/>
        <w:jc w:val="both"/>
        <w:rPr>
          <w:rFonts w:ascii="Calibri" w:eastAsia="TTE16C5198t00" w:hAnsi="Calibri" w:cs="Calibri"/>
          <w:sz w:val="22"/>
          <w:szCs w:val="22"/>
        </w:rPr>
      </w:pPr>
    </w:p>
    <w:p w:rsidR="002B6C0A" w:rsidRDefault="002B6C0A" w:rsidP="000D0FCE">
      <w:pPr>
        <w:rPr>
          <w:rFonts w:ascii="Calibri" w:hAnsi="Calibri" w:cs="Calibri"/>
          <w:sz w:val="22"/>
          <w:szCs w:val="22"/>
        </w:rPr>
      </w:pPr>
    </w:p>
    <w:p w:rsidR="00394B14" w:rsidRPr="00137A2E" w:rsidRDefault="00394B14" w:rsidP="000D0FCE">
      <w:pPr>
        <w:rPr>
          <w:rFonts w:ascii="Calibri" w:hAnsi="Calibri" w:cs="Calibri"/>
          <w:sz w:val="22"/>
          <w:szCs w:val="22"/>
        </w:rPr>
      </w:pPr>
    </w:p>
    <w:p w:rsidR="00137A2E" w:rsidRPr="00137A2E" w:rsidRDefault="00137A2E" w:rsidP="000D0FCE">
      <w:pPr>
        <w:rPr>
          <w:rFonts w:ascii="Calibri" w:hAnsi="Calibri" w:cs="Calibri"/>
          <w:sz w:val="22"/>
          <w:szCs w:val="22"/>
        </w:rPr>
      </w:pPr>
    </w:p>
    <w:p w:rsidR="00137A2E" w:rsidRPr="00137A2E" w:rsidRDefault="00137A2E" w:rsidP="000D0FCE">
      <w:pPr>
        <w:jc w:val="both"/>
        <w:rPr>
          <w:rFonts w:ascii="Calibri" w:hAnsi="Calibri" w:cs="Calibri"/>
          <w:sz w:val="22"/>
          <w:szCs w:val="22"/>
        </w:rPr>
      </w:pPr>
      <w:r w:rsidRPr="00137A2E">
        <w:rPr>
          <w:rFonts w:ascii="Calibri" w:hAnsi="Calibri" w:cs="Calibri"/>
          <w:sz w:val="22"/>
          <w:szCs w:val="22"/>
        </w:rPr>
        <w:t xml:space="preserve"> ………....………....., dnia …....…………..         </w:t>
      </w:r>
      <w:r>
        <w:rPr>
          <w:rFonts w:ascii="Calibri" w:hAnsi="Calibri" w:cs="Calibri"/>
          <w:sz w:val="22"/>
          <w:szCs w:val="22"/>
        </w:rPr>
        <w:t xml:space="preserve">    </w:t>
      </w:r>
      <w:r w:rsidR="00EE774A">
        <w:rPr>
          <w:rFonts w:ascii="Calibri" w:hAnsi="Calibri" w:cs="Calibri"/>
          <w:sz w:val="22"/>
          <w:szCs w:val="22"/>
        </w:rPr>
        <w:tab/>
      </w:r>
      <w:r w:rsidR="00EE774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     </w:t>
      </w:r>
      <w:r w:rsidRPr="00137A2E">
        <w:rPr>
          <w:rFonts w:ascii="Calibri" w:hAnsi="Calibri" w:cs="Calibri"/>
          <w:sz w:val="22"/>
          <w:szCs w:val="22"/>
        </w:rPr>
        <w:t xml:space="preserve"> </w:t>
      </w:r>
      <w:r w:rsidR="00BD389D">
        <w:rPr>
          <w:rFonts w:ascii="Calibri" w:hAnsi="Calibri" w:cs="Calibri"/>
          <w:sz w:val="22"/>
          <w:szCs w:val="22"/>
        </w:rPr>
        <w:t xml:space="preserve">      </w:t>
      </w:r>
      <w:r w:rsidRPr="00137A2E">
        <w:rPr>
          <w:rFonts w:ascii="Calibri" w:hAnsi="Calibri" w:cs="Calibri"/>
          <w:sz w:val="22"/>
          <w:szCs w:val="22"/>
        </w:rPr>
        <w:t xml:space="preserve"> ..................................................</w:t>
      </w:r>
    </w:p>
    <w:p w:rsidR="00707792" w:rsidRPr="00C87AE3" w:rsidRDefault="00137A2E" w:rsidP="000D0FCE">
      <w:pPr>
        <w:pStyle w:val="Tekstpodstawowywcity2"/>
        <w:jc w:val="center"/>
        <w:rPr>
          <w:rFonts w:ascii="Calibri" w:hAnsi="Calibri" w:cs="Calibri"/>
          <w:sz w:val="18"/>
          <w:szCs w:val="18"/>
        </w:rPr>
      </w:pPr>
      <w:r w:rsidRPr="00C87AE3">
        <w:rPr>
          <w:rFonts w:ascii="Calibri" w:hAnsi="Calibri" w:cs="Calibri"/>
          <w:sz w:val="18"/>
          <w:szCs w:val="18"/>
        </w:rPr>
        <w:t>(podpis osoby wskazanej w dokumencie  uprawniają</w:t>
      </w:r>
      <w:r w:rsidR="00BD389D">
        <w:rPr>
          <w:rFonts w:ascii="Calibri" w:hAnsi="Calibri" w:cs="Calibri"/>
          <w:sz w:val="18"/>
          <w:szCs w:val="18"/>
        </w:rPr>
        <w:t xml:space="preserve">cym do występowania </w:t>
      </w:r>
      <w:r w:rsidR="002B6C0A">
        <w:rPr>
          <w:rFonts w:ascii="Calibri" w:hAnsi="Calibri" w:cs="Calibri"/>
          <w:sz w:val="18"/>
          <w:szCs w:val="18"/>
        </w:rPr>
        <w:br/>
      </w:r>
      <w:r w:rsidR="00BD389D">
        <w:rPr>
          <w:rFonts w:ascii="Calibri" w:hAnsi="Calibri" w:cs="Calibri"/>
          <w:sz w:val="18"/>
          <w:szCs w:val="18"/>
        </w:rPr>
        <w:t xml:space="preserve">w obrocie </w:t>
      </w:r>
      <w:r w:rsidRPr="00C87AE3">
        <w:rPr>
          <w:rFonts w:ascii="Calibri" w:hAnsi="Calibri" w:cs="Calibri"/>
          <w:sz w:val="18"/>
          <w:szCs w:val="18"/>
        </w:rPr>
        <w:t>prawnym lub posiadającej pełnomocnictwo)</w:t>
      </w:r>
    </w:p>
    <w:sectPr w:rsidR="00707792" w:rsidRPr="00C87AE3" w:rsidSect="00C87AE3">
      <w:footerReference w:type="default" r:id="rId8"/>
      <w:pgSz w:w="11906" w:h="16838" w:code="9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5C7" w:rsidRDefault="00E825C7">
      <w:r>
        <w:separator/>
      </w:r>
    </w:p>
  </w:endnote>
  <w:endnote w:type="continuationSeparator" w:id="0">
    <w:p w:rsidR="00E825C7" w:rsidRDefault="00E8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TE16C519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290" w:rsidRPr="002852AE" w:rsidRDefault="002B2290" w:rsidP="00683F55">
    <w:pPr>
      <w:pStyle w:val="Stopka"/>
      <w:tabs>
        <w:tab w:val="clear" w:pos="9072"/>
        <w:tab w:val="left" w:pos="3285"/>
        <w:tab w:val="right" w:pos="9070"/>
      </w:tabs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5C7" w:rsidRDefault="00E825C7">
      <w:r>
        <w:separator/>
      </w:r>
    </w:p>
  </w:footnote>
  <w:footnote w:type="continuationSeparator" w:id="0">
    <w:p w:rsidR="00E825C7" w:rsidRDefault="00E82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BF06F2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00000003"/>
    <w:name w:val="WW8Num6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</w:lvl>
  </w:abstractNum>
  <w:abstractNum w:abstractNumId="2" w15:restartNumberingAfterBreak="0">
    <w:nsid w:val="0000000B"/>
    <w:multiLevelType w:val="singleLevel"/>
    <w:tmpl w:val="0000000B"/>
    <w:name w:val="WW8Num14"/>
    <w:lvl w:ilvl="0">
      <w:start w:val="3"/>
      <w:numFmt w:val="bullet"/>
      <w:suff w:val="nothing"/>
      <w:lvlText w:val="-"/>
      <w:lvlJc w:val="left"/>
      <w:pPr>
        <w:tabs>
          <w:tab w:val="num" w:pos="0"/>
        </w:tabs>
      </w:pPr>
      <w:rPr>
        <w:rFonts w:ascii="StarSymbol" w:hAnsi="StarSymbol"/>
      </w:rPr>
    </w:lvl>
  </w:abstractNum>
  <w:abstractNum w:abstractNumId="3" w15:restartNumberingAfterBreak="0">
    <w:nsid w:val="0000000C"/>
    <w:multiLevelType w:val="multilevel"/>
    <w:tmpl w:val="FD1CA38C"/>
    <w:lvl w:ilvl="0">
      <w:start w:val="7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852"/>
        </w:tabs>
        <w:ind w:left="0" w:firstLine="0"/>
      </w:pPr>
      <w:rPr>
        <w:rFonts w:hint="default"/>
        <w:b w:val="0"/>
      </w:rPr>
    </w:lvl>
    <w:lvl w:ilvl="2">
      <w:start w:val="1"/>
      <w:numFmt w:val="lowerRoman"/>
      <w:suff w:val="nothing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  <w:b w:val="0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0000000D"/>
    <w:multiLevelType w:val="singleLevel"/>
    <w:tmpl w:val="0000000D"/>
    <w:name w:val="WW8Num18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</w:lvl>
  </w:abstractNum>
  <w:abstractNum w:abstractNumId="5" w15:restartNumberingAfterBreak="0">
    <w:nsid w:val="00C116A3"/>
    <w:multiLevelType w:val="singleLevel"/>
    <w:tmpl w:val="0A4C5586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3017A08"/>
    <w:multiLevelType w:val="hybridMultilevel"/>
    <w:tmpl w:val="D65E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9035C7"/>
    <w:multiLevelType w:val="hybridMultilevel"/>
    <w:tmpl w:val="9B64E9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425CC2"/>
    <w:multiLevelType w:val="hybridMultilevel"/>
    <w:tmpl w:val="F794A5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D4DF5"/>
    <w:multiLevelType w:val="singleLevel"/>
    <w:tmpl w:val="637030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</w:abstractNum>
  <w:abstractNum w:abstractNumId="10" w15:restartNumberingAfterBreak="0">
    <w:nsid w:val="0EC13C34"/>
    <w:multiLevelType w:val="singleLevel"/>
    <w:tmpl w:val="DED04F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EDC42A7"/>
    <w:multiLevelType w:val="hybridMultilevel"/>
    <w:tmpl w:val="A4A86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3F7AA8"/>
    <w:multiLevelType w:val="hybridMultilevel"/>
    <w:tmpl w:val="B9C40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997FCE"/>
    <w:multiLevelType w:val="singleLevel"/>
    <w:tmpl w:val="0F6A9E94"/>
    <w:name w:val="WW8Num16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678221E"/>
    <w:multiLevelType w:val="singleLevel"/>
    <w:tmpl w:val="BAA617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191455"/>
    <w:multiLevelType w:val="hybridMultilevel"/>
    <w:tmpl w:val="CB26E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5C2F1C"/>
    <w:multiLevelType w:val="hybridMultilevel"/>
    <w:tmpl w:val="EED26D56"/>
    <w:lvl w:ilvl="0" w:tplc="24C85204">
      <w:start w:val="1"/>
      <w:numFmt w:val="decimal"/>
      <w:lvlText w:val="%1)"/>
      <w:lvlJc w:val="left"/>
      <w:pPr>
        <w:ind w:left="1080" w:hanging="360"/>
      </w:pPr>
      <w:rPr>
        <w:rFonts w:hint="default"/>
        <w:color w:val="212529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726E60"/>
    <w:multiLevelType w:val="hybridMultilevel"/>
    <w:tmpl w:val="4C48D8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42043EA">
      <w:start w:val="2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631BCC"/>
    <w:multiLevelType w:val="hybridMultilevel"/>
    <w:tmpl w:val="3E1AF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74A32"/>
    <w:multiLevelType w:val="hybridMultilevel"/>
    <w:tmpl w:val="B308C078"/>
    <w:lvl w:ilvl="0" w:tplc="91526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2A05CB"/>
    <w:multiLevelType w:val="hybridMultilevel"/>
    <w:tmpl w:val="59462A06"/>
    <w:lvl w:ilvl="0" w:tplc="688426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FFFFFFFF">
      <w:start w:val="1"/>
      <w:numFmt w:val="bullet"/>
      <w:lvlText w:val="-"/>
      <w:lvlJc w:val="left"/>
      <w:pPr>
        <w:tabs>
          <w:tab w:val="num" w:pos="796"/>
        </w:tabs>
        <w:ind w:left="796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2" w15:restartNumberingAfterBreak="0">
    <w:nsid w:val="335F1279"/>
    <w:multiLevelType w:val="hybridMultilevel"/>
    <w:tmpl w:val="B64E8736"/>
    <w:lvl w:ilvl="0" w:tplc="6022777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A0847"/>
    <w:multiLevelType w:val="hybridMultilevel"/>
    <w:tmpl w:val="6450A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02067"/>
    <w:multiLevelType w:val="hybridMultilevel"/>
    <w:tmpl w:val="AD44B5C0"/>
    <w:lvl w:ilvl="0" w:tplc="CC383B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C687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966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7224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AD3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CCD8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3E70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B416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8AFD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3415E9"/>
    <w:multiLevelType w:val="singleLevel"/>
    <w:tmpl w:val="0F6A9E94"/>
    <w:name w:val="WW8Num1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BAA2F67"/>
    <w:multiLevelType w:val="multilevel"/>
    <w:tmpl w:val="9B4C4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6276EA"/>
    <w:multiLevelType w:val="singleLevel"/>
    <w:tmpl w:val="AD1CB6A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1285956"/>
    <w:multiLevelType w:val="hybridMultilevel"/>
    <w:tmpl w:val="797E77CC"/>
    <w:lvl w:ilvl="0" w:tplc="49B873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9D2380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9E87FE3"/>
    <w:multiLevelType w:val="hybridMultilevel"/>
    <w:tmpl w:val="F530DEF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4E52787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4EB36737"/>
    <w:multiLevelType w:val="hybridMultilevel"/>
    <w:tmpl w:val="3FF62AEC"/>
    <w:lvl w:ilvl="0" w:tplc="9760AE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BC7B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AC88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AAA0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0E49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B02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A02B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E58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BCF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0300FF"/>
    <w:multiLevelType w:val="singleLevel"/>
    <w:tmpl w:val="BEEA94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6D14E01"/>
    <w:multiLevelType w:val="singleLevel"/>
    <w:tmpl w:val="3078CF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0DF1D09"/>
    <w:multiLevelType w:val="hybridMultilevel"/>
    <w:tmpl w:val="EFCC2926"/>
    <w:name w:val="WW8Num16"/>
    <w:lvl w:ilvl="0" w:tplc="9FAE7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70F016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976322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BB4B5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104E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0420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90E8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C62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7C2C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520C53"/>
    <w:multiLevelType w:val="singleLevel"/>
    <w:tmpl w:val="7A8494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9DF70F1"/>
    <w:multiLevelType w:val="hybridMultilevel"/>
    <w:tmpl w:val="016C0740"/>
    <w:lvl w:ilvl="0" w:tplc="A78EA2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A23519"/>
    <w:multiLevelType w:val="hybridMultilevel"/>
    <w:tmpl w:val="565C97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067D2C"/>
    <w:multiLevelType w:val="multilevel"/>
    <w:tmpl w:val="82BA89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A32E6A"/>
    <w:multiLevelType w:val="singleLevel"/>
    <w:tmpl w:val="C0DA0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B622782"/>
    <w:multiLevelType w:val="hybridMultilevel"/>
    <w:tmpl w:val="34AC13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6AAF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C46A65"/>
    <w:multiLevelType w:val="hybridMultilevel"/>
    <w:tmpl w:val="F9189D2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F2369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2"/>
  </w:num>
  <w:num w:numId="2">
    <w:abstractNumId w:val="41"/>
  </w:num>
  <w:num w:numId="3">
    <w:abstractNumId w:val="24"/>
  </w:num>
  <w:num w:numId="4">
    <w:abstractNumId w:val="43"/>
  </w:num>
  <w:num w:numId="5">
    <w:abstractNumId w:val="18"/>
  </w:num>
  <w:num w:numId="6">
    <w:abstractNumId w:val="14"/>
  </w:num>
  <w:num w:numId="7">
    <w:abstractNumId w:val="40"/>
  </w:num>
  <w:num w:numId="8">
    <w:abstractNumId w:val="27"/>
  </w:num>
  <w:num w:numId="9">
    <w:abstractNumId w:val="5"/>
  </w:num>
  <w:num w:numId="10">
    <w:abstractNumId w:val="34"/>
  </w:num>
  <w:num w:numId="11">
    <w:abstractNumId w:val="33"/>
  </w:num>
  <w:num w:numId="12">
    <w:abstractNumId w:val="9"/>
  </w:num>
  <w:num w:numId="13">
    <w:abstractNumId w:val="26"/>
  </w:num>
  <w:num w:numId="14">
    <w:abstractNumId w:val="39"/>
  </w:num>
  <w:num w:numId="15">
    <w:abstractNumId w:val="36"/>
  </w:num>
  <w:num w:numId="16">
    <w:abstractNumId w:val="10"/>
  </w:num>
  <w:num w:numId="17">
    <w:abstractNumId w:val="21"/>
  </w:num>
  <w:num w:numId="18">
    <w:abstractNumId w:val="37"/>
  </w:num>
  <w:num w:numId="19">
    <w:abstractNumId w:val="3"/>
  </w:num>
  <w:num w:numId="20">
    <w:abstractNumId w:val="0"/>
  </w:num>
  <w:num w:numId="21">
    <w:abstractNumId w:val="22"/>
  </w:num>
  <w:num w:numId="22">
    <w:abstractNumId w:val="2"/>
  </w:num>
  <w:num w:numId="23">
    <w:abstractNumId w:val="11"/>
  </w:num>
  <w:num w:numId="24">
    <w:abstractNumId w:val="20"/>
  </w:num>
  <w:num w:numId="25">
    <w:abstractNumId w:val="6"/>
  </w:num>
  <w:num w:numId="26">
    <w:abstractNumId w:val="7"/>
  </w:num>
  <w:num w:numId="27">
    <w:abstractNumId w:val="28"/>
  </w:num>
  <w:num w:numId="28">
    <w:abstractNumId w:val="29"/>
  </w:num>
  <w:num w:numId="29">
    <w:abstractNumId w:val="16"/>
  </w:num>
  <w:num w:numId="30">
    <w:abstractNumId w:val="8"/>
  </w:num>
  <w:num w:numId="31">
    <w:abstractNumId w:val="38"/>
  </w:num>
  <w:num w:numId="32">
    <w:abstractNumId w:val="29"/>
    <w:lvlOverride w:ilvl="0">
      <w:startOverride w:val="1"/>
    </w:lvlOverride>
  </w:num>
  <w:num w:numId="33">
    <w:abstractNumId w:val="31"/>
  </w:num>
  <w:num w:numId="34">
    <w:abstractNumId w:val="30"/>
  </w:num>
  <w:num w:numId="35">
    <w:abstractNumId w:val="23"/>
  </w:num>
  <w:num w:numId="36">
    <w:abstractNumId w:val="19"/>
  </w:num>
  <w:num w:numId="37">
    <w:abstractNumId w:val="12"/>
  </w:num>
  <w:num w:numId="38">
    <w:abstractNumId w:val="42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56"/>
    <w:rsid w:val="0000206B"/>
    <w:rsid w:val="00003349"/>
    <w:rsid w:val="00016355"/>
    <w:rsid w:val="00020680"/>
    <w:rsid w:val="00021ED4"/>
    <w:rsid w:val="00023C9C"/>
    <w:rsid w:val="000260A6"/>
    <w:rsid w:val="00026E31"/>
    <w:rsid w:val="000276E6"/>
    <w:rsid w:val="00027FED"/>
    <w:rsid w:val="0003082B"/>
    <w:rsid w:val="000323EA"/>
    <w:rsid w:val="000368D6"/>
    <w:rsid w:val="00046844"/>
    <w:rsid w:val="00046E4E"/>
    <w:rsid w:val="000503CF"/>
    <w:rsid w:val="00051841"/>
    <w:rsid w:val="000541B8"/>
    <w:rsid w:val="00064C34"/>
    <w:rsid w:val="000669BB"/>
    <w:rsid w:val="000736DE"/>
    <w:rsid w:val="000746CE"/>
    <w:rsid w:val="00075E6F"/>
    <w:rsid w:val="000875A5"/>
    <w:rsid w:val="0009234F"/>
    <w:rsid w:val="00093FDB"/>
    <w:rsid w:val="00095884"/>
    <w:rsid w:val="000A4316"/>
    <w:rsid w:val="000A4D32"/>
    <w:rsid w:val="000A632B"/>
    <w:rsid w:val="000C0324"/>
    <w:rsid w:val="000C4134"/>
    <w:rsid w:val="000D0EA3"/>
    <w:rsid w:val="000D0FCE"/>
    <w:rsid w:val="000D45E1"/>
    <w:rsid w:val="000D4B83"/>
    <w:rsid w:val="000D50D6"/>
    <w:rsid w:val="000D7A05"/>
    <w:rsid w:val="000E1565"/>
    <w:rsid w:val="000E65A9"/>
    <w:rsid w:val="000F058B"/>
    <w:rsid w:val="000F245F"/>
    <w:rsid w:val="000F49F8"/>
    <w:rsid w:val="00104203"/>
    <w:rsid w:val="001064DC"/>
    <w:rsid w:val="0010793A"/>
    <w:rsid w:val="001135C4"/>
    <w:rsid w:val="00116F84"/>
    <w:rsid w:val="0012087A"/>
    <w:rsid w:val="00121BF7"/>
    <w:rsid w:val="00123318"/>
    <w:rsid w:val="00124324"/>
    <w:rsid w:val="0013124C"/>
    <w:rsid w:val="00136222"/>
    <w:rsid w:val="00137A2E"/>
    <w:rsid w:val="00147DAD"/>
    <w:rsid w:val="00155CA5"/>
    <w:rsid w:val="00170BCC"/>
    <w:rsid w:val="0017164B"/>
    <w:rsid w:val="001727E7"/>
    <w:rsid w:val="0017491C"/>
    <w:rsid w:val="0018000F"/>
    <w:rsid w:val="0018001B"/>
    <w:rsid w:val="00185952"/>
    <w:rsid w:val="00186147"/>
    <w:rsid w:val="00192C60"/>
    <w:rsid w:val="001A032B"/>
    <w:rsid w:val="001B51B7"/>
    <w:rsid w:val="001B66AB"/>
    <w:rsid w:val="001C1F09"/>
    <w:rsid w:val="001C752F"/>
    <w:rsid w:val="001D0D6E"/>
    <w:rsid w:val="001D2A3D"/>
    <w:rsid w:val="001E5957"/>
    <w:rsid w:val="001F3A97"/>
    <w:rsid w:val="001F6909"/>
    <w:rsid w:val="0020180D"/>
    <w:rsid w:val="002111F2"/>
    <w:rsid w:val="00234374"/>
    <w:rsid w:val="00234AB9"/>
    <w:rsid w:val="00235FA7"/>
    <w:rsid w:val="00241971"/>
    <w:rsid w:val="00244BFD"/>
    <w:rsid w:val="00245113"/>
    <w:rsid w:val="0024710A"/>
    <w:rsid w:val="00251369"/>
    <w:rsid w:val="00255764"/>
    <w:rsid w:val="00263608"/>
    <w:rsid w:val="00263EEB"/>
    <w:rsid w:val="002643E8"/>
    <w:rsid w:val="002726E4"/>
    <w:rsid w:val="0027527A"/>
    <w:rsid w:val="002802C4"/>
    <w:rsid w:val="00282016"/>
    <w:rsid w:val="002852AE"/>
    <w:rsid w:val="00287728"/>
    <w:rsid w:val="00287BF8"/>
    <w:rsid w:val="00295789"/>
    <w:rsid w:val="002A04C9"/>
    <w:rsid w:val="002A33BA"/>
    <w:rsid w:val="002A3938"/>
    <w:rsid w:val="002B154F"/>
    <w:rsid w:val="002B2290"/>
    <w:rsid w:val="002B34B0"/>
    <w:rsid w:val="002B6C0A"/>
    <w:rsid w:val="002C1BA1"/>
    <w:rsid w:val="002C537C"/>
    <w:rsid w:val="002D0C12"/>
    <w:rsid w:val="002D2A6E"/>
    <w:rsid w:val="002D4345"/>
    <w:rsid w:val="002D69BA"/>
    <w:rsid w:val="002D6DB4"/>
    <w:rsid w:val="002E733F"/>
    <w:rsid w:val="002F00C3"/>
    <w:rsid w:val="002F5120"/>
    <w:rsid w:val="002F56D1"/>
    <w:rsid w:val="0030089D"/>
    <w:rsid w:val="00304C5A"/>
    <w:rsid w:val="003165C6"/>
    <w:rsid w:val="00317A9F"/>
    <w:rsid w:val="00327CB8"/>
    <w:rsid w:val="00336D35"/>
    <w:rsid w:val="00336D97"/>
    <w:rsid w:val="003426A2"/>
    <w:rsid w:val="00345761"/>
    <w:rsid w:val="00346D78"/>
    <w:rsid w:val="0034755A"/>
    <w:rsid w:val="00347594"/>
    <w:rsid w:val="00352843"/>
    <w:rsid w:val="00352C8C"/>
    <w:rsid w:val="00354F8B"/>
    <w:rsid w:val="00357AAA"/>
    <w:rsid w:val="00361176"/>
    <w:rsid w:val="00372B77"/>
    <w:rsid w:val="00374EF1"/>
    <w:rsid w:val="00384840"/>
    <w:rsid w:val="00391B7A"/>
    <w:rsid w:val="00394B14"/>
    <w:rsid w:val="003A229C"/>
    <w:rsid w:val="003C05AB"/>
    <w:rsid w:val="003C38FA"/>
    <w:rsid w:val="003C41FF"/>
    <w:rsid w:val="003C42CA"/>
    <w:rsid w:val="003C45C2"/>
    <w:rsid w:val="003C6C07"/>
    <w:rsid w:val="003D0C70"/>
    <w:rsid w:val="003D6679"/>
    <w:rsid w:val="003E4D08"/>
    <w:rsid w:val="003E6524"/>
    <w:rsid w:val="003E7CE6"/>
    <w:rsid w:val="003F0758"/>
    <w:rsid w:val="003F0FB9"/>
    <w:rsid w:val="003F4515"/>
    <w:rsid w:val="003F5CFB"/>
    <w:rsid w:val="003F7E86"/>
    <w:rsid w:val="003F7EA4"/>
    <w:rsid w:val="003F7F53"/>
    <w:rsid w:val="004019DC"/>
    <w:rsid w:val="0040260B"/>
    <w:rsid w:val="004049CD"/>
    <w:rsid w:val="00412D4B"/>
    <w:rsid w:val="004150F5"/>
    <w:rsid w:val="0041691B"/>
    <w:rsid w:val="00422F09"/>
    <w:rsid w:val="00423F4F"/>
    <w:rsid w:val="004244BF"/>
    <w:rsid w:val="004344A3"/>
    <w:rsid w:val="00436E02"/>
    <w:rsid w:val="004460C3"/>
    <w:rsid w:val="00447DCA"/>
    <w:rsid w:val="00453FFC"/>
    <w:rsid w:val="004544A0"/>
    <w:rsid w:val="004606E2"/>
    <w:rsid w:val="004627FD"/>
    <w:rsid w:val="00463208"/>
    <w:rsid w:val="004651CD"/>
    <w:rsid w:val="00470E72"/>
    <w:rsid w:val="0047670D"/>
    <w:rsid w:val="00476BE6"/>
    <w:rsid w:val="00476ECC"/>
    <w:rsid w:val="0047779E"/>
    <w:rsid w:val="0048006E"/>
    <w:rsid w:val="0048078B"/>
    <w:rsid w:val="00481E63"/>
    <w:rsid w:val="00482439"/>
    <w:rsid w:val="00483A6E"/>
    <w:rsid w:val="00484031"/>
    <w:rsid w:val="004853BB"/>
    <w:rsid w:val="004903EA"/>
    <w:rsid w:val="00496183"/>
    <w:rsid w:val="004A1C27"/>
    <w:rsid w:val="004A2D7E"/>
    <w:rsid w:val="004A45D8"/>
    <w:rsid w:val="004A47F9"/>
    <w:rsid w:val="004A6232"/>
    <w:rsid w:val="004B575E"/>
    <w:rsid w:val="004B7BDC"/>
    <w:rsid w:val="004C1839"/>
    <w:rsid w:val="004D7D00"/>
    <w:rsid w:val="004E5632"/>
    <w:rsid w:val="004F36E8"/>
    <w:rsid w:val="004F42F1"/>
    <w:rsid w:val="004F6121"/>
    <w:rsid w:val="00500BE1"/>
    <w:rsid w:val="00500F59"/>
    <w:rsid w:val="00501A4B"/>
    <w:rsid w:val="0050329B"/>
    <w:rsid w:val="0050406A"/>
    <w:rsid w:val="005136AA"/>
    <w:rsid w:val="00516588"/>
    <w:rsid w:val="005172AE"/>
    <w:rsid w:val="00523D71"/>
    <w:rsid w:val="00530494"/>
    <w:rsid w:val="00543245"/>
    <w:rsid w:val="00543B8D"/>
    <w:rsid w:val="0054793C"/>
    <w:rsid w:val="00550A8C"/>
    <w:rsid w:val="005510AE"/>
    <w:rsid w:val="005547EC"/>
    <w:rsid w:val="005565BD"/>
    <w:rsid w:val="00556869"/>
    <w:rsid w:val="00562689"/>
    <w:rsid w:val="00562CD9"/>
    <w:rsid w:val="005633CB"/>
    <w:rsid w:val="0056539D"/>
    <w:rsid w:val="00570305"/>
    <w:rsid w:val="0057640D"/>
    <w:rsid w:val="005908DC"/>
    <w:rsid w:val="00593230"/>
    <w:rsid w:val="005949CA"/>
    <w:rsid w:val="00594B8B"/>
    <w:rsid w:val="0059643C"/>
    <w:rsid w:val="005A4FD1"/>
    <w:rsid w:val="005A77C7"/>
    <w:rsid w:val="005B1ABA"/>
    <w:rsid w:val="005B1DBD"/>
    <w:rsid w:val="005B3672"/>
    <w:rsid w:val="005B5CB1"/>
    <w:rsid w:val="005C1F18"/>
    <w:rsid w:val="005C3970"/>
    <w:rsid w:val="005C3ACB"/>
    <w:rsid w:val="005D4BC6"/>
    <w:rsid w:val="005E1514"/>
    <w:rsid w:val="005E459A"/>
    <w:rsid w:val="005E7821"/>
    <w:rsid w:val="005F7146"/>
    <w:rsid w:val="005F7A26"/>
    <w:rsid w:val="0060202F"/>
    <w:rsid w:val="00610666"/>
    <w:rsid w:val="006123AC"/>
    <w:rsid w:val="00616A58"/>
    <w:rsid w:val="0061769F"/>
    <w:rsid w:val="00621C1C"/>
    <w:rsid w:val="0062539B"/>
    <w:rsid w:val="00636D2E"/>
    <w:rsid w:val="0063782E"/>
    <w:rsid w:val="00641582"/>
    <w:rsid w:val="00651FD7"/>
    <w:rsid w:val="00665667"/>
    <w:rsid w:val="0066599A"/>
    <w:rsid w:val="00671A0E"/>
    <w:rsid w:val="00681688"/>
    <w:rsid w:val="00682AF5"/>
    <w:rsid w:val="00683F55"/>
    <w:rsid w:val="006841D8"/>
    <w:rsid w:val="00684287"/>
    <w:rsid w:val="006856DC"/>
    <w:rsid w:val="006949BD"/>
    <w:rsid w:val="00695424"/>
    <w:rsid w:val="006A0396"/>
    <w:rsid w:val="006A201B"/>
    <w:rsid w:val="006B5E93"/>
    <w:rsid w:val="006C4895"/>
    <w:rsid w:val="006D3C9F"/>
    <w:rsid w:val="006D3E43"/>
    <w:rsid w:val="006D7DFF"/>
    <w:rsid w:val="006F3A3B"/>
    <w:rsid w:val="006F6A61"/>
    <w:rsid w:val="00701F4D"/>
    <w:rsid w:val="0070314D"/>
    <w:rsid w:val="00707792"/>
    <w:rsid w:val="00710C1C"/>
    <w:rsid w:val="007119B5"/>
    <w:rsid w:val="00713C51"/>
    <w:rsid w:val="007145F2"/>
    <w:rsid w:val="007221CD"/>
    <w:rsid w:val="007276C6"/>
    <w:rsid w:val="00730964"/>
    <w:rsid w:val="0073132E"/>
    <w:rsid w:val="00741526"/>
    <w:rsid w:val="0074375E"/>
    <w:rsid w:val="0074659C"/>
    <w:rsid w:val="00746CFE"/>
    <w:rsid w:val="00750CF7"/>
    <w:rsid w:val="00757156"/>
    <w:rsid w:val="0078272B"/>
    <w:rsid w:val="00783EF6"/>
    <w:rsid w:val="00784579"/>
    <w:rsid w:val="00785FDE"/>
    <w:rsid w:val="00786B8F"/>
    <w:rsid w:val="00791B94"/>
    <w:rsid w:val="00796FFD"/>
    <w:rsid w:val="007A18DF"/>
    <w:rsid w:val="007A3448"/>
    <w:rsid w:val="007A367A"/>
    <w:rsid w:val="007B0EF5"/>
    <w:rsid w:val="007B1905"/>
    <w:rsid w:val="007B2588"/>
    <w:rsid w:val="007B39AC"/>
    <w:rsid w:val="007B6C25"/>
    <w:rsid w:val="007B7EEB"/>
    <w:rsid w:val="007C0677"/>
    <w:rsid w:val="007C0FA6"/>
    <w:rsid w:val="007C262A"/>
    <w:rsid w:val="007C26C2"/>
    <w:rsid w:val="007C5F26"/>
    <w:rsid w:val="007D0D57"/>
    <w:rsid w:val="007D2D27"/>
    <w:rsid w:val="007E1CCF"/>
    <w:rsid w:val="007E2305"/>
    <w:rsid w:val="007E3613"/>
    <w:rsid w:val="007E3BAF"/>
    <w:rsid w:val="007E66A1"/>
    <w:rsid w:val="007E708B"/>
    <w:rsid w:val="007F1A31"/>
    <w:rsid w:val="007F244F"/>
    <w:rsid w:val="00802CFC"/>
    <w:rsid w:val="00806B8F"/>
    <w:rsid w:val="0081192B"/>
    <w:rsid w:val="008121F0"/>
    <w:rsid w:val="00817A8B"/>
    <w:rsid w:val="00827BED"/>
    <w:rsid w:val="00832FAA"/>
    <w:rsid w:val="00835FCC"/>
    <w:rsid w:val="0084426B"/>
    <w:rsid w:val="00845096"/>
    <w:rsid w:val="00845573"/>
    <w:rsid w:val="00850B4A"/>
    <w:rsid w:val="008514A1"/>
    <w:rsid w:val="008522BB"/>
    <w:rsid w:val="008548F1"/>
    <w:rsid w:val="00855A43"/>
    <w:rsid w:val="008567A8"/>
    <w:rsid w:val="00856D1D"/>
    <w:rsid w:val="00861C2C"/>
    <w:rsid w:val="008623D0"/>
    <w:rsid w:val="00863A63"/>
    <w:rsid w:val="008677C8"/>
    <w:rsid w:val="0088264D"/>
    <w:rsid w:val="00884F2F"/>
    <w:rsid w:val="00886048"/>
    <w:rsid w:val="00895414"/>
    <w:rsid w:val="008A492B"/>
    <w:rsid w:val="008A5928"/>
    <w:rsid w:val="008A5E13"/>
    <w:rsid w:val="008A7163"/>
    <w:rsid w:val="008B050E"/>
    <w:rsid w:val="008B065F"/>
    <w:rsid w:val="008B5EA7"/>
    <w:rsid w:val="008C0FA0"/>
    <w:rsid w:val="008C1194"/>
    <w:rsid w:val="008C1796"/>
    <w:rsid w:val="008C1840"/>
    <w:rsid w:val="008D4AAF"/>
    <w:rsid w:val="008D6F34"/>
    <w:rsid w:val="008E0992"/>
    <w:rsid w:val="008E0E9D"/>
    <w:rsid w:val="008E24EE"/>
    <w:rsid w:val="008E7754"/>
    <w:rsid w:val="009019EF"/>
    <w:rsid w:val="00903ECF"/>
    <w:rsid w:val="00913EA9"/>
    <w:rsid w:val="00913F10"/>
    <w:rsid w:val="0091413A"/>
    <w:rsid w:val="00916BA0"/>
    <w:rsid w:val="009201E1"/>
    <w:rsid w:val="00924ABC"/>
    <w:rsid w:val="00924C5A"/>
    <w:rsid w:val="00926A0A"/>
    <w:rsid w:val="00930257"/>
    <w:rsid w:val="0093157C"/>
    <w:rsid w:val="00931A54"/>
    <w:rsid w:val="009500E6"/>
    <w:rsid w:val="00960313"/>
    <w:rsid w:val="009608D9"/>
    <w:rsid w:val="00965D82"/>
    <w:rsid w:val="009674A6"/>
    <w:rsid w:val="00970D49"/>
    <w:rsid w:val="00972909"/>
    <w:rsid w:val="00982DC4"/>
    <w:rsid w:val="00985AD4"/>
    <w:rsid w:val="009915B4"/>
    <w:rsid w:val="0099415D"/>
    <w:rsid w:val="00996993"/>
    <w:rsid w:val="00996C08"/>
    <w:rsid w:val="009A1732"/>
    <w:rsid w:val="009A6690"/>
    <w:rsid w:val="009A6DA3"/>
    <w:rsid w:val="009B09D5"/>
    <w:rsid w:val="009B0C99"/>
    <w:rsid w:val="009B1709"/>
    <w:rsid w:val="009B279E"/>
    <w:rsid w:val="009C28EA"/>
    <w:rsid w:val="009D0460"/>
    <w:rsid w:val="009D4056"/>
    <w:rsid w:val="009D412B"/>
    <w:rsid w:val="009D5B99"/>
    <w:rsid w:val="009D74B0"/>
    <w:rsid w:val="009E4AEE"/>
    <w:rsid w:val="009E6E11"/>
    <w:rsid w:val="009F286E"/>
    <w:rsid w:val="00A03188"/>
    <w:rsid w:val="00A05771"/>
    <w:rsid w:val="00A060A6"/>
    <w:rsid w:val="00A06789"/>
    <w:rsid w:val="00A079EF"/>
    <w:rsid w:val="00A135D4"/>
    <w:rsid w:val="00A13BC6"/>
    <w:rsid w:val="00A143E5"/>
    <w:rsid w:val="00A32894"/>
    <w:rsid w:val="00A3761E"/>
    <w:rsid w:val="00A46B69"/>
    <w:rsid w:val="00A504B9"/>
    <w:rsid w:val="00A5103C"/>
    <w:rsid w:val="00A56B29"/>
    <w:rsid w:val="00A60C7F"/>
    <w:rsid w:val="00A60CBD"/>
    <w:rsid w:val="00A653D1"/>
    <w:rsid w:val="00A67919"/>
    <w:rsid w:val="00A67CAE"/>
    <w:rsid w:val="00A916F0"/>
    <w:rsid w:val="00A938A8"/>
    <w:rsid w:val="00A949B7"/>
    <w:rsid w:val="00AA0B0D"/>
    <w:rsid w:val="00AA3001"/>
    <w:rsid w:val="00AA4A25"/>
    <w:rsid w:val="00AA7866"/>
    <w:rsid w:val="00AB4511"/>
    <w:rsid w:val="00AB751D"/>
    <w:rsid w:val="00AC1197"/>
    <w:rsid w:val="00AC4D05"/>
    <w:rsid w:val="00AD2E6C"/>
    <w:rsid w:val="00AD3E75"/>
    <w:rsid w:val="00AD54C4"/>
    <w:rsid w:val="00AD6011"/>
    <w:rsid w:val="00AD6E67"/>
    <w:rsid w:val="00AE3E91"/>
    <w:rsid w:val="00AE56FC"/>
    <w:rsid w:val="00AE724A"/>
    <w:rsid w:val="00AF6FED"/>
    <w:rsid w:val="00B03065"/>
    <w:rsid w:val="00B0433F"/>
    <w:rsid w:val="00B05801"/>
    <w:rsid w:val="00B12B6D"/>
    <w:rsid w:val="00B224BD"/>
    <w:rsid w:val="00B23D5F"/>
    <w:rsid w:val="00B247B9"/>
    <w:rsid w:val="00B27E96"/>
    <w:rsid w:val="00B30B32"/>
    <w:rsid w:val="00B34445"/>
    <w:rsid w:val="00B40B05"/>
    <w:rsid w:val="00B41874"/>
    <w:rsid w:val="00B5061F"/>
    <w:rsid w:val="00B51FDE"/>
    <w:rsid w:val="00B5560E"/>
    <w:rsid w:val="00B5564F"/>
    <w:rsid w:val="00B55EA1"/>
    <w:rsid w:val="00B60220"/>
    <w:rsid w:val="00B6057D"/>
    <w:rsid w:val="00B634BC"/>
    <w:rsid w:val="00B6496F"/>
    <w:rsid w:val="00B66257"/>
    <w:rsid w:val="00B71FBE"/>
    <w:rsid w:val="00B8124F"/>
    <w:rsid w:val="00B870F7"/>
    <w:rsid w:val="00B90779"/>
    <w:rsid w:val="00B9333D"/>
    <w:rsid w:val="00B94276"/>
    <w:rsid w:val="00B95655"/>
    <w:rsid w:val="00B958B5"/>
    <w:rsid w:val="00BB1961"/>
    <w:rsid w:val="00BB5E3F"/>
    <w:rsid w:val="00BB68CA"/>
    <w:rsid w:val="00BC095B"/>
    <w:rsid w:val="00BC3B96"/>
    <w:rsid w:val="00BC5467"/>
    <w:rsid w:val="00BD04FA"/>
    <w:rsid w:val="00BD389D"/>
    <w:rsid w:val="00BD5D4C"/>
    <w:rsid w:val="00BD6DA4"/>
    <w:rsid w:val="00BE1515"/>
    <w:rsid w:val="00BF0D62"/>
    <w:rsid w:val="00C0055D"/>
    <w:rsid w:val="00C00A1F"/>
    <w:rsid w:val="00C00C45"/>
    <w:rsid w:val="00C02B82"/>
    <w:rsid w:val="00C13515"/>
    <w:rsid w:val="00C13C57"/>
    <w:rsid w:val="00C25E14"/>
    <w:rsid w:val="00C25F73"/>
    <w:rsid w:val="00C279D2"/>
    <w:rsid w:val="00C32700"/>
    <w:rsid w:val="00C35DA4"/>
    <w:rsid w:val="00C36DBA"/>
    <w:rsid w:val="00C42A80"/>
    <w:rsid w:val="00C444C9"/>
    <w:rsid w:val="00C4620E"/>
    <w:rsid w:val="00C5189E"/>
    <w:rsid w:val="00C5407B"/>
    <w:rsid w:val="00C55F52"/>
    <w:rsid w:val="00C6223F"/>
    <w:rsid w:val="00C63D29"/>
    <w:rsid w:val="00C64A74"/>
    <w:rsid w:val="00C7157B"/>
    <w:rsid w:val="00C72B18"/>
    <w:rsid w:val="00C75B94"/>
    <w:rsid w:val="00C83625"/>
    <w:rsid w:val="00C83E39"/>
    <w:rsid w:val="00C86004"/>
    <w:rsid w:val="00C87AE3"/>
    <w:rsid w:val="00C9359C"/>
    <w:rsid w:val="00C9419A"/>
    <w:rsid w:val="00C94D2E"/>
    <w:rsid w:val="00CB0015"/>
    <w:rsid w:val="00CB0313"/>
    <w:rsid w:val="00CB2395"/>
    <w:rsid w:val="00CB348D"/>
    <w:rsid w:val="00CC107E"/>
    <w:rsid w:val="00CD5F71"/>
    <w:rsid w:val="00CD7F2A"/>
    <w:rsid w:val="00CE025C"/>
    <w:rsid w:val="00CE10B9"/>
    <w:rsid w:val="00CE2AE1"/>
    <w:rsid w:val="00CE4502"/>
    <w:rsid w:val="00CE4FC8"/>
    <w:rsid w:val="00CE5371"/>
    <w:rsid w:val="00CE5D2E"/>
    <w:rsid w:val="00CE706E"/>
    <w:rsid w:val="00CF0745"/>
    <w:rsid w:val="00CF10C9"/>
    <w:rsid w:val="00CF4AE7"/>
    <w:rsid w:val="00CF4F71"/>
    <w:rsid w:val="00CF62CF"/>
    <w:rsid w:val="00CF6D8C"/>
    <w:rsid w:val="00CF7486"/>
    <w:rsid w:val="00D0016C"/>
    <w:rsid w:val="00D02E02"/>
    <w:rsid w:val="00D06666"/>
    <w:rsid w:val="00D07583"/>
    <w:rsid w:val="00D07587"/>
    <w:rsid w:val="00D12732"/>
    <w:rsid w:val="00D14652"/>
    <w:rsid w:val="00D21B47"/>
    <w:rsid w:val="00D22C31"/>
    <w:rsid w:val="00D264B1"/>
    <w:rsid w:val="00D26D18"/>
    <w:rsid w:val="00D31DFF"/>
    <w:rsid w:val="00D32BF0"/>
    <w:rsid w:val="00D35EC9"/>
    <w:rsid w:val="00D40F76"/>
    <w:rsid w:val="00D41DAC"/>
    <w:rsid w:val="00D45CE6"/>
    <w:rsid w:val="00D63AA1"/>
    <w:rsid w:val="00D705AC"/>
    <w:rsid w:val="00D75274"/>
    <w:rsid w:val="00D7643D"/>
    <w:rsid w:val="00D7785B"/>
    <w:rsid w:val="00D86588"/>
    <w:rsid w:val="00D963AA"/>
    <w:rsid w:val="00D96A0B"/>
    <w:rsid w:val="00D977FD"/>
    <w:rsid w:val="00DA0D66"/>
    <w:rsid w:val="00DA0FA1"/>
    <w:rsid w:val="00DA3B19"/>
    <w:rsid w:val="00DA5EFE"/>
    <w:rsid w:val="00DB24CC"/>
    <w:rsid w:val="00DB3292"/>
    <w:rsid w:val="00DB396A"/>
    <w:rsid w:val="00DC00DF"/>
    <w:rsid w:val="00DC5EA4"/>
    <w:rsid w:val="00DC6B7B"/>
    <w:rsid w:val="00DD177B"/>
    <w:rsid w:val="00DD3011"/>
    <w:rsid w:val="00DD62B8"/>
    <w:rsid w:val="00DE7C4F"/>
    <w:rsid w:val="00DF08A0"/>
    <w:rsid w:val="00DF71DD"/>
    <w:rsid w:val="00E00A62"/>
    <w:rsid w:val="00E31BF9"/>
    <w:rsid w:val="00E34A46"/>
    <w:rsid w:val="00E36983"/>
    <w:rsid w:val="00E41CD6"/>
    <w:rsid w:val="00E45BD7"/>
    <w:rsid w:val="00E47D21"/>
    <w:rsid w:val="00E51B97"/>
    <w:rsid w:val="00E52E6E"/>
    <w:rsid w:val="00E577C7"/>
    <w:rsid w:val="00E6236E"/>
    <w:rsid w:val="00E6276F"/>
    <w:rsid w:val="00E6434F"/>
    <w:rsid w:val="00E64D96"/>
    <w:rsid w:val="00E737D1"/>
    <w:rsid w:val="00E825C7"/>
    <w:rsid w:val="00E83FCC"/>
    <w:rsid w:val="00E858CE"/>
    <w:rsid w:val="00E90BEC"/>
    <w:rsid w:val="00E92E7A"/>
    <w:rsid w:val="00E93603"/>
    <w:rsid w:val="00E95075"/>
    <w:rsid w:val="00E97D86"/>
    <w:rsid w:val="00EA0B24"/>
    <w:rsid w:val="00EA2B9F"/>
    <w:rsid w:val="00EA2D55"/>
    <w:rsid w:val="00EA3B83"/>
    <w:rsid w:val="00EA6396"/>
    <w:rsid w:val="00EB49F0"/>
    <w:rsid w:val="00EB69AB"/>
    <w:rsid w:val="00EB75DB"/>
    <w:rsid w:val="00EC2298"/>
    <w:rsid w:val="00EC3B90"/>
    <w:rsid w:val="00EC3CA8"/>
    <w:rsid w:val="00EC6BA5"/>
    <w:rsid w:val="00ED100E"/>
    <w:rsid w:val="00EE0E68"/>
    <w:rsid w:val="00EE33AD"/>
    <w:rsid w:val="00EE4865"/>
    <w:rsid w:val="00EE774A"/>
    <w:rsid w:val="00EF60C3"/>
    <w:rsid w:val="00EF627E"/>
    <w:rsid w:val="00EF7DAB"/>
    <w:rsid w:val="00EF7EF6"/>
    <w:rsid w:val="00F01ACE"/>
    <w:rsid w:val="00F1390A"/>
    <w:rsid w:val="00F21F58"/>
    <w:rsid w:val="00F227D3"/>
    <w:rsid w:val="00F243FC"/>
    <w:rsid w:val="00F270B8"/>
    <w:rsid w:val="00F304D4"/>
    <w:rsid w:val="00F3541B"/>
    <w:rsid w:val="00F35615"/>
    <w:rsid w:val="00F41256"/>
    <w:rsid w:val="00F462BE"/>
    <w:rsid w:val="00F542D5"/>
    <w:rsid w:val="00F54C8D"/>
    <w:rsid w:val="00F56746"/>
    <w:rsid w:val="00F615E8"/>
    <w:rsid w:val="00F63CF8"/>
    <w:rsid w:val="00F63D43"/>
    <w:rsid w:val="00F657F2"/>
    <w:rsid w:val="00F70BE4"/>
    <w:rsid w:val="00F7231D"/>
    <w:rsid w:val="00F7269D"/>
    <w:rsid w:val="00F76DF6"/>
    <w:rsid w:val="00F812D9"/>
    <w:rsid w:val="00F837B1"/>
    <w:rsid w:val="00F844B0"/>
    <w:rsid w:val="00F87323"/>
    <w:rsid w:val="00F90AD3"/>
    <w:rsid w:val="00F940B6"/>
    <w:rsid w:val="00F97CCA"/>
    <w:rsid w:val="00FA19B7"/>
    <w:rsid w:val="00FA271B"/>
    <w:rsid w:val="00FA74A0"/>
    <w:rsid w:val="00FC2A63"/>
    <w:rsid w:val="00FC3A10"/>
    <w:rsid w:val="00FC73D1"/>
    <w:rsid w:val="00FD602F"/>
    <w:rsid w:val="00FD685B"/>
    <w:rsid w:val="00FE0205"/>
    <w:rsid w:val="00FE7786"/>
    <w:rsid w:val="00FF29F6"/>
    <w:rsid w:val="00FF614C"/>
    <w:rsid w:val="00FF6274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EF309"/>
  <w15:chartTrackingRefBased/>
  <w15:docId w15:val="{7D9F4D01-7F96-4411-B96D-8D512425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line="259" w:lineRule="exact"/>
      <w:jc w:val="right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spacing w:line="259" w:lineRule="exact"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  <w:szCs w:val="20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b/>
      <w:sz w:val="28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jc w:val="center"/>
    </w:pPr>
    <w:rPr>
      <w:szCs w:val="20"/>
    </w:rPr>
  </w:style>
  <w:style w:type="paragraph" w:customStyle="1" w:styleId="Tekstpodstawowy31">
    <w:name w:val="Tekst podstawowy 31"/>
    <w:basedOn w:val="Normalny"/>
    <w:pPr>
      <w:jc w:val="both"/>
    </w:pPr>
    <w:rPr>
      <w:b/>
      <w:szCs w:val="20"/>
    </w:rPr>
  </w:style>
  <w:style w:type="paragraph" w:styleId="Tekstpodstawowy">
    <w:name w:val="Body Text"/>
    <w:aliases w:val="b,bt,b1,block style,Tekst podstawowy Znak,(F2),szaro,Tekst podstawowy Znak Znak Znak Znak Znak Znak Znak Znak,aga,Tekst podstawowyG,Brodtekst Tegn Tegn,Body Text 1,body text,contents,ändrad,heading_txt,bodytxy2,tp"/>
    <w:basedOn w:val="Normalny"/>
    <w:semiHidden/>
    <w:pPr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semiHidden/>
    <w:pPr>
      <w:ind w:left="360" w:hanging="360"/>
      <w:jc w:val="both"/>
    </w:pPr>
  </w:style>
  <w:style w:type="paragraph" w:styleId="Tekstpodstawowywcity">
    <w:name w:val="Body Text Indent"/>
    <w:basedOn w:val="Normalny"/>
    <w:link w:val="TekstpodstawowywcityZnak"/>
    <w:semiHidden/>
    <w:pPr>
      <w:spacing w:after="120"/>
      <w:ind w:left="283"/>
    </w:p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paragraph" w:styleId="Tytu">
    <w:name w:val="Title"/>
    <w:basedOn w:val="Normalny"/>
    <w:link w:val="TytuZnak"/>
    <w:qFormat/>
    <w:pPr>
      <w:tabs>
        <w:tab w:val="left" w:pos="1418"/>
      </w:tabs>
      <w:jc w:val="center"/>
    </w:pPr>
    <w:rPr>
      <w:b/>
      <w:sz w:val="32"/>
      <w:szCs w:val="20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link w:val="Tekstpodstawowywcity2Znak"/>
    <w:semiHidden/>
    <w:pPr>
      <w:ind w:left="5940"/>
      <w:jc w:val="both"/>
    </w:pPr>
    <w:rPr>
      <w:i/>
      <w:sz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semiHidden/>
    <w:pPr>
      <w:jc w:val="center"/>
    </w:pPr>
    <w:rPr>
      <w:b/>
      <w:sz w:val="36"/>
    </w:rPr>
  </w:style>
  <w:style w:type="paragraph" w:customStyle="1" w:styleId="BodyText22">
    <w:name w:val="Body Text 22"/>
    <w:basedOn w:val="Normalny"/>
    <w:pPr>
      <w:spacing w:line="240" w:lineRule="atLeast"/>
      <w:jc w:val="both"/>
    </w:pPr>
    <w:rPr>
      <w:rFonts w:ascii="Arial" w:hAnsi="Arial"/>
      <w:snapToGrid w:val="0"/>
    </w:rPr>
  </w:style>
  <w:style w:type="paragraph" w:customStyle="1" w:styleId="Tekstpodstawowyb">
    <w:name w:val="Tekst podstawowy.b"/>
    <w:basedOn w:val="Normalny"/>
    <w:pPr>
      <w:jc w:val="both"/>
    </w:pPr>
    <w:rPr>
      <w:rFonts w:ascii="Arial" w:hAnsi="Arial"/>
      <w:sz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Numerstrony">
    <w:name w:val="page number"/>
    <w:basedOn w:val="Domylnaczcionkaakapitu"/>
    <w:semiHidden/>
  </w:style>
  <w:style w:type="paragraph" w:customStyle="1" w:styleId="Tekstpodstawowy210">
    <w:name w:val="Tekst podstawowy 21"/>
    <w:basedOn w:val="Normalny"/>
    <w:pPr>
      <w:jc w:val="center"/>
    </w:pPr>
  </w:style>
  <w:style w:type="paragraph" w:customStyle="1" w:styleId="Tekstpodstawowybbtb1">
    <w:name w:val="Tekst podstawowy.b.bt.b1"/>
    <w:basedOn w:val="Normalny"/>
    <w:pPr>
      <w:jc w:val="both"/>
    </w:pPr>
  </w:style>
  <w:style w:type="paragraph" w:customStyle="1" w:styleId="Tekstpodstawowybbtb12">
    <w:name w:val="Tekst podstawowy.b.bt.b12"/>
    <w:basedOn w:val="Normalny"/>
    <w:pPr>
      <w:jc w:val="both"/>
    </w:pPr>
  </w:style>
  <w:style w:type="paragraph" w:customStyle="1" w:styleId="BodyText23">
    <w:name w:val="Body Text 23"/>
    <w:basedOn w:val="Normalny"/>
    <w:pPr>
      <w:spacing w:line="240" w:lineRule="atLeast"/>
      <w:ind w:left="567" w:hanging="567"/>
      <w:jc w:val="both"/>
    </w:pPr>
    <w:rPr>
      <w:rFonts w:ascii="Arial" w:hAnsi="Arial"/>
      <w:snapToGrid w:val="0"/>
      <w:szCs w:val="20"/>
    </w:rPr>
  </w:style>
  <w:style w:type="paragraph" w:customStyle="1" w:styleId="1Paragraf">
    <w:name w:val="1 Paragraf"/>
    <w:basedOn w:val="Normalny"/>
    <w:next w:val="Normalny"/>
    <w:pPr>
      <w:spacing w:before="360" w:after="240" w:line="320" w:lineRule="exact"/>
      <w:jc w:val="center"/>
      <w:outlineLvl w:val="0"/>
    </w:pPr>
    <w:rPr>
      <w:rFonts w:ascii="Arial" w:hAnsi="Arial"/>
      <w:b/>
      <w:szCs w:val="20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</w:style>
  <w:style w:type="paragraph" w:styleId="Listapunktowana">
    <w:name w:val="List Bullet"/>
    <w:basedOn w:val="Normalny"/>
    <w:autoRedefine/>
    <w:semiHidden/>
    <w:pPr>
      <w:jc w:val="center"/>
    </w:pPr>
    <w:rPr>
      <w:b/>
      <w:szCs w:val="20"/>
    </w:rPr>
  </w:style>
  <w:style w:type="paragraph" w:customStyle="1" w:styleId="TableText">
    <w:name w:val="Table Text"/>
    <w:rsid w:val="0084426B"/>
    <w:pPr>
      <w:suppressAutoHyphens/>
    </w:pPr>
    <w:rPr>
      <w:rFonts w:eastAsia="Arial"/>
      <w:color w:val="000000"/>
      <w:sz w:val="24"/>
      <w:lang w:eastAsia="ar-SA"/>
    </w:rPr>
  </w:style>
  <w:style w:type="character" w:customStyle="1" w:styleId="tekstdokbold">
    <w:name w:val="tekst dok. bold"/>
    <w:rsid w:val="0084426B"/>
    <w:rPr>
      <w:b/>
      <w:bCs/>
    </w:rPr>
  </w:style>
  <w:style w:type="paragraph" w:customStyle="1" w:styleId="Tekstpodstawowybbtb13">
    <w:name w:val="Tekst podstawowy.b.bt.b13"/>
    <w:basedOn w:val="Normalny"/>
    <w:rsid w:val="00FA74A0"/>
    <w:pPr>
      <w:suppressAutoHyphens/>
      <w:jc w:val="both"/>
    </w:pPr>
    <w:rPr>
      <w:szCs w:val="20"/>
      <w:lang w:eastAsia="ar-SA"/>
    </w:rPr>
  </w:style>
  <w:style w:type="paragraph" w:styleId="Zwykytekst">
    <w:name w:val="Plain Text"/>
    <w:basedOn w:val="Normalny"/>
    <w:link w:val="ZwykytekstZnak"/>
    <w:rsid w:val="00FA74A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FA74A0"/>
    <w:rPr>
      <w:rFonts w:ascii="Courier New" w:hAnsi="Courier New"/>
    </w:rPr>
  </w:style>
  <w:style w:type="paragraph" w:styleId="Lista">
    <w:name w:val="List"/>
    <w:basedOn w:val="Tekstpodstawowy"/>
    <w:semiHidden/>
    <w:rsid w:val="00FA74A0"/>
    <w:pPr>
      <w:suppressAutoHyphens/>
    </w:pPr>
    <w:rPr>
      <w:rFonts w:cs="Courier New"/>
      <w:lang w:eastAsia="ar-SA"/>
    </w:rPr>
  </w:style>
  <w:style w:type="paragraph" w:styleId="Legenda">
    <w:name w:val="caption"/>
    <w:basedOn w:val="Normalny"/>
    <w:next w:val="Normalny"/>
    <w:qFormat/>
    <w:rsid w:val="00FA74A0"/>
    <w:pPr>
      <w:jc w:val="both"/>
    </w:pPr>
    <w:rPr>
      <w:b/>
      <w:i/>
      <w:szCs w:val="20"/>
    </w:rPr>
  </w:style>
  <w:style w:type="paragraph" w:styleId="Listapunktowana3">
    <w:name w:val="List Bullet 3"/>
    <w:basedOn w:val="Normalny"/>
    <w:uiPriority w:val="99"/>
    <w:semiHidden/>
    <w:unhideWhenUsed/>
    <w:rsid w:val="00AA3001"/>
    <w:pPr>
      <w:numPr>
        <w:numId w:val="20"/>
      </w:numPr>
      <w:contextualSpacing/>
    </w:pPr>
  </w:style>
  <w:style w:type="character" w:customStyle="1" w:styleId="TytuZnak">
    <w:name w:val="Tytuł Znak"/>
    <w:link w:val="Tytu"/>
    <w:rsid w:val="002F5120"/>
    <w:rPr>
      <w:b/>
      <w:sz w:val="32"/>
    </w:rPr>
  </w:style>
  <w:style w:type="character" w:customStyle="1" w:styleId="Tekstpodstawowywcity3Znak">
    <w:name w:val="Tekst podstawowy wcięty 3 Znak"/>
    <w:link w:val="Tekstpodstawowywcity3"/>
    <w:semiHidden/>
    <w:rsid w:val="00185952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semiHidden/>
    <w:rsid w:val="00185952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85952"/>
  </w:style>
  <w:style w:type="character" w:customStyle="1" w:styleId="Tekstpodstawowywcity2Znak">
    <w:name w:val="Tekst podstawowy wcięty 2 Znak"/>
    <w:link w:val="Tekstpodstawowywcity2"/>
    <w:semiHidden/>
    <w:rsid w:val="00185952"/>
    <w:rPr>
      <w:i/>
      <w:szCs w:val="24"/>
    </w:rPr>
  </w:style>
  <w:style w:type="paragraph" w:customStyle="1" w:styleId="Nagwektabeli">
    <w:name w:val="Nagłówek tabeli"/>
    <w:basedOn w:val="Normalny"/>
    <w:rsid w:val="00046844"/>
    <w:pPr>
      <w:suppressLineNumbers/>
      <w:suppressAutoHyphens/>
      <w:jc w:val="center"/>
    </w:pPr>
    <w:rPr>
      <w:b/>
      <w:bCs/>
      <w:lang w:eastAsia="ar-SA"/>
    </w:rPr>
  </w:style>
  <w:style w:type="character" w:customStyle="1" w:styleId="NagwekZnak">
    <w:name w:val="Nagłówek Znak"/>
    <w:link w:val="Nagwek"/>
    <w:semiHidden/>
    <w:rsid w:val="00B9333D"/>
    <w:rPr>
      <w:sz w:val="24"/>
      <w:szCs w:val="24"/>
    </w:rPr>
  </w:style>
  <w:style w:type="character" w:styleId="Pogrubienie">
    <w:name w:val="Strong"/>
    <w:uiPriority w:val="22"/>
    <w:qFormat/>
    <w:rsid w:val="0010793A"/>
    <w:rPr>
      <w:b/>
      <w:bCs/>
    </w:rPr>
  </w:style>
  <w:style w:type="paragraph" w:styleId="Akapitzlist">
    <w:name w:val="List Paragraph"/>
    <w:basedOn w:val="Normalny"/>
    <w:uiPriority w:val="34"/>
    <w:qFormat/>
    <w:rsid w:val="000D0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BF65C-D442-4832-AFAD-1BF2BE7A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Agnieszka Łęgowska</dc:creator>
  <cp:keywords/>
  <cp:lastModifiedBy>Agnieszka Łęgowska</cp:lastModifiedBy>
  <cp:revision>3</cp:revision>
  <cp:lastPrinted>2021-08-11T09:14:00Z</cp:lastPrinted>
  <dcterms:created xsi:type="dcterms:W3CDTF">2025-09-03T11:27:00Z</dcterms:created>
  <dcterms:modified xsi:type="dcterms:W3CDTF">2025-09-09T06:34:00Z</dcterms:modified>
</cp:coreProperties>
</file>