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CE3227B" w14:textId="77777777" w:rsidR="0095539F" w:rsidRDefault="0095539F" w:rsidP="00171054">
      <w:pPr>
        <w:tabs>
          <w:tab w:val="left" w:pos="5529"/>
        </w:tabs>
        <w:spacing w:after="0"/>
        <w:rPr>
          <w:rFonts w:ascii="Arial" w:hAnsi="Arial" w:cs="Arial"/>
          <w:b/>
        </w:rPr>
      </w:pPr>
    </w:p>
    <w:p w14:paraId="60AEB747" w14:textId="77777777" w:rsidR="007B1FD8" w:rsidRDefault="007B1FD8" w:rsidP="00B822D6">
      <w:pPr>
        <w:tabs>
          <w:tab w:val="left" w:pos="5529"/>
        </w:tabs>
        <w:spacing w:after="0"/>
        <w:ind w:left="5103"/>
        <w:rPr>
          <w:rFonts w:ascii="Arial" w:hAnsi="Arial" w:cs="Arial"/>
          <w:b/>
        </w:rPr>
      </w:pPr>
    </w:p>
    <w:p w14:paraId="29B9FC88" w14:textId="77777777" w:rsidR="00695887" w:rsidRDefault="00695887" w:rsidP="00695887">
      <w:pPr>
        <w:tabs>
          <w:tab w:val="left" w:pos="4665"/>
        </w:tabs>
        <w:spacing w:after="0"/>
        <w:jc w:val="center"/>
        <w:rPr>
          <w:rFonts w:ascii="Arial" w:hAnsi="Arial" w:cs="Arial"/>
          <w:b/>
        </w:rPr>
      </w:pPr>
      <w:r w:rsidRPr="00695887">
        <w:rPr>
          <w:rFonts w:ascii="Arial" w:hAnsi="Arial" w:cs="Arial"/>
          <w:b/>
        </w:rPr>
        <w:t>Zawiadomienie o wyborze oferty</w:t>
      </w:r>
    </w:p>
    <w:p w14:paraId="5F19A9CC" w14:textId="77777777" w:rsidR="00695887" w:rsidRPr="00695887" w:rsidRDefault="00695887" w:rsidP="00695887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7693E061" w14:textId="734C2ADB" w:rsidR="008E2554" w:rsidRDefault="00FF5572" w:rsidP="00F61B17">
      <w:pPr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E2554">
        <w:rPr>
          <w:rFonts w:ascii="Arial" w:hAnsi="Arial" w:cs="Arial"/>
        </w:rPr>
        <w:t xml:space="preserve">Dotyczy postępowania znak: </w:t>
      </w:r>
      <w:r w:rsidR="00A664C6">
        <w:rPr>
          <w:rFonts w:ascii="Arial" w:hAnsi="Arial" w:cs="Arial"/>
        </w:rPr>
        <w:t>WPN.261.1.2024.EK</w:t>
      </w:r>
      <w:r w:rsidR="008E2554">
        <w:rPr>
          <w:rFonts w:ascii="Arial" w:hAnsi="Arial" w:cs="Arial"/>
        </w:rPr>
        <w:t xml:space="preserve"> na </w:t>
      </w:r>
      <w:r w:rsidR="007B1FD8">
        <w:rPr>
          <w:rFonts w:ascii="Arial" w:hAnsi="Arial" w:cs="Arial"/>
        </w:rPr>
        <w:t>wykonanie szczegółowych kosztorysów prac naprawczych grobli stawów rybnych w gospodarstwach ryb</w:t>
      </w:r>
      <w:r w:rsidR="00DF0714">
        <w:rPr>
          <w:rFonts w:ascii="Arial" w:hAnsi="Arial" w:cs="Arial"/>
        </w:rPr>
        <w:t>ackich</w:t>
      </w:r>
      <w:r w:rsidR="007B1FD8">
        <w:rPr>
          <w:rFonts w:ascii="Arial" w:hAnsi="Arial" w:cs="Arial"/>
        </w:rPr>
        <w:t xml:space="preserve"> na terenie województwa podkarpackiego</w:t>
      </w:r>
      <w:r w:rsidR="008E2554">
        <w:rPr>
          <w:rFonts w:ascii="Arial" w:hAnsi="Arial" w:cs="Arial"/>
        </w:rPr>
        <w:t>.</w:t>
      </w:r>
    </w:p>
    <w:p w14:paraId="2213F14F" w14:textId="252919C9" w:rsidR="00695887" w:rsidRPr="00EA590B" w:rsidRDefault="00FA21CF" w:rsidP="00FA21CF">
      <w:p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4D7344">
        <w:rPr>
          <w:rFonts w:ascii="Arial" w:hAnsi="Arial" w:cs="Arial"/>
        </w:rPr>
        <w:t>Zamawiający wybrał ofertę najkorzystniejszą na podstawie kryterium oceny ofert: cena 100%</w:t>
      </w:r>
      <w:r>
        <w:rPr>
          <w:rFonts w:ascii="Arial" w:hAnsi="Arial" w:cs="Arial"/>
        </w:rPr>
        <w:t>.</w:t>
      </w:r>
      <w:r w:rsidR="00932222">
        <w:rPr>
          <w:rStyle w:val="Pogrubienie"/>
          <w:rFonts w:ascii="Arial" w:hAnsi="Arial" w:cs="Arial"/>
          <w:b w:val="0"/>
          <w:bCs w:val="0"/>
        </w:rPr>
        <w:tab/>
      </w:r>
    </w:p>
    <w:p w14:paraId="721D3824" w14:textId="77777777" w:rsidR="001E3B7A" w:rsidRDefault="00695887" w:rsidP="00FF73B2">
      <w:pPr>
        <w:tabs>
          <w:tab w:val="left" w:pos="5378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 najkorz</w:t>
      </w:r>
      <w:r w:rsidR="004D71DD">
        <w:rPr>
          <w:rFonts w:ascii="Arial" w:hAnsi="Arial" w:cs="Arial"/>
        </w:rPr>
        <w:t>ystniejszą została wybrana oferta</w:t>
      </w:r>
      <w:r>
        <w:rPr>
          <w:rFonts w:ascii="Arial" w:hAnsi="Arial" w:cs="Arial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7"/>
        <w:gridCol w:w="2850"/>
        <w:gridCol w:w="2073"/>
      </w:tblGrid>
      <w:tr w:rsidR="008E2554" w:rsidRPr="002456B6" w14:paraId="73865393" w14:textId="77777777" w:rsidTr="00B01E8B">
        <w:trPr>
          <w:trHeight w:val="640"/>
          <w:jc w:val="center"/>
        </w:trPr>
        <w:tc>
          <w:tcPr>
            <w:tcW w:w="2283" w:type="pct"/>
            <w:shd w:val="clear" w:color="auto" w:fill="E2EFD9" w:themeFill="accent6" w:themeFillTint="33"/>
            <w:vAlign w:val="center"/>
          </w:tcPr>
          <w:p w14:paraId="65FFB21D" w14:textId="77777777" w:rsidR="008E2554" w:rsidRPr="00BC3926" w:rsidRDefault="008E2554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C3926">
              <w:rPr>
                <w:rFonts w:ascii="Arial" w:hAnsi="Arial" w:cs="Arial"/>
                <w:b/>
                <w:bCs/>
              </w:rPr>
              <w:t>Nazwa i adres Wykonawcy</w:t>
            </w:r>
          </w:p>
        </w:tc>
        <w:tc>
          <w:tcPr>
            <w:tcW w:w="1573" w:type="pct"/>
            <w:shd w:val="clear" w:color="auto" w:fill="E2EFD9" w:themeFill="accent6" w:themeFillTint="33"/>
            <w:vAlign w:val="center"/>
          </w:tcPr>
          <w:p w14:paraId="1D60F840" w14:textId="77777777" w:rsidR="008E2554" w:rsidRPr="00BC3926" w:rsidRDefault="008E2554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C3926">
              <w:rPr>
                <w:rFonts w:ascii="Arial" w:hAnsi="Arial" w:cs="Arial"/>
                <w:b/>
                <w:bCs/>
              </w:rPr>
              <w:t>Kwota oferty brutto</w:t>
            </w:r>
          </w:p>
        </w:tc>
        <w:tc>
          <w:tcPr>
            <w:tcW w:w="1144" w:type="pct"/>
            <w:shd w:val="clear" w:color="auto" w:fill="E2EFD9" w:themeFill="accent6" w:themeFillTint="33"/>
            <w:vAlign w:val="center"/>
          </w:tcPr>
          <w:p w14:paraId="2C207070" w14:textId="77777777" w:rsidR="008E2554" w:rsidRPr="00BC3926" w:rsidRDefault="008E2554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C3926">
              <w:rPr>
                <w:rFonts w:ascii="Arial" w:hAnsi="Arial" w:cs="Arial"/>
                <w:b/>
                <w:bCs/>
              </w:rPr>
              <w:t>Kryterium oceny</w:t>
            </w:r>
          </w:p>
        </w:tc>
      </w:tr>
      <w:tr w:rsidR="008E2554" w:rsidRPr="002456B6" w14:paraId="72FBAFEA" w14:textId="77777777" w:rsidTr="008E2554">
        <w:trPr>
          <w:trHeight w:val="1134"/>
          <w:jc w:val="center"/>
        </w:trPr>
        <w:tc>
          <w:tcPr>
            <w:tcW w:w="2283" w:type="pct"/>
            <w:shd w:val="clear" w:color="auto" w:fill="auto"/>
            <w:vAlign w:val="center"/>
          </w:tcPr>
          <w:p w14:paraId="034114E9" w14:textId="77777777" w:rsidR="008E2554" w:rsidRPr="00B56691" w:rsidRDefault="007B1FD8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56691">
              <w:rPr>
                <w:rFonts w:ascii="Arial" w:hAnsi="Arial" w:cs="Arial"/>
                <w:b/>
              </w:rPr>
              <w:t xml:space="preserve">Waldemar </w:t>
            </w:r>
            <w:proofErr w:type="spellStart"/>
            <w:r w:rsidRPr="00B56691">
              <w:rPr>
                <w:rFonts w:ascii="Arial" w:hAnsi="Arial" w:cs="Arial"/>
                <w:b/>
              </w:rPr>
              <w:t>Hałdys</w:t>
            </w:r>
            <w:proofErr w:type="spellEnd"/>
          </w:p>
          <w:p w14:paraId="72CBCE56" w14:textId="6E06DF94" w:rsidR="007B1FD8" w:rsidRPr="00B56691" w:rsidRDefault="007B1FD8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B56691">
              <w:rPr>
                <w:rFonts w:ascii="Arial" w:hAnsi="Arial" w:cs="Arial"/>
                <w:bCs/>
              </w:rPr>
              <w:t xml:space="preserve">ul. </w:t>
            </w:r>
            <w:proofErr w:type="spellStart"/>
            <w:r w:rsidRPr="00B56691">
              <w:rPr>
                <w:rFonts w:ascii="Arial" w:hAnsi="Arial" w:cs="Arial"/>
                <w:bCs/>
              </w:rPr>
              <w:t>Podwisłocze</w:t>
            </w:r>
            <w:proofErr w:type="spellEnd"/>
            <w:r w:rsidRPr="00B56691">
              <w:rPr>
                <w:rFonts w:ascii="Arial" w:hAnsi="Arial" w:cs="Arial"/>
                <w:bCs/>
              </w:rPr>
              <w:t xml:space="preserve"> 38</w:t>
            </w:r>
            <w:r w:rsidR="008020FE" w:rsidRPr="00B56691">
              <w:rPr>
                <w:rFonts w:ascii="Arial" w:hAnsi="Arial" w:cs="Arial"/>
                <w:bCs/>
              </w:rPr>
              <w:t>a</w:t>
            </w:r>
            <w:r w:rsidRPr="00B56691">
              <w:rPr>
                <w:rFonts w:ascii="Arial" w:hAnsi="Arial" w:cs="Arial"/>
                <w:bCs/>
              </w:rPr>
              <w:t>/6</w:t>
            </w:r>
          </w:p>
          <w:p w14:paraId="0FB7B315" w14:textId="77777777" w:rsidR="007B1FD8" w:rsidRPr="002456B6" w:rsidRDefault="007B1FD8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56691">
              <w:rPr>
                <w:rFonts w:ascii="Arial" w:hAnsi="Arial" w:cs="Arial"/>
                <w:bCs/>
              </w:rPr>
              <w:t>35-309 Rzeszów</w:t>
            </w:r>
          </w:p>
        </w:tc>
        <w:tc>
          <w:tcPr>
            <w:tcW w:w="1573" w:type="pct"/>
            <w:vAlign w:val="center"/>
          </w:tcPr>
          <w:p w14:paraId="155DDE29" w14:textId="5EBB1C23" w:rsidR="008E2554" w:rsidRPr="002456B6" w:rsidRDefault="007B1FD8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</w:t>
            </w:r>
            <w:r w:rsidR="00A664C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00,00</w:t>
            </w:r>
            <w:r w:rsidR="008E2554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4D2080D8" w14:textId="77777777" w:rsidR="008E2554" w:rsidRPr="002456B6" w:rsidRDefault="008E2554" w:rsidP="00FF73B2">
            <w:pPr>
              <w:tabs>
                <w:tab w:val="left" w:pos="5378"/>
              </w:tabs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100%</w:t>
            </w:r>
          </w:p>
        </w:tc>
      </w:tr>
    </w:tbl>
    <w:p w14:paraId="3C988EDB" w14:textId="77777777" w:rsidR="00CF59A8" w:rsidRDefault="00CF59A8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</w:rPr>
      </w:pPr>
    </w:p>
    <w:p w14:paraId="43AD424C" w14:textId="429898FC" w:rsidR="007B1FD8" w:rsidRDefault="00B01E8B" w:rsidP="00B01E8B">
      <w:pPr>
        <w:tabs>
          <w:tab w:val="left" w:pos="5378"/>
          <w:tab w:val="left" w:pos="5895"/>
        </w:tabs>
        <w:spacing w:after="0"/>
        <w:ind w:left="35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8D5362C" w14:textId="1FB17F46" w:rsidR="007B1FD8" w:rsidRDefault="007B1FD8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</w:rPr>
      </w:pPr>
    </w:p>
    <w:p w14:paraId="776C5A7F" w14:textId="77777777" w:rsidR="00F61B17" w:rsidRDefault="00F61B17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</w:rPr>
      </w:pPr>
    </w:p>
    <w:p w14:paraId="568C2AA6" w14:textId="23D4C735" w:rsidR="007B1FD8" w:rsidRDefault="007B1FD8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  <w:b/>
          <w:color w:val="000000"/>
          <w:sz w:val="18"/>
          <w:szCs w:val="18"/>
          <w:lang w:eastAsia="en-US"/>
        </w:rPr>
      </w:pPr>
    </w:p>
    <w:p w14:paraId="1A2B6EC9" w14:textId="77777777" w:rsidR="000C6A8B" w:rsidRPr="000928A8" w:rsidRDefault="000C6A8B" w:rsidP="000C6A8B">
      <w:pPr>
        <w:spacing w:after="0" w:line="240" w:lineRule="auto"/>
        <w:ind w:left="425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03DBB9CB" w14:textId="41267C30" w:rsidR="000C6A8B" w:rsidRPr="000928A8" w:rsidRDefault="000C6A8B" w:rsidP="000C6A8B">
      <w:pPr>
        <w:spacing w:after="0" w:line="360" w:lineRule="auto"/>
        <w:ind w:left="425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F7360D0" w14:textId="77777777" w:rsidR="000C6A8B" w:rsidRPr="000928A8" w:rsidRDefault="000C6A8B" w:rsidP="000C6A8B">
      <w:pPr>
        <w:spacing w:after="0"/>
        <w:ind w:left="425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34EAFD98" w14:textId="360F72AE" w:rsidR="00DF0714" w:rsidRDefault="00DF0714" w:rsidP="00920131">
      <w:pPr>
        <w:tabs>
          <w:tab w:val="left" w:pos="5378"/>
        </w:tabs>
        <w:spacing w:after="0"/>
        <w:ind w:left="357"/>
        <w:jc w:val="right"/>
        <w:rPr>
          <w:rFonts w:ascii="Arial" w:hAnsi="Arial" w:cs="Arial"/>
          <w:b/>
          <w:color w:val="000000"/>
          <w:sz w:val="18"/>
          <w:szCs w:val="18"/>
          <w:lang w:eastAsia="en-US"/>
        </w:rPr>
      </w:pPr>
    </w:p>
    <w:p w14:paraId="5820737B" w14:textId="18B946BB" w:rsidR="00FF73B2" w:rsidRDefault="004F78D5" w:rsidP="00B073DE">
      <w:pPr>
        <w:tabs>
          <w:tab w:val="left" w:pos="459"/>
          <w:tab w:val="left" w:pos="5837"/>
        </w:tabs>
        <w:spacing w:after="0"/>
        <w:rPr>
          <w:rFonts w:ascii="Arial" w:hAnsi="Arial" w:cs="Arial"/>
          <w:sz w:val="16"/>
          <w:szCs w:val="18"/>
          <w:u w:val="single"/>
        </w:rPr>
      </w:pPr>
      <w:r>
        <w:rPr>
          <w:rFonts w:ascii="Arial" w:hAnsi="Arial" w:cs="Arial"/>
          <w:sz w:val="20"/>
        </w:rPr>
        <w:t xml:space="preserve">                                            </w:t>
      </w:r>
    </w:p>
    <w:p w14:paraId="6FFB142A" w14:textId="29D47C5E" w:rsidR="007B1FD8" w:rsidRDefault="007B1FD8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57B3F7A4" w14:textId="2E303216" w:rsidR="00DF0714" w:rsidRDefault="00DF0714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09FE31DD" w14:textId="77CBA3C7" w:rsidR="00DF0714" w:rsidRDefault="00DF0714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4C729035" w14:textId="77777777" w:rsidR="00171054" w:rsidRDefault="00171054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14FA1740" w14:textId="77777777" w:rsidR="00171054" w:rsidRDefault="00171054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3A07DE01" w14:textId="77777777" w:rsidR="0031593A" w:rsidRDefault="0031593A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5D1D735B" w14:textId="77777777" w:rsidR="0031593A" w:rsidRDefault="0031593A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5A5707D8" w14:textId="77777777" w:rsidR="00DF0714" w:rsidRDefault="00DF0714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0E419156" w14:textId="77777777" w:rsidR="007B1FD8" w:rsidRDefault="007B1FD8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</w:p>
    <w:p w14:paraId="0471504F" w14:textId="77777777" w:rsidR="005143B7" w:rsidRPr="00D7078D" w:rsidRDefault="005143B7" w:rsidP="005143B7">
      <w:pPr>
        <w:tabs>
          <w:tab w:val="left" w:pos="6945"/>
        </w:tabs>
        <w:spacing w:after="0" w:line="200" w:lineRule="atLeast"/>
        <w:rPr>
          <w:rFonts w:ascii="Arial" w:hAnsi="Arial" w:cs="Arial"/>
          <w:sz w:val="16"/>
          <w:szCs w:val="18"/>
          <w:u w:val="single"/>
        </w:rPr>
      </w:pPr>
      <w:r w:rsidRPr="00D7078D">
        <w:rPr>
          <w:rFonts w:ascii="Arial" w:hAnsi="Arial" w:cs="Arial"/>
          <w:sz w:val="16"/>
          <w:szCs w:val="18"/>
          <w:u w:val="single"/>
        </w:rPr>
        <w:t>Otrzymują:</w:t>
      </w:r>
    </w:p>
    <w:p w14:paraId="0A22A5CB" w14:textId="77777777" w:rsidR="005143B7" w:rsidRDefault="005143B7" w:rsidP="005143B7">
      <w:pPr>
        <w:numPr>
          <w:ilvl w:val="0"/>
          <w:numId w:val="25"/>
        </w:numPr>
        <w:spacing w:after="0" w:line="200" w:lineRule="atLeast"/>
        <w:ind w:left="284" w:hanging="284"/>
        <w:jc w:val="both"/>
        <w:rPr>
          <w:rFonts w:ascii="Arial" w:hAnsi="Arial" w:cs="Arial"/>
          <w:sz w:val="16"/>
          <w:szCs w:val="18"/>
        </w:rPr>
      </w:pPr>
      <w:r w:rsidRPr="00D7078D">
        <w:rPr>
          <w:rFonts w:ascii="Arial" w:hAnsi="Arial" w:cs="Arial"/>
          <w:sz w:val="16"/>
          <w:szCs w:val="18"/>
        </w:rPr>
        <w:t>Adresat</w:t>
      </w:r>
      <w:r>
        <w:rPr>
          <w:rFonts w:ascii="Arial" w:hAnsi="Arial" w:cs="Arial"/>
          <w:sz w:val="16"/>
          <w:szCs w:val="18"/>
        </w:rPr>
        <w:t>,</w:t>
      </w:r>
    </w:p>
    <w:p w14:paraId="6E3F0DF9" w14:textId="77777777" w:rsidR="007B1FD8" w:rsidRPr="00D7078D" w:rsidRDefault="007B1FD8" w:rsidP="005143B7">
      <w:pPr>
        <w:numPr>
          <w:ilvl w:val="0"/>
          <w:numId w:val="25"/>
        </w:numPr>
        <w:spacing w:after="0" w:line="200" w:lineRule="atLeast"/>
        <w:ind w:left="284" w:hanging="284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BIP,</w:t>
      </w:r>
    </w:p>
    <w:p w14:paraId="0407F043" w14:textId="77777777" w:rsidR="005143B7" w:rsidRPr="00D7078D" w:rsidRDefault="005143B7" w:rsidP="005143B7">
      <w:pPr>
        <w:numPr>
          <w:ilvl w:val="0"/>
          <w:numId w:val="25"/>
        </w:numPr>
        <w:spacing w:after="0" w:line="200" w:lineRule="atLeast"/>
        <w:ind w:left="284" w:hanging="284"/>
        <w:jc w:val="both"/>
        <w:rPr>
          <w:rFonts w:ascii="Arial" w:hAnsi="Arial" w:cs="Arial"/>
          <w:sz w:val="16"/>
          <w:szCs w:val="18"/>
        </w:rPr>
      </w:pPr>
      <w:r w:rsidRPr="00D7078D">
        <w:rPr>
          <w:rFonts w:ascii="Arial" w:hAnsi="Arial" w:cs="Arial"/>
          <w:sz w:val="16"/>
          <w:szCs w:val="18"/>
        </w:rPr>
        <w:t>a/a</w:t>
      </w:r>
      <w:r>
        <w:rPr>
          <w:rFonts w:ascii="Arial" w:hAnsi="Arial" w:cs="Arial"/>
          <w:sz w:val="16"/>
          <w:szCs w:val="18"/>
        </w:rPr>
        <w:t>.</w:t>
      </w:r>
    </w:p>
    <w:sectPr w:rsidR="005143B7" w:rsidRPr="00D7078D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A9F08" w14:textId="77777777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3.2.2020.AT.25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3050" w14:textId="58C9F40E" w:rsidR="00FB4DEA" w:rsidRDefault="00A664C6">
    <w:r>
      <w:rPr>
        <w:noProof/>
      </w:rPr>
      <w:drawing>
        <wp:inline distT="0" distB="0" distL="0" distR="0" wp14:anchorId="56A4B040" wp14:editId="79663AC3">
          <wp:extent cx="5759450" cy="990600"/>
          <wp:effectExtent l="0" t="0" r="0" b="0"/>
          <wp:docPr id="1037551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51640" name="Obraz 1037551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BC539" w14:textId="484353C7" w:rsidR="00FB4DEA" w:rsidRPr="00FF73B2" w:rsidRDefault="00F61B17" w:rsidP="006D3CE8">
    <w:r>
      <w:rPr>
        <w:noProof/>
      </w:rPr>
      <w:drawing>
        <wp:inline distT="0" distB="0" distL="0" distR="0" wp14:anchorId="467F14C4" wp14:editId="3CDB5B89">
          <wp:extent cx="4351020" cy="1059180"/>
          <wp:effectExtent l="0" t="0" r="0" b="0"/>
          <wp:docPr id="1" name="Obraz 1" descr="logotyp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F73B2">
      <w:t xml:space="preserve"> </w:t>
    </w:r>
  </w:p>
  <w:p w14:paraId="4A29F3D3" w14:textId="3A2C080F" w:rsidR="00DF5A75" w:rsidRPr="00DF5A75" w:rsidRDefault="00EC688F" w:rsidP="003A5DE8">
    <w:pPr>
      <w:ind w:left="-993"/>
      <w:rPr>
        <w:rFonts w:ascii="Arial" w:hAnsi="Arial" w:cs="Arial"/>
      </w:rPr>
    </w:pPr>
    <w:r>
      <w:rPr>
        <w:rFonts w:ascii="Arial" w:hAnsi="Arial" w:cs="Arial"/>
      </w:rPr>
      <w:t xml:space="preserve">                </w:t>
    </w:r>
    <w:r w:rsidR="004D71DD">
      <w:rPr>
        <w:rFonts w:ascii="Arial" w:hAnsi="Arial" w:cs="Arial"/>
      </w:rPr>
      <w:t>WPN.261.</w:t>
    </w:r>
    <w:r w:rsidR="00DF0714">
      <w:rPr>
        <w:rFonts w:ascii="Arial" w:hAnsi="Arial" w:cs="Arial"/>
      </w:rPr>
      <w:t>1</w:t>
    </w:r>
    <w:r w:rsidR="00FF73B2">
      <w:rPr>
        <w:rFonts w:ascii="Arial" w:hAnsi="Arial" w:cs="Arial"/>
      </w:rPr>
      <w:t>.</w:t>
    </w:r>
    <w:r w:rsidR="00A664C6">
      <w:rPr>
        <w:rFonts w:ascii="Arial" w:hAnsi="Arial" w:cs="Arial"/>
      </w:rPr>
      <w:t>2024.EK.3</w:t>
    </w:r>
    <w:r w:rsidR="00FF73B2">
      <w:rPr>
        <w:rFonts w:ascii="Arial" w:hAnsi="Arial" w:cs="Arial"/>
      </w:rPr>
      <w:t xml:space="preserve">                                               </w:t>
    </w:r>
    <w:r w:rsidR="00F61B17">
      <w:rPr>
        <w:rFonts w:ascii="Arial" w:hAnsi="Arial" w:cs="Arial"/>
      </w:rPr>
      <w:t xml:space="preserve">  </w:t>
    </w:r>
    <w:r w:rsidR="00FF73B2">
      <w:rPr>
        <w:rFonts w:ascii="Arial" w:hAnsi="Arial" w:cs="Arial"/>
      </w:rPr>
      <w:t xml:space="preserve"> </w:t>
    </w:r>
    <w:r w:rsidR="00DF0714">
      <w:rPr>
        <w:rFonts w:ascii="Arial" w:hAnsi="Arial" w:cs="Arial"/>
      </w:rPr>
      <w:t xml:space="preserve"> </w:t>
    </w:r>
    <w:r w:rsidR="00FF73B2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Rzeszów, </w:t>
    </w:r>
    <w:r w:rsidR="008E2554">
      <w:rPr>
        <w:rFonts w:ascii="Arial" w:hAnsi="Arial" w:cs="Arial"/>
      </w:rPr>
      <w:t>dnia</w:t>
    </w:r>
    <w:r w:rsidR="000C6A8B">
      <w:rPr>
        <w:rFonts w:ascii="Arial" w:hAnsi="Arial" w:cs="Arial"/>
      </w:rPr>
      <w:t xml:space="preserve"> 15 </w:t>
    </w:r>
    <w:r w:rsidR="00A664C6">
      <w:rPr>
        <w:rFonts w:ascii="Arial" w:hAnsi="Arial" w:cs="Arial"/>
      </w:rPr>
      <w:t>kwietnia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1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4"/>
  </w:num>
  <w:num w:numId="20" w16cid:durableId="849682968">
    <w:abstractNumId w:val="17"/>
  </w:num>
  <w:num w:numId="21" w16cid:durableId="124395193">
    <w:abstractNumId w:val="20"/>
  </w:num>
  <w:num w:numId="22" w16cid:durableId="1104770714">
    <w:abstractNumId w:val="23"/>
  </w:num>
  <w:num w:numId="23" w16cid:durableId="970399114">
    <w:abstractNumId w:val="22"/>
  </w:num>
  <w:num w:numId="24" w16cid:durableId="297078420">
    <w:abstractNumId w:val="18"/>
  </w:num>
  <w:num w:numId="25" w16cid:durableId="10310781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117FA9"/>
    <w:rsid w:val="00120007"/>
    <w:rsid w:val="001358E3"/>
    <w:rsid w:val="00162484"/>
    <w:rsid w:val="00171054"/>
    <w:rsid w:val="00192861"/>
    <w:rsid w:val="001B5031"/>
    <w:rsid w:val="001D1953"/>
    <w:rsid w:val="001E04EE"/>
    <w:rsid w:val="001E0B07"/>
    <w:rsid w:val="001E3B7A"/>
    <w:rsid w:val="001F0264"/>
    <w:rsid w:val="00204447"/>
    <w:rsid w:val="00217504"/>
    <w:rsid w:val="00244A25"/>
    <w:rsid w:val="002456B6"/>
    <w:rsid w:val="00252B24"/>
    <w:rsid w:val="00254064"/>
    <w:rsid w:val="00260C35"/>
    <w:rsid w:val="00267693"/>
    <w:rsid w:val="00267D11"/>
    <w:rsid w:val="00281EC1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62615"/>
    <w:rsid w:val="003926E3"/>
    <w:rsid w:val="003A5DE8"/>
    <w:rsid w:val="003B1830"/>
    <w:rsid w:val="003B31CE"/>
    <w:rsid w:val="003B36E8"/>
    <w:rsid w:val="003C037C"/>
    <w:rsid w:val="003C4A19"/>
    <w:rsid w:val="003E1534"/>
    <w:rsid w:val="003E6EBA"/>
    <w:rsid w:val="003F2642"/>
    <w:rsid w:val="003F5553"/>
    <w:rsid w:val="0041536F"/>
    <w:rsid w:val="004547FD"/>
    <w:rsid w:val="00482BE5"/>
    <w:rsid w:val="004A5D95"/>
    <w:rsid w:val="004B3F2C"/>
    <w:rsid w:val="004D2113"/>
    <w:rsid w:val="004D71DD"/>
    <w:rsid w:val="004E1975"/>
    <w:rsid w:val="004F78D5"/>
    <w:rsid w:val="005143B7"/>
    <w:rsid w:val="00515432"/>
    <w:rsid w:val="00526662"/>
    <w:rsid w:val="00580865"/>
    <w:rsid w:val="00580E75"/>
    <w:rsid w:val="005F7EAB"/>
    <w:rsid w:val="006336F9"/>
    <w:rsid w:val="00643813"/>
    <w:rsid w:val="006565D0"/>
    <w:rsid w:val="00661ABF"/>
    <w:rsid w:val="00681470"/>
    <w:rsid w:val="0069026A"/>
    <w:rsid w:val="00695887"/>
    <w:rsid w:val="006A3D95"/>
    <w:rsid w:val="006A6741"/>
    <w:rsid w:val="006A6963"/>
    <w:rsid w:val="006B183E"/>
    <w:rsid w:val="006B1C11"/>
    <w:rsid w:val="006D2023"/>
    <w:rsid w:val="006D27BC"/>
    <w:rsid w:val="006D3CE8"/>
    <w:rsid w:val="006F4230"/>
    <w:rsid w:val="00727012"/>
    <w:rsid w:val="00732C0A"/>
    <w:rsid w:val="0073325F"/>
    <w:rsid w:val="00772A9C"/>
    <w:rsid w:val="00777A51"/>
    <w:rsid w:val="007930E4"/>
    <w:rsid w:val="007B1FD8"/>
    <w:rsid w:val="007F563F"/>
    <w:rsid w:val="007F5E46"/>
    <w:rsid w:val="008016E8"/>
    <w:rsid w:val="008020FE"/>
    <w:rsid w:val="00804B47"/>
    <w:rsid w:val="00816531"/>
    <w:rsid w:val="00817CC5"/>
    <w:rsid w:val="0082658A"/>
    <w:rsid w:val="00827297"/>
    <w:rsid w:val="0083743F"/>
    <w:rsid w:val="00861421"/>
    <w:rsid w:val="00867A74"/>
    <w:rsid w:val="008768D4"/>
    <w:rsid w:val="00887F62"/>
    <w:rsid w:val="008E2554"/>
    <w:rsid w:val="008F4A87"/>
    <w:rsid w:val="008F6E2C"/>
    <w:rsid w:val="00920131"/>
    <w:rsid w:val="00920FB1"/>
    <w:rsid w:val="00932222"/>
    <w:rsid w:val="00953666"/>
    <w:rsid w:val="0095539F"/>
    <w:rsid w:val="0096590B"/>
    <w:rsid w:val="0097536B"/>
    <w:rsid w:val="0099001D"/>
    <w:rsid w:val="00992A00"/>
    <w:rsid w:val="00994DC8"/>
    <w:rsid w:val="00995A7C"/>
    <w:rsid w:val="009A5135"/>
    <w:rsid w:val="009A7978"/>
    <w:rsid w:val="009B49CC"/>
    <w:rsid w:val="009B7946"/>
    <w:rsid w:val="009E70C2"/>
    <w:rsid w:val="009F3F2E"/>
    <w:rsid w:val="00A04CFB"/>
    <w:rsid w:val="00A07F92"/>
    <w:rsid w:val="00A1603A"/>
    <w:rsid w:val="00A4105E"/>
    <w:rsid w:val="00A44027"/>
    <w:rsid w:val="00A55680"/>
    <w:rsid w:val="00A55B31"/>
    <w:rsid w:val="00A63D2A"/>
    <w:rsid w:val="00A65569"/>
    <w:rsid w:val="00A664C6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6B15"/>
    <w:rsid w:val="00B45E98"/>
    <w:rsid w:val="00B54FA5"/>
    <w:rsid w:val="00B56691"/>
    <w:rsid w:val="00B822D6"/>
    <w:rsid w:val="00B84AD5"/>
    <w:rsid w:val="00B84F4E"/>
    <w:rsid w:val="00BA0A71"/>
    <w:rsid w:val="00BC2AE7"/>
    <w:rsid w:val="00BC3926"/>
    <w:rsid w:val="00BE7339"/>
    <w:rsid w:val="00C22114"/>
    <w:rsid w:val="00C27C47"/>
    <w:rsid w:val="00C44E22"/>
    <w:rsid w:val="00C5249E"/>
    <w:rsid w:val="00C64AB8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4C0C"/>
    <w:rsid w:val="00D86877"/>
    <w:rsid w:val="00D92D56"/>
    <w:rsid w:val="00DA3F4E"/>
    <w:rsid w:val="00DC61F2"/>
    <w:rsid w:val="00DC6EF2"/>
    <w:rsid w:val="00DE0CD3"/>
    <w:rsid w:val="00DF0714"/>
    <w:rsid w:val="00DF0CA6"/>
    <w:rsid w:val="00DF437F"/>
    <w:rsid w:val="00DF5A75"/>
    <w:rsid w:val="00E23F21"/>
    <w:rsid w:val="00E24CD3"/>
    <w:rsid w:val="00E331B2"/>
    <w:rsid w:val="00E46638"/>
    <w:rsid w:val="00E470E3"/>
    <w:rsid w:val="00E57189"/>
    <w:rsid w:val="00E86C74"/>
    <w:rsid w:val="00EA4292"/>
    <w:rsid w:val="00EA590B"/>
    <w:rsid w:val="00EB22B4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60385"/>
    <w:rsid w:val="00F61B17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E01CF"/>
    <w:rsid w:val="00FE28CD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Ewelina Kaźmierska</cp:lastModifiedBy>
  <cp:revision>10</cp:revision>
  <cp:lastPrinted>2024-04-15T09:25:00Z</cp:lastPrinted>
  <dcterms:created xsi:type="dcterms:W3CDTF">2023-03-03T08:53:00Z</dcterms:created>
  <dcterms:modified xsi:type="dcterms:W3CDTF">2024-04-15T11:46:00Z</dcterms:modified>
</cp:coreProperties>
</file>