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B0D6" w14:textId="639613BB" w:rsidR="00176CDB" w:rsidRPr="006B472F" w:rsidRDefault="00BF2C2D" w:rsidP="006A34A7">
      <w:pPr>
        <w:spacing w:before="240" w:after="240"/>
        <w:ind w:left="3545" w:firstLine="709"/>
        <w:jc w:val="center"/>
        <w:rPr>
          <w:b/>
        </w:rPr>
      </w:pPr>
      <w:r w:rsidRPr="006B472F">
        <w:rPr>
          <w:b/>
        </w:rPr>
        <w:t xml:space="preserve">Załącznik nr 1 </w:t>
      </w:r>
      <w:r w:rsidR="00AB3E77" w:rsidRPr="006B472F">
        <w:rPr>
          <w:b/>
        </w:rPr>
        <w:t>do SZW</w:t>
      </w:r>
      <w:r w:rsidR="0091453E" w:rsidRPr="006B472F">
        <w:rPr>
          <w:b/>
        </w:rPr>
        <w:t xml:space="preserve"> </w:t>
      </w:r>
      <w:r w:rsidRPr="006B472F">
        <w:rPr>
          <w:b/>
        </w:rPr>
        <w:t>do Zapytania Ofertowego</w:t>
      </w:r>
      <w:r w:rsidR="00176CDB" w:rsidRPr="006B472F">
        <w:rPr>
          <w:b/>
        </w:rPr>
        <w:t>.</w:t>
      </w:r>
    </w:p>
    <w:p w14:paraId="3ADCF0A3" w14:textId="77777777" w:rsidR="0023601F" w:rsidRPr="006B472F" w:rsidRDefault="0023601F" w:rsidP="0091453E">
      <w:pPr>
        <w:spacing w:before="240" w:after="240"/>
        <w:jc w:val="center"/>
        <w:rPr>
          <w:b/>
        </w:rPr>
      </w:pPr>
    </w:p>
    <w:p w14:paraId="657E5DBD" w14:textId="77777777" w:rsidR="0023601F" w:rsidRPr="006B472F" w:rsidRDefault="0023601F" w:rsidP="0091453E">
      <w:pPr>
        <w:spacing w:before="240" w:after="240"/>
        <w:jc w:val="center"/>
        <w:rPr>
          <w:b/>
        </w:rPr>
      </w:pPr>
    </w:p>
    <w:p w14:paraId="7BE53B6C" w14:textId="49087BB3" w:rsidR="00751429" w:rsidRPr="006B472F" w:rsidRDefault="009959AB" w:rsidP="0091453E">
      <w:pPr>
        <w:spacing w:before="240" w:after="240"/>
        <w:jc w:val="center"/>
        <w:rPr>
          <w:b/>
        </w:rPr>
      </w:pPr>
      <w:r w:rsidRPr="006B472F">
        <w:rPr>
          <w:b/>
        </w:rPr>
        <w:t>S</w:t>
      </w:r>
      <w:r w:rsidR="00A6178E" w:rsidRPr="006B472F">
        <w:rPr>
          <w:b/>
        </w:rPr>
        <w:t>zczegółowy o</w:t>
      </w:r>
      <w:r w:rsidR="005E59F4" w:rsidRPr="006B472F">
        <w:rPr>
          <w:b/>
        </w:rPr>
        <w:t>pis przedmiotu zamówienia</w:t>
      </w:r>
      <w:r w:rsidR="00BF2C2D" w:rsidRPr="006B472F">
        <w:rPr>
          <w:b/>
        </w:rPr>
        <w:t>.</w:t>
      </w:r>
    </w:p>
    <w:p w14:paraId="6E0A426A" w14:textId="0F7FC67A" w:rsidR="00AB3E77" w:rsidRPr="006B472F" w:rsidRDefault="00AB3E77" w:rsidP="00AB3E77">
      <w:pPr>
        <w:spacing w:before="240" w:after="240"/>
        <w:rPr>
          <w:b/>
        </w:rPr>
      </w:pPr>
    </w:p>
    <w:p w14:paraId="6A548570" w14:textId="634497FC" w:rsidR="00AB3E77" w:rsidRPr="006B472F" w:rsidRDefault="00AB3E77" w:rsidP="0091453E">
      <w:pPr>
        <w:spacing w:before="240" w:after="240"/>
        <w:jc w:val="both"/>
        <w:rPr>
          <w:b/>
        </w:rPr>
      </w:pPr>
      <w:r w:rsidRPr="006B472F">
        <w:rPr>
          <w:b/>
        </w:rPr>
        <w:t>Spis treści</w:t>
      </w:r>
    </w:p>
    <w:p w14:paraId="4BB27AB4" w14:textId="56856949" w:rsidR="00AB3E77" w:rsidRPr="006B472F" w:rsidRDefault="00AB3E77" w:rsidP="0091453E">
      <w:pPr>
        <w:spacing w:before="240" w:after="240"/>
        <w:rPr>
          <w:b/>
        </w:rPr>
      </w:pPr>
      <w:r w:rsidRPr="006B472F">
        <w:rPr>
          <w:b/>
          <w:bCs/>
        </w:rPr>
        <w:t xml:space="preserve">1. </w:t>
      </w:r>
      <w:r w:rsidR="00456947">
        <w:rPr>
          <w:b/>
          <w:bCs/>
        </w:rPr>
        <w:t>Przedmiot zamówienia……...</w:t>
      </w:r>
      <w:r w:rsidR="00EC057E" w:rsidRPr="006B472F">
        <w:rPr>
          <w:b/>
        </w:rPr>
        <w:t>……………………...</w:t>
      </w:r>
      <w:r w:rsidRPr="006B472F">
        <w:rPr>
          <w:b/>
        </w:rPr>
        <w:t>................................................................2</w:t>
      </w:r>
    </w:p>
    <w:p w14:paraId="6A7798B1" w14:textId="5CC2F41B" w:rsidR="00AB3E77" w:rsidRPr="006B472F" w:rsidRDefault="00AB3E77" w:rsidP="0091453E">
      <w:pPr>
        <w:spacing w:before="240" w:after="240"/>
        <w:rPr>
          <w:b/>
        </w:rPr>
      </w:pPr>
      <w:r w:rsidRPr="006B472F">
        <w:rPr>
          <w:b/>
          <w:bCs/>
        </w:rPr>
        <w:t>1.</w:t>
      </w:r>
      <w:r w:rsidR="00CA553D">
        <w:rPr>
          <w:b/>
          <w:bCs/>
        </w:rPr>
        <w:t>1</w:t>
      </w:r>
      <w:r w:rsidRPr="006B472F">
        <w:rPr>
          <w:b/>
          <w:bCs/>
        </w:rPr>
        <w:t xml:space="preserve"> Wymagania</w:t>
      </w:r>
      <w:r w:rsidR="00271454" w:rsidRPr="006B472F">
        <w:rPr>
          <w:b/>
          <w:bCs/>
        </w:rPr>
        <w:t xml:space="preserve"> </w:t>
      </w:r>
      <w:r w:rsidRPr="006B472F">
        <w:rPr>
          <w:b/>
          <w:bCs/>
        </w:rPr>
        <w:t>dla</w:t>
      </w:r>
      <w:r w:rsidR="00271454" w:rsidRPr="006B472F">
        <w:rPr>
          <w:b/>
          <w:bCs/>
        </w:rPr>
        <w:t xml:space="preserve"> dokumentacji ……………………………………………………………...</w:t>
      </w:r>
      <w:r w:rsidR="00E27CAC" w:rsidRPr="006B472F">
        <w:rPr>
          <w:b/>
        </w:rPr>
        <w:t>2</w:t>
      </w:r>
    </w:p>
    <w:p w14:paraId="441461E5" w14:textId="445C55DF" w:rsidR="00AB3E77" w:rsidRPr="006B472F" w:rsidRDefault="00AB3E77" w:rsidP="0091453E">
      <w:pPr>
        <w:spacing w:before="240" w:after="240"/>
        <w:rPr>
          <w:b/>
        </w:rPr>
      </w:pPr>
      <w:r w:rsidRPr="006B472F">
        <w:rPr>
          <w:b/>
          <w:bCs/>
        </w:rPr>
        <w:t>1.</w:t>
      </w:r>
      <w:r w:rsidR="00CA553D">
        <w:rPr>
          <w:b/>
          <w:bCs/>
        </w:rPr>
        <w:t>2</w:t>
      </w:r>
      <w:r w:rsidRPr="006B472F">
        <w:rPr>
          <w:b/>
          <w:bCs/>
        </w:rPr>
        <w:t xml:space="preserve"> Odbiory </w:t>
      </w:r>
      <w:r w:rsidR="00271454" w:rsidRPr="006B472F">
        <w:rPr>
          <w:b/>
        </w:rPr>
        <w:t>………………………</w:t>
      </w:r>
      <w:r w:rsidR="00E216B9" w:rsidRPr="006B472F">
        <w:rPr>
          <w:b/>
        </w:rPr>
        <w:t>.</w:t>
      </w:r>
      <w:r w:rsidR="00271454" w:rsidRPr="006B472F">
        <w:rPr>
          <w:b/>
        </w:rPr>
        <w:t>……………………………………………………………...</w:t>
      </w:r>
      <w:r w:rsidR="00E27CAC" w:rsidRPr="006B472F">
        <w:rPr>
          <w:b/>
        </w:rPr>
        <w:t>2</w:t>
      </w:r>
    </w:p>
    <w:p w14:paraId="5C941108" w14:textId="1862CFC1" w:rsidR="00AB3E77" w:rsidRPr="006B472F" w:rsidRDefault="009B7E0F" w:rsidP="0091453E">
      <w:pPr>
        <w:spacing w:before="240" w:after="240"/>
        <w:rPr>
          <w:b/>
        </w:rPr>
      </w:pPr>
      <w:r w:rsidRPr="006B472F">
        <w:rPr>
          <w:b/>
          <w:bCs/>
        </w:rPr>
        <w:t>1</w:t>
      </w:r>
      <w:r w:rsidR="00AB3E77" w:rsidRPr="006B472F">
        <w:rPr>
          <w:b/>
          <w:bCs/>
        </w:rPr>
        <w:t>.</w:t>
      </w:r>
      <w:r w:rsidR="00CA553D">
        <w:rPr>
          <w:b/>
          <w:bCs/>
        </w:rPr>
        <w:t>3</w:t>
      </w:r>
      <w:r w:rsidR="00AB3E77" w:rsidRPr="006B472F">
        <w:rPr>
          <w:b/>
          <w:bCs/>
        </w:rPr>
        <w:t xml:space="preserve"> Zgodność</w:t>
      </w:r>
      <w:r w:rsidRPr="006B472F">
        <w:rPr>
          <w:b/>
          <w:bCs/>
        </w:rPr>
        <w:t xml:space="preserve"> </w:t>
      </w:r>
      <w:r w:rsidR="00AB3E77" w:rsidRPr="006B472F">
        <w:rPr>
          <w:b/>
          <w:bCs/>
        </w:rPr>
        <w:t>zamówienia</w:t>
      </w:r>
      <w:r w:rsidR="00AB3E77" w:rsidRPr="006B472F">
        <w:rPr>
          <w:b/>
        </w:rPr>
        <w:t>..................................</w:t>
      </w:r>
      <w:r w:rsidR="0091453E" w:rsidRPr="006B472F">
        <w:rPr>
          <w:b/>
        </w:rPr>
        <w:t>....</w:t>
      </w:r>
      <w:r w:rsidR="00AB3E77" w:rsidRPr="006B472F">
        <w:rPr>
          <w:b/>
        </w:rPr>
        <w:t>...</w:t>
      </w:r>
      <w:r w:rsidR="00EC057E" w:rsidRPr="006B472F">
        <w:rPr>
          <w:b/>
        </w:rPr>
        <w:t>.</w:t>
      </w:r>
      <w:r w:rsidR="00AB3E77" w:rsidRPr="006B472F">
        <w:rPr>
          <w:b/>
        </w:rPr>
        <w:t>............................................</w:t>
      </w:r>
      <w:r w:rsidRPr="006B472F">
        <w:rPr>
          <w:b/>
        </w:rPr>
        <w:t>........................</w:t>
      </w:r>
      <w:r w:rsidR="00E27CAC" w:rsidRPr="006B472F">
        <w:rPr>
          <w:b/>
        </w:rPr>
        <w:t>2</w:t>
      </w:r>
    </w:p>
    <w:p w14:paraId="375E3DDE" w14:textId="310733BC" w:rsidR="00AB3E77" w:rsidRPr="006B472F" w:rsidRDefault="009B7E0F" w:rsidP="0091453E">
      <w:pPr>
        <w:spacing w:before="240" w:after="240"/>
        <w:rPr>
          <w:b/>
        </w:rPr>
      </w:pPr>
      <w:r w:rsidRPr="006B472F">
        <w:rPr>
          <w:b/>
          <w:bCs/>
        </w:rPr>
        <w:t>1.</w:t>
      </w:r>
      <w:r w:rsidR="00CA553D">
        <w:rPr>
          <w:b/>
          <w:bCs/>
        </w:rPr>
        <w:t>4</w:t>
      </w:r>
      <w:r w:rsidR="00AB3E77" w:rsidRPr="006B472F">
        <w:rPr>
          <w:b/>
          <w:bCs/>
        </w:rPr>
        <w:t xml:space="preserve"> Uzasadnienie realizacji zamówienia</w:t>
      </w:r>
      <w:r w:rsidR="00AB3E77" w:rsidRPr="006B472F">
        <w:rPr>
          <w:b/>
        </w:rPr>
        <w:t>.............................</w:t>
      </w:r>
      <w:r w:rsidR="00EC057E" w:rsidRPr="006B472F">
        <w:rPr>
          <w:b/>
        </w:rPr>
        <w:t>.</w:t>
      </w:r>
      <w:r w:rsidR="00AB3E77" w:rsidRPr="006B472F">
        <w:rPr>
          <w:b/>
        </w:rPr>
        <w:t>......................</w:t>
      </w:r>
      <w:r w:rsidR="0091453E" w:rsidRPr="006B472F">
        <w:rPr>
          <w:b/>
        </w:rPr>
        <w:t>....</w:t>
      </w:r>
      <w:r w:rsidR="00AB3E77" w:rsidRPr="006B472F">
        <w:rPr>
          <w:b/>
        </w:rPr>
        <w:t>................</w:t>
      </w:r>
      <w:r w:rsidRPr="006B472F">
        <w:rPr>
          <w:b/>
        </w:rPr>
        <w:t>...............</w:t>
      </w:r>
      <w:r w:rsidR="00E27CAC" w:rsidRPr="006B472F">
        <w:rPr>
          <w:b/>
        </w:rPr>
        <w:t>2</w:t>
      </w:r>
    </w:p>
    <w:p w14:paraId="64B2DC13" w14:textId="6A599E56" w:rsidR="00EC057E" w:rsidRPr="006B472F" w:rsidRDefault="00EC057E" w:rsidP="0091453E">
      <w:pPr>
        <w:spacing w:before="240" w:after="240"/>
        <w:rPr>
          <w:b/>
        </w:rPr>
      </w:pPr>
      <w:r w:rsidRPr="006B472F">
        <w:rPr>
          <w:b/>
        </w:rPr>
        <w:t>1.</w:t>
      </w:r>
      <w:r w:rsidR="00CA553D">
        <w:rPr>
          <w:b/>
        </w:rPr>
        <w:t>5</w:t>
      </w:r>
      <w:r w:rsidRPr="006B472F">
        <w:rPr>
          <w:b/>
        </w:rPr>
        <w:t xml:space="preserve"> Przepisy i normy pr</w:t>
      </w:r>
      <w:r w:rsidR="0091453E" w:rsidRPr="006B472F">
        <w:rPr>
          <w:b/>
        </w:rPr>
        <w:t>awne…………………...……………………</w:t>
      </w:r>
      <w:r w:rsidRPr="006B472F">
        <w:rPr>
          <w:b/>
        </w:rPr>
        <w:t>…………………</w:t>
      </w:r>
      <w:r w:rsidR="00E27CAC" w:rsidRPr="006B472F">
        <w:rPr>
          <w:b/>
        </w:rPr>
        <w:t>…</w:t>
      </w:r>
      <w:r w:rsidR="006C3264" w:rsidRPr="006B472F">
        <w:rPr>
          <w:b/>
        </w:rPr>
        <w:t>…….2</w:t>
      </w:r>
    </w:p>
    <w:p w14:paraId="49F3CF7C" w14:textId="1180537F" w:rsidR="00AB3E77" w:rsidRPr="006B472F" w:rsidRDefault="00A714CA" w:rsidP="0091453E">
      <w:pPr>
        <w:spacing w:before="240" w:after="240"/>
        <w:rPr>
          <w:b/>
        </w:rPr>
      </w:pPr>
      <w:r w:rsidRPr="006B472F">
        <w:rPr>
          <w:b/>
          <w:bCs/>
        </w:rPr>
        <w:t>2</w:t>
      </w:r>
      <w:r w:rsidR="00CA553D">
        <w:rPr>
          <w:b/>
          <w:bCs/>
        </w:rPr>
        <w:t>.</w:t>
      </w:r>
      <w:r w:rsidR="009B7E0F" w:rsidRPr="006B472F">
        <w:rPr>
          <w:b/>
          <w:bCs/>
        </w:rPr>
        <w:t xml:space="preserve"> Część</w:t>
      </w:r>
      <w:r w:rsidRPr="006B472F">
        <w:rPr>
          <w:b/>
          <w:bCs/>
        </w:rPr>
        <w:t xml:space="preserve"> </w:t>
      </w:r>
      <w:r w:rsidR="009B7E0F" w:rsidRPr="006B472F">
        <w:rPr>
          <w:b/>
          <w:bCs/>
        </w:rPr>
        <w:t>techniczna</w:t>
      </w:r>
      <w:r w:rsidR="00AB3E77" w:rsidRPr="006B472F">
        <w:rPr>
          <w:b/>
          <w:bCs/>
        </w:rPr>
        <w:t xml:space="preserve"> </w:t>
      </w:r>
    </w:p>
    <w:p w14:paraId="296B91EE" w14:textId="5D1CB3E2" w:rsidR="00AB3E77" w:rsidRPr="006B472F" w:rsidRDefault="00A714CA" w:rsidP="0091453E">
      <w:pPr>
        <w:spacing w:before="240" w:after="240"/>
        <w:rPr>
          <w:b/>
        </w:rPr>
      </w:pPr>
      <w:r w:rsidRPr="006B472F">
        <w:rPr>
          <w:b/>
          <w:bCs/>
        </w:rPr>
        <w:t>2.</w:t>
      </w:r>
      <w:r w:rsidR="00AB3E77" w:rsidRPr="006B472F">
        <w:rPr>
          <w:b/>
          <w:bCs/>
        </w:rPr>
        <w:t>1 Specyfikacja techniczna dla osuszacza powietrza 50 l/d (15 szt.)</w:t>
      </w:r>
      <w:r w:rsidR="00AB3E77" w:rsidRPr="006B472F">
        <w:rPr>
          <w:b/>
        </w:rPr>
        <w:t>..................</w:t>
      </w:r>
      <w:r w:rsidR="00E216B9" w:rsidRPr="006B472F">
        <w:rPr>
          <w:b/>
        </w:rPr>
        <w:t>.</w:t>
      </w:r>
      <w:r w:rsidR="00AB3E77" w:rsidRPr="006B472F">
        <w:rPr>
          <w:b/>
        </w:rPr>
        <w:t>.........</w:t>
      </w:r>
      <w:r w:rsidR="009B7E0F" w:rsidRPr="006B472F">
        <w:rPr>
          <w:b/>
        </w:rPr>
        <w:t>.......</w:t>
      </w:r>
      <w:r w:rsidR="0064099F" w:rsidRPr="006B472F">
        <w:rPr>
          <w:b/>
        </w:rPr>
        <w:t>..</w:t>
      </w:r>
      <w:r w:rsidR="009B7E0F" w:rsidRPr="006B472F">
        <w:rPr>
          <w:b/>
        </w:rPr>
        <w:t>.</w:t>
      </w:r>
      <w:r w:rsidR="006A34A7" w:rsidRPr="006B472F">
        <w:rPr>
          <w:b/>
        </w:rPr>
        <w:t>.</w:t>
      </w:r>
      <w:r w:rsidR="00E27CAC" w:rsidRPr="006B472F">
        <w:rPr>
          <w:b/>
        </w:rPr>
        <w:t>3</w:t>
      </w:r>
    </w:p>
    <w:p w14:paraId="48A22465" w14:textId="1732A7A5" w:rsidR="00AB3E77" w:rsidRPr="006B472F" w:rsidRDefault="00A714CA" w:rsidP="0091453E">
      <w:pPr>
        <w:spacing w:before="240" w:after="240"/>
        <w:rPr>
          <w:b/>
        </w:rPr>
      </w:pPr>
      <w:r w:rsidRPr="006B472F">
        <w:rPr>
          <w:b/>
          <w:bCs/>
        </w:rPr>
        <w:t>2</w:t>
      </w:r>
      <w:r w:rsidR="00AB3E77" w:rsidRPr="006B472F">
        <w:rPr>
          <w:b/>
          <w:bCs/>
        </w:rPr>
        <w:t>.</w:t>
      </w:r>
      <w:r w:rsidR="00D7216A" w:rsidRPr="006B472F">
        <w:rPr>
          <w:b/>
          <w:bCs/>
        </w:rPr>
        <w:t>2</w:t>
      </w:r>
      <w:r w:rsidR="00D7216A" w:rsidRPr="006B472F">
        <w:rPr>
          <w:b/>
        </w:rPr>
        <w:t xml:space="preserve"> </w:t>
      </w:r>
      <w:r w:rsidR="00AB3E77" w:rsidRPr="006B472F">
        <w:rPr>
          <w:b/>
          <w:bCs/>
        </w:rPr>
        <w:t xml:space="preserve">Specyfikacja techniczna dla osuszacza powietrza 138 l/d (15 szt.) </w:t>
      </w:r>
      <w:r w:rsidR="00AB3E77" w:rsidRPr="006B472F">
        <w:rPr>
          <w:b/>
        </w:rPr>
        <w:t>..........</w:t>
      </w:r>
      <w:r w:rsidRPr="006B472F">
        <w:rPr>
          <w:b/>
        </w:rPr>
        <w:t>......</w:t>
      </w:r>
      <w:r w:rsidR="00AB3E77" w:rsidRPr="006B472F">
        <w:rPr>
          <w:b/>
        </w:rPr>
        <w:t>.................</w:t>
      </w:r>
      <w:r w:rsidR="0064099F" w:rsidRPr="006B472F">
        <w:rPr>
          <w:b/>
        </w:rPr>
        <w:t>..</w:t>
      </w:r>
      <w:r w:rsidR="006A34A7" w:rsidRPr="006B472F">
        <w:rPr>
          <w:b/>
        </w:rPr>
        <w:t>.</w:t>
      </w:r>
      <w:r w:rsidR="00CA553D">
        <w:rPr>
          <w:b/>
        </w:rPr>
        <w:t>3</w:t>
      </w:r>
    </w:p>
    <w:p w14:paraId="6A453652" w14:textId="01441A0D" w:rsidR="00AB3E77" w:rsidRPr="006B472F" w:rsidRDefault="00AB3E77" w:rsidP="0091453E">
      <w:pPr>
        <w:spacing w:before="240" w:after="240"/>
        <w:rPr>
          <w:b/>
        </w:rPr>
      </w:pPr>
      <w:r w:rsidRPr="006B472F">
        <w:rPr>
          <w:b/>
          <w:bCs/>
        </w:rPr>
        <w:t>2.</w:t>
      </w:r>
      <w:r w:rsidR="00E216B9" w:rsidRPr="006B472F">
        <w:rPr>
          <w:b/>
          <w:bCs/>
        </w:rPr>
        <w:t>3</w:t>
      </w:r>
      <w:r w:rsidRPr="006B472F">
        <w:rPr>
          <w:b/>
          <w:bCs/>
        </w:rPr>
        <w:t xml:space="preserve"> Warunki ogólne i wymogi</w:t>
      </w:r>
      <w:r w:rsidR="00D7216A" w:rsidRPr="006B472F">
        <w:rPr>
          <w:b/>
          <w:bCs/>
        </w:rPr>
        <w:t xml:space="preserve"> </w:t>
      </w:r>
      <w:r w:rsidRPr="006B472F">
        <w:rPr>
          <w:b/>
          <w:bCs/>
        </w:rPr>
        <w:t>techniczne</w:t>
      </w:r>
      <w:r w:rsidR="00CA553D">
        <w:rPr>
          <w:b/>
          <w:bCs/>
        </w:rPr>
        <w:t>..</w:t>
      </w:r>
      <w:r w:rsidRPr="006B472F">
        <w:rPr>
          <w:b/>
        </w:rPr>
        <w:t>.................</w:t>
      </w:r>
      <w:r w:rsidR="00E216B9" w:rsidRPr="006B472F">
        <w:rPr>
          <w:b/>
        </w:rPr>
        <w:t>.</w:t>
      </w:r>
      <w:r w:rsidRPr="006B472F">
        <w:rPr>
          <w:b/>
        </w:rPr>
        <w:t>..............................................</w:t>
      </w:r>
      <w:r w:rsidR="00A714CA" w:rsidRPr="006B472F">
        <w:rPr>
          <w:b/>
        </w:rPr>
        <w:t>.............</w:t>
      </w:r>
      <w:r w:rsidR="0064099F" w:rsidRPr="006B472F">
        <w:rPr>
          <w:b/>
        </w:rPr>
        <w:t>.</w:t>
      </w:r>
      <w:r w:rsidR="00A714CA" w:rsidRPr="006B472F">
        <w:rPr>
          <w:b/>
        </w:rPr>
        <w:t>...</w:t>
      </w:r>
      <w:r w:rsidR="006A34A7" w:rsidRPr="006B472F">
        <w:rPr>
          <w:b/>
        </w:rPr>
        <w:t>.</w:t>
      </w:r>
      <w:r w:rsidR="00E27CAC" w:rsidRPr="006B472F">
        <w:rPr>
          <w:b/>
        </w:rPr>
        <w:t>4</w:t>
      </w:r>
    </w:p>
    <w:p w14:paraId="0939887D" w14:textId="77777777" w:rsidR="0091453E" w:rsidRPr="006B472F" w:rsidRDefault="0091453E" w:rsidP="0091453E">
      <w:pPr>
        <w:spacing w:before="240" w:after="240"/>
        <w:rPr>
          <w:b/>
        </w:rPr>
      </w:pPr>
    </w:p>
    <w:p w14:paraId="4F287825" w14:textId="77777777" w:rsidR="0091453E" w:rsidRPr="006B472F" w:rsidRDefault="0091453E" w:rsidP="0091453E">
      <w:pPr>
        <w:spacing w:before="240" w:after="240"/>
        <w:rPr>
          <w:b/>
        </w:rPr>
      </w:pPr>
    </w:p>
    <w:p w14:paraId="3CF9EF9F" w14:textId="77777777" w:rsidR="0091453E" w:rsidRPr="006B472F" w:rsidRDefault="0091453E" w:rsidP="0091453E">
      <w:pPr>
        <w:spacing w:before="240" w:after="240"/>
        <w:rPr>
          <w:b/>
        </w:rPr>
      </w:pPr>
    </w:p>
    <w:p w14:paraId="1C36CF43" w14:textId="77777777" w:rsidR="0091453E" w:rsidRPr="006B472F" w:rsidRDefault="0091453E" w:rsidP="0091453E">
      <w:pPr>
        <w:spacing w:before="240" w:after="240"/>
        <w:rPr>
          <w:b/>
        </w:rPr>
      </w:pPr>
    </w:p>
    <w:p w14:paraId="64AB2D51" w14:textId="77777777" w:rsidR="0091453E" w:rsidRPr="006B472F" w:rsidRDefault="0091453E" w:rsidP="0091453E">
      <w:pPr>
        <w:spacing w:before="240" w:after="240"/>
        <w:rPr>
          <w:b/>
        </w:rPr>
      </w:pPr>
    </w:p>
    <w:p w14:paraId="2777B372" w14:textId="77777777" w:rsidR="0091453E" w:rsidRPr="006B472F" w:rsidRDefault="0091453E" w:rsidP="0091453E">
      <w:pPr>
        <w:spacing w:before="240" w:after="240"/>
        <w:rPr>
          <w:b/>
        </w:rPr>
      </w:pPr>
    </w:p>
    <w:p w14:paraId="4B3D5F34" w14:textId="77777777" w:rsidR="0091453E" w:rsidRPr="006B472F" w:rsidRDefault="0091453E" w:rsidP="0091453E">
      <w:pPr>
        <w:spacing w:before="240" w:after="240"/>
        <w:rPr>
          <w:b/>
        </w:rPr>
      </w:pPr>
    </w:p>
    <w:p w14:paraId="066B7410" w14:textId="77777777" w:rsidR="0091453E" w:rsidRDefault="0091453E" w:rsidP="0091453E">
      <w:pPr>
        <w:spacing w:before="240" w:after="240"/>
        <w:rPr>
          <w:b/>
        </w:rPr>
      </w:pPr>
    </w:p>
    <w:p w14:paraId="454FD220" w14:textId="77777777" w:rsidR="0012363D" w:rsidRDefault="0012363D" w:rsidP="0091453E">
      <w:pPr>
        <w:spacing w:before="240" w:after="240"/>
        <w:rPr>
          <w:b/>
        </w:rPr>
      </w:pPr>
    </w:p>
    <w:p w14:paraId="53B9946F" w14:textId="77777777" w:rsidR="00CA553D" w:rsidRPr="006B472F" w:rsidRDefault="00CA553D" w:rsidP="0091453E">
      <w:pPr>
        <w:spacing w:before="240" w:after="240"/>
        <w:rPr>
          <w:b/>
        </w:rPr>
      </w:pPr>
    </w:p>
    <w:p w14:paraId="24258B7B" w14:textId="2C7A4DDD" w:rsidR="00751429" w:rsidRPr="006B472F" w:rsidRDefault="00456947" w:rsidP="00456947">
      <w:pPr>
        <w:suppressAutoHyphens w:val="0"/>
        <w:spacing w:before="120" w:after="120" w:line="360" w:lineRule="auto"/>
        <w:ind w:left="-74"/>
      </w:pPr>
      <w:r>
        <w:rPr>
          <w:b/>
        </w:rPr>
        <w:lastRenderedPageBreak/>
        <w:t xml:space="preserve">1. </w:t>
      </w:r>
      <w:r w:rsidR="00751429" w:rsidRPr="006B472F">
        <w:rPr>
          <w:b/>
        </w:rPr>
        <w:t xml:space="preserve">Przedmiot zamówienia </w:t>
      </w:r>
    </w:p>
    <w:p w14:paraId="7DC39E77" w14:textId="25504A20" w:rsidR="0091453E" w:rsidRDefault="00A714CA" w:rsidP="00456947">
      <w:pPr>
        <w:spacing w:line="360" w:lineRule="auto"/>
        <w:ind w:left="284"/>
      </w:pPr>
      <w:r w:rsidRPr="006B472F">
        <w:t>Przedmiotem zamówienia jest z</w:t>
      </w:r>
      <w:r w:rsidR="00C57E90" w:rsidRPr="006B472F">
        <w:t>akup i dostawa fabrycznie nowych osuszaczy powietrza na potrzeby Wojewódzkiego Magazynu Przeciwpowodziowego</w:t>
      </w:r>
      <w:r w:rsidRPr="006B472F">
        <w:t xml:space="preserve"> w Łodzi</w:t>
      </w:r>
      <w:r w:rsidR="00EF2CF1" w:rsidRPr="006B472F">
        <w:t>.</w:t>
      </w:r>
    </w:p>
    <w:p w14:paraId="565301AE" w14:textId="77777777" w:rsidR="00456947" w:rsidRPr="00456947" w:rsidRDefault="00456947" w:rsidP="00456947">
      <w:pPr>
        <w:spacing w:line="360" w:lineRule="auto"/>
        <w:ind w:left="284"/>
      </w:pPr>
    </w:p>
    <w:p w14:paraId="090197E0" w14:textId="0DD3A031" w:rsidR="004F2E6E" w:rsidRPr="006B472F" w:rsidRDefault="004F2E6E" w:rsidP="004F2E6E">
      <w:pPr>
        <w:spacing w:line="360" w:lineRule="auto"/>
        <w:rPr>
          <w:b/>
          <w:bCs/>
        </w:rPr>
      </w:pPr>
      <w:r w:rsidRPr="006B472F">
        <w:rPr>
          <w:b/>
          <w:bCs/>
        </w:rPr>
        <w:t>1.</w:t>
      </w:r>
      <w:r w:rsidR="00456947">
        <w:rPr>
          <w:b/>
          <w:bCs/>
        </w:rPr>
        <w:t>1</w:t>
      </w:r>
      <w:r w:rsidRPr="006B472F">
        <w:rPr>
          <w:b/>
          <w:bCs/>
        </w:rPr>
        <w:t xml:space="preserve"> Wymagania dla dokumentacji.</w:t>
      </w:r>
    </w:p>
    <w:p w14:paraId="6A758AB9" w14:textId="600860DA" w:rsidR="004F2E6E" w:rsidRPr="006B472F" w:rsidRDefault="004F2E6E" w:rsidP="004F2E6E">
      <w:pPr>
        <w:autoSpaceDE w:val="0"/>
        <w:autoSpaceDN w:val="0"/>
        <w:adjustRightInd w:val="0"/>
        <w:spacing w:line="360" w:lineRule="auto"/>
        <w:rPr>
          <w:lang w:eastAsia="pl-PL"/>
        </w:rPr>
      </w:pPr>
      <w:r w:rsidRPr="006B472F">
        <w:rPr>
          <w:lang w:eastAsia="pl-PL"/>
        </w:rPr>
        <w:t>Dokumentacja dostarczana wraz z urządzeniem obejmuje:</w:t>
      </w:r>
    </w:p>
    <w:p w14:paraId="3A57CEBF" w14:textId="6F206E75" w:rsidR="004F2E6E" w:rsidRPr="006B472F" w:rsidRDefault="004F2E6E" w:rsidP="00F432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 w:rsidRPr="006B472F">
        <w:rPr>
          <w:rFonts w:ascii="Times New Roman" w:hAnsi="Times New Roman"/>
          <w:sz w:val="24"/>
          <w:szCs w:val="24"/>
          <w:lang w:eastAsia="pl-PL"/>
        </w:rPr>
        <w:t>atesty, certyfikaty, dopuszczenia do stosowania;</w:t>
      </w:r>
    </w:p>
    <w:p w14:paraId="55A352AC" w14:textId="22F583AF" w:rsidR="004F2E6E" w:rsidRPr="006B472F" w:rsidRDefault="004F2E6E" w:rsidP="00F432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 w:rsidRPr="006B472F">
        <w:rPr>
          <w:rFonts w:ascii="Times New Roman" w:hAnsi="Times New Roman"/>
          <w:sz w:val="24"/>
          <w:szCs w:val="24"/>
          <w:lang w:eastAsia="pl-PL"/>
        </w:rPr>
        <w:t>instrukcje obsługi w języku polskim;</w:t>
      </w:r>
    </w:p>
    <w:p w14:paraId="75A76FCA" w14:textId="3FC9A159" w:rsidR="004F2E6E" w:rsidRPr="006B472F" w:rsidRDefault="004F2E6E" w:rsidP="00F432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 w:rsidRPr="006B472F">
        <w:rPr>
          <w:rFonts w:ascii="Times New Roman" w:hAnsi="Times New Roman"/>
          <w:sz w:val="24"/>
          <w:szCs w:val="24"/>
          <w:lang w:eastAsia="pl-PL"/>
        </w:rPr>
        <w:t>gwarancję dostawcy;</w:t>
      </w:r>
    </w:p>
    <w:p w14:paraId="33789A62" w14:textId="353FA5D4" w:rsidR="004F2E6E" w:rsidRPr="006B472F" w:rsidRDefault="004F2E6E" w:rsidP="00F432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 w:rsidRPr="006B472F">
        <w:rPr>
          <w:rFonts w:ascii="Times New Roman" w:hAnsi="Times New Roman"/>
          <w:sz w:val="24"/>
          <w:szCs w:val="24"/>
          <w:lang w:eastAsia="pl-PL"/>
        </w:rPr>
        <w:t>protokół rozruchu i uruchomienia;</w:t>
      </w:r>
    </w:p>
    <w:p w14:paraId="10FACB06" w14:textId="65C98F54" w:rsidR="006C3264" w:rsidRPr="006B472F" w:rsidRDefault="004F2E6E" w:rsidP="00F432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 w:rsidRPr="006B472F">
        <w:rPr>
          <w:rFonts w:ascii="Times New Roman" w:hAnsi="Times New Roman"/>
          <w:sz w:val="24"/>
          <w:szCs w:val="24"/>
          <w:lang w:eastAsia="pl-PL"/>
        </w:rPr>
        <w:t>protokół przekazania przedmiotu zamówienia</w:t>
      </w:r>
      <w:r w:rsidR="00456947">
        <w:rPr>
          <w:rFonts w:ascii="Times New Roman" w:hAnsi="Times New Roman"/>
          <w:sz w:val="24"/>
          <w:szCs w:val="24"/>
          <w:lang w:eastAsia="pl-PL"/>
        </w:rPr>
        <w:t>.</w:t>
      </w:r>
    </w:p>
    <w:p w14:paraId="6D8AC746" w14:textId="79689A8C" w:rsidR="004F2E6E" w:rsidRPr="006B472F" w:rsidRDefault="004F2E6E" w:rsidP="006C3264">
      <w:pPr>
        <w:autoSpaceDE w:val="0"/>
        <w:autoSpaceDN w:val="0"/>
        <w:adjustRightInd w:val="0"/>
        <w:spacing w:line="360" w:lineRule="auto"/>
        <w:rPr>
          <w:lang w:eastAsia="pl-PL"/>
        </w:rPr>
      </w:pPr>
      <w:r w:rsidRPr="006B472F">
        <w:rPr>
          <w:b/>
          <w:bCs/>
          <w:lang w:eastAsia="pl-PL"/>
        </w:rPr>
        <w:t>1.</w:t>
      </w:r>
      <w:r w:rsidR="00456947">
        <w:rPr>
          <w:b/>
          <w:bCs/>
          <w:lang w:eastAsia="pl-PL"/>
        </w:rPr>
        <w:t>2</w:t>
      </w:r>
      <w:r w:rsidRPr="006B472F">
        <w:rPr>
          <w:b/>
          <w:bCs/>
          <w:lang w:eastAsia="pl-PL"/>
        </w:rPr>
        <w:t xml:space="preserve"> Odbiory</w:t>
      </w:r>
    </w:p>
    <w:p w14:paraId="5019C54B" w14:textId="45FA4EF1" w:rsidR="004F2E6E" w:rsidRPr="006B472F" w:rsidRDefault="004F2E6E" w:rsidP="007C6016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6B472F">
        <w:rPr>
          <w:lang w:eastAsia="pl-PL"/>
        </w:rPr>
        <w:t>Odbiór końcowy nastąpi w terminie ustalonym w umowie, na podstawie protokołu</w:t>
      </w:r>
      <w:r w:rsidR="007C6016" w:rsidRPr="006B472F">
        <w:rPr>
          <w:lang w:eastAsia="pl-PL"/>
        </w:rPr>
        <w:t xml:space="preserve"> </w:t>
      </w:r>
      <w:r w:rsidRPr="006B472F">
        <w:rPr>
          <w:lang w:eastAsia="pl-PL"/>
        </w:rPr>
        <w:t>odbioru podpisanego przez Wykonawcę i Zamawiającego.</w:t>
      </w:r>
    </w:p>
    <w:p w14:paraId="2FD50531" w14:textId="77777777" w:rsidR="007C6016" w:rsidRPr="006B472F" w:rsidRDefault="007C6016" w:rsidP="007C6016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14:paraId="6314366E" w14:textId="71C4AFDA" w:rsidR="00F260DE" w:rsidRPr="006B472F" w:rsidRDefault="00F260DE" w:rsidP="004F2E6E">
      <w:pPr>
        <w:autoSpaceDE w:val="0"/>
        <w:autoSpaceDN w:val="0"/>
        <w:adjustRightInd w:val="0"/>
        <w:spacing w:line="360" w:lineRule="auto"/>
        <w:rPr>
          <w:b/>
          <w:bCs/>
          <w:lang w:eastAsia="pl-PL"/>
        </w:rPr>
      </w:pPr>
      <w:r w:rsidRPr="006B472F">
        <w:rPr>
          <w:b/>
          <w:bCs/>
          <w:lang w:eastAsia="pl-PL"/>
        </w:rPr>
        <w:t>1.</w:t>
      </w:r>
      <w:r w:rsidR="00456947">
        <w:rPr>
          <w:b/>
          <w:bCs/>
          <w:lang w:eastAsia="pl-PL"/>
        </w:rPr>
        <w:t>3</w:t>
      </w:r>
      <w:r w:rsidR="00EC057E" w:rsidRPr="006B472F">
        <w:rPr>
          <w:b/>
          <w:bCs/>
          <w:lang w:eastAsia="pl-PL"/>
        </w:rPr>
        <w:t xml:space="preserve"> Zgodność zamówienia</w:t>
      </w:r>
    </w:p>
    <w:p w14:paraId="5B0849B5" w14:textId="77777777" w:rsidR="00EC057E" w:rsidRPr="00456947" w:rsidRDefault="00EC057E" w:rsidP="00EC057E">
      <w:pPr>
        <w:autoSpaceDE w:val="0"/>
        <w:autoSpaceDN w:val="0"/>
        <w:adjustRightInd w:val="0"/>
        <w:spacing w:line="360" w:lineRule="auto"/>
        <w:rPr>
          <w:lang w:eastAsia="pl-PL"/>
        </w:rPr>
      </w:pPr>
      <w:r w:rsidRPr="00456947">
        <w:rPr>
          <w:lang w:eastAsia="pl-PL"/>
        </w:rPr>
        <w:t>Zamawiający oświadcza, że</w:t>
      </w:r>
    </w:p>
    <w:p w14:paraId="6773F1F6" w14:textId="2E053F6F" w:rsidR="00EC057E" w:rsidRPr="00456947" w:rsidRDefault="00EC057E" w:rsidP="00F432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pl-PL"/>
        </w:rPr>
      </w:pPr>
      <w:r w:rsidRPr="00456947">
        <w:rPr>
          <w:rFonts w:ascii="Times New Roman" w:hAnsi="Times New Roman"/>
          <w:sz w:val="24"/>
          <w:szCs w:val="24"/>
          <w:lang w:eastAsia="pl-PL"/>
        </w:rPr>
        <w:t>posiada prawo do dystrybucji i serwisowania oferowanych urządzeń na terenie Polski</w:t>
      </w:r>
      <w:r w:rsidR="007C6016" w:rsidRPr="00456947">
        <w:rPr>
          <w:rFonts w:ascii="Times New Roman" w:hAnsi="Times New Roman"/>
          <w:sz w:val="24"/>
          <w:szCs w:val="24"/>
          <w:lang w:eastAsia="pl-PL"/>
        </w:rPr>
        <w:t>;</w:t>
      </w:r>
    </w:p>
    <w:p w14:paraId="39BFB359" w14:textId="3324AA03" w:rsidR="007C6016" w:rsidRPr="00456947" w:rsidRDefault="00EC057E" w:rsidP="00F432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pl-PL"/>
        </w:rPr>
      </w:pPr>
      <w:r w:rsidRPr="00456947">
        <w:rPr>
          <w:rFonts w:ascii="Times New Roman" w:hAnsi="Times New Roman"/>
          <w:sz w:val="24"/>
          <w:szCs w:val="24"/>
          <w:lang w:eastAsia="pl-PL"/>
        </w:rPr>
        <w:t xml:space="preserve">posiada możliwość oferowania serwisu po </w:t>
      </w:r>
      <w:r w:rsidR="000F3933" w:rsidRPr="00456947">
        <w:rPr>
          <w:rFonts w:ascii="Times New Roman" w:hAnsi="Times New Roman"/>
          <w:sz w:val="24"/>
          <w:szCs w:val="24"/>
          <w:lang w:eastAsia="pl-PL"/>
        </w:rPr>
        <w:t>gwarancyjnego.</w:t>
      </w:r>
    </w:p>
    <w:p w14:paraId="29239B48" w14:textId="0C1CD689" w:rsidR="009F7EC7" w:rsidRPr="006B472F" w:rsidRDefault="00EC057E" w:rsidP="004F2E6E">
      <w:pPr>
        <w:autoSpaceDE w:val="0"/>
        <w:autoSpaceDN w:val="0"/>
        <w:adjustRightInd w:val="0"/>
        <w:spacing w:line="360" w:lineRule="auto"/>
        <w:rPr>
          <w:lang w:eastAsia="pl-PL"/>
        </w:rPr>
      </w:pPr>
      <w:r w:rsidRPr="006B472F">
        <w:rPr>
          <w:b/>
          <w:bCs/>
          <w:lang w:eastAsia="pl-PL"/>
        </w:rPr>
        <w:t>1.</w:t>
      </w:r>
      <w:r w:rsidR="00456947">
        <w:rPr>
          <w:b/>
          <w:bCs/>
          <w:lang w:eastAsia="pl-PL"/>
        </w:rPr>
        <w:t>4</w:t>
      </w:r>
      <w:r w:rsidR="0091453E" w:rsidRPr="006B472F">
        <w:rPr>
          <w:b/>
          <w:bCs/>
          <w:lang w:eastAsia="pl-PL"/>
        </w:rPr>
        <w:t xml:space="preserve"> </w:t>
      </w:r>
      <w:r w:rsidR="009F7EC7" w:rsidRPr="006B472F">
        <w:rPr>
          <w:b/>
          <w:bCs/>
          <w:lang w:eastAsia="pl-PL"/>
        </w:rPr>
        <w:t>Uzasadnienie realizacji zamówienia</w:t>
      </w:r>
      <w:r w:rsidRPr="006B472F">
        <w:rPr>
          <w:lang w:eastAsia="pl-PL"/>
        </w:rPr>
        <w:t xml:space="preserve"> </w:t>
      </w:r>
    </w:p>
    <w:p w14:paraId="5D400545" w14:textId="5EDF9147" w:rsidR="00EC057E" w:rsidRPr="006B472F" w:rsidRDefault="00EC057E" w:rsidP="007C6016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6B472F">
        <w:rPr>
          <w:lang w:eastAsia="pl-PL"/>
        </w:rPr>
        <w:t xml:space="preserve">Osuszacze zapewnią </w:t>
      </w:r>
      <w:r w:rsidR="009F7EC7" w:rsidRPr="006B472F">
        <w:rPr>
          <w:lang w:eastAsia="pl-PL"/>
        </w:rPr>
        <w:t>realną możliwość likwidacji skutków klęsk żywiołowych wynikających z</w:t>
      </w:r>
      <w:r w:rsidR="00456947">
        <w:rPr>
          <w:lang w:eastAsia="pl-PL"/>
        </w:rPr>
        <w:t> </w:t>
      </w:r>
      <w:proofErr w:type="spellStart"/>
      <w:r w:rsidR="009F7EC7" w:rsidRPr="006B472F">
        <w:rPr>
          <w:lang w:eastAsia="pl-PL"/>
        </w:rPr>
        <w:t>zalań</w:t>
      </w:r>
      <w:proofErr w:type="spellEnd"/>
      <w:r w:rsidR="009F7EC7" w:rsidRPr="006B472F">
        <w:rPr>
          <w:lang w:eastAsia="pl-PL"/>
        </w:rPr>
        <w:t xml:space="preserve"> i podtopień. Charakterystyka sprzętu umożliwia również użycie go na terenie innym niż województwo łódzkie.</w:t>
      </w:r>
    </w:p>
    <w:p w14:paraId="455FEF89" w14:textId="77777777" w:rsidR="007C6016" w:rsidRPr="006B472F" w:rsidRDefault="007C6016" w:rsidP="007C6016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14:paraId="4EAC68EB" w14:textId="2AEB0DDA" w:rsidR="00EC057E" w:rsidRPr="006B472F" w:rsidRDefault="00EC057E" w:rsidP="00EC057E">
      <w:pPr>
        <w:autoSpaceDE w:val="0"/>
        <w:autoSpaceDN w:val="0"/>
        <w:adjustRightInd w:val="0"/>
        <w:spacing w:line="360" w:lineRule="auto"/>
        <w:rPr>
          <w:b/>
          <w:bCs/>
          <w:lang w:eastAsia="pl-PL"/>
        </w:rPr>
      </w:pPr>
      <w:r w:rsidRPr="006B472F">
        <w:rPr>
          <w:b/>
          <w:bCs/>
          <w:lang w:eastAsia="pl-PL"/>
        </w:rPr>
        <w:t>1.</w:t>
      </w:r>
      <w:r w:rsidR="00456947">
        <w:rPr>
          <w:b/>
          <w:bCs/>
          <w:lang w:eastAsia="pl-PL"/>
        </w:rPr>
        <w:t>5</w:t>
      </w:r>
      <w:r w:rsidRPr="006B472F">
        <w:rPr>
          <w:b/>
          <w:bCs/>
          <w:lang w:eastAsia="pl-PL"/>
        </w:rPr>
        <w:t xml:space="preserve"> Przepisy i normy prawne</w:t>
      </w:r>
    </w:p>
    <w:p w14:paraId="10CD3D39" w14:textId="6D859EEB" w:rsidR="004F2E6E" w:rsidRPr="006B472F" w:rsidRDefault="00EC057E" w:rsidP="007C6016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6B472F">
        <w:rPr>
          <w:lang w:eastAsia="pl-PL"/>
        </w:rPr>
        <w:t>Dostawa osuszaczy nie wymaga uzyskania pozwoleń administracyjno-prawnych przez dostawcę</w:t>
      </w:r>
      <w:r w:rsidR="009F7EC7" w:rsidRPr="006B472F">
        <w:rPr>
          <w:lang w:eastAsia="pl-PL"/>
        </w:rPr>
        <w:t>.</w:t>
      </w:r>
    </w:p>
    <w:p w14:paraId="3D918F46" w14:textId="4FFDAA4C" w:rsidR="009F7EC7" w:rsidRPr="006B472F" w:rsidRDefault="009F7EC7" w:rsidP="007C6016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6B472F">
        <w:rPr>
          <w:lang w:eastAsia="pl-PL"/>
        </w:rPr>
        <w:t>Urządzenia powinny być wyprodukowane zgodnie z wymogami rynku krajowego i unijnego by umożliwiać zgodne z prawem wykorzystanie go na terenie Polski i krajów UE.</w:t>
      </w:r>
    </w:p>
    <w:p w14:paraId="09179ED4" w14:textId="08AC481F" w:rsidR="009F7EC7" w:rsidRPr="006B472F" w:rsidRDefault="009F7EC7" w:rsidP="007C6016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6B472F">
        <w:rPr>
          <w:lang w:eastAsia="pl-PL"/>
        </w:rPr>
        <w:t>Wykonawca jest zobowiązany załączyć do oferty stosowne dokumenty potwierdzające ten</w:t>
      </w:r>
      <w:r w:rsidR="007C6016" w:rsidRPr="006B472F">
        <w:rPr>
          <w:lang w:eastAsia="pl-PL"/>
        </w:rPr>
        <w:t xml:space="preserve"> </w:t>
      </w:r>
      <w:r w:rsidRPr="006B472F">
        <w:rPr>
          <w:lang w:eastAsia="pl-PL"/>
        </w:rPr>
        <w:t xml:space="preserve">fakt tj. deklaracja zgodności UE lub dokument równoważny. </w:t>
      </w:r>
    </w:p>
    <w:p w14:paraId="2F932432" w14:textId="209AF801" w:rsidR="009F7EC7" w:rsidRPr="006B472F" w:rsidRDefault="009F7EC7" w:rsidP="009F7EC7">
      <w:pPr>
        <w:autoSpaceDE w:val="0"/>
        <w:autoSpaceDN w:val="0"/>
        <w:adjustRightInd w:val="0"/>
        <w:spacing w:line="360" w:lineRule="auto"/>
        <w:rPr>
          <w:lang w:eastAsia="pl-PL"/>
        </w:rPr>
      </w:pPr>
      <w:r w:rsidRPr="006B472F">
        <w:rPr>
          <w:lang w:eastAsia="pl-PL"/>
        </w:rPr>
        <w:t>Wskazane</w:t>
      </w:r>
      <w:r w:rsidR="00456947">
        <w:rPr>
          <w:lang w:eastAsia="pl-PL"/>
        </w:rPr>
        <w:t>,</w:t>
      </w:r>
      <w:r w:rsidRPr="006B472F">
        <w:rPr>
          <w:lang w:eastAsia="pl-PL"/>
        </w:rPr>
        <w:t xml:space="preserve"> choć nie decydujące jest by oferowane urządzenia mogły być użytkowane legalnie w krajach Europejskich nie będących członkami UE.</w:t>
      </w:r>
    </w:p>
    <w:p w14:paraId="01556C13" w14:textId="7428F9B4" w:rsidR="009F7EC7" w:rsidRPr="006B472F" w:rsidRDefault="009F7EC7" w:rsidP="009F7EC7">
      <w:pPr>
        <w:spacing w:before="240" w:after="240"/>
        <w:rPr>
          <w:b/>
        </w:rPr>
      </w:pPr>
      <w:r w:rsidRPr="006B472F">
        <w:rPr>
          <w:b/>
          <w:bCs/>
        </w:rPr>
        <w:lastRenderedPageBreak/>
        <w:t>2</w:t>
      </w:r>
      <w:r w:rsidR="00456947">
        <w:rPr>
          <w:b/>
          <w:bCs/>
        </w:rPr>
        <w:t>.</w:t>
      </w:r>
      <w:r w:rsidRPr="006B472F">
        <w:rPr>
          <w:b/>
          <w:bCs/>
        </w:rPr>
        <w:t xml:space="preserve"> Część techniczna </w:t>
      </w:r>
    </w:p>
    <w:p w14:paraId="556055E0" w14:textId="0EAB4BB7" w:rsidR="009F7EC7" w:rsidRPr="00CA553D" w:rsidRDefault="009F7EC7" w:rsidP="009F7EC7">
      <w:pPr>
        <w:autoSpaceDE w:val="0"/>
        <w:autoSpaceDN w:val="0"/>
        <w:adjustRightInd w:val="0"/>
        <w:spacing w:line="360" w:lineRule="auto"/>
        <w:rPr>
          <w:b/>
          <w:bCs/>
          <w:lang w:eastAsia="pl-PL"/>
        </w:rPr>
      </w:pPr>
      <w:r w:rsidRPr="006B472F">
        <w:rPr>
          <w:b/>
          <w:bCs/>
          <w:lang w:eastAsia="pl-PL"/>
        </w:rPr>
        <w:t>2.1 Specyfikacja techniczna dla osuszacza powietrza 50 l/d (15 szt.)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62"/>
        <w:gridCol w:w="8782"/>
      </w:tblGrid>
      <w:tr w:rsidR="006C343C" w:rsidRPr="006B472F" w14:paraId="0399C88D" w14:textId="77777777" w:rsidTr="006C343C">
        <w:tc>
          <w:tcPr>
            <w:tcW w:w="562" w:type="dxa"/>
          </w:tcPr>
          <w:p w14:paraId="4D5D8ADB" w14:textId="3E0AB60B" w:rsidR="006C343C" w:rsidRPr="006B472F" w:rsidRDefault="006C343C" w:rsidP="006C3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pl-PL"/>
              </w:rPr>
            </w:pPr>
            <w:r w:rsidRPr="006B472F">
              <w:rPr>
                <w:lang w:eastAsia="pl-PL"/>
              </w:rPr>
              <w:t>Lp.</w:t>
            </w:r>
          </w:p>
        </w:tc>
        <w:tc>
          <w:tcPr>
            <w:tcW w:w="8782" w:type="dxa"/>
          </w:tcPr>
          <w:p w14:paraId="18A4C156" w14:textId="3EFB9D3B" w:rsidR="006C343C" w:rsidRPr="006B472F" w:rsidRDefault="006C343C" w:rsidP="006C3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pl-PL"/>
              </w:rPr>
            </w:pPr>
            <w:r w:rsidRPr="006B472F">
              <w:rPr>
                <w:lang w:eastAsia="pl-PL"/>
              </w:rPr>
              <w:t>Opis parametru</w:t>
            </w:r>
          </w:p>
        </w:tc>
      </w:tr>
      <w:tr w:rsidR="006C343C" w:rsidRPr="006B472F" w14:paraId="521C9690" w14:textId="77777777" w:rsidTr="006C343C">
        <w:tc>
          <w:tcPr>
            <w:tcW w:w="562" w:type="dxa"/>
          </w:tcPr>
          <w:p w14:paraId="3DAF8790" w14:textId="55CBC6A3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1</w:t>
            </w:r>
          </w:p>
        </w:tc>
        <w:tc>
          <w:tcPr>
            <w:tcW w:w="8782" w:type="dxa"/>
          </w:tcPr>
          <w:p w14:paraId="6E962CC4" w14:textId="77777777" w:rsidR="006C343C" w:rsidRPr="006B472F" w:rsidRDefault="006C343C" w:rsidP="007C6016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Gabaryty i masa urządzenia:</w:t>
            </w:r>
          </w:p>
          <w:p w14:paraId="12405E7B" w14:textId="04545F55" w:rsidR="006C343C" w:rsidRPr="006B472F" w:rsidRDefault="006C343C" w:rsidP="00F432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możliwość przewożenia na własnych kołach przez 1 osobę i przenoszenia przez</w:t>
            </w:r>
          </w:p>
          <w:p w14:paraId="4A755127" w14:textId="77777777" w:rsidR="006C343C" w:rsidRPr="006B472F" w:rsidRDefault="006C343C" w:rsidP="00456947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maksymalnie 2 osoby,</w:t>
            </w:r>
          </w:p>
          <w:p w14:paraId="11B70F0D" w14:textId="4D5C4495" w:rsidR="006C343C" w:rsidRPr="006B472F" w:rsidRDefault="006C343C" w:rsidP="00F432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urządzenie nie powinno ważyć więcej niż 40 kg,</w:t>
            </w:r>
          </w:p>
          <w:p w14:paraId="11F07DF3" w14:textId="720E81F6" w:rsidR="006C343C" w:rsidRPr="006B472F" w:rsidRDefault="006C343C" w:rsidP="00F432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wymiary ramowe: długość 400-600mm x szerokość 500-700mm x wysokość 800-1100 mm. (wymiary nie są parametrem krytycznym)</w:t>
            </w:r>
            <w:r w:rsidR="006B472F"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6C343C" w:rsidRPr="006B472F" w14:paraId="0EFBC028" w14:textId="77777777" w:rsidTr="006C343C">
        <w:tc>
          <w:tcPr>
            <w:tcW w:w="562" w:type="dxa"/>
          </w:tcPr>
          <w:p w14:paraId="2DC8F080" w14:textId="05902BC4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2</w:t>
            </w:r>
          </w:p>
        </w:tc>
        <w:tc>
          <w:tcPr>
            <w:tcW w:w="8782" w:type="dxa"/>
          </w:tcPr>
          <w:p w14:paraId="10BF1E58" w14:textId="6505ACB6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Elektryczny system sterowania, który zapewnia automatyczny restart.</w:t>
            </w:r>
          </w:p>
        </w:tc>
      </w:tr>
      <w:tr w:rsidR="006C343C" w:rsidRPr="006B472F" w14:paraId="1E7861C3" w14:textId="77777777" w:rsidTr="006C343C">
        <w:tc>
          <w:tcPr>
            <w:tcW w:w="562" w:type="dxa"/>
          </w:tcPr>
          <w:p w14:paraId="6B077C1F" w14:textId="06EBBBCC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3</w:t>
            </w:r>
          </w:p>
        </w:tc>
        <w:tc>
          <w:tcPr>
            <w:tcW w:w="8782" w:type="dxa"/>
          </w:tcPr>
          <w:p w14:paraId="193196F1" w14:textId="016496AE" w:rsidR="006C343C" w:rsidRPr="006B472F" w:rsidRDefault="00895C52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13240F">
              <w:rPr>
                <w:lang w:eastAsia="pl-PL"/>
              </w:rPr>
              <w:t>Efektywność przepływu powietrza min. 560 m</w:t>
            </w:r>
            <w:r w:rsidRPr="0013240F">
              <w:rPr>
                <w:vertAlign w:val="superscript"/>
                <w:lang w:eastAsia="pl-PL"/>
              </w:rPr>
              <w:t>3</w:t>
            </w:r>
            <w:r w:rsidRPr="0013240F">
              <w:rPr>
                <w:lang w:eastAsia="pl-PL"/>
              </w:rPr>
              <w:t xml:space="preserve">/h, wydajność </w:t>
            </w:r>
            <w:r w:rsidR="0013240F">
              <w:rPr>
                <w:lang w:eastAsia="pl-PL"/>
              </w:rPr>
              <w:t xml:space="preserve">osuszania </w:t>
            </w:r>
            <w:r w:rsidR="00E65ED3">
              <w:rPr>
                <w:lang w:eastAsia="pl-PL"/>
              </w:rPr>
              <w:t xml:space="preserve">min. </w:t>
            </w:r>
            <w:r w:rsidRPr="0013240F">
              <w:rPr>
                <w:lang w:eastAsia="pl-PL"/>
              </w:rPr>
              <w:t>50 l/24 h.</w:t>
            </w:r>
          </w:p>
        </w:tc>
      </w:tr>
      <w:tr w:rsidR="006C343C" w:rsidRPr="006B472F" w14:paraId="7BF31CF5" w14:textId="77777777" w:rsidTr="006C343C">
        <w:tc>
          <w:tcPr>
            <w:tcW w:w="562" w:type="dxa"/>
          </w:tcPr>
          <w:p w14:paraId="7B74C1C8" w14:textId="1C90406D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4</w:t>
            </w:r>
          </w:p>
        </w:tc>
        <w:tc>
          <w:tcPr>
            <w:tcW w:w="8782" w:type="dxa"/>
          </w:tcPr>
          <w:p w14:paraId="493B1DCD" w14:textId="73DF35AC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Minimalny zakres temperatury pracy: 5-3</w:t>
            </w:r>
            <w:r w:rsidR="00CA553D">
              <w:rPr>
                <w:lang w:eastAsia="pl-PL"/>
              </w:rPr>
              <w:t>0</w:t>
            </w:r>
            <w:r w:rsidRPr="006B472F">
              <w:rPr>
                <w:lang w:eastAsia="pl-PL"/>
              </w:rPr>
              <w:t xml:space="preserve"> stopni C.</w:t>
            </w:r>
          </w:p>
        </w:tc>
      </w:tr>
      <w:tr w:rsidR="006C343C" w:rsidRPr="006B472F" w14:paraId="1B8F916E" w14:textId="77777777" w:rsidTr="006C343C">
        <w:tc>
          <w:tcPr>
            <w:tcW w:w="562" w:type="dxa"/>
          </w:tcPr>
          <w:p w14:paraId="0B4B30E3" w14:textId="65045BBB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5</w:t>
            </w:r>
          </w:p>
        </w:tc>
        <w:tc>
          <w:tcPr>
            <w:tcW w:w="8782" w:type="dxa"/>
          </w:tcPr>
          <w:p w14:paraId="4442516A" w14:textId="77777777" w:rsidR="006C343C" w:rsidRPr="006B472F" w:rsidRDefault="006C343C" w:rsidP="006C343C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Elementy metalowe osuszacza wykonane z materiałów odpornych na korozję lub</w:t>
            </w:r>
          </w:p>
          <w:p w14:paraId="5E9F2D09" w14:textId="3F3A1F4F" w:rsidR="006C343C" w:rsidRPr="006B472F" w:rsidRDefault="006C343C" w:rsidP="006C343C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zabezpieczonych antykorozyjnie.</w:t>
            </w:r>
          </w:p>
        </w:tc>
      </w:tr>
      <w:tr w:rsidR="006C343C" w:rsidRPr="006B472F" w14:paraId="6B3A611E" w14:textId="77777777" w:rsidTr="006C343C">
        <w:tc>
          <w:tcPr>
            <w:tcW w:w="562" w:type="dxa"/>
          </w:tcPr>
          <w:p w14:paraId="3F405464" w14:textId="733FEF5F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6</w:t>
            </w:r>
          </w:p>
        </w:tc>
        <w:tc>
          <w:tcPr>
            <w:tcW w:w="8782" w:type="dxa"/>
          </w:tcPr>
          <w:p w14:paraId="21F265DC" w14:textId="322388E7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Czynnik chłodzący R290.</w:t>
            </w:r>
          </w:p>
        </w:tc>
      </w:tr>
      <w:tr w:rsidR="006C343C" w:rsidRPr="006B472F" w14:paraId="6C1751C6" w14:textId="77777777" w:rsidTr="006C343C">
        <w:tc>
          <w:tcPr>
            <w:tcW w:w="562" w:type="dxa"/>
          </w:tcPr>
          <w:p w14:paraId="6EE1094A" w14:textId="76CEF290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7</w:t>
            </w:r>
          </w:p>
        </w:tc>
        <w:tc>
          <w:tcPr>
            <w:tcW w:w="8782" w:type="dxa"/>
          </w:tcPr>
          <w:p w14:paraId="4A2E44EF" w14:textId="319799CF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Gwarancja nie krótsza niż 24 miesiące.</w:t>
            </w:r>
          </w:p>
        </w:tc>
      </w:tr>
      <w:tr w:rsidR="006C343C" w:rsidRPr="006B472F" w14:paraId="41DAAFBA" w14:textId="77777777" w:rsidTr="006C343C">
        <w:tc>
          <w:tcPr>
            <w:tcW w:w="562" w:type="dxa"/>
          </w:tcPr>
          <w:p w14:paraId="0F1C3DFE" w14:textId="7C3C839B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8</w:t>
            </w:r>
          </w:p>
        </w:tc>
        <w:tc>
          <w:tcPr>
            <w:tcW w:w="8782" w:type="dxa"/>
          </w:tcPr>
          <w:p w14:paraId="4983016E" w14:textId="05975561" w:rsidR="006C343C" w:rsidRPr="006B472F" w:rsidRDefault="006C343C" w:rsidP="006C343C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Sprzęt powinien być wyprodukowany zgodnie z wymogami rynku krajowego</w:t>
            </w:r>
            <w:r w:rsidR="007761AF">
              <w:rPr>
                <w:lang w:eastAsia="pl-PL"/>
              </w:rPr>
              <w:t xml:space="preserve"> </w:t>
            </w:r>
            <w:r w:rsidRPr="006B472F">
              <w:rPr>
                <w:lang w:eastAsia="pl-PL"/>
              </w:rPr>
              <w:t>i unijnego by umożliwiać zgodne z prawem wykorzystanie go na terenie Polski</w:t>
            </w:r>
            <w:r w:rsidR="007761AF">
              <w:rPr>
                <w:lang w:eastAsia="pl-PL"/>
              </w:rPr>
              <w:t xml:space="preserve"> </w:t>
            </w:r>
            <w:r w:rsidRPr="006B472F">
              <w:rPr>
                <w:lang w:eastAsia="pl-PL"/>
              </w:rPr>
              <w:t>i krajów UE.</w:t>
            </w:r>
          </w:p>
        </w:tc>
      </w:tr>
      <w:tr w:rsidR="006C343C" w:rsidRPr="006B472F" w14:paraId="06092EBF" w14:textId="77777777" w:rsidTr="006C343C">
        <w:tc>
          <w:tcPr>
            <w:tcW w:w="562" w:type="dxa"/>
          </w:tcPr>
          <w:p w14:paraId="465D563D" w14:textId="3891D6E8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9</w:t>
            </w:r>
          </w:p>
        </w:tc>
        <w:tc>
          <w:tcPr>
            <w:tcW w:w="8782" w:type="dxa"/>
          </w:tcPr>
          <w:p w14:paraId="05C2321D" w14:textId="41AE74DB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Rok produkcji: min. 20</w:t>
            </w:r>
            <w:r w:rsidR="006B472F" w:rsidRPr="006B472F">
              <w:rPr>
                <w:lang w:eastAsia="pl-PL"/>
              </w:rPr>
              <w:t>24</w:t>
            </w:r>
            <w:r w:rsidRPr="006B472F">
              <w:rPr>
                <w:lang w:eastAsia="pl-PL"/>
              </w:rPr>
              <w:t xml:space="preserve"> r.</w:t>
            </w:r>
          </w:p>
        </w:tc>
      </w:tr>
      <w:tr w:rsidR="006C343C" w:rsidRPr="006B472F" w14:paraId="3AAF168B" w14:textId="77777777" w:rsidTr="006C343C">
        <w:tc>
          <w:tcPr>
            <w:tcW w:w="562" w:type="dxa"/>
          </w:tcPr>
          <w:p w14:paraId="6DCAF6A9" w14:textId="1514F26C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10</w:t>
            </w:r>
          </w:p>
        </w:tc>
        <w:tc>
          <w:tcPr>
            <w:tcW w:w="8782" w:type="dxa"/>
          </w:tcPr>
          <w:p w14:paraId="1E659919" w14:textId="1A20CE42" w:rsidR="006C343C" w:rsidRPr="006B472F" w:rsidRDefault="006C343C" w:rsidP="009F7EC7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Instrukcja obsługi w języku polskim.</w:t>
            </w:r>
          </w:p>
        </w:tc>
      </w:tr>
    </w:tbl>
    <w:p w14:paraId="1190B92A" w14:textId="77777777" w:rsidR="006C3264" w:rsidRPr="006B472F" w:rsidRDefault="006C3264" w:rsidP="009F7EC7">
      <w:pPr>
        <w:autoSpaceDE w:val="0"/>
        <w:autoSpaceDN w:val="0"/>
        <w:adjustRightInd w:val="0"/>
        <w:spacing w:line="360" w:lineRule="auto"/>
        <w:rPr>
          <w:b/>
          <w:bCs/>
          <w:lang w:eastAsia="pl-PL"/>
        </w:rPr>
      </w:pPr>
    </w:p>
    <w:p w14:paraId="384AA3EF" w14:textId="54578755" w:rsidR="009F7EC7" w:rsidRPr="006B472F" w:rsidRDefault="00D7216A" w:rsidP="009F7EC7">
      <w:pPr>
        <w:autoSpaceDE w:val="0"/>
        <w:autoSpaceDN w:val="0"/>
        <w:adjustRightInd w:val="0"/>
        <w:spacing w:line="360" w:lineRule="auto"/>
        <w:rPr>
          <w:lang w:eastAsia="pl-PL"/>
        </w:rPr>
      </w:pPr>
      <w:r w:rsidRPr="006B472F">
        <w:rPr>
          <w:b/>
          <w:bCs/>
          <w:lang w:eastAsia="pl-PL"/>
        </w:rPr>
        <w:t xml:space="preserve">2.2 </w:t>
      </w:r>
      <w:r w:rsidR="006C343C" w:rsidRPr="006B472F">
        <w:rPr>
          <w:b/>
          <w:bCs/>
          <w:lang w:eastAsia="pl-PL"/>
        </w:rPr>
        <w:t>Specyfikacja techniczna dla osuszacza powietrza 138 l/d (15 szt.)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D7216A" w:rsidRPr="006B472F" w14:paraId="7B1A4F60" w14:textId="77777777" w:rsidTr="00D7216A">
        <w:tc>
          <w:tcPr>
            <w:tcW w:w="562" w:type="dxa"/>
          </w:tcPr>
          <w:p w14:paraId="628CBA1A" w14:textId="0CC4BE76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pl-PL"/>
              </w:rPr>
            </w:pPr>
            <w:r w:rsidRPr="006B472F">
              <w:rPr>
                <w:lang w:eastAsia="pl-PL"/>
              </w:rPr>
              <w:t>Lp.</w:t>
            </w:r>
          </w:p>
        </w:tc>
        <w:tc>
          <w:tcPr>
            <w:tcW w:w="8782" w:type="dxa"/>
          </w:tcPr>
          <w:p w14:paraId="4BCC63B7" w14:textId="15BAA3C9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pl-PL"/>
              </w:rPr>
            </w:pPr>
            <w:r w:rsidRPr="006B472F">
              <w:rPr>
                <w:lang w:eastAsia="pl-PL"/>
              </w:rPr>
              <w:t>Opis parametru</w:t>
            </w:r>
          </w:p>
        </w:tc>
      </w:tr>
      <w:tr w:rsidR="00D7216A" w:rsidRPr="006B472F" w14:paraId="3B08DEF1" w14:textId="77777777" w:rsidTr="006B472F">
        <w:trPr>
          <w:trHeight w:val="2420"/>
        </w:trPr>
        <w:tc>
          <w:tcPr>
            <w:tcW w:w="562" w:type="dxa"/>
          </w:tcPr>
          <w:p w14:paraId="3B64054B" w14:textId="342A0B85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1</w:t>
            </w:r>
          </w:p>
        </w:tc>
        <w:tc>
          <w:tcPr>
            <w:tcW w:w="8782" w:type="dxa"/>
          </w:tcPr>
          <w:p w14:paraId="73C7FCFB" w14:textId="77777777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Gabaryty i masa urządzenia:</w:t>
            </w:r>
          </w:p>
          <w:p w14:paraId="664F47D1" w14:textId="77777777" w:rsidR="006B472F" w:rsidRPr="006B472F" w:rsidRDefault="00D7216A" w:rsidP="00F432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możliwość przewożenia na własnych kołach przez 1 osobę i przenoszenia przez</w:t>
            </w:r>
            <w:r w:rsidR="006B472F"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maksymalnie 2 osoby,</w:t>
            </w:r>
          </w:p>
          <w:p w14:paraId="35F00411" w14:textId="77777777" w:rsidR="006B472F" w:rsidRPr="006B472F" w:rsidRDefault="00D7216A" w:rsidP="00F432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urządzenie nie powinno ważyć więcej niż 50 kg,</w:t>
            </w:r>
          </w:p>
          <w:p w14:paraId="072BEBFC" w14:textId="241B02E9" w:rsidR="00D7216A" w:rsidRPr="006B472F" w:rsidRDefault="00D7216A" w:rsidP="007761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B472F">
              <w:rPr>
                <w:rFonts w:ascii="Times New Roman" w:hAnsi="Times New Roman"/>
                <w:sz w:val="24"/>
                <w:szCs w:val="24"/>
                <w:lang w:eastAsia="pl-PL"/>
              </w:rPr>
              <w:t>wymiary ramowe: długość 400-600mm x szerokość 500-700mm x wysokość 800-1100 mm.</w:t>
            </w:r>
          </w:p>
        </w:tc>
      </w:tr>
      <w:tr w:rsidR="00D7216A" w:rsidRPr="006B472F" w14:paraId="1BF961D9" w14:textId="77777777" w:rsidTr="00D7216A">
        <w:tc>
          <w:tcPr>
            <w:tcW w:w="562" w:type="dxa"/>
          </w:tcPr>
          <w:p w14:paraId="5E5D8676" w14:textId="4C08BB51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2</w:t>
            </w:r>
          </w:p>
        </w:tc>
        <w:tc>
          <w:tcPr>
            <w:tcW w:w="8782" w:type="dxa"/>
          </w:tcPr>
          <w:p w14:paraId="258BE0AF" w14:textId="77777777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Elektryczny system sterowania, który automatycznie rozpoczyna pracę przy</w:t>
            </w:r>
          </w:p>
          <w:p w14:paraId="44FC3E93" w14:textId="023767E1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określonych wartościach.</w:t>
            </w:r>
          </w:p>
        </w:tc>
      </w:tr>
      <w:tr w:rsidR="00D7216A" w:rsidRPr="006B472F" w14:paraId="4D582136" w14:textId="77777777" w:rsidTr="00D7216A">
        <w:tc>
          <w:tcPr>
            <w:tcW w:w="562" w:type="dxa"/>
          </w:tcPr>
          <w:p w14:paraId="492B9082" w14:textId="0606EFA4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3</w:t>
            </w:r>
          </w:p>
        </w:tc>
        <w:tc>
          <w:tcPr>
            <w:tcW w:w="8782" w:type="dxa"/>
          </w:tcPr>
          <w:p w14:paraId="27539A6D" w14:textId="5EFBDCC5" w:rsidR="00D7216A" w:rsidRPr="00AE7D34" w:rsidRDefault="0013240F" w:rsidP="004F2E6E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  <w:lang w:eastAsia="pl-PL"/>
              </w:rPr>
            </w:pPr>
            <w:r w:rsidRPr="0013240F">
              <w:rPr>
                <w:lang w:eastAsia="pl-PL"/>
              </w:rPr>
              <w:t xml:space="preserve">Efektywność przepływu powietrza min. </w:t>
            </w:r>
            <w:r w:rsidR="00D7216A" w:rsidRPr="0013240F">
              <w:rPr>
                <w:lang w:eastAsia="pl-PL"/>
              </w:rPr>
              <w:t>1300 m</w:t>
            </w:r>
            <w:r w:rsidR="00D7216A" w:rsidRPr="0013240F">
              <w:rPr>
                <w:vertAlign w:val="superscript"/>
                <w:lang w:eastAsia="pl-PL"/>
              </w:rPr>
              <w:t>3</w:t>
            </w:r>
            <w:r w:rsidR="00D7216A" w:rsidRPr="0013240F">
              <w:rPr>
                <w:lang w:eastAsia="pl-PL"/>
              </w:rPr>
              <w:t>/h</w:t>
            </w:r>
            <w:r w:rsidRPr="0013240F">
              <w:rPr>
                <w:lang w:eastAsia="pl-PL"/>
              </w:rPr>
              <w:t xml:space="preserve">, </w:t>
            </w:r>
            <w:r w:rsidR="00D7216A" w:rsidRPr="0013240F">
              <w:rPr>
                <w:lang w:eastAsia="pl-PL"/>
              </w:rPr>
              <w:t xml:space="preserve">wydajność osuszania </w:t>
            </w:r>
            <w:r w:rsidR="00E65ED3">
              <w:rPr>
                <w:lang w:eastAsia="pl-PL"/>
              </w:rPr>
              <w:t xml:space="preserve">min. </w:t>
            </w:r>
            <w:r w:rsidR="00D7216A" w:rsidRPr="0013240F">
              <w:rPr>
                <w:lang w:eastAsia="pl-PL"/>
              </w:rPr>
              <w:t>138 l/</w:t>
            </w:r>
            <w:r w:rsidRPr="0013240F">
              <w:rPr>
                <w:lang w:eastAsia="pl-PL"/>
              </w:rPr>
              <w:t>24 h.</w:t>
            </w:r>
          </w:p>
        </w:tc>
      </w:tr>
      <w:tr w:rsidR="00D7216A" w:rsidRPr="006B472F" w14:paraId="7870722D" w14:textId="77777777" w:rsidTr="00D7216A">
        <w:tc>
          <w:tcPr>
            <w:tcW w:w="562" w:type="dxa"/>
          </w:tcPr>
          <w:p w14:paraId="48FEF7BF" w14:textId="5324188E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lastRenderedPageBreak/>
              <w:t>4</w:t>
            </w:r>
          </w:p>
        </w:tc>
        <w:tc>
          <w:tcPr>
            <w:tcW w:w="8782" w:type="dxa"/>
          </w:tcPr>
          <w:p w14:paraId="78734023" w14:textId="04E98BF8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Minimalny zakres temperatury pracy: 5-</w:t>
            </w:r>
            <w:r w:rsidR="006B472F" w:rsidRPr="006B472F">
              <w:rPr>
                <w:lang w:eastAsia="pl-PL"/>
              </w:rPr>
              <w:t>3</w:t>
            </w:r>
            <w:r w:rsidR="00CA553D">
              <w:rPr>
                <w:lang w:eastAsia="pl-PL"/>
              </w:rPr>
              <w:t>0</w:t>
            </w:r>
            <w:r w:rsidRPr="006B472F">
              <w:rPr>
                <w:lang w:eastAsia="pl-PL"/>
              </w:rPr>
              <w:t xml:space="preserve"> stopni C.</w:t>
            </w:r>
          </w:p>
        </w:tc>
      </w:tr>
      <w:tr w:rsidR="00D7216A" w:rsidRPr="006B472F" w14:paraId="70D4557A" w14:textId="77777777" w:rsidTr="00D7216A">
        <w:tc>
          <w:tcPr>
            <w:tcW w:w="562" w:type="dxa"/>
          </w:tcPr>
          <w:p w14:paraId="0CD9251B" w14:textId="701B893C" w:rsidR="00D7216A" w:rsidRPr="006B472F" w:rsidRDefault="007761AF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8782" w:type="dxa"/>
          </w:tcPr>
          <w:p w14:paraId="0B2B7221" w14:textId="77777777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Elementy metalowe osuszacza wykonane z materiałów odpornych na korozję lub</w:t>
            </w:r>
          </w:p>
          <w:p w14:paraId="017140EC" w14:textId="1CC620DA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zabezpieczonych antykorozyjnie.</w:t>
            </w:r>
          </w:p>
        </w:tc>
      </w:tr>
      <w:tr w:rsidR="00D7216A" w:rsidRPr="006B472F" w14:paraId="1F02692B" w14:textId="77777777" w:rsidTr="00D7216A">
        <w:tc>
          <w:tcPr>
            <w:tcW w:w="562" w:type="dxa"/>
          </w:tcPr>
          <w:p w14:paraId="1CE02EEC" w14:textId="42209B2F" w:rsidR="00D7216A" w:rsidRPr="006B472F" w:rsidRDefault="007761AF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8782" w:type="dxa"/>
          </w:tcPr>
          <w:p w14:paraId="5F74CDA7" w14:textId="0439BE16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Czynnik chłodzący R290.</w:t>
            </w:r>
          </w:p>
        </w:tc>
      </w:tr>
      <w:tr w:rsidR="007761AF" w:rsidRPr="006B472F" w14:paraId="44BCFEFC" w14:textId="77777777" w:rsidTr="00D7216A">
        <w:tc>
          <w:tcPr>
            <w:tcW w:w="562" w:type="dxa"/>
          </w:tcPr>
          <w:p w14:paraId="3AA09D78" w14:textId="02413A85" w:rsidR="007761AF" w:rsidRDefault="007761AF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8782" w:type="dxa"/>
          </w:tcPr>
          <w:p w14:paraId="3EC5C901" w14:textId="2D1463B1" w:rsidR="007761AF" w:rsidRPr="006B472F" w:rsidRDefault="007761AF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7761AF">
              <w:rPr>
                <w:lang w:eastAsia="pl-PL"/>
              </w:rPr>
              <w:t>Gwarancja nie krótsza niż 24 miesiące.</w:t>
            </w:r>
          </w:p>
        </w:tc>
      </w:tr>
      <w:tr w:rsidR="00D7216A" w:rsidRPr="006B472F" w14:paraId="569A0584" w14:textId="77777777" w:rsidTr="00D7216A">
        <w:tc>
          <w:tcPr>
            <w:tcW w:w="562" w:type="dxa"/>
          </w:tcPr>
          <w:p w14:paraId="3A8966DF" w14:textId="034189EA" w:rsidR="00D7216A" w:rsidRPr="006B472F" w:rsidRDefault="007761AF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8782" w:type="dxa"/>
          </w:tcPr>
          <w:p w14:paraId="443C4118" w14:textId="6542286B" w:rsidR="00D7216A" w:rsidRPr="006B472F" w:rsidRDefault="00D7216A" w:rsidP="00D7216A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Sprzęt powinien być wyprodukowany zgodnie z wymogami rynku krajowego</w:t>
            </w:r>
            <w:r w:rsidR="007761AF">
              <w:rPr>
                <w:lang w:eastAsia="pl-PL"/>
              </w:rPr>
              <w:t xml:space="preserve"> </w:t>
            </w:r>
            <w:r w:rsidRPr="006B472F">
              <w:rPr>
                <w:lang w:eastAsia="pl-PL"/>
              </w:rPr>
              <w:t>i unijnego by umożliwiać zgodne z prawem wykorzystanie go na terenie Polski i krajów</w:t>
            </w:r>
            <w:r w:rsidR="007761AF">
              <w:rPr>
                <w:lang w:eastAsia="pl-PL"/>
              </w:rPr>
              <w:t xml:space="preserve"> </w:t>
            </w:r>
            <w:r w:rsidRPr="006B472F">
              <w:rPr>
                <w:lang w:eastAsia="pl-PL"/>
              </w:rPr>
              <w:t>UE.</w:t>
            </w:r>
          </w:p>
        </w:tc>
      </w:tr>
      <w:tr w:rsidR="00D7216A" w:rsidRPr="006B472F" w14:paraId="3042464C" w14:textId="77777777" w:rsidTr="00D7216A">
        <w:tc>
          <w:tcPr>
            <w:tcW w:w="562" w:type="dxa"/>
          </w:tcPr>
          <w:p w14:paraId="6DD283F3" w14:textId="37AD086F" w:rsidR="00D7216A" w:rsidRPr="006B472F" w:rsidRDefault="007761AF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8782" w:type="dxa"/>
          </w:tcPr>
          <w:p w14:paraId="401CE9CD" w14:textId="763B0951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Rok produkcji: min. 2024 r.</w:t>
            </w:r>
          </w:p>
        </w:tc>
      </w:tr>
      <w:tr w:rsidR="00D7216A" w:rsidRPr="006B472F" w14:paraId="6D3D78CA" w14:textId="77777777" w:rsidTr="00D7216A">
        <w:tc>
          <w:tcPr>
            <w:tcW w:w="562" w:type="dxa"/>
          </w:tcPr>
          <w:p w14:paraId="798FAFDE" w14:textId="2B55C843" w:rsidR="00D7216A" w:rsidRPr="006B472F" w:rsidRDefault="007761AF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8782" w:type="dxa"/>
          </w:tcPr>
          <w:p w14:paraId="185AC4D2" w14:textId="2322098E" w:rsidR="00D7216A" w:rsidRPr="006B472F" w:rsidRDefault="00D7216A" w:rsidP="004F2E6E">
            <w:pPr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6B472F">
              <w:rPr>
                <w:lang w:eastAsia="pl-PL"/>
              </w:rPr>
              <w:t>Instrukcja obsługi w języku polskim.</w:t>
            </w:r>
          </w:p>
        </w:tc>
      </w:tr>
    </w:tbl>
    <w:p w14:paraId="09B560DA" w14:textId="77777777" w:rsidR="00EC057E" w:rsidRPr="006B472F" w:rsidRDefault="00EC057E" w:rsidP="004F2E6E">
      <w:pPr>
        <w:autoSpaceDE w:val="0"/>
        <w:autoSpaceDN w:val="0"/>
        <w:adjustRightInd w:val="0"/>
        <w:spacing w:line="360" w:lineRule="auto"/>
        <w:rPr>
          <w:lang w:eastAsia="pl-PL"/>
        </w:rPr>
      </w:pPr>
    </w:p>
    <w:p w14:paraId="14831994" w14:textId="412CFF45" w:rsidR="00D7216A" w:rsidRPr="006B472F" w:rsidRDefault="00D7216A" w:rsidP="004F2E6E">
      <w:pPr>
        <w:autoSpaceDE w:val="0"/>
        <w:autoSpaceDN w:val="0"/>
        <w:adjustRightInd w:val="0"/>
        <w:spacing w:line="360" w:lineRule="auto"/>
        <w:rPr>
          <w:b/>
          <w:bCs/>
          <w:lang w:eastAsia="pl-PL"/>
        </w:rPr>
      </w:pPr>
      <w:r w:rsidRPr="006B472F">
        <w:rPr>
          <w:b/>
          <w:bCs/>
          <w:lang w:eastAsia="pl-PL"/>
        </w:rPr>
        <w:t>2.3</w:t>
      </w:r>
      <w:r w:rsidR="00CA553D">
        <w:rPr>
          <w:b/>
          <w:bCs/>
          <w:lang w:eastAsia="pl-PL"/>
        </w:rPr>
        <w:t xml:space="preserve"> Warunki ogólne i wymogi techniczne</w:t>
      </w:r>
    </w:p>
    <w:p w14:paraId="4B1A3060" w14:textId="77777777" w:rsidR="00CA553D" w:rsidRDefault="00D7216A" w:rsidP="00CA553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pl-PL"/>
        </w:rPr>
      </w:pPr>
      <w:r w:rsidRPr="006B472F">
        <w:rPr>
          <w:lang w:eastAsia="pl-PL"/>
        </w:rPr>
        <w:t xml:space="preserve">Wszelkie prace </w:t>
      </w:r>
      <w:r w:rsidR="0091453E" w:rsidRPr="006B472F">
        <w:rPr>
          <w:lang w:eastAsia="pl-PL"/>
        </w:rPr>
        <w:t>przy realizacji zamówienia</w:t>
      </w:r>
      <w:r w:rsidRPr="006B472F">
        <w:rPr>
          <w:lang w:eastAsia="pl-PL"/>
        </w:rPr>
        <w:t xml:space="preserve"> będą </w:t>
      </w:r>
      <w:r w:rsidR="0091453E" w:rsidRPr="006B472F">
        <w:rPr>
          <w:lang w:eastAsia="pl-PL"/>
        </w:rPr>
        <w:t xml:space="preserve">wykonywane </w:t>
      </w:r>
      <w:r w:rsidRPr="006B472F">
        <w:rPr>
          <w:lang w:eastAsia="pl-PL"/>
        </w:rPr>
        <w:t>zgodnie z obowiązującymi przepisami i normami.</w:t>
      </w:r>
    </w:p>
    <w:p w14:paraId="71597262" w14:textId="4D3A27EB" w:rsidR="00D7216A" w:rsidRPr="006B472F" w:rsidRDefault="0091453E" w:rsidP="00CA553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pl-PL"/>
        </w:rPr>
      </w:pPr>
      <w:r w:rsidRPr="006B472F">
        <w:rPr>
          <w:lang w:eastAsia="pl-PL"/>
        </w:rPr>
        <w:t>Urządzenia dostarczane</w:t>
      </w:r>
      <w:r w:rsidR="00D7216A" w:rsidRPr="006B472F">
        <w:rPr>
          <w:lang w:eastAsia="pl-PL"/>
        </w:rPr>
        <w:t xml:space="preserve"> przez </w:t>
      </w:r>
      <w:r w:rsidRPr="006B472F">
        <w:rPr>
          <w:lang w:eastAsia="pl-PL"/>
        </w:rPr>
        <w:t>dost</w:t>
      </w:r>
      <w:r w:rsidR="00D7216A" w:rsidRPr="006B472F">
        <w:rPr>
          <w:lang w:eastAsia="pl-PL"/>
        </w:rPr>
        <w:t>awcę przy realizacji zamówienia muszą posiadać aktualne</w:t>
      </w:r>
      <w:r w:rsidR="007C6016" w:rsidRPr="006B472F">
        <w:rPr>
          <w:lang w:eastAsia="pl-PL"/>
        </w:rPr>
        <w:t xml:space="preserve"> </w:t>
      </w:r>
      <w:r w:rsidRPr="006B472F">
        <w:rPr>
          <w:lang w:eastAsia="pl-PL"/>
        </w:rPr>
        <w:t xml:space="preserve">wymagane </w:t>
      </w:r>
      <w:r w:rsidR="00D7216A" w:rsidRPr="006B472F">
        <w:rPr>
          <w:lang w:eastAsia="pl-PL"/>
        </w:rPr>
        <w:t>aprobaty techniczne, Certyfikaty Europejskie lub świadectwa właściwości użytkowych, które</w:t>
      </w:r>
      <w:r w:rsidRPr="006B472F">
        <w:rPr>
          <w:lang w:eastAsia="pl-PL"/>
        </w:rPr>
        <w:t xml:space="preserve"> </w:t>
      </w:r>
      <w:r w:rsidR="00D7216A" w:rsidRPr="006B472F">
        <w:rPr>
          <w:lang w:eastAsia="pl-PL"/>
        </w:rPr>
        <w:t xml:space="preserve">dopuszczają je do </w:t>
      </w:r>
      <w:r w:rsidRPr="006B472F">
        <w:rPr>
          <w:lang w:eastAsia="pl-PL"/>
        </w:rPr>
        <w:t>użytkowania</w:t>
      </w:r>
      <w:r w:rsidR="00D7216A" w:rsidRPr="006B472F">
        <w:rPr>
          <w:lang w:eastAsia="pl-PL"/>
        </w:rPr>
        <w:t>.</w:t>
      </w:r>
    </w:p>
    <w:p w14:paraId="631457CE" w14:textId="77777777" w:rsidR="002A5E8E" w:rsidRPr="006B472F" w:rsidRDefault="002A5E8E" w:rsidP="002A5E8E">
      <w:pPr>
        <w:jc w:val="right"/>
      </w:pPr>
    </w:p>
    <w:sectPr w:rsidR="002A5E8E" w:rsidRPr="006B472F" w:rsidSect="009D482A">
      <w:footerReference w:type="default" r:id="rId8"/>
      <w:pgSz w:w="11906" w:h="16838"/>
      <w:pgMar w:top="1418" w:right="1418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4863" w14:textId="77777777" w:rsidR="0068628C" w:rsidRDefault="0068628C" w:rsidP="002E0246">
      <w:r>
        <w:separator/>
      </w:r>
    </w:p>
  </w:endnote>
  <w:endnote w:type="continuationSeparator" w:id="0">
    <w:p w14:paraId="5ADFB4BF" w14:textId="77777777" w:rsidR="0068628C" w:rsidRDefault="0068628C" w:rsidP="002E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45963469"/>
      <w:docPartObj>
        <w:docPartGallery w:val="Page Numbers (Bottom of Page)"/>
        <w:docPartUnique/>
      </w:docPartObj>
    </w:sdtPr>
    <w:sdtContent>
      <w:p w14:paraId="126BFF41" w14:textId="183C0C9D" w:rsidR="006A34A7" w:rsidRDefault="006A34A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65ED3" w:rsidRPr="00E65ED3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49E4FE3" w14:textId="77777777" w:rsidR="00F566F5" w:rsidRDefault="00F566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CFC6" w14:textId="77777777" w:rsidR="0068628C" w:rsidRDefault="0068628C" w:rsidP="002E0246">
      <w:r>
        <w:separator/>
      </w:r>
    </w:p>
  </w:footnote>
  <w:footnote w:type="continuationSeparator" w:id="0">
    <w:p w14:paraId="2BABBF55" w14:textId="77777777" w:rsidR="0068628C" w:rsidRDefault="0068628C" w:rsidP="002E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C134963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79564B86"/>
    <w:name w:val="WW8Num5"/>
    <w:lvl w:ilvl="0">
      <w:start w:val="2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3DD23578"/>
    <w:name w:val="WW8Num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000000C"/>
    <w:multiLevelType w:val="multilevel"/>
    <w:tmpl w:val="4040358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0000000E"/>
    <w:multiLevelType w:val="multilevel"/>
    <w:tmpl w:val="87A2C4D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F564540"/>
    <w:multiLevelType w:val="hybridMultilevel"/>
    <w:tmpl w:val="CD90C41E"/>
    <w:lvl w:ilvl="0" w:tplc="E724D1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8141592"/>
    <w:multiLevelType w:val="multilevel"/>
    <w:tmpl w:val="BCAE026E"/>
    <w:name w:val="WW8Num134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6BF387F"/>
    <w:multiLevelType w:val="multilevel"/>
    <w:tmpl w:val="B0BA5BD0"/>
    <w:name w:val="WW8Num132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4B7FE1"/>
    <w:multiLevelType w:val="hybridMultilevel"/>
    <w:tmpl w:val="5B207062"/>
    <w:lvl w:ilvl="0" w:tplc="E724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51B49"/>
    <w:multiLevelType w:val="hybridMultilevel"/>
    <w:tmpl w:val="EC6EC7CA"/>
    <w:lvl w:ilvl="0" w:tplc="E724D1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957479"/>
    <w:multiLevelType w:val="multilevel"/>
    <w:tmpl w:val="AC524E94"/>
    <w:name w:val="WW8Num135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8FD52AB"/>
    <w:multiLevelType w:val="multilevel"/>
    <w:tmpl w:val="9B4052FC"/>
    <w:name w:val="WW8Num133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9284C26"/>
    <w:multiLevelType w:val="hybridMultilevel"/>
    <w:tmpl w:val="5888CDF8"/>
    <w:lvl w:ilvl="0" w:tplc="E724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47A00"/>
    <w:multiLevelType w:val="multilevel"/>
    <w:tmpl w:val="2B5268C0"/>
    <w:name w:val="WW8Num1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4458700">
    <w:abstractNumId w:val="0"/>
  </w:num>
  <w:num w:numId="2" w16cid:durableId="1364481527">
    <w:abstractNumId w:val="17"/>
  </w:num>
  <w:num w:numId="3" w16cid:durableId="1996447733">
    <w:abstractNumId w:val="20"/>
  </w:num>
  <w:num w:numId="4" w16cid:durableId="1083457240">
    <w:abstractNumId w:val="21"/>
  </w:num>
  <w:num w:numId="5" w16cid:durableId="177270369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24"/>
    <w:rsid w:val="000026F4"/>
    <w:rsid w:val="00014083"/>
    <w:rsid w:val="000144F3"/>
    <w:rsid w:val="00014AA7"/>
    <w:rsid w:val="00016AFC"/>
    <w:rsid w:val="00017143"/>
    <w:rsid w:val="00025BFD"/>
    <w:rsid w:val="00025D47"/>
    <w:rsid w:val="00025E77"/>
    <w:rsid w:val="000268BC"/>
    <w:rsid w:val="00030EC8"/>
    <w:rsid w:val="000348BF"/>
    <w:rsid w:val="0003549B"/>
    <w:rsid w:val="00036528"/>
    <w:rsid w:val="00036DF8"/>
    <w:rsid w:val="00037656"/>
    <w:rsid w:val="0004061D"/>
    <w:rsid w:val="00045130"/>
    <w:rsid w:val="00050F04"/>
    <w:rsid w:val="000535CB"/>
    <w:rsid w:val="00055F6D"/>
    <w:rsid w:val="00056D41"/>
    <w:rsid w:val="0006284A"/>
    <w:rsid w:val="000640FD"/>
    <w:rsid w:val="000643DB"/>
    <w:rsid w:val="00070B94"/>
    <w:rsid w:val="0008295D"/>
    <w:rsid w:val="00083AFC"/>
    <w:rsid w:val="000844A9"/>
    <w:rsid w:val="0008766F"/>
    <w:rsid w:val="00087F21"/>
    <w:rsid w:val="00092742"/>
    <w:rsid w:val="00093E27"/>
    <w:rsid w:val="00094AAB"/>
    <w:rsid w:val="00097BCA"/>
    <w:rsid w:val="000A1219"/>
    <w:rsid w:val="000A15C2"/>
    <w:rsid w:val="000A4EB1"/>
    <w:rsid w:val="000A65E1"/>
    <w:rsid w:val="000B1E20"/>
    <w:rsid w:val="000B399D"/>
    <w:rsid w:val="000B4072"/>
    <w:rsid w:val="000C232E"/>
    <w:rsid w:val="000C5317"/>
    <w:rsid w:val="000C730C"/>
    <w:rsid w:val="000D3BBF"/>
    <w:rsid w:val="000D6199"/>
    <w:rsid w:val="000E1124"/>
    <w:rsid w:val="000E200C"/>
    <w:rsid w:val="000E22A9"/>
    <w:rsid w:val="000E39A0"/>
    <w:rsid w:val="000E6771"/>
    <w:rsid w:val="000E6FB9"/>
    <w:rsid w:val="000E7191"/>
    <w:rsid w:val="000E7793"/>
    <w:rsid w:val="000F2910"/>
    <w:rsid w:val="000F2D48"/>
    <w:rsid w:val="000F3933"/>
    <w:rsid w:val="000F5545"/>
    <w:rsid w:val="000F6D7B"/>
    <w:rsid w:val="000F796C"/>
    <w:rsid w:val="001046A5"/>
    <w:rsid w:val="0011296E"/>
    <w:rsid w:val="001130A1"/>
    <w:rsid w:val="0011361E"/>
    <w:rsid w:val="00113A41"/>
    <w:rsid w:val="001217CA"/>
    <w:rsid w:val="00121D7C"/>
    <w:rsid w:val="0012363D"/>
    <w:rsid w:val="0013240F"/>
    <w:rsid w:val="001343E4"/>
    <w:rsid w:val="0013523E"/>
    <w:rsid w:val="00137476"/>
    <w:rsid w:val="00145719"/>
    <w:rsid w:val="00155C18"/>
    <w:rsid w:val="00155D5B"/>
    <w:rsid w:val="00162719"/>
    <w:rsid w:val="00163A6C"/>
    <w:rsid w:val="001667A8"/>
    <w:rsid w:val="001676DD"/>
    <w:rsid w:val="0016784A"/>
    <w:rsid w:val="001705C3"/>
    <w:rsid w:val="00170F18"/>
    <w:rsid w:val="0017120A"/>
    <w:rsid w:val="0017385D"/>
    <w:rsid w:val="00174DA9"/>
    <w:rsid w:val="00176CDB"/>
    <w:rsid w:val="0018106A"/>
    <w:rsid w:val="00190125"/>
    <w:rsid w:val="001A7A1E"/>
    <w:rsid w:val="001B127C"/>
    <w:rsid w:val="001B1308"/>
    <w:rsid w:val="001B3BD8"/>
    <w:rsid w:val="001C401F"/>
    <w:rsid w:val="001C58CF"/>
    <w:rsid w:val="001C5BAC"/>
    <w:rsid w:val="001C68D0"/>
    <w:rsid w:val="001C69C6"/>
    <w:rsid w:val="001D0F98"/>
    <w:rsid w:val="001D3654"/>
    <w:rsid w:val="001D44C7"/>
    <w:rsid w:val="001E478A"/>
    <w:rsid w:val="001E6850"/>
    <w:rsid w:val="001E6964"/>
    <w:rsid w:val="001F5094"/>
    <w:rsid w:val="001F5E43"/>
    <w:rsid w:val="002034C4"/>
    <w:rsid w:val="00204062"/>
    <w:rsid w:val="00205D2A"/>
    <w:rsid w:val="00210797"/>
    <w:rsid w:val="0021173F"/>
    <w:rsid w:val="0021184E"/>
    <w:rsid w:val="00211BCE"/>
    <w:rsid w:val="002127B0"/>
    <w:rsid w:val="00235C5E"/>
    <w:rsid w:val="00235CC4"/>
    <w:rsid w:val="0023601F"/>
    <w:rsid w:val="00237874"/>
    <w:rsid w:val="00240214"/>
    <w:rsid w:val="002446FA"/>
    <w:rsid w:val="00245426"/>
    <w:rsid w:val="002514C1"/>
    <w:rsid w:val="002561CF"/>
    <w:rsid w:val="00256BA1"/>
    <w:rsid w:val="0026012B"/>
    <w:rsid w:val="00260358"/>
    <w:rsid w:val="002611A0"/>
    <w:rsid w:val="00261B60"/>
    <w:rsid w:val="002625FC"/>
    <w:rsid w:val="00262A3D"/>
    <w:rsid w:val="00262F38"/>
    <w:rsid w:val="00264B04"/>
    <w:rsid w:val="00267790"/>
    <w:rsid w:val="002705BC"/>
    <w:rsid w:val="00271454"/>
    <w:rsid w:val="00271F7B"/>
    <w:rsid w:val="00274B77"/>
    <w:rsid w:val="00275FE4"/>
    <w:rsid w:val="002806B8"/>
    <w:rsid w:val="00280F94"/>
    <w:rsid w:val="00284A9A"/>
    <w:rsid w:val="00290369"/>
    <w:rsid w:val="00291618"/>
    <w:rsid w:val="00293F03"/>
    <w:rsid w:val="00294EC9"/>
    <w:rsid w:val="00296241"/>
    <w:rsid w:val="0029709C"/>
    <w:rsid w:val="002A08B2"/>
    <w:rsid w:val="002A20D7"/>
    <w:rsid w:val="002A2B9A"/>
    <w:rsid w:val="002A5E8E"/>
    <w:rsid w:val="002A76BC"/>
    <w:rsid w:val="002B34B1"/>
    <w:rsid w:val="002B3AE9"/>
    <w:rsid w:val="002B7F94"/>
    <w:rsid w:val="002C4045"/>
    <w:rsid w:val="002C5DEE"/>
    <w:rsid w:val="002C5F1D"/>
    <w:rsid w:val="002C7C72"/>
    <w:rsid w:val="002D451A"/>
    <w:rsid w:val="002E0246"/>
    <w:rsid w:val="002E092F"/>
    <w:rsid w:val="002E6100"/>
    <w:rsid w:val="002E6601"/>
    <w:rsid w:val="002E781D"/>
    <w:rsid w:val="002E7FC6"/>
    <w:rsid w:val="002F4820"/>
    <w:rsid w:val="003013DA"/>
    <w:rsid w:val="00303237"/>
    <w:rsid w:val="00304B62"/>
    <w:rsid w:val="00307CE8"/>
    <w:rsid w:val="00310BFF"/>
    <w:rsid w:val="003112E2"/>
    <w:rsid w:val="00311FFE"/>
    <w:rsid w:val="003163B5"/>
    <w:rsid w:val="0031718F"/>
    <w:rsid w:val="003241D0"/>
    <w:rsid w:val="00326E0B"/>
    <w:rsid w:val="00326E54"/>
    <w:rsid w:val="0032738D"/>
    <w:rsid w:val="00340913"/>
    <w:rsid w:val="00340F9D"/>
    <w:rsid w:val="00343E13"/>
    <w:rsid w:val="00344537"/>
    <w:rsid w:val="00347AE8"/>
    <w:rsid w:val="00351668"/>
    <w:rsid w:val="00353F79"/>
    <w:rsid w:val="00356269"/>
    <w:rsid w:val="00361060"/>
    <w:rsid w:val="00364C65"/>
    <w:rsid w:val="00366BFC"/>
    <w:rsid w:val="003757C7"/>
    <w:rsid w:val="003769EE"/>
    <w:rsid w:val="00382F09"/>
    <w:rsid w:val="00383BA9"/>
    <w:rsid w:val="00385E96"/>
    <w:rsid w:val="00396208"/>
    <w:rsid w:val="003968B2"/>
    <w:rsid w:val="003A4B22"/>
    <w:rsid w:val="003B0AE5"/>
    <w:rsid w:val="003B13B5"/>
    <w:rsid w:val="003B21F2"/>
    <w:rsid w:val="003B29CD"/>
    <w:rsid w:val="003B327E"/>
    <w:rsid w:val="003B7EA2"/>
    <w:rsid w:val="003B7FCA"/>
    <w:rsid w:val="003C31B2"/>
    <w:rsid w:val="003C6080"/>
    <w:rsid w:val="003C68DF"/>
    <w:rsid w:val="003C7354"/>
    <w:rsid w:val="003E206F"/>
    <w:rsid w:val="003E20DC"/>
    <w:rsid w:val="003E4375"/>
    <w:rsid w:val="003F18AC"/>
    <w:rsid w:val="003F3509"/>
    <w:rsid w:val="003F625B"/>
    <w:rsid w:val="00401917"/>
    <w:rsid w:val="0040292D"/>
    <w:rsid w:val="0040586C"/>
    <w:rsid w:val="00406546"/>
    <w:rsid w:val="00407958"/>
    <w:rsid w:val="00407D07"/>
    <w:rsid w:val="00416745"/>
    <w:rsid w:val="00416D68"/>
    <w:rsid w:val="0042033F"/>
    <w:rsid w:val="004219FF"/>
    <w:rsid w:val="00422CFA"/>
    <w:rsid w:val="00425558"/>
    <w:rsid w:val="00425CA0"/>
    <w:rsid w:val="004268BE"/>
    <w:rsid w:val="0042738F"/>
    <w:rsid w:val="0043089C"/>
    <w:rsid w:val="00430C51"/>
    <w:rsid w:val="00431906"/>
    <w:rsid w:val="00431D4A"/>
    <w:rsid w:val="004346B6"/>
    <w:rsid w:val="00434D14"/>
    <w:rsid w:val="00440CA5"/>
    <w:rsid w:val="00441535"/>
    <w:rsid w:val="00442EB0"/>
    <w:rsid w:val="004511FF"/>
    <w:rsid w:val="00452BEE"/>
    <w:rsid w:val="00453E38"/>
    <w:rsid w:val="00453E73"/>
    <w:rsid w:val="0045412B"/>
    <w:rsid w:val="00455E11"/>
    <w:rsid w:val="00456947"/>
    <w:rsid w:val="00463503"/>
    <w:rsid w:val="00463B9E"/>
    <w:rsid w:val="00464B99"/>
    <w:rsid w:val="00470DEC"/>
    <w:rsid w:val="00472CEE"/>
    <w:rsid w:val="0047361B"/>
    <w:rsid w:val="004738B5"/>
    <w:rsid w:val="004757CF"/>
    <w:rsid w:val="00477B9D"/>
    <w:rsid w:val="00481EF1"/>
    <w:rsid w:val="00482C51"/>
    <w:rsid w:val="00484826"/>
    <w:rsid w:val="004855A4"/>
    <w:rsid w:val="0048768E"/>
    <w:rsid w:val="00487FE8"/>
    <w:rsid w:val="00490B16"/>
    <w:rsid w:val="00493CCF"/>
    <w:rsid w:val="0049483E"/>
    <w:rsid w:val="004965B3"/>
    <w:rsid w:val="00497937"/>
    <w:rsid w:val="004A3C6D"/>
    <w:rsid w:val="004A5FDB"/>
    <w:rsid w:val="004B1BAA"/>
    <w:rsid w:val="004B2466"/>
    <w:rsid w:val="004B3CD6"/>
    <w:rsid w:val="004B49DE"/>
    <w:rsid w:val="004C1011"/>
    <w:rsid w:val="004C500B"/>
    <w:rsid w:val="004C5203"/>
    <w:rsid w:val="004C6DA3"/>
    <w:rsid w:val="004D6B48"/>
    <w:rsid w:val="004D6D75"/>
    <w:rsid w:val="004E253A"/>
    <w:rsid w:val="004E5AA7"/>
    <w:rsid w:val="004E782D"/>
    <w:rsid w:val="004F2E6E"/>
    <w:rsid w:val="004F395E"/>
    <w:rsid w:val="004F5695"/>
    <w:rsid w:val="004F5A98"/>
    <w:rsid w:val="004F7221"/>
    <w:rsid w:val="00501FCA"/>
    <w:rsid w:val="00512103"/>
    <w:rsid w:val="00517362"/>
    <w:rsid w:val="00517DE2"/>
    <w:rsid w:val="00524258"/>
    <w:rsid w:val="00532E2F"/>
    <w:rsid w:val="00535366"/>
    <w:rsid w:val="005462B3"/>
    <w:rsid w:val="00561CBE"/>
    <w:rsid w:val="00567701"/>
    <w:rsid w:val="005702F9"/>
    <w:rsid w:val="00575016"/>
    <w:rsid w:val="00577E76"/>
    <w:rsid w:val="00580715"/>
    <w:rsid w:val="00586584"/>
    <w:rsid w:val="005871E9"/>
    <w:rsid w:val="00587283"/>
    <w:rsid w:val="005922FD"/>
    <w:rsid w:val="00594006"/>
    <w:rsid w:val="005942B8"/>
    <w:rsid w:val="0059567E"/>
    <w:rsid w:val="00596850"/>
    <w:rsid w:val="005A1DA0"/>
    <w:rsid w:val="005B0584"/>
    <w:rsid w:val="005B0A03"/>
    <w:rsid w:val="005B0EEB"/>
    <w:rsid w:val="005B5A92"/>
    <w:rsid w:val="005C1C15"/>
    <w:rsid w:val="005C2EEE"/>
    <w:rsid w:val="005C438F"/>
    <w:rsid w:val="005C4A32"/>
    <w:rsid w:val="005C6A1D"/>
    <w:rsid w:val="005C6BBF"/>
    <w:rsid w:val="005C7AC9"/>
    <w:rsid w:val="005E2857"/>
    <w:rsid w:val="005E2D99"/>
    <w:rsid w:val="005E59F4"/>
    <w:rsid w:val="005F064B"/>
    <w:rsid w:val="005F317D"/>
    <w:rsid w:val="00603AAA"/>
    <w:rsid w:val="00610E55"/>
    <w:rsid w:val="00611980"/>
    <w:rsid w:val="00615EC4"/>
    <w:rsid w:val="006170B7"/>
    <w:rsid w:val="00617F7C"/>
    <w:rsid w:val="00626AA3"/>
    <w:rsid w:val="00632AB1"/>
    <w:rsid w:val="00632B97"/>
    <w:rsid w:val="00633F73"/>
    <w:rsid w:val="0063749B"/>
    <w:rsid w:val="0064099F"/>
    <w:rsid w:val="00640E7E"/>
    <w:rsid w:val="0064150D"/>
    <w:rsid w:val="00643CAC"/>
    <w:rsid w:val="00661801"/>
    <w:rsid w:val="00666B68"/>
    <w:rsid w:val="00672BB8"/>
    <w:rsid w:val="006749A5"/>
    <w:rsid w:val="00675D13"/>
    <w:rsid w:val="00677853"/>
    <w:rsid w:val="0068628C"/>
    <w:rsid w:val="006914E4"/>
    <w:rsid w:val="006A0B88"/>
    <w:rsid w:val="006A34A7"/>
    <w:rsid w:val="006B472F"/>
    <w:rsid w:val="006B5777"/>
    <w:rsid w:val="006C11C2"/>
    <w:rsid w:val="006C3264"/>
    <w:rsid w:val="006C343C"/>
    <w:rsid w:val="006C3FFD"/>
    <w:rsid w:val="006C658C"/>
    <w:rsid w:val="006C6CCD"/>
    <w:rsid w:val="006C72B6"/>
    <w:rsid w:val="006C75ED"/>
    <w:rsid w:val="006D6A45"/>
    <w:rsid w:val="006E063F"/>
    <w:rsid w:val="006E1DC2"/>
    <w:rsid w:val="006E41BE"/>
    <w:rsid w:val="006F3749"/>
    <w:rsid w:val="006F4C9B"/>
    <w:rsid w:val="006F6C89"/>
    <w:rsid w:val="007049DA"/>
    <w:rsid w:val="00707FA4"/>
    <w:rsid w:val="00710046"/>
    <w:rsid w:val="00710B64"/>
    <w:rsid w:val="00713F80"/>
    <w:rsid w:val="00714DFD"/>
    <w:rsid w:val="00715A7D"/>
    <w:rsid w:val="00723C28"/>
    <w:rsid w:val="00724D60"/>
    <w:rsid w:val="00726228"/>
    <w:rsid w:val="00726F53"/>
    <w:rsid w:val="00730B72"/>
    <w:rsid w:val="007335F4"/>
    <w:rsid w:val="007344AF"/>
    <w:rsid w:val="007371EA"/>
    <w:rsid w:val="007375FE"/>
    <w:rsid w:val="00740F9A"/>
    <w:rsid w:val="00744ED6"/>
    <w:rsid w:val="00746689"/>
    <w:rsid w:val="00746FB3"/>
    <w:rsid w:val="00747823"/>
    <w:rsid w:val="00751429"/>
    <w:rsid w:val="00751EA9"/>
    <w:rsid w:val="00754699"/>
    <w:rsid w:val="00754F71"/>
    <w:rsid w:val="00755E2C"/>
    <w:rsid w:val="00756414"/>
    <w:rsid w:val="00760740"/>
    <w:rsid w:val="00762C92"/>
    <w:rsid w:val="00763A1D"/>
    <w:rsid w:val="00764754"/>
    <w:rsid w:val="00774451"/>
    <w:rsid w:val="007761AF"/>
    <w:rsid w:val="00790E7F"/>
    <w:rsid w:val="007919F8"/>
    <w:rsid w:val="00792FA0"/>
    <w:rsid w:val="007A68A4"/>
    <w:rsid w:val="007B22F2"/>
    <w:rsid w:val="007B2A65"/>
    <w:rsid w:val="007B4B5D"/>
    <w:rsid w:val="007C2A26"/>
    <w:rsid w:val="007C2EB8"/>
    <w:rsid w:val="007C59A7"/>
    <w:rsid w:val="007C6016"/>
    <w:rsid w:val="007D1DEC"/>
    <w:rsid w:val="007D2175"/>
    <w:rsid w:val="007D57CB"/>
    <w:rsid w:val="007D7121"/>
    <w:rsid w:val="007E36F0"/>
    <w:rsid w:val="007E73F6"/>
    <w:rsid w:val="007F069A"/>
    <w:rsid w:val="007F0E6A"/>
    <w:rsid w:val="007F2844"/>
    <w:rsid w:val="007F7037"/>
    <w:rsid w:val="00804E09"/>
    <w:rsid w:val="008054E4"/>
    <w:rsid w:val="008065ED"/>
    <w:rsid w:val="00806EAD"/>
    <w:rsid w:val="00810879"/>
    <w:rsid w:val="00810911"/>
    <w:rsid w:val="00811967"/>
    <w:rsid w:val="0081283A"/>
    <w:rsid w:val="008135E1"/>
    <w:rsid w:val="00815E03"/>
    <w:rsid w:val="00817407"/>
    <w:rsid w:val="00817F61"/>
    <w:rsid w:val="00820283"/>
    <w:rsid w:val="00820302"/>
    <w:rsid w:val="00840913"/>
    <w:rsid w:val="00840DE7"/>
    <w:rsid w:val="008421E1"/>
    <w:rsid w:val="00846B92"/>
    <w:rsid w:val="0084709F"/>
    <w:rsid w:val="00850F13"/>
    <w:rsid w:val="008558DD"/>
    <w:rsid w:val="008600AB"/>
    <w:rsid w:val="00860A49"/>
    <w:rsid w:val="00860CC9"/>
    <w:rsid w:val="00863D94"/>
    <w:rsid w:val="00873E0A"/>
    <w:rsid w:val="00875AD0"/>
    <w:rsid w:val="00880138"/>
    <w:rsid w:val="00880AFB"/>
    <w:rsid w:val="00883717"/>
    <w:rsid w:val="0088431F"/>
    <w:rsid w:val="00891617"/>
    <w:rsid w:val="00895C52"/>
    <w:rsid w:val="00896A4A"/>
    <w:rsid w:val="00897BDC"/>
    <w:rsid w:val="008A1DA9"/>
    <w:rsid w:val="008A2AE3"/>
    <w:rsid w:val="008A714A"/>
    <w:rsid w:val="008B1AE5"/>
    <w:rsid w:val="008B432A"/>
    <w:rsid w:val="008C3BD8"/>
    <w:rsid w:val="008C749E"/>
    <w:rsid w:val="008D1DD1"/>
    <w:rsid w:val="008D2749"/>
    <w:rsid w:val="008D2D2C"/>
    <w:rsid w:val="008D2F5B"/>
    <w:rsid w:val="008D3879"/>
    <w:rsid w:val="008D39FB"/>
    <w:rsid w:val="008D5438"/>
    <w:rsid w:val="008E008D"/>
    <w:rsid w:val="008E2BF8"/>
    <w:rsid w:val="008E3663"/>
    <w:rsid w:val="008E3DA2"/>
    <w:rsid w:val="008F1906"/>
    <w:rsid w:val="00901100"/>
    <w:rsid w:val="0090499D"/>
    <w:rsid w:val="00905CCD"/>
    <w:rsid w:val="00911899"/>
    <w:rsid w:val="0091453E"/>
    <w:rsid w:val="00916A97"/>
    <w:rsid w:val="009177E2"/>
    <w:rsid w:val="00923FA1"/>
    <w:rsid w:val="00924BBC"/>
    <w:rsid w:val="00926AE5"/>
    <w:rsid w:val="009301E8"/>
    <w:rsid w:val="009316D3"/>
    <w:rsid w:val="009316F9"/>
    <w:rsid w:val="00931CD3"/>
    <w:rsid w:val="00933017"/>
    <w:rsid w:val="00936018"/>
    <w:rsid w:val="009406B1"/>
    <w:rsid w:val="00940F44"/>
    <w:rsid w:val="0094151A"/>
    <w:rsid w:val="0094311B"/>
    <w:rsid w:val="00944484"/>
    <w:rsid w:val="00952BC9"/>
    <w:rsid w:val="00955A04"/>
    <w:rsid w:val="009754BC"/>
    <w:rsid w:val="009905B2"/>
    <w:rsid w:val="009929C5"/>
    <w:rsid w:val="009959AB"/>
    <w:rsid w:val="009A3396"/>
    <w:rsid w:val="009A7076"/>
    <w:rsid w:val="009B63D4"/>
    <w:rsid w:val="009B67C0"/>
    <w:rsid w:val="009B7E0F"/>
    <w:rsid w:val="009C05F0"/>
    <w:rsid w:val="009C0695"/>
    <w:rsid w:val="009D09BD"/>
    <w:rsid w:val="009D482A"/>
    <w:rsid w:val="009E03FC"/>
    <w:rsid w:val="009F072D"/>
    <w:rsid w:val="009F1A59"/>
    <w:rsid w:val="009F1B71"/>
    <w:rsid w:val="009F6EF0"/>
    <w:rsid w:val="009F7EC7"/>
    <w:rsid w:val="00A020EA"/>
    <w:rsid w:val="00A04F11"/>
    <w:rsid w:val="00A0788C"/>
    <w:rsid w:val="00A10512"/>
    <w:rsid w:val="00A11E76"/>
    <w:rsid w:val="00A1217C"/>
    <w:rsid w:val="00A140DF"/>
    <w:rsid w:val="00A175BD"/>
    <w:rsid w:val="00A24877"/>
    <w:rsid w:val="00A25A97"/>
    <w:rsid w:val="00A30283"/>
    <w:rsid w:val="00A30DA9"/>
    <w:rsid w:val="00A32D18"/>
    <w:rsid w:val="00A33F2E"/>
    <w:rsid w:val="00A3440B"/>
    <w:rsid w:val="00A3485B"/>
    <w:rsid w:val="00A35B4E"/>
    <w:rsid w:val="00A51921"/>
    <w:rsid w:val="00A5364F"/>
    <w:rsid w:val="00A5405F"/>
    <w:rsid w:val="00A6178E"/>
    <w:rsid w:val="00A6714B"/>
    <w:rsid w:val="00A714CA"/>
    <w:rsid w:val="00A71D47"/>
    <w:rsid w:val="00A748BC"/>
    <w:rsid w:val="00A76751"/>
    <w:rsid w:val="00A825A0"/>
    <w:rsid w:val="00A85F35"/>
    <w:rsid w:val="00A86583"/>
    <w:rsid w:val="00AA0FC4"/>
    <w:rsid w:val="00AA3004"/>
    <w:rsid w:val="00AA31A1"/>
    <w:rsid w:val="00AA6CB8"/>
    <w:rsid w:val="00AB3E77"/>
    <w:rsid w:val="00AC158C"/>
    <w:rsid w:val="00AC2975"/>
    <w:rsid w:val="00AC5366"/>
    <w:rsid w:val="00AD2075"/>
    <w:rsid w:val="00AD50B2"/>
    <w:rsid w:val="00AD68AC"/>
    <w:rsid w:val="00AE0616"/>
    <w:rsid w:val="00AE382C"/>
    <w:rsid w:val="00AE402A"/>
    <w:rsid w:val="00AE524B"/>
    <w:rsid w:val="00AE7D34"/>
    <w:rsid w:val="00AF185C"/>
    <w:rsid w:val="00AF2405"/>
    <w:rsid w:val="00AF2991"/>
    <w:rsid w:val="00AF4A1D"/>
    <w:rsid w:val="00AF6AF0"/>
    <w:rsid w:val="00B00445"/>
    <w:rsid w:val="00B032DF"/>
    <w:rsid w:val="00B06D72"/>
    <w:rsid w:val="00B12BAB"/>
    <w:rsid w:val="00B1460D"/>
    <w:rsid w:val="00B1549F"/>
    <w:rsid w:val="00B16929"/>
    <w:rsid w:val="00B200A9"/>
    <w:rsid w:val="00B22951"/>
    <w:rsid w:val="00B24242"/>
    <w:rsid w:val="00B26909"/>
    <w:rsid w:val="00B26D7A"/>
    <w:rsid w:val="00B310D0"/>
    <w:rsid w:val="00B317D9"/>
    <w:rsid w:val="00B31CDB"/>
    <w:rsid w:val="00B357AF"/>
    <w:rsid w:val="00B368F4"/>
    <w:rsid w:val="00B3713C"/>
    <w:rsid w:val="00B466DC"/>
    <w:rsid w:val="00B503A5"/>
    <w:rsid w:val="00B554F5"/>
    <w:rsid w:val="00B60179"/>
    <w:rsid w:val="00B6073A"/>
    <w:rsid w:val="00B622ED"/>
    <w:rsid w:val="00B64043"/>
    <w:rsid w:val="00B73F2E"/>
    <w:rsid w:val="00B74CEB"/>
    <w:rsid w:val="00B8033A"/>
    <w:rsid w:val="00B81C7B"/>
    <w:rsid w:val="00B82ADA"/>
    <w:rsid w:val="00B861AF"/>
    <w:rsid w:val="00B90A2A"/>
    <w:rsid w:val="00B91EF4"/>
    <w:rsid w:val="00B9207B"/>
    <w:rsid w:val="00B925C1"/>
    <w:rsid w:val="00BA7123"/>
    <w:rsid w:val="00BB3920"/>
    <w:rsid w:val="00BB3934"/>
    <w:rsid w:val="00BB4B3C"/>
    <w:rsid w:val="00BB4BF2"/>
    <w:rsid w:val="00BB56F6"/>
    <w:rsid w:val="00BB781C"/>
    <w:rsid w:val="00BC2B54"/>
    <w:rsid w:val="00BE10B2"/>
    <w:rsid w:val="00BE23A8"/>
    <w:rsid w:val="00BE3FF5"/>
    <w:rsid w:val="00BF2C2D"/>
    <w:rsid w:val="00BF3BB9"/>
    <w:rsid w:val="00BF3EFB"/>
    <w:rsid w:val="00BF4635"/>
    <w:rsid w:val="00BF4FA3"/>
    <w:rsid w:val="00BF5321"/>
    <w:rsid w:val="00BF78A4"/>
    <w:rsid w:val="00C00371"/>
    <w:rsid w:val="00C02BF1"/>
    <w:rsid w:val="00C03077"/>
    <w:rsid w:val="00C06383"/>
    <w:rsid w:val="00C1045D"/>
    <w:rsid w:val="00C15B47"/>
    <w:rsid w:val="00C16931"/>
    <w:rsid w:val="00C2083F"/>
    <w:rsid w:val="00C226D9"/>
    <w:rsid w:val="00C23E53"/>
    <w:rsid w:val="00C2529C"/>
    <w:rsid w:val="00C31B19"/>
    <w:rsid w:val="00C33DF2"/>
    <w:rsid w:val="00C36185"/>
    <w:rsid w:val="00C3709A"/>
    <w:rsid w:val="00C37141"/>
    <w:rsid w:val="00C43AA1"/>
    <w:rsid w:val="00C463D8"/>
    <w:rsid w:val="00C474D4"/>
    <w:rsid w:val="00C54507"/>
    <w:rsid w:val="00C55D92"/>
    <w:rsid w:val="00C55E04"/>
    <w:rsid w:val="00C5680A"/>
    <w:rsid w:val="00C579C8"/>
    <w:rsid w:val="00C57E90"/>
    <w:rsid w:val="00C61CE7"/>
    <w:rsid w:val="00C62A93"/>
    <w:rsid w:val="00C6465A"/>
    <w:rsid w:val="00C721F3"/>
    <w:rsid w:val="00C749BB"/>
    <w:rsid w:val="00C752C3"/>
    <w:rsid w:val="00C76171"/>
    <w:rsid w:val="00C76F51"/>
    <w:rsid w:val="00C86B86"/>
    <w:rsid w:val="00C86F7A"/>
    <w:rsid w:val="00C872AC"/>
    <w:rsid w:val="00C912BF"/>
    <w:rsid w:val="00C91892"/>
    <w:rsid w:val="00C933F5"/>
    <w:rsid w:val="00C93BF0"/>
    <w:rsid w:val="00CA0CC8"/>
    <w:rsid w:val="00CA11C7"/>
    <w:rsid w:val="00CA4E99"/>
    <w:rsid w:val="00CA553D"/>
    <w:rsid w:val="00CA5E89"/>
    <w:rsid w:val="00CA6976"/>
    <w:rsid w:val="00CB0CC5"/>
    <w:rsid w:val="00CC3309"/>
    <w:rsid w:val="00CC3E85"/>
    <w:rsid w:val="00CD35C3"/>
    <w:rsid w:val="00CD6FCE"/>
    <w:rsid w:val="00CE04F4"/>
    <w:rsid w:val="00CF01C5"/>
    <w:rsid w:val="00CF345F"/>
    <w:rsid w:val="00CF5031"/>
    <w:rsid w:val="00CF60AA"/>
    <w:rsid w:val="00CF64AE"/>
    <w:rsid w:val="00D04726"/>
    <w:rsid w:val="00D110E6"/>
    <w:rsid w:val="00D24AA2"/>
    <w:rsid w:val="00D24D52"/>
    <w:rsid w:val="00D25273"/>
    <w:rsid w:val="00D254E8"/>
    <w:rsid w:val="00D273D3"/>
    <w:rsid w:val="00D328EB"/>
    <w:rsid w:val="00D4030C"/>
    <w:rsid w:val="00D43CE7"/>
    <w:rsid w:val="00D477E6"/>
    <w:rsid w:val="00D502F8"/>
    <w:rsid w:val="00D52E75"/>
    <w:rsid w:val="00D5404A"/>
    <w:rsid w:val="00D62841"/>
    <w:rsid w:val="00D64FC6"/>
    <w:rsid w:val="00D655C5"/>
    <w:rsid w:val="00D663A5"/>
    <w:rsid w:val="00D674EC"/>
    <w:rsid w:val="00D67BD0"/>
    <w:rsid w:val="00D70070"/>
    <w:rsid w:val="00D7216A"/>
    <w:rsid w:val="00D7582A"/>
    <w:rsid w:val="00D759D9"/>
    <w:rsid w:val="00D76D1E"/>
    <w:rsid w:val="00D807F1"/>
    <w:rsid w:val="00D808AA"/>
    <w:rsid w:val="00D81B78"/>
    <w:rsid w:val="00D86BB4"/>
    <w:rsid w:val="00D86F15"/>
    <w:rsid w:val="00D910F8"/>
    <w:rsid w:val="00D932E9"/>
    <w:rsid w:val="00DA1D9E"/>
    <w:rsid w:val="00DA3FFA"/>
    <w:rsid w:val="00DA4FF6"/>
    <w:rsid w:val="00DA720E"/>
    <w:rsid w:val="00DB12DA"/>
    <w:rsid w:val="00DB298B"/>
    <w:rsid w:val="00DB42D1"/>
    <w:rsid w:val="00DC075C"/>
    <w:rsid w:val="00DC3811"/>
    <w:rsid w:val="00DC473A"/>
    <w:rsid w:val="00DD0A82"/>
    <w:rsid w:val="00DD17C5"/>
    <w:rsid w:val="00DD6B0D"/>
    <w:rsid w:val="00DD7D46"/>
    <w:rsid w:val="00DE083F"/>
    <w:rsid w:val="00DE1251"/>
    <w:rsid w:val="00DE18B0"/>
    <w:rsid w:val="00DE26D8"/>
    <w:rsid w:val="00DE2A1C"/>
    <w:rsid w:val="00DE3432"/>
    <w:rsid w:val="00DE5185"/>
    <w:rsid w:val="00DE75E0"/>
    <w:rsid w:val="00E06150"/>
    <w:rsid w:val="00E0728A"/>
    <w:rsid w:val="00E07812"/>
    <w:rsid w:val="00E07AFD"/>
    <w:rsid w:val="00E156F4"/>
    <w:rsid w:val="00E16C11"/>
    <w:rsid w:val="00E216B9"/>
    <w:rsid w:val="00E22F2E"/>
    <w:rsid w:val="00E242F4"/>
    <w:rsid w:val="00E27CAC"/>
    <w:rsid w:val="00E36DE3"/>
    <w:rsid w:val="00E405C5"/>
    <w:rsid w:val="00E41243"/>
    <w:rsid w:val="00E42DB7"/>
    <w:rsid w:val="00E57235"/>
    <w:rsid w:val="00E60098"/>
    <w:rsid w:val="00E606FA"/>
    <w:rsid w:val="00E648CB"/>
    <w:rsid w:val="00E65ED3"/>
    <w:rsid w:val="00E6645D"/>
    <w:rsid w:val="00E720AD"/>
    <w:rsid w:val="00E7334B"/>
    <w:rsid w:val="00E82DB2"/>
    <w:rsid w:val="00E87305"/>
    <w:rsid w:val="00E910B7"/>
    <w:rsid w:val="00E93CC8"/>
    <w:rsid w:val="00E96D3D"/>
    <w:rsid w:val="00EA2188"/>
    <w:rsid w:val="00EA3DF8"/>
    <w:rsid w:val="00EA50AF"/>
    <w:rsid w:val="00EB463C"/>
    <w:rsid w:val="00EB4A25"/>
    <w:rsid w:val="00EB7AFE"/>
    <w:rsid w:val="00EC057E"/>
    <w:rsid w:val="00EC10A2"/>
    <w:rsid w:val="00EC1276"/>
    <w:rsid w:val="00EC27FC"/>
    <w:rsid w:val="00EC2DAB"/>
    <w:rsid w:val="00EC6A9B"/>
    <w:rsid w:val="00EC7C44"/>
    <w:rsid w:val="00ED31E0"/>
    <w:rsid w:val="00ED3CEC"/>
    <w:rsid w:val="00ED78DE"/>
    <w:rsid w:val="00EE3A4B"/>
    <w:rsid w:val="00EE5C43"/>
    <w:rsid w:val="00EE673B"/>
    <w:rsid w:val="00EF2CF1"/>
    <w:rsid w:val="00EF52C2"/>
    <w:rsid w:val="00EF6092"/>
    <w:rsid w:val="00EF6B33"/>
    <w:rsid w:val="00F028FE"/>
    <w:rsid w:val="00F03AA0"/>
    <w:rsid w:val="00F1317C"/>
    <w:rsid w:val="00F13A57"/>
    <w:rsid w:val="00F1571C"/>
    <w:rsid w:val="00F260DE"/>
    <w:rsid w:val="00F30881"/>
    <w:rsid w:val="00F3190B"/>
    <w:rsid w:val="00F3500D"/>
    <w:rsid w:val="00F4325B"/>
    <w:rsid w:val="00F43883"/>
    <w:rsid w:val="00F44585"/>
    <w:rsid w:val="00F5359B"/>
    <w:rsid w:val="00F5483B"/>
    <w:rsid w:val="00F566F5"/>
    <w:rsid w:val="00F569A7"/>
    <w:rsid w:val="00F63E76"/>
    <w:rsid w:val="00F63F3A"/>
    <w:rsid w:val="00F65C3C"/>
    <w:rsid w:val="00F671CE"/>
    <w:rsid w:val="00F70DA2"/>
    <w:rsid w:val="00F7598B"/>
    <w:rsid w:val="00F80134"/>
    <w:rsid w:val="00F8082A"/>
    <w:rsid w:val="00F82CD1"/>
    <w:rsid w:val="00F91E6C"/>
    <w:rsid w:val="00F958E0"/>
    <w:rsid w:val="00F97736"/>
    <w:rsid w:val="00FA01C4"/>
    <w:rsid w:val="00FA6008"/>
    <w:rsid w:val="00FB1258"/>
    <w:rsid w:val="00FB5957"/>
    <w:rsid w:val="00FB6C72"/>
    <w:rsid w:val="00FC0EAE"/>
    <w:rsid w:val="00FC74F0"/>
    <w:rsid w:val="00FC78C1"/>
    <w:rsid w:val="00FD11B4"/>
    <w:rsid w:val="00FD3510"/>
    <w:rsid w:val="00FE032A"/>
    <w:rsid w:val="00FE1EBC"/>
    <w:rsid w:val="00FE44DD"/>
    <w:rsid w:val="00FE691B"/>
    <w:rsid w:val="00FE6E78"/>
    <w:rsid w:val="00FF099A"/>
    <w:rsid w:val="00FF1B54"/>
    <w:rsid w:val="00FF1BED"/>
    <w:rsid w:val="00FF264F"/>
    <w:rsid w:val="00FF377D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69C5AD"/>
  <w15:chartTrackingRefBased/>
  <w15:docId w15:val="{DABB429C-F5A8-41E2-8472-EF750610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4956"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bCs w:val="0"/>
      <w:i w:val="0"/>
      <w:sz w:val="24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rFonts w:ascii="Times New Roman" w:hAnsi="Times New Roman"/>
      <w:b w:val="0"/>
      <w:bCs w:val="0"/>
      <w:i w:val="0"/>
      <w:sz w:val="24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2z0">
    <w:name w:val="WW8Num2z0"/>
    <w:rPr>
      <w:rFonts w:ascii="Times New Roman" w:hAnsi="Times New Roman"/>
      <w:b/>
      <w:i w:val="0"/>
      <w:sz w:val="24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Symbol" w:eastAsia="Times New Roman" w:hAnsi="Symbol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 w:val="0"/>
      <w:i w:val="0"/>
    </w:rPr>
  </w:style>
  <w:style w:type="character" w:customStyle="1" w:styleId="WW8Num48z0">
    <w:name w:val="WW8Num48z0"/>
    <w:rPr>
      <w:b w:val="0"/>
      <w:i w:val="0"/>
    </w:rPr>
  </w:style>
  <w:style w:type="character" w:customStyle="1" w:styleId="WW8Num50z3">
    <w:name w:val="WW8Num50z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b/>
      <w:sz w:val="22"/>
      <w:szCs w:val="20"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spacing w:line="360" w:lineRule="auto"/>
      <w:ind w:left="540"/>
      <w:jc w:val="both"/>
    </w:pPr>
  </w:style>
  <w:style w:type="paragraph" w:customStyle="1" w:styleId="Tekstpodstawowywcity21">
    <w:name w:val="Tekst podstawowy wcięty 21"/>
    <w:basedOn w:val="Normalny"/>
    <w:pPr>
      <w:ind w:left="6120"/>
      <w:jc w:val="both"/>
    </w:pPr>
  </w:style>
  <w:style w:type="paragraph" w:customStyle="1" w:styleId="Tekstpodstawowywcity31">
    <w:name w:val="Tekst podstawowy wcięty 31"/>
    <w:basedOn w:val="Normalny"/>
    <w:pPr>
      <w:ind w:left="360" w:hanging="360"/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bCs/>
    </w:rPr>
  </w:style>
  <w:style w:type="paragraph" w:customStyle="1" w:styleId="ust1">
    <w:name w:val="ust1"/>
    <w:basedOn w:val="ust"/>
    <w:pPr>
      <w:ind w:left="425" w:hanging="380"/>
    </w:p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24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E024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E0246"/>
    <w:rPr>
      <w:vertAlign w:val="superscript"/>
    </w:rPr>
  </w:style>
  <w:style w:type="character" w:customStyle="1" w:styleId="NagwekZnak">
    <w:name w:val="Nagłówek Znak"/>
    <w:link w:val="Nagwek"/>
    <w:uiPriority w:val="99"/>
    <w:rsid w:val="00F566F5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F566F5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5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2C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52C2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F52C2"/>
    <w:rPr>
      <w:vertAlign w:val="superscript"/>
    </w:rPr>
  </w:style>
  <w:style w:type="character" w:customStyle="1" w:styleId="TytuZnak">
    <w:name w:val="Tytuł Znak"/>
    <w:link w:val="Tytu"/>
    <w:rsid w:val="002A5E8E"/>
    <w:rPr>
      <w:b/>
      <w:bCs/>
      <w:sz w:val="24"/>
      <w:szCs w:val="24"/>
      <w:lang w:eastAsia="ar-SA"/>
    </w:rPr>
  </w:style>
  <w:style w:type="character" w:customStyle="1" w:styleId="PodtytuZnak">
    <w:name w:val="Podtytuł Znak"/>
    <w:link w:val="Podtytu"/>
    <w:rsid w:val="002A5E8E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styleId="Odwoaniedokomentarza">
    <w:name w:val="annotation reference"/>
    <w:uiPriority w:val="99"/>
    <w:semiHidden/>
    <w:unhideWhenUsed/>
    <w:rsid w:val="002A5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E8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5E8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E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5E8E"/>
    <w:rPr>
      <w:b/>
      <w:bCs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2A5E8E"/>
    <w:pPr>
      <w:spacing w:line="297" w:lineRule="auto"/>
      <w:ind w:left="142" w:right="326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2A5E8E"/>
    <w:rPr>
      <w:color w:val="000000"/>
      <w:sz w:val="18"/>
      <w:szCs w:val="22"/>
    </w:rPr>
  </w:style>
  <w:style w:type="paragraph" w:styleId="Akapitzlist">
    <w:name w:val="List Paragraph"/>
    <w:basedOn w:val="Normalny"/>
    <w:uiPriority w:val="34"/>
    <w:qFormat/>
    <w:rsid w:val="002A5E8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9012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6E3A-5FCC-4860-975E-4F436272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Ewada</dc:creator>
  <cp:keywords/>
  <cp:lastModifiedBy>Kinga Klimczak / WBiZK</cp:lastModifiedBy>
  <cp:revision>38</cp:revision>
  <cp:lastPrinted>2023-03-02T11:52:00Z</cp:lastPrinted>
  <dcterms:created xsi:type="dcterms:W3CDTF">2025-06-24T09:47:00Z</dcterms:created>
  <dcterms:modified xsi:type="dcterms:W3CDTF">2025-08-18T13:34:00Z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-51715006</vt:i4>
  </property>
  <property fmtid="{D5CDD505-2E9C-101B-9397-08002B2CF9AE}" pid="3" name="_AuthorEmail">
    <vt:lpwstr>zdzislaw.krysiak@lodz.uw.gov.pl</vt:lpwstr>
  </property>
  <property fmtid="{D5CDD505-2E9C-101B-9397-08002B2CF9AE}" pid="4" name="_AuthorEmailDisplayName">
    <vt:lpwstr>Zdzisław Krysiak</vt:lpwstr>
  </property>
  <property fmtid="{D5CDD505-2E9C-101B-9397-08002B2CF9AE}" pid="5" name="_PreviousAdHocReviewCycleID">
    <vt:i4>1515451604</vt:i4>
  </property>
  <property fmtid="{D5CDD505-2E9C-101B-9397-08002B2CF9AE}" pid="6" name="_ReviewingToolsShownOnce">
    <vt:lpwstr/>
  </property>
</Properties>
</file>