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5FCE" w:rsidRPr="00910C33" w:rsidRDefault="00F85FCE" w:rsidP="00A8602F">
      <w:pPr>
        <w:pStyle w:val="Heading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 w:rsidRPr="00910C33">
        <w:rPr>
          <w:rFonts w:ascii="Times New Roman" w:hAnsi="Times New Roman" w:cs="Times New Roman"/>
          <w:sz w:val="23"/>
          <w:szCs w:val="23"/>
        </w:rPr>
        <w:t xml:space="preserve">Załącznik Nr 4 do SIWZ </w:t>
      </w:r>
    </w:p>
    <w:p w:rsidR="00F85FCE" w:rsidRDefault="00F85FCE" w:rsidP="00A8602F">
      <w:pPr>
        <w:ind w:firstLine="7230"/>
        <w:jc w:val="both"/>
        <w:rPr>
          <w:sz w:val="19"/>
          <w:szCs w:val="19"/>
        </w:rPr>
      </w:pPr>
    </w:p>
    <w:p w:rsidR="00F85FCE" w:rsidRPr="00910C33" w:rsidRDefault="00F85FCE" w:rsidP="00A8602F">
      <w:pPr>
        <w:ind w:firstLine="7230"/>
        <w:jc w:val="both"/>
        <w:rPr>
          <w:sz w:val="19"/>
          <w:szCs w:val="19"/>
        </w:rPr>
      </w:pPr>
    </w:p>
    <w:p w:rsidR="00F85FCE" w:rsidRPr="00910C33" w:rsidRDefault="00F85FCE" w:rsidP="00A8602F">
      <w:pPr>
        <w:spacing w:before="240"/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Lista podmiotów należących do tej samej grupy kapi</w:t>
      </w:r>
      <w:r>
        <w:rPr>
          <w:b/>
          <w:bCs/>
          <w:sz w:val="23"/>
          <w:szCs w:val="23"/>
        </w:rPr>
        <w:t>tałowej / informacja o tym, że W</w:t>
      </w:r>
      <w:r w:rsidRPr="00910C33">
        <w:rPr>
          <w:b/>
          <w:bCs/>
          <w:sz w:val="23"/>
          <w:szCs w:val="23"/>
        </w:rPr>
        <w:t>ykonawca nie należy do grupy kapitałowej*.</w:t>
      </w:r>
    </w:p>
    <w:p w:rsidR="00F85FCE" w:rsidRPr="00910C33" w:rsidRDefault="00F85FCE" w:rsidP="00A8602F">
      <w:pPr>
        <w:jc w:val="center"/>
        <w:rPr>
          <w:b/>
          <w:bCs/>
          <w:sz w:val="23"/>
          <w:szCs w:val="23"/>
        </w:rPr>
      </w:pPr>
    </w:p>
    <w:p w:rsidR="00F85FCE" w:rsidRPr="00910C33" w:rsidRDefault="00F85FCE" w:rsidP="00A8602F">
      <w:pPr>
        <w:jc w:val="center"/>
        <w:rPr>
          <w:sz w:val="23"/>
          <w:szCs w:val="23"/>
        </w:rPr>
      </w:pPr>
    </w:p>
    <w:p w:rsidR="00F85FCE" w:rsidRPr="007F72A4" w:rsidRDefault="00F85FCE" w:rsidP="00A8602F">
      <w:pPr>
        <w:spacing w:after="120"/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W odpowiedzi na ogłoszenie o przetargu nieograniczonym </w:t>
      </w:r>
      <w:r>
        <w:rPr>
          <w:b/>
          <w:bCs/>
          <w:i/>
          <w:iCs/>
          <w:sz w:val="23"/>
          <w:szCs w:val="23"/>
        </w:rPr>
        <w:t>na zakup tonerów do drukarek i urządzeń wielofunkcyjnych na potrzeby Komisji Lekarskich i Wydziału Logistyki Komisji Lekarskich ZER MSW</w:t>
      </w:r>
      <w:r w:rsidRPr="00FD3D88">
        <w:rPr>
          <w:b/>
          <w:bCs/>
          <w:i/>
          <w:iCs/>
          <w:sz w:val="23"/>
          <w:szCs w:val="23"/>
        </w:rPr>
        <w:t xml:space="preserve"> </w:t>
      </w:r>
      <w:r w:rsidRPr="00910C33">
        <w:rPr>
          <w:b/>
          <w:bCs/>
          <w:i/>
          <w:iCs/>
          <w:sz w:val="23"/>
          <w:szCs w:val="23"/>
        </w:rPr>
        <w:t xml:space="preserve">- nr postępowania: </w:t>
      </w:r>
      <w:r>
        <w:rPr>
          <w:b/>
          <w:bCs/>
          <w:i/>
          <w:iCs/>
          <w:sz w:val="23"/>
          <w:szCs w:val="23"/>
        </w:rPr>
        <w:t>ZER-ZP-7/2016</w:t>
      </w:r>
      <w:r w:rsidRPr="00910C33">
        <w:rPr>
          <w:b/>
          <w:bCs/>
          <w:i/>
          <w:iCs/>
          <w:sz w:val="23"/>
          <w:szCs w:val="23"/>
        </w:rPr>
        <w:t>,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zgodnie z art.26 ust. 2 pkt 2b </w:t>
      </w:r>
      <w:r w:rsidRPr="00910C33">
        <w:rPr>
          <w:sz w:val="23"/>
          <w:szCs w:val="23"/>
        </w:rPr>
        <w:t>ustawy z dnia 29 stycznia 2004r. Prawo zamó</w:t>
      </w:r>
      <w:r>
        <w:rPr>
          <w:sz w:val="23"/>
          <w:szCs w:val="23"/>
        </w:rPr>
        <w:t>wień publicznych  (Dz. U. z 2015r. poz. 2164</w:t>
      </w:r>
      <w:r w:rsidRPr="00910C33">
        <w:rPr>
          <w:sz w:val="23"/>
          <w:szCs w:val="23"/>
        </w:rPr>
        <w:t>):</w:t>
      </w:r>
    </w:p>
    <w:p w:rsidR="00F85FCE" w:rsidRPr="00910C33" w:rsidRDefault="00F85FCE" w:rsidP="00A8602F">
      <w:pPr>
        <w:jc w:val="both"/>
        <w:rPr>
          <w:sz w:val="23"/>
          <w:szCs w:val="23"/>
        </w:rPr>
      </w:pPr>
    </w:p>
    <w:p w:rsidR="00F85FCE" w:rsidRPr="00910C33" w:rsidRDefault="00F85FCE" w:rsidP="00A8602F">
      <w:pPr>
        <w:numPr>
          <w:ilvl w:val="0"/>
          <w:numId w:val="23"/>
        </w:numPr>
        <w:ind w:left="426" w:hanging="426"/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składamy listę podmiotów, razem z którymi należymy do tej samej grupy kapitałowej </w:t>
      </w:r>
      <w:r w:rsidRPr="00910C33">
        <w:rPr>
          <w:sz w:val="23"/>
          <w:szCs w:val="23"/>
        </w:rPr>
        <w:br/>
        <w:t>w rozumieniu ustawy z dnia 16 lutego 2007r. o ochronie konkurenc</w:t>
      </w:r>
      <w:r>
        <w:rPr>
          <w:sz w:val="23"/>
          <w:szCs w:val="23"/>
        </w:rPr>
        <w:t xml:space="preserve">ji i konsumentów </w:t>
      </w:r>
      <w:r>
        <w:rPr>
          <w:sz w:val="23"/>
          <w:szCs w:val="23"/>
        </w:rPr>
        <w:br/>
        <w:t>(Dz. U. 2015r. poz. 184,</w:t>
      </w:r>
      <w:r w:rsidRPr="00910C33">
        <w:rPr>
          <w:sz w:val="23"/>
          <w:szCs w:val="23"/>
        </w:rPr>
        <w:t xml:space="preserve"> z późn. zm.)</w:t>
      </w:r>
    </w:p>
    <w:p w:rsidR="00F85FCE" w:rsidRPr="00910C33" w:rsidRDefault="00F85FCE" w:rsidP="00A8602F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9"/>
        <w:gridCol w:w="4000"/>
      </w:tblGrid>
      <w:tr w:rsidR="00F85FCE" w:rsidRPr="00910C33" w:rsidTr="00133CA3">
        <w:tc>
          <w:tcPr>
            <w:tcW w:w="959" w:type="dxa"/>
          </w:tcPr>
          <w:p w:rsidR="00F85FCE" w:rsidRPr="00910C33" w:rsidRDefault="00F85FCE" w:rsidP="00133CA3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819" w:type="dxa"/>
          </w:tcPr>
          <w:p w:rsidR="00F85FCE" w:rsidRPr="00910C33" w:rsidRDefault="00F85FCE" w:rsidP="00133CA3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Nazwa</w:t>
            </w:r>
          </w:p>
        </w:tc>
        <w:tc>
          <w:tcPr>
            <w:tcW w:w="4000" w:type="dxa"/>
          </w:tcPr>
          <w:p w:rsidR="00F85FCE" w:rsidRPr="00910C33" w:rsidRDefault="00F85FCE" w:rsidP="00133CA3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Adres</w:t>
            </w:r>
          </w:p>
        </w:tc>
      </w:tr>
      <w:tr w:rsidR="00F85FCE" w:rsidRPr="00910C33" w:rsidTr="00133CA3">
        <w:trPr>
          <w:trHeight w:val="172"/>
        </w:trPr>
        <w:tc>
          <w:tcPr>
            <w:tcW w:w="959" w:type="dxa"/>
          </w:tcPr>
          <w:p w:rsidR="00F85FCE" w:rsidRPr="00910C33" w:rsidRDefault="00F85FCE" w:rsidP="00133C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F85FCE" w:rsidRPr="00910C33" w:rsidRDefault="00F85FCE" w:rsidP="00133C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F85FCE" w:rsidRPr="00910C33" w:rsidRDefault="00F85FCE" w:rsidP="00133CA3">
            <w:pPr>
              <w:jc w:val="both"/>
              <w:rPr>
                <w:sz w:val="23"/>
                <w:szCs w:val="23"/>
              </w:rPr>
            </w:pPr>
          </w:p>
        </w:tc>
      </w:tr>
      <w:tr w:rsidR="00F85FCE" w:rsidRPr="00910C33" w:rsidTr="00133CA3">
        <w:tc>
          <w:tcPr>
            <w:tcW w:w="959" w:type="dxa"/>
          </w:tcPr>
          <w:p w:rsidR="00F85FCE" w:rsidRPr="00910C33" w:rsidRDefault="00F85FCE" w:rsidP="00133C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F85FCE" w:rsidRPr="00910C33" w:rsidRDefault="00F85FCE" w:rsidP="00133C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F85FCE" w:rsidRPr="00910C33" w:rsidRDefault="00F85FCE" w:rsidP="00133CA3">
            <w:pPr>
              <w:jc w:val="both"/>
              <w:rPr>
                <w:sz w:val="23"/>
                <w:szCs w:val="23"/>
              </w:rPr>
            </w:pPr>
          </w:p>
        </w:tc>
      </w:tr>
      <w:tr w:rsidR="00F85FCE" w:rsidRPr="00910C33" w:rsidTr="00133CA3">
        <w:tc>
          <w:tcPr>
            <w:tcW w:w="959" w:type="dxa"/>
          </w:tcPr>
          <w:p w:rsidR="00F85FCE" w:rsidRPr="00910C33" w:rsidRDefault="00F85FCE" w:rsidP="00133C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F85FCE" w:rsidRPr="00910C33" w:rsidRDefault="00F85FCE" w:rsidP="00133C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F85FCE" w:rsidRPr="00910C33" w:rsidRDefault="00F85FCE" w:rsidP="00133CA3">
            <w:pPr>
              <w:jc w:val="both"/>
              <w:rPr>
                <w:sz w:val="23"/>
                <w:szCs w:val="23"/>
              </w:rPr>
            </w:pPr>
          </w:p>
        </w:tc>
      </w:tr>
    </w:tbl>
    <w:p w:rsidR="00F85FCE" w:rsidRPr="00910C33" w:rsidRDefault="00F85FCE" w:rsidP="00A8602F">
      <w:pPr>
        <w:jc w:val="both"/>
        <w:rPr>
          <w:sz w:val="23"/>
          <w:szCs w:val="23"/>
        </w:rPr>
      </w:pPr>
    </w:p>
    <w:p w:rsidR="00F85FCE" w:rsidRPr="00910C33" w:rsidRDefault="00F85FCE" w:rsidP="00A8602F">
      <w:pPr>
        <w:jc w:val="both"/>
        <w:rPr>
          <w:sz w:val="23"/>
          <w:szCs w:val="23"/>
        </w:rPr>
      </w:pPr>
    </w:p>
    <w:p w:rsidR="00F85FCE" w:rsidRPr="00910C33" w:rsidRDefault="00F85FCE" w:rsidP="00A8602F">
      <w:pPr>
        <w:pBdr>
          <w:bottom w:val="single" w:sz="12" w:space="1" w:color="auto"/>
        </w:pBdr>
        <w:jc w:val="both"/>
        <w:rPr>
          <w:sz w:val="23"/>
          <w:szCs w:val="23"/>
        </w:rPr>
      </w:pPr>
    </w:p>
    <w:p w:rsidR="00F85FCE" w:rsidRPr="00910C33" w:rsidRDefault="00F85FCE" w:rsidP="00A8602F">
      <w:pPr>
        <w:jc w:val="both"/>
        <w:rPr>
          <w:b/>
          <w:bCs/>
          <w:sz w:val="23"/>
          <w:szCs w:val="23"/>
        </w:rPr>
      </w:pPr>
    </w:p>
    <w:p w:rsidR="00F85FCE" w:rsidRPr="00910C33" w:rsidRDefault="00F85FCE" w:rsidP="00A8602F">
      <w:pPr>
        <w:numPr>
          <w:ilvl w:val="0"/>
          <w:numId w:val="23"/>
        </w:numPr>
        <w:ind w:left="426" w:hanging="426"/>
        <w:jc w:val="both"/>
        <w:rPr>
          <w:sz w:val="23"/>
          <w:szCs w:val="23"/>
        </w:rPr>
      </w:pPr>
      <w:r w:rsidRPr="00910C33">
        <w:rPr>
          <w:sz w:val="23"/>
          <w:szCs w:val="23"/>
        </w:rPr>
        <w:t>informujemy, że nie należymy do grupy kapitałowej, o której mowa w art. 24 ust. 2 pkt 5 ustawy Prawo zamówień publiczny</w:t>
      </w:r>
      <w:r>
        <w:rPr>
          <w:sz w:val="23"/>
          <w:szCs w:val="23"/>
        </w:rPr>
        <w:t>ch (Dz. U. z 2015</w:t>
      </w:r>
      <w:r w:rsidRPr="00910C33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2164).</w:t>
      </w:r>
    </w:p>
    <w:p w:rsidR="00F85FCE" w:rsidRPr="00910C33" w:rsidRDefault="00F85FCE" w:rsidP="00A8602F">
      <w:pPr>
        <w:jc w:val="both"/>
        <w:rPr>
          <w:sz w:val="23"/>
          <w:szCs w:val="23"/>
        </w:rPr>
      </w:pPr>
    </w:p>
    <w:p w:rsidR="00F85FCE" w:rsidRPr="00910C33" w:rsidRDefault="00F85FCE" w:rsidP="00A8602F">
      <w:pPr>
        <w:jc w:val="both"/>
        <w:rPr>
          <w:sz w:val="23"/>
          <w:szCs w:val="23"/>
        </w:rPr>
      </w:pPr>
    </w:p>
    <w:p w:rsidR="00F85FCE" w:rsidRPr="00910C33" w:rsidRDefault="00F85FCE" w:rsidP="00A8602F">
      <w:pPr>
        <w:jc w:val="both"/>
        <w:rPr>
          <w:i/>
          <w:iCs/>
          <w:sz w:val="23"/>
          <w:szCs w:val="23"/>
        </w:rPr>
      </w:pPr>
      <w:r w:rsidRPr="00910C33">
        <w:rPr>
          <w:i/>
          <w:iCs/>
          <w:sz w:val="23"/>
          <w:szCs w:val="23"/>
        </w:rPr>
        <w:t xml:space="preserve">* * należy wypełnić pkt 1 i skreślić pkt 2 </w:t>
      </w:r>
      <w:r w:rsidRPr="00910C33">
        <w:rPr>
          <w:i/>
          <w:iCs/>
          <w:sz w:val="23"/>
          <w:szCs w:val="23"/>
          <w:u w:val="single"/>
        </w:rPr>
        <w:t>lub</w:t>
      </w:r>
      <w:r w:rsidRPr="00910C33">
        <w:rPr>
          <w:i/>
          <w:iCs/>
          <w:sz w:val="23"/>
          <w:szCs w:val="23"/>
        </w:rPr>
        <w:t xml:space="preserve"> skreślić pkt 1</w:t>
      </w:r>
    </w:p>
    <w:p w:rsidR="00F85FCE" w:rsidRPr="00910C33" w:rsidRDefault="00F85FCE" w:rsidP="00A8602F">
      <w:pPr>
        <w:jc w:val="both"/>
        <w:rPr>
          <w:sz w:val="23"/>
          <w:szCs w:val="23"/>
        </w:rPr>
      </w:pPr>
    </w:p>
    <w:p w:rsidR="00F85FCE" w:rsidRPr="00910C33" w:rsidRDefault="00F85FCE" w:rsidP="00A8602F">
      <w:pPr>
        <w:jc w:val="both"/>
        <w:rPr>
          <w:sz w:val="23"/>
          <w:szCs w:val="23"/>
        </w:rPr>
      </w:pPr>
    </w:p>
    <w:p w:rsidR="00F85FCE" w:rsidRPr="00910C33" w:rsidRDefault="00F85FCE" w:rsidP="00A8602F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F85FCE" w:rsidRPr="00910C33" w:rsidRDefault="00F85FCE" w:rsidP="00A8602F">
      <w:pPr>
        <w:rPr>
          <w:b/>
          <w:bCs/>
          <w:sz w:val="23"/>
          <w:szCs w:val="23"/>
        </w:rPr>
      </w:pPr>
    </w:p>
    <w:p w:rsidR="00F85FCE" w:rsidRPr="00910C33" w:rsidRDefault="00F85FCE" w:rsidP="00A8602F">
      <w:pPr>
        <w:rPr>
          <w:b/>
          <w:bCs/>
          <w:sz w:val="23"/>
          <w:szCs w:val="23"/>
        </w:rPr>
      </w:pPr>
    </w:p>
    <w:p w:rsidR="00F85FCE" w:rsidRPr="00910C33" w:rsidRDefault="00F85FCE" w:rsidP="00A8602F">
      <w:pPr>
        <w:rPr>
          <w:b/>
          <w:bCs/>
          <w:sz w:val="23"/>
          <w:szCs w:val="23"/>
        </w:rPr>
      </w:pPr>
    </w:p>
    <w:p w:rsidR="00F85FCE" w:rsidRPr="00910C33" w:rsidRDefault="00F85FCE" w:rsidP="00A8602F">
      <w:pPr>
        <w:rPr>
          <w:b/>
          <w:bCs/>
          <w:sz w:val="23"/>
          <w:szCs w:val="23"/>
        </w:rPr>
      </w:pPr>
    </w:p>
    <w:p w:rsidR="00F85FCE" w:rsidRPr="00910C33" w:rsidRDefault="00F85FCE" w:rsidP="00A8602F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F85FCE" w:rsidRPr="00910C33" w:rsidRDefault="00F85FCE" w:rsidP="00A8602F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F85FCE" w:rsidRPr="00910C33" w:rsidRDefault="00F85FCE" w:rsidP="00A8602F">
      <w:pPr>
        <w:rPr>
          <w:b/>
          <w:bCs/>
          <w:sz w:val="23"/>
          <w:szCs w:val="23"/>
        </w:rPr>
      </w:pPr>
    </w:p>
    <w:p w:rsidR="00F85FCE" w:rsidRPr="00910C33" w:rsidRDefault="00F85FCE" w:rsidP="00A8602F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F85FCE" w:rsidRPr="00910C33" w:rsidRDefault="00F85FCE" w:rsidP="00A8602F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</w:t>
      </w:r>
    </w:p>
    <w:p w:rsidR="00F85FCE" w:rsidRPr="00910C33" w:rsidRDefault="00F85FCE" w:rsidP="00A8602F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 xml:space="preserve">    Centralnej Ewidencji i Informacji o Działalności Gospodarczej RP) LUB</w:t>
      </w:r>
    </w:p>
    <w:p w:rsidR="00F85FCE" w:rsidRPr="00910C33" w:rsidRDefault="00F85FCE" w:rsidP="00A8602F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F85FCE" w:rsidRPr="00910C33" w:rsidRDefault="00F85FCE" w:rsidP="00A8602F">
      <w:pPr>
        <w:rPr>
          <w:sz w:val="23"/>
          <w:szCs w:val="23"/>
        </w:rPr>
      </w:pPr>
    </w:p>
    <w:p w:rsidR="00F85FCE" w:rsidRPr="00910C33" w:rsidRDefault="00F85FCE" w:rsidP="00A8602F">
      <w:pPr>
        <w:ind w:left="180"/>
        <w:rPr>
          <w:sz w:val="23"/>
          <w:szCs w:val="23"/>
        </w:rPr>
      </w:pPr>
    </w:p>
    <w:p w:rsidR="00F85FCE" w:rsidRPr="00910C33" w:rsidRDefault="00F85FCE" w:rsidP="00A8602F">
      <w:pPr>
        <w:ind w:left="1560" w:hanging="1380"/>
        <w:rPr>
          <w:i/>
          <w:iCs/>
          <w:sz w:val="23"/>
          <w:szCs w:val="23"/>
        </w:rPr>
      </w:pPr>
      <w:r w:rsidRPr="00910C33">
        <w:rPr>
          <w:i/>
          <w:iCs/>
          <w:sz w:val="23"/>
          <w:szCs w:val="23"/>
        </w:rPr>
        <w:t xml:space="preserve">UWAGA!  Niniejszą informację składa każdy z Wykonawców wspólnie ubiegających się </w:t>
      </w:r>
    </w:p>
    <w:p w:rsidR="00F85FCE" w:rsidRPr="00A8602F" w:rsidRDefault="00F85FCE" w:rsidP="00A8602F">
      <w:r w:rsidRPr="00910C33">
        <w:rPr>
          <w:i/>
          <w:iCs/>
          <w:sz w:val="23"/>
          <w:szCs w:val="23"/>
        </w:rPr>
        <w:t xml:space="preserve">                 o udzielenie zamówienia.</w:t>
      </w:r>
    </w:p>
    <w:sectPr w:rsidR="00F85FCE" w:rsidRPr="00A8602F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FCE" w:rsidRPr="00910C33" w:rsidRDefault="00F85FCE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F85FCE" w:rsidRPr="00910C33" w:rsidRDefault="00F85FCE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FCE" w:rsidRPr="00910C33" w:rsidRDefault="00F85FCE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F85FCE" w:rsidRPr="00910C33" w:rsidRDefault="00F85FCE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FCE" w:rsidRPr="00910C33" w:rsidRDefault="00F85FCE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22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23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FCE" w:rsidRPr="00910C33" w:rsidRDefault="00F85FCE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F85FCE" w:rsidRPr="00910C33" w:rsidRDefault="00F85FCE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68D65206"/>
    <w:lvl w:ilvl="0" w:tplc="24C26A16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0F6AB9EC"/>
    <w:lvl w:ilvl="0" w:tplc="9B2670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A93F60"/>
    <w:multiLevelType w:val="hybridMultilevel"/>
    <w:tmpl w:val="903E22F2"/>
    <w:lvl w:ilvl="0" w:tplc="EE92D6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11733"/>
    <w:multiLevelType w:val="hybridMultilevel"/>
    <w:tmpl w:val="1AF69E22"/>
    <w:lvl w:ilvl="0" w:tplc="FFF8988A">
      <w:start w:val="1"/>
      <w:numFmt w:val="decimal"/>
      <w:lvlText w:val="%1."/>
      <w:lvlJc w:val="left"/>
      <w:pPr>
        <w:ind w:left="126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F1222CA"/>
    <w:multiLevelType w:val="hybridMultilevel"/>
    <w:tmpl w:val="267CC0E2"/>
    <w:lvl w:ilvl="0" w:tplc="245A0BAA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16719E"/>
    <w:multiLevelType w:val="hybridMultilevel"/>
    <w:tmpl w:val="AB5A371C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E376E238"/>
    <w:lvl w:ilvl="0" w:tplc="2F4A7A8A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244324"/>
    <w:multiLevelType w:val="hybridMultilevel"/>
    <w:tmpl w:val="804A2FDC"/>
    <w:lvl w:ilvl="0" w:tplc="F8A09E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58588F48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05286C"/>
    <w:multiLevelType w:val="hybridMultilevel"/>
    <w:tmpl w:val="E3B8C1A0"/>
    <w:lvl w:ilvl="0" w:tplc="EF32EA2C">
      <w:start w:val="4"/>
      <w:numFmt w:val="decimal"/>
      <w:lvlText w:val="%1."/>
      <w:lvlJc w:val="left"/>
      <w:pPr>
        <w:tabs>
          <w:tab w:val="num" w:pos="170"/>
        </w:tabs>
        <w:ind w:firstLine="17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1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5436D7"/>
    <w:multiLevelType w:val="hybridMultilevel"/>
    <w:tmpl w:val="9C3E96D6"/>
    <w:lvl w:ilvl="0" w:tplc="F106072E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481AE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77C0A0A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962EFAB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3"/>
        <w:szCs w:val="23"/>
      </w:rPr>
    </w:lvl>
  </w:abstractNum>
  <w:abstractNum w:abstractNumId="24">
    <w:nsid w:val="38584C09"/>
    <w:multiLevelType w:val="hybridMultilevel"/>
    <w:tmpl w:val="8836F3AC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B5BA124E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1D0CD4"/>
    <w:multiLevelType w:val="hybridMultilevel"/>
    <w:tmpl w:val="137A7512"/>
    <w:lvl w:ilvl="0" w:tplc="B2702034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2">
    <w:nsid w:val="4AD7667E"/>
    <w:multiLevelType w:val="hybridMultilevel"/>
    <w:tmpl w:val="7A1C1AFA"/>
    <w:lvl w:ilvl="0" w:tplc="88D25796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277656FC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AD5DAE"/>
    <w:multiLevelType w:val="hybridMultilevel"/>
    <w:tmpl w:val="5F70CA3A"/>
    <w:lvl w:ilvl="0" w:tplc="8CB8FE4A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84E5E"/>
    <w:multiLevelType w:val="hybridMultilevel"/>
    <w:tmpl w:val="A9E2ECD4"/>
    <w:lvl w:ilvl="0" w:tplc="22047E2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A12D9"/>
    <w:multiLevelType w:val="hybridMultilevel"/>
    <w:tmpl w:val="6A688048"/>
    <w:lvl w:ilvl="0" w:tplc="BC28FCD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E77509"/>
    <w:multiLevelType w:val="hybridMultilevel"/>
    <w:tmpl w:val="C7ACC74A"/>
    <w:lvl w:ilvl="0" w:tplc="0BB0BC9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6E7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4E4DBD"/>
    <w:multiLevelType w:val="hybridMultilevel"/>
    <w:tmpl w:val="18D62E1C"/>
    <w:lvl w:ilvl="0" w:tplc="3E7A5A4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153B1"/>
    <w:multiLevelType w:val="hybridMultilevel"/>
    <w:tmpl w:val="0700D79C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C29A0368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2116CD0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A71A45"/>
    <w:multiLevelType w:val="hybridMultilevel"/>
    <w:tmpl w:val="F6640C90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667E7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6DE2D16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0FA7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sz w:val="23"/>
        <w:szCs w:val="23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C6381F"/>
    <w:multiLevelType w:val="hybridMultilevel"/>
    <w:tmpl w:val="F0187AFC"/>
    <w:lvl w:ilvl="0" w:tplc="B7F0ED34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EF6B3F"/>
    <w:multiLevelType w:val="hybridMultilevel"/>
    <w:tmpl w:val="C1207A30"/>
    <w:lvl w:ilvl="0" w:tplc="0F3E0390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215A29"/>
    <w:multiLevelType w:val="hybridMultilevel"/>
    <w:tmpl w:val="BE681432"/>
    <w:lvl w:ilvl="0" w:tplc="0CA0D1C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875597"/>
    <w:multiLevelType w:val="hybridMultilevel"/>
    <w:tmpl w:val="5E30DFE2"/>
    <w:lvl w:ilvl="0" w:tplc="71623D02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620C20"/>
    <w:multiLevelType w:val="hybridMultilevel"/>
    <w:tmpl w:val="AC2A64C0"/>
    <w:lvl w:ilvl="0" w:tplc="A326770C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110A98"/>
    <w:multiLevelType w:val="hybridMultilevel"/>
    <w:tmpl w:val="2C52CF46"/>
    <w:lvl w:ilvl="0" w:tplc="4D1CB82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52"/>
  </w:num>
  <w:num w:numId="5">
    <w:abstractNumId w:val="32"/>
  </w:num>
  <w:num w:numId="6">
    <w:abstractNumId w:val="16"/>
  </w:num>
  <w:num w:numId="7">
    <w:abstractNumId w:val="14"/>
  </w:num>
  <w:num w:numId="8">
    <w:abstractNumId w:val="5"/>
  </w:num>
  <w:num w:numId="9">
    <w:abstractNumId w:val="42"/>
  </w:num>
  <w:num w:numId="10">
    <w:abstractNumId w:val="48"/>
  </w:num>
  <w:num w:numId="11">
    <w:abstractNumId w:val="46"/>
  </w:num>
  <w:num w:numId="12">
    <w:abstractNumId w:val="45"/>
  </w:num>
  <w:num w:numId="13">
    <w:abstractNumId w:val="9"/>
  </w:num>
  <w:num w:numId="14">
    <w:abstractNumId w:val="26"/>
  </w:num>
  <w:num w:numId="15">
    <w:abstractNumId w:val="44"/>
  </w:num>
  <w:num w:numId="16">
    <w:abstractNumId w:val="31"/>
  </w:num>
  <w:num w:numId="17">
    <w:abstractNumId w:val="40"/>
  </w:num>
  <w:num w:numId="18">
    <w:abstractNumId w:val="30"/>
  </w:num>
  <w:num w:numId="19">
    <w:abstractNumId w:val="19"/>
  </w:num>
  <w:num w:numId="20">
    <w:abstractNumId w:val="37"/>
  </w:num>
  <w:num w:numId="21">
    <w:abstractNumId w:val="29"/>
  </w:num>
  <w:num w:numId="22">
    <w:abstractNumId w:val="50"/>
  </w:num>
  <w:num w:numId="23">
    <w:abstractNumId w:val="8"/>
  </w:num>
  <w:num w:numId="24">
    <w:abstractNumId w:val="12"/>
  </w:num>
  <w:num w:numId="25">
    <w:abstractNumId w:val="41"/>
  </w:num>
  <w:num w:numId="26">
    <w:abstractNumId w:val="34"/>
  </w:num>
  <w:num w:numId="27">
    <w:abstractNumId w:val="43"/>
  </w:num>
  <w:num w:numId="28">
    <w:abstractNumId w:val="47"/>
  </w:num>
  <w:num w:numId="29">
    <w:abstractNumId w:val="6"/>
  </w:num>
  <w:num w:numId="30">
    <w:abstractNumId w:val="22"/>
  </w:num>
  <w:num w:numId="31">
    <w:abstractNumId w:val="38"/>
  </w:num>
  <w:num w:numId="32">
    <w:abstractNumId w:val="35"/>
  </w:num>
  <w:num w:numId="33">
    <w:abstractNumId w:val="28"/>
  </w:num>
  <w:num w:numId="34">
    <w:abstractNumId w:val="24"/>
  </w:num>
  <w:num w:numId="35">
    <w:abstractNumId w:val="2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6"/>
  </w:num>
  <w:num w:numId="39">
    <w:abstractNumId w:val="13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33"/>
  </w:num>
  <w:num w:numId="44">
    <w:abstractNumId w:val="11"/>
  </w:num>
  <w:num w:numId="45">
    <w:abstractNumId w:val="15"/>
  </w:num>
  <w:num w:numId="46">
    <w:abstractNumId w:val="17"/>
  </w:num>
  <w:num w:numId="47">
    <w:abstractNumId w:val="49"/>
  </w:num>
  <w:num w:numId="48">
    <w:abstractNumId w:val="39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56C"/>
    <w:rsid w:val="00000744"/>
    <w:rsid w:val="00001E9E"/>
    <w:rsid w:val="00001ED2"/>
    <w:rsid w:val="00002C76"/>
    <w:rsid w:val="00002E87"/>
    <w:rsid w:val="0000358D"/>
    <w:rsid w:val="000050B2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1D6D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2CA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4AB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5A50"/>
    <w:rsid w:val="0004669F"/>
    <w:rsid w:val="00046897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E16"/>
    <w:rsid w:val="00074217"/>
    <w:rsid w:val="000747B6"/>
    <w:rsid w:val="00074A84"/>
    <w:rsid w:val="00074DF2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359"/>
    <w:rsid w:val="00083801"/>
    <w:rsid w:val="00083A7A"/>
    <w:rsid w:val="00084683"/>
    <w:rsid w:val="000848CB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849"/>
    <w:rsid w:val="00094A67"/>
    <w:rsid w:val="00094EB2"/>
    <w:rsid w:val="00095509"/>
    <w:rsid w:val="0009577A"/>
    <w:rsid w:val="00096158"/>
    <w:rsid w:val="000966D9"/>
    <w:rsid w:val="000967B9"/>
    <w:rsid w:val="00096869"/>
    <w:rsid w:val="00097373"/>
    <w:rsid w:val="000A14C2"/>
    <w:rsid w:val="000A1908"/>
    <w:rsid w:val="000A1920"/>
    <w:rsid w:val="000A2A95"/>
    <w:rsid w:val="000A3C64"/>
    <w:rsid w:val="000A3D66"/>
    <w:rsid w:val="000A45D2"/>
    <w:rsid w:val="000A46E8"/>
    <w:rsid w:val="000A4730"/>
    <w:rsid w:val="000A4BA3"/>
    <w:rsid w:val="000A4C56"/>
    <w:rsid w:val="000A5747"/>
    <w:rsid w:val="000A6307"/>
    <w:rsid w:val="000A63FF"/>
    <w:rsid w:val="000A6C38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4D67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3AD"/>
    <w:rsid w:val="000D59C0"/>
    <w:rsid w:val="000D7002"/>
    <w:rsid w:val="000D70E2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4A40"/>
    <w:rsid w:val="000E587A"/>
    <w:rsid w:val="000E72FB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8F1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5337"/>
    <w:rsid w:val="0012542F"/>
    <w:rsid w:val="00125C9D"/>
    <w:rsid w:val="0012720A"/>
    <w:rsid w:val="00127D2A"/>
    <w:rsid w:val="00127FD7"/>
    <w:rsid w:val="00130015"/>
    <w:rsid w:val="001308B9"/>
    <w:rsid w:val="00130F58"/>
    <w:rsid w:val="001312A8"/>
    <w:rsid w:val="00131560"/>
    <w:rsid w:val="00131E9B"/>
    <w:rsid w:val="0013251F"/>
    <w:rsid w:val="00132D9F"/>
    <w:rsid w:val="00133CA3"/>
    <w:rsid w:val="00134A47"/>
    <w:rsid w:val="00134F2B"/>
    <w:rsid w:val="00135968"/>
    <w:rsid w:val="00135C5B"/>
    <w:rsid w:val="0013628C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1FB2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E03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77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3FDA"/>
    <w:rsid w:val="00194DAF"/>
    <w:rsid w:val="00195296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B0E"/>
    <w:rsid w:val="001A0C5A"/>
    <w:rsid w:val="001A17B9"/>
    <w:rsid w:val="001A2D69"/>
    <w:rsid w:val="001A3730"/>
    <w:rsid w:val="001A3DCA"/>
    <w:rsid w:val="001A44AA"/>
    <w:rsid w:val="001A4A52"/>
    <w:rsid w:val="001A4EB5"/>
    <w:rsid w:val="001A4EB8"/>
    <w:rsid w:val="001A62FC"/>
    <w:rsid w:val="001A685C"/>
    <w:rsid w:val="001A6CFE"/>
    <w:rsid w:val="001A72C2"/>
    <w:rsid w:val="001A73B1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6862"/>
    <w:rsid w:val="001B71C5"/>
    <w:rsid w:val="001B7C4C"/>
    <w:rsid w:val="001B7D8B"/>
    <w:rsid w:val="001B7F00"/>
    <w:rsid w:val="001C0859"/>
    <w:rsid w:val="001C0B2B"/>
    <w:rsid w:val="001C1A17"/>
    <w:rsid w:val="001C1AE9"/>
    <w:rsid w:val="001C1CD9"/>
    <w:rsid w:val="001C2229"/>
    <w:rsid w:val="001C38B7"/>
    <w:rsid w:val="001C38D9"/>
    <w:rsid w:val="001C3EAB"/>
    <w:rsid w:val="001C469B"/>
    <w:rsid w:val="001C71E0"/>
    <w:rsid w:val="001C75EC"/>
    <w:rsid w:val="001C7D8C"/>
    <w:rsid w:val="001D0B50"/>
    <w:rsid w:val="001D0BE0"/>
    <w:rsid w:val="001D120E"/>
    <w:rsid w:val="001D2072"/>
    <w:rsid w:val="001D2766"/>
    <w:rsid w:val="001D2E91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2F56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757"/>
    <w:rsid w:val="002143FB"/>
    <w:rsid w:val="00214820"/>
    <w:rsid w:val="0021492D"/>
    <w:rsid w:val="002166A3"/>
    <w:rsid w:val="00217358"/>
    <w:rsid w:val="0022177E"/>
    <w:rsid w:val="00221A88"/>
    <w:rsid w:val="0022277F"/>
    <w:rsid w:val="002231EE"/>
    <w:rsid w:val="00225062"/>
    <w:rsid w:val="00225535"/>
    <w:rsid w:val="00225B56"/>
    <w:rsid w:val="00226457"/>
    <w:rsid w:val="00226A9A"/>
    <w:rsid w:val="00226C76"/>
    <w:rsid w:val="00227666"/>
    <w:rsid w:val="002277EC"/>
    <w:rsid w:val="00230111"/>
    <w:rsid w:val="002309FE"/>
    <w:rsid w:val="00230B27"/>
    <w:rsid w:val="00230FC8"/>
    <w:rsid w:val="00231216"/>
    <w:rsid w:val="00231D0E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9C"/>
    <w:rsid w:val="002422C3"/>
    <w:rsid w:val="002427ED"/>
    <w:rsid w:val="002429D0"/>
    <w:rsid w:val="00242B71"/>
    <w:rsid w:val="00243412"/>
    <w:rsid w:val="0024350D"/>
    <w:rsid w:val="0024363C"/>
    <w:rsid w:val="00244E8B"/>
    <w:rsid w:val="00244FD4"/>
    <w:rsid w:val="002452A2"/>
    <w:rsid w:val="00245626"/>
    <w:rsid w:val="00247940"/>
    <w:rsid w:val="00250BE7"/>
    <w:rsid w:val="00251060"/>
    <w:rsid w:val="002515B2"/>
    <w:rsid w:val="00251787"/>
    <w:rsid w:val="00252E9F"/>
    <w:rsid w:val="00252F6D"/>
    <w:rsid w:val="002537A5"/>
    <w:rsid w:val="0025436E"/>
    <w:rsid w:val="0025463C"/>
    <w:rsid w:val="00254B2C"/>
    <w:rsid w:val="002557BD"/>
    <w:rsid w:val="00255D59"/>
    <w:rsid w:val="002564BA"/>
    <w:rsid w:val="00256CB5"/>
    <w:rsid w:val="00257187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75B"/>
    <w:rsid w:val="002662E1"/>
    <w:rsid w:val="002669B4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80493"/>
    <w:rsid w:val="002810FD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655"/>
    <w:rsid w:val="00291A96"/>
    <w:rsid w:val="00291B4B"/>
    <w:rsid w:val="002929C2"/>
    <w:rsid w:val="0029306B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780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3FE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2A17"/>
    <w:rsid w:val="002D3260"/>
    <w:rsid w:val="002D3430"/>
    <w:rsid w:val="002D34BE"/>
    <w:rsid w:val="002D3C3B"/>
    <w:rsid w:val="002D4149"/>
    <w:rsid w:val="002D41D8"/>
    <w:rsid w:val="002D4448"/>
    <w:rsid w:val="002D4BB5"/>
    <w:rsid w:val="002D5361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660"/>
    <w:rsid w:val="002E6AFF"/>
    <w:rsid w:val="002E6D18"/>
    <w:rsid w:val="002E77B7"/>
    <w:rsid w:val="002E7E3C"/>
    <w:rsid w:val="002E7FFA"/>
    <w:rsid w:val="002F0AD9"/>
    <w:rsid w:val="002F0DC5"/>
    <w:rsid w:val="002F1147"/>
    <w:rsid w:val="002F1981"/>
    <w:rsid w:val="002F2060"/>
    <w:rsid w:val="002F24F2"/>
    <w:rsid w:val="002F4013"/>
    <w:rsid w:val="002F4478"/>
    <w:rsid w:val="002F45E0"/>
    <w:rsid w:val="002F4BC3"/>
    <w:rsid w:val="002F4DD3"/>
    <w:rsid w:val="002F50AA"/>
    <w:rsid w:val="002F5544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23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9D1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0B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277A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643"/>
    <w:rsid w:val="00355B4F"/>
    <w:rsid w:val="00355B8C"/>
    <w:rsid w:val="00355F83"/>
    <w:rsid w:val="00357812"/>
    <w:rsid w:val="00357CF2"/>
    <w:rsid w:val="0036012E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2289"/>
    <w:rsid w:val="00373966"/>
    <w:rsid w:val="00373A81"/>
    <w:rsid w:val="00373AB8"/>
    <w:rsid w:val="00373B3F"/>
    <w:rsid w:val="003758C6"/>
    <w:rsid w:val="00375B67"/>
    <w:rsid w:val="0037673D"/>
    <w:rsid w:val="003768A8"/>
    <w:rsid w:val="00376A3D"/>
    <w:rsid w:val="00376B84"/>
    <w:rsid w:val="003774CB"/>
    <w:rsid w:val="00377904"/>
    <w:rsid w:val="0038065A"/>
    <w:rsid w:val="00380787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318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975F1"/>
    <w:rsid w:val="003A02F8"/>
    <w:rsid w:val="003A0537"/>
    <w:rsid w:val="003A16C5"/>
    <w:rsid w:val="003A16D2"/>
    <w:rsid w:val="003A17FD"/>
    <w:rsid w:val="003A192E"/>
    <w:rsid w:val="003A2BAA"/>
    <w:rsid w:val="003A340F"/>
    <w:rsid w:val="003A3520"/>
    <w:rsid w:val="003A3D19"/>
    <w:rsid w:val="003A4072"/>
    <w:rsid w:val="003A4E66"/>
    <w:rsid w:val="003A582E"/>
    <w:rsid w:val="003A5972"/>
    <w:rsid w:val="003A7360"/>
    <w:rsid w:val="003A7420"/>
    <w:rsid w:val="003B00DC"/>
    <w:rsid w:val="003B157D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C5C"/>
    <w:rsid w:val="003C6DFF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DE3"/>
    <w:rsid w:val="003D5ECF"/>
    <w:rsid w:val="003D6057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D6C"/>
    <w:rsid w:val="003E1E3A"/>
    <w:rsid w:val="003E24A1"/>
    <w:rsid w:val="003E2634"/>
    <w:rsid w:val="003E324F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721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C6B"/>
    <w:rsid w:val="004044C5"/>
    <w:rsid w:val="00404AC6"/>
    <w:rsid w:val="00404B7C"/>
    <w:rsid w:val="004054A1"/>
    <w:rsid w:val="0040579A"/>
    <w:rsid w:val="00406AE5"/>
    <w:rsid w:val="00407CBA"/>
    <w:rsid w:val="00407D1A"/>
    <w:rsid w:val="00410136"/>
    <w:rsid w:val="0041093A"/>
    <w:rsid w:val="00410ACF"/>
    <w:rsid w:val="00411539"/>
    <w:rsid w:val="00411D01"/>
    <w:rsid w:val="00412C7D"/>
    <w:rsid w:val="004135DC"/>
    <w:rsid w:val="0041375A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29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3F02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A013B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631"/>
    <w:rsid w:val="004A7C1A"/>
    <w:rsid w:val="004A7D9A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4F71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1778"/>
    <w:rsid w:val="004F1BB4"/>
    <w:rsid w:val="004F21B7"/>
    <w:rsid w:val="004F2C25"/>
    <w:rsid w:val="004F3332"/>
    <w:rsid w:val="004F3691"/>
    <w:rsid w:val="004F36D6"/>
    <w:rsid w:val="004F3CA4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2D9"/>
    <w:rsid w:val="00513594"/>
    <w:rsid w:val="0051366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62D"/>
    <w:rsid w:val="00516982"/>
    <w:rsid w:val="0051720F"/>
    <w:rsid w:val="00517BF4"/>
    <w:rsid w:val="00517EB1"/>
    <w:rsid w:val="00520B6D"/>
    <w:rsid w:val="00522B5F"/>
    <w:rsid w:val="00523710"/>
    <w:rsid w:val="00524F41"/>
    <w:rsid w:val="005255F1"/>
    <w:rsid w:val="0052634B"/>
    <w:rsid w:val="00527383"/>
    <w:rsid w:val="00531632"/>
    <w:rsid w:val="00531656"/>
    <w:rsid w:val="005316D7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3BCD"/>
    <w:rsid w:val="00563BF8"/>
    <w:rsid w:val="005642B1"/>
    <w:rsid w:val="005646EC"/>
    <w:rsid w:val="00564717"/>
    <w:rsid w:val="005649FC"/>
    <w:rsid w:val="0056571D"/>
    <w:rsid w:val="00565A92"/>
    <w:rsid w:val="00566107"/>
    <w:rsid w:val="0056691C"/>
    <w:rsid w:val="0056727F"/>
    <w:rsid w:val="00567403"/>
    <w:rsid w:val="00567595"/>
    <w:rsid w:val="00567ADB"/>
    <w:rsid w:val="00573177"/>
    <w:rsid w:val="005731E4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77FB7"/>
    <w:rsid w:val="00581974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1A5D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0079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0E4E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0411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1510"/>
    <w:rsid w:val="005D301C"/>
    <w:rsid w:val="005D5AF4"/>
    <w:rsid w:val="005D6061"/>
    <w:rsid w:val="005D690F"/>
    <w:rsid w:val="005D6B61"/>
    <w:rsid w:val="005D6FA4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5F7F8E"/>
    <w:rsid w:val="00600A84"/>
    <w:rsid w:val="0060147C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3481"/>
    <w:rsid w:val="0062774F"/>
    <w:rsid w:val="00630FA5"/>
    <w:rsid w:val="00631145"/>
    <w:rsid w:val="00631502"/>
    <w:rsid w:val="00631A40"/>
    <w:rsid w:val="00631B44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34E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992"/>
    <w:rsid w:val="006500E1"/>
    <w:rsid w:val="00650487"/>
    <w:rsid w:val="00650512"/>
    <w:rsid w:val="00650D8E"/>
    <w:rsid w:val="00651023"/>
    <w:rsid w:val="0065113B"/>
    <w:rsid w:val="006516E5"/>
    <w:rsid w:val="00652963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41D"/>
    <w:rsid w:val="0067189D"/>
    <w:rsid w:val="00671C61"/>
    <w:rsid w:val="006726EF"/>
    <w:rsid w:val="006735A1"/>
    <w:rsid w:val="00673B78"/>
    <w:rsid w:val="006741EB"/>
    <w:rsid w:val="00675307"/>
    <w:rsid w:val="006800B6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1A1B"/>
    <w:rsid w:val="006A2E32"/>
    <w:rsid w:val="006A308F"/>
    <w:rsid w:val="006A3E7C"/>
    <w:rsid w:val="006A43DE"/>
    <w:rsid w:val="006A547F"/>
    <w:rsid w:val="006A61C6"/>
    <w:rsid w:val="006A6828"/>
    <w:rsid w:val="006A70D9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0B90"/>
    <w:rsid w:val="006C1FA6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4F89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213"/>
    <w:rsid w:val="007439D8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4E9A"/>
    <w:rsid w:val="007650B8"/>
    <w:rsid w:val="00765644"/>
    <w:rsid w:val="00765F2D"/>
    <w:rsid w:val="007665E1"/>
    <w:rsid w:val="00766865"/>
    <w:rsid w:val="00766C9A"/>
    <w:rsid w:val="00770495"/>
    <w:rsid w:val="00770544"/>
    <w:rsid w:val="00771174"/>
    <w:rsid w:val="007719C0"/>
    <w:rsid w:val="00771D17"/>
    <w:rsid w:val="00773028"/>
    <w:rsid w:val="00773366"/>
    <w:rsid w:val="007736CE"/>
    <w:rsid w:val="00773EA0"/>
    <w:rsid w:val="00775972"/>
    <w:rsid w:val="007759D9"/>
    <w:rsid w:val="00775A01"/>
    <w:rsid w:val="007769BD"/>
    <w:rsid w:val="00776E43"/>
    <w:rsid w:val="00777175"/>
    <w:rsid w:val="00777AD1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2BB"/>
    <w:rsid w:val="007B29B4"/>
    <w:rsid w:val="007B5F22"/>
    <w:rsid w:val="007B70D7"/>
    <w:rsid w:val="007C0077"/>
    <w:rsid w:val="007C0120"/>
    <w:rsid w:val="007C05EE"/>
    <w:rsid w:val="007C0638"/>
    <w:rsid w:val="007C09AF"/>
    <w:rsid w:val="007C0D70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282"/>
    <w:rsid w:val="007D2EB7"/>
    <w:rsid w:val="007D322A"/>
    <w:rsid w:val="007D34B4"/>
    <w:rsid w:val="007D3A5A"/>
    <w:rsid w:val="007D3E70"/>
    <w:rsid w:val="007D42DF"/>
    <w:rsid w:val="007D435D"/>
    <w:rsid w:val="007D44DC"/>
    <w:rsid w:val="007D4615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F51"/>
    <w:rsid w:val="007E24BE"/>
    <w:rsid w:val="007E24E2"/>
    <w:rsid w:val="007E2F62"/>
    <w:rsid w:val="007E33FE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2A4"/>
    <w:rsid w:val="007F7310"/>
    <w:rsid w:val="007F763E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C53"/>
    <w:rsid w:val="00815D92"/>
    <w:rsid w:val="00816573"/>
    <w:rsid w:val="00816612"/>
    <w:rsid w:val="0081684B"/>
    <w:rsid w:val="00816F72"/>
    <w:rsid w:val="00817A09"/>
    <w:rsid w:val="00817D46"/>
    <w:rsid w:val="00820D06"/>
    <w:rsid w:val="00821352"/>
    <w:rsid w:val="00821822"/>
    <w:rsid w:val="00821D96"/>
    <w:rsid w:val="0082266A"/>
    <w:rsid w:val="00823704"/>
    <w:rsid w:val="0082491E"/>
    <w:rsid w:val="00825A92"/>
    <w:rsid w:val="00825E26"/>
    <w:rsid w:val="0082701F"/>
    <w:rsid w:val="008273AF"/>
    <w:rsid w:val="008273D1"/>
    <w:rsid w:val="008308E2"/>
    <w:rsid w:val="00830CBB"/>
    <w:rsid w:val="00831018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A81"/>
    <w:rsid w:val="00837C32"/>
    <w:rsid w:val="00837EC4"/>
    <w:rsid w:val="00840507"/>
    <w:rsid w:val="00840B6A"/>
    <w:rsid w:val="00841F18"/>
    <w:rsid w:val="00842734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1509"/>
    <w:rsid w:val="008525F9"/>
    <w:rsid w:val="00853519"/>
    <w:rsid w:val="00854493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343C"/>
    <w:rsid w:val="00864CB9"/>
    <w:rsid w:val="00864D70"/>
    <w:rsid w:val="00865715"/>
    <w:rsid w:val="00865BA5"/>
    <w:rsid w:val="008662E4"/>
    <w:rsid w:val="00866FDF"/>
    <w:rsid w:val="00867AA1"/>
    <w:rsid w:val="00867F49"/>
    <w:rsid w:val="00870115"/>
    <w:rsid w:val="00870B3A"/>
    <w:rsid w:val="00871587"/>
    <w:rsid w:val="0087173E"/>
    <w:rsid w:val="00871847"/>
    <w:rsid w:val="008725DF"/>
    <w:rsid w:val="00872B4F"/>
    <w:rsid w:val="0087354A"/>
    <w:rsid w:val="00873ACC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45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C04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7CE2"/>
    <w:rsid w:val="008C08EE"/>
    <w:rsid w:val="008C0A90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CE0"/>
    <w:rsid w:val="008D2F46"/>
    <w:rsid w:val="008D35BF"/>
    <w:rsid w:val="008D3A47"/>
    <w:rsid w:val="008D3B05"/>
    <w:rsid w:val="008D4898"/>
    <w:rsid w:val="008D4B43"/>
    <w:rsid w:val="008D59E0"/>
    <w:rsid w:val="008D676E"/>
    <w:rsid w:val="008D6B74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8B0"/>
    <w:rsid w:val="00902FBE"/>
    <w:rsid w:val="00903E74"/>
    <w:rsid w:val="009049B1"/>
    <w:rsid w:val="009058D0"/>
    <w:rsid w:val="00906196"/>
    <w:rsid w:val="00906C16"/>
    <w:rsid w:val="009070E2"/>
    <w:rsid w:val="00910C33"/>
    <w:rsid w:val="00911343"/>
    <w:rsid w:val="00911BCD"/>
    <w:rsid w:val="00911CC0"/>
    <w:rsid w:val="00912179"/>
    <w:rsid w:val="00912712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895"/>
    <w:rsid w:val="009259A8"/>
    <w:rsid w:val="00926233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5700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57414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664AE"/>
    <w:rsid w:val="00971004"/>
    <w:rsid w:val="0097102B"/>
    <w:rsid w:val="0097111C"/>
    <w:rsid w:val="0097171E"/>
    <w:rsid w:val="00971773"/>
    <w:rsid w:val="00972AF0"/>
    <w:rsid w:val="00972F56"/>
    <w:rsid w:val="00973000"/>
    <w:rsid w:val="00973477"/>
    <w:rsid w:val="00973937"/>
    <w:rsid w:val="0097453C"/>
    <w:rsid w:val="0097460F"/>
    <w:rsid w:val="00974CF7"/>
    <w:rsid w:val="0097578A"/>
    <w:rsid w:val="00975D4F"/>
    <w:rsid w:val="009764D5"/>
    <w:rsid w:val="00976E24"/>
    <w:rsid w:val="00977105"/>
    <w:rsid w:val="00977317"/>
    <w:rsid w:val="00982D72"/>
    <w:rsid w:val="009834E9"/>
    <w:rsid w:val="00983577"/>
    <w:rsid w:val="00984CC8"/>
    <w:rsid w:val="009856AC"/>
    <w:rsid w:val="009874B2"/>
    <w:rsid w:val="00987CFF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CC"/>
    <w:rsid w:val="009943E5"/>
    <w:rsid w:val="0099504E"/>
    <w:rsid w:val="00995600"/>
    <w:rsid w:val="00995930"/>
    <w:rsid w:val="009964DC"/>
    <w:rsid w:val="0099708B"/>
    <w:rsid w:val="009A0AEE"/>
    <w:rsid w:val="009A0B8A"/>
    <w:rsid w:val="009A0E0C"/>
    <w:rsid w:val="009A1624"/>
    <w:rsid w:val="009A22B3"/>
    <w:rsid w:val="009A2442"/>
    <w:rsid w:val="009A2BDD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0DC3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449"/>
    <w:rsid w:val="009D4D02"/>
    <w:rsid w:val="009D5340"/>
    <w:rsid w:val="009D6CAB"/>
    <w:rsid w:val="009D6CD9"/>
    <w:rsid w:val="009D6E2F"/>
    <w:rsid w:val="009D7152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0D13"/>
    <w:rsid w:val="009F1B4A"/>
    <w:rsid w:val="009F1CF5"/>
    <w:rsid w:val="009F20CB"/>
    <w:rsid w:val="009F2487"/>
    <w:rsid w:val="009F25D2"/>
    <w:rsid w:val="009F2F64"/>
    <w:rsid w:val="009F35BD"/>
    <w:rsid w:val="009F3B39"/>
    <w:rsid w:val="009F46E5"/>
    <w:rsid w:val="009F4A27"/>
    <w:rsid w:val="009F4B87"/>
    <w:rsid w:val="009F4C81"/>
    <w:rsid w:val="009F53FD"/>
    <w:rsid w:val="009F5550"/>
    <w:rsid w:val="009F5638"/>
    <w:rsid w:val="009F5972"/>
    <w:rsid w:val="009F5B3E"/>
    <w:rsid w:val="009F5DB9"/>
    <w:rsid w:val="009F6A57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A4A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0F4F"/>
    <w:rsid w:val="00A21277"/>
    <w:rsid w:val="00A217BB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05E3"/>
    <w:rsid w:val="00A311FD"/>
    <w:rsid w:val="00A31892"/>
    <w:rsid w:val="00A33C4A"/>
    <w:rsid w:val="00A344EE"/>
    <w:rsid w:val="00A3484F"/>
    <w:rsid w:val="00A35FEA"/>
    <w:rsid w:val="00A363EB"/>
    <w:rsid w:val="00A36E18"/>
    <w:rsid w:val="00A3772E"/>
    <w:rsid w:val="00A407C0"/>
    <w:rsid w:val="00A41F01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6F70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2BF3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E3D"/>
    <w:rsid w:val="00A77E6A"/>
    <w:rsid w:val="00A80097"/>
    <w:rsid w:val="00A8016D"/>
    <w:rsid w:val="00A801C6"/>
    <w:rsid w:val="00A80908"/>
    <w:rsid w:val="00A81B7F"/>
    <w:rsid w:val="00A82104"/>
    <w:rsid w:val="00A82F9E"/>
    <w:rsid w:val="00A840B7"/>
    <w:rsid w:val="00A8468C"/>
    <w:rsid w:val="00A84C26"/>
    <w:rsid w:val="00A85336"/>
    <w:rsid w:val="00A8602F"/>
    <w:rsid w:val="00A867F8"/>
    <w:rsid w:val="00A86A3E"/>
    <w:rsid w:val="00A8707E"/>
    <w:rsid w:val="00A87E31"/>
    <w:rsid w:val="00A9018F"/>
    <w:rsid w:val="00A905FE"/>
    <w:rsid w:val="00A90892"/>
    <w:rsid w:val="00A90DCD"/>
    <w:rsid w:val="00A90F5C"/>
    <w:rsid w:val="00A9166A"/>
    <w:rsid w:val="00A921D8"/>
    <w:rsid w:val="00A92639"/>
    <w:rsid w:val="00A92A1A"/>
    <w:rsid w:val="00A92CF3"/>
    <w:rsid w:val="00A936F0"/>
    <w:rsid w:val="00A937D4"/>
    <w:rsid w:val="00A951C4"/>
    <w:rsid w:val="00A95311"/>
    <w:rsid w:val="00A95CAE"/>
    <w:rsid w:val="00A95D15"/>
    <w:rsid w:val="00A9609A"/>
    <w:rsid w:val="00A975A2"/>
    <w:rsid w:val="00A975BA"/>
    <w:rsid w:val="00A978DD"/>
    <w:rsid w:val="00AA03EC"/>
    <w:rsid w:val="00AA1616"/>
    <w:rsid w:val="00AA163B"/>
    <w:rsid w:val="00AA1793"/>
    <w:rsid w:val="00AA1ADC"/>
    <w:rsid w:val="00AA2379"/>
    <w:rsid w:val="00AA3124"/>
    <w:rsid w:val="00AA4797"/>
    <w:rsid w:val="00AA4F93"/>
    <w:rsid w:val="00AA5E10"/>
    <w:rsid w:val="00AA5EA4"/>
    <w:rsid w:val="00AA6577"/>
    <w:rsid w:val="00AA6783"/>
    <w:rsid w:val="00AA6D83"/>
    <w:rsid w:val="00AA7A69"/>
    <w:rsid w:val="00AB01D5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3B38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0FCE"/>
    <w:rsid w:val="00AE114B"/>
    <w:rsid w:val="00AE16DA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5D73"/>
    <w:rsid w:val="00AF68C6"/>
    <w:rsid w:val="00AF6B0F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26E2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A1"/>
    <w:rsid w:val="00B13ED8"/>
    <w:rsid w:val="00B1423C"/>
    <w:rsid w:val="00B148A9"/>
    <w:rsid w:val="00B14A98"/>
    <w:rsid w:val="00B157AF"/>
    <w:rsid w:val="00B16937"/>
    <w:rsid w:val="00B1710F"/>
    <w:rsid w:val="00B17BB7"/>
    <w:rsid w:val="00B200CF"/>
    <w:rsid w:val="00B21F04"/>
    <w:rsid w:val="00B22BDD"/>
    <w:rsid w:val="00B237A9"/>
    <w:rsid w:val="00B23A77"/>
    <w:rsid w:val="00B24043"/>
    <w:rsid w:val="00B24FB6"/>
    <w:rsid w:val="00B26453"/>
    <w:rsid w:val="00B266B7"/>
    <w:rsid w:val="00B26CEC"/>
    <w:rsid w:val="00B26D09"/>
    <w:rsid w:val="00B27439"/>
    <w:rsid w:val="00B31085"/>
    <w:rsid w:val="00B320DA"/>
    <w:rsid w:val="00B339C3"/>
    <w:rsid w:val="00B3412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751F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2AE"/>
    <w:rsid w:val="00B6351F"/>
    <w:rsid w:val="00B63988"/>
    <w:rsid w:val="00B6506B"/>
    <w:rsid w:val="00B66343"/>
    <w:rsid w:val="00B66659"/>
    <w:rsid w:val="00B676E3"/>
    <w:rsid w:val="00B679AD"/>
    <w:rsid w:val="00B701A0"/>
    <w:rsid w:val="00B7040E"/>
    <w:rsid w:val="00B7153A"/>
    <w:rsid w:val="00B71E41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0C5D"/>
    <w:rsid w:val="00BA100B"/>
    <w:rsid w:val="00BA3704"/>
    <w:rsid w:val="00BA3B50"/>
    <w:rsid w:val="00BA455E"/>
    <w:rsid w:val="00BA4E2B"/>
    <w:rsid w:val="00BA66D0"/>
    <w:rsid w:val="00BB2599"/>
    <w:rsid w:val="00BB2B21"/>
    <w:rsid w:val="00BB2BC0"/>
    <w:rsid w:val="00BB3AA7"/>
    <w:rsid w:val="00BB46C6"/>
    <w:rsid w:val="00BB4DB9"/>
    <w:rsid w:val="00BB51CD"/>
    <w:rsid w:val="00BB54F8"/>
    <w:rsid w:val="00BB6BE8"/>
    <w:rsid w:val="00BB6CBC"/>
    <w:rsid w:val="00BB702A"/>
    <w:rsid w:val="00BB7499"/>
    <w:rsid w:val="00BB74A7"/>
    <w:rsid w:val="00BB79F4"/>
    <w:rsid w:val="00BB7B09"/>
    <w:rsid w:val="00BC284D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4EAF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D1F"/>
    <w:rsid w:val="00BE485F"/>
    <w:rsid w:val="00BE57E0"/>
    <w:rsid w:val="00BE5867"/>
    <w:rsid w:val="00BE6FFF"/>
    <w:rsid w:val="00BE7B8B"/>
    <w:rsid w:val="00BF0A9F"/>
    <w:rsid w:val="00BF1087"/>
    <w:rsid w:val="00BF1D51"/>
    <w:rsid w:val="00BF2603"/>
    <w:rsid w:val="00BF453F"/>
    <w:rsid w:val="00BF4E00"/>
    <w:rsid w:val="00BF4FD6"/>
    <w:rsid w:val="00BF5C1C"/>
    <w:rsid w:val="00BF5FE9"/>
    <w:rsid w:val="00BF69D2"/>
    <w:rsid w:val="00BF69DC"/>
    <w:rsid w:val="00BF6ED4"/>
    <w:rsid w:val="00BF7A8A"/>
    <w:rsid w:val="00C00341"/>
    <w:rsid w:val="00C00B57"/>
    <w:rsid w:val="00C01AF0"/>
    <w:rsid w:val="00C02314"/>
    <w:rsid w:val="00C02986"/>
    <w:rsid w:val="00C02F37"/>
    <w:rsid w:val="00C0413A"/>
    <w:rsid w:val="00C050CB"/>
    <w:rsid w:val="00C063CE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6181"/>
    <w:rsid w:val="00C47F1B"/>
    <w:rsid w:val="00C50184"/>
    <w:rsid w:val="00C506EF"/>
    <w:rsid w:val="00C5224D"/>
    <w:rsid w:val="00C52799"/>
    <w:rsid w:val="00C530A3"/>
    <w:rsid w:val="00C53398"/>
    <w:rsid w:val="00C53ECA"/>
    <w:rsid w:val="00C54100"/>
    <w:rsid w:val="00C55C30"/>
    <w:rsid w:val="00C56EAD"/>
    <w:rsid w:val="00C579D7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91A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3CB2"/>
    <w:rsid w:val="00C84117"/>
    <w:rsid w:val="00C847D9"/>
    <w:rsid w:val="00C85A52"/>
    <w:rsid w:val="00C867EB"/>
    <w:rsid w:val="00C86A77"/>
    <w:rsid w:val="00C87B8E"/>
    <w:rsid w:val="00C90356"/>
    <w:rsid w:val="00C90598"/>
    <w:rsid w:val="00C90BAA"/>
    <w:rsid w:val="00C9139A"/>
    <w:rsid w:val="00C917D0"/>
    <w:rsid w:val="00C9327E"/>
    <w:rsid w:val="00C939B4"/>
    <w:rsid w:val="00C94CF1"/>
    <w:rsid w:val="00C94DC4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BE8"/>
    <w:rsid w:val="00CA2E50"/>
    <w:rsid w:val="00CA3A34"/>
    <w:rsid w:val="00CA4524"/>
    <w:rsid w:val="00CA45F9"/>
    <w:rsid w:val="00CA4E76"/>
    <w:rsid w:val="00CA4E83"/>
    <w:rsid w:val="00CA5A61"/>
    <w:rsid w:val="00CA6875"/>
    <w:rsid w:val="00CA7666"/>
    <w:rsid w:val="00CA77B3"/>
    <w:rsid w:val="00CB0073"/>
    <w:rsid w:val="00CB0E0D"/>
    <w:rsid w:val="00CB12F2"/>
    <w:rsid w:val="00CB1C6A"/>
    <w:rsid w:val="00CB31F8"/>
    <w:rsid w:val="00CB3488"/>
    <w:rsid w:val="00CB36EE"/>
    <w:rsid w:val="00CB575A"/>
    <w:rsid w:val="00CB5A9E"/>
    <w:rsid w:val="00CB5B65"/>
    <w:rsid w:val="00CB5DA6"/>
    <w:rsid w:val="00CB667E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0C4F"/>
    <w:rsid w:val="00CD1760"/>
    <w:rsid w:val="00CD18BA"/>
    <w:rsid w:val="00CD25C9"/>
    <w:rsid w:val="00CD27D2"/>
    <w:rsid w:val="00CD2808"/>
    <w:rsid w:val="00CD310A"/>
    <w:rsid w:val="00CD3288"/>
    <w:rsid w:val="00CD3D2B"/>
    <w:rsid w:val="00CD4342"/>
    <w:rsid w:val="00CD501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59"/>
    <w:rsid w:val="00CE13EF"/>
    <w:rsid w:val="00CE1791"/>
    <w:rsid w:val="00CE1A54"/>
    <w:rsid w:val="00CE1D3B"/>
    <w:rsid w:val="00CE239A"/>
    <w:rsid w:val="00CE2810"/>
    <w:rsid w:val="00CE3330"/>
    <w:rsid w:val="00CE36B4"/>
    <w:rsid w:val="00CE3A52"/>
    <w:rsid w:val="00CE3B18"/>
    <w:rsid w:val="00CE3CA0"/>
    <w:rsid w:val="00CE3CA3"/>
    <w:rsid w:val="00CE4F89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0A8"/>
    <w:rsid w:val="00D05321"/>
    <w:rsid w:val="00D05B0C"/>
    <w:rsid w:val="00D05CC7"/>
    <w:rsid w:val="00D06E41"/>
    <w:rsid w:val="00D07660"/>
    <w:rsid w:val="00D10469"/>
    <w:rsid w:val="00D10BED"/>
    <w:rsid w:val="00D12087"/>
    <w:rsid w:val="00D12A39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0D7"/>
    <w:rsid w:val="00D44A45"/>
    <w:rsid w:val="00D44CC2"/>
    <w:rsid w:val="00D44EE1"/>
    <w:rsid w:val="00D47381"/>
    <w:rsid w:val="00D50D22"/>
    <w:rsid w:val="00D50ECB"/>
    <w:rsid w:val="00D51860"/>
    <w:rsid w:val="00D52094"/>
    <w:rsid w:val="00D52194"/>
    <w:rsid w:val="00D52A72"/>
    <w:rsid w:val="00D534FA"/>
    <w:rsid w:val="00D53F2C"/>
    <w:rsid w:val="00D541CA"/>
    <w:rsid w:val="00D542AA"/>
    <w:rsid w:val="00D545BF"/>
    <w:rsid w:val="00D54627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5C7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A3A"/>
    <w:rsid w:val="00D91CF5"/>
    <w:rsid w:val="00D921B1"/>
    <w:rsid w:val="00D925B9"/>
    <w:rsid w:val="00D93682"/>
    <w:rsid w:val="00D9436F"/>
    <w:rsid w:val="00D946BB"/>
    <w:rsid w:val="00D95097"/>
    <w:rsid w:val="00D9527F"/>
    <w:rsid w:val="00D96F86"/>
    <w:rsid w:val="00D97214"/>
    <w:rsid w:val="00D9791A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E57"/>
    <w:rsid w:val="00DB2318"/>
    <w:rsid w:val="00DB3159"/>
    <w:rsid w:val="00DB323D"/>
    <w:rsid w:val="00DB505D"/>
    <w:rsid w:val="00DB53DD"/>
    <w:rsid w:val="00DB55D9"/>
    <w:rsid w:val="00DB6419"/>
    <w:rsid w:val="00DB6C9A"/>
    <w:rsid w:val="00DB7728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95"/>
    <w:rsid w:val="00DD32EC"/>
    <w:rsid w:val="00DD34B8"/>
    <w:rsid w:val="00DD41A3"/>
    <w:rsid w:val="00DD62E8"/>
    <w:rsid w:val="00DD69DE"/>
    <w:rsid w:val="00DD6C65"/>
    <w:rsid w:val="00DD71A3"/>
    <w:rsid w:val="00DD7FF0"/>
    <w:rsid w:val="00DE0131"/>
    <w:rsid w:val="00DE03F7"/>
    <w:rsid w:val="00DE07E0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5E67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A77"/>
    <w:rsid w:val="00DF1F9B"/>
    <w:rsid w:val="00DF22C1"/>
    <w:rsid w:val="00DF260B"/>
    <w:rsid w:val="00DF2879"/>
    <w:rsid w:val="00DF2CE0"/>
    <w:rsid w:val="00DF3AB0"/>
    <w:rsid w:val="00DF3C35"/>
    <w:rsid w:val="00DF58B3"/>
    <w:rsid w:val="00DF60ED"/>
    <w:rsid w:val="00DF62BA"/>
    <w:rsid w:val="00DF6C2E"/>
    <w:rsid w:val="00DF70CF"/>
    <w:rsid w:val="00DF7846"/>
    <w:rsid w:val="00E00348"/>
    <w:rsid w:val="00E00DF1"/>
    <w:rsid w:val="00E01699"/>
    <w:rsid w:val="00E01D99"/>
    <w:rsid w:val="00E01E5F"/>
    <w:rsid w:val="00E01E9B"/>
    <w:rsid w:val="00E024F8"/>
    <w:rsid w:val="00E038F4"/>
    <w:rsid w:val="00E03AA9"/>
    <w:rsid w:val="00E04844"/>
    <w:rsid w:val="00E048B8"/>
    <w:rsid w:val="00E04FC9"/>
    <w:rsid w:val="00E058B0"/>
    <w:rsid w:val="00E07002"/>
    <w:rsid w:val="00E07120"/>
    <w:rsid w:val="00E071CA"/>
    <w:rsid w:val="00E079C7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4E74"/>
    <w:rsid w:val="00E15E22"/>
    <w:rsid w:val="00E15EB8"/>
    <w:rsid w:val="00E162C6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D37"/>
    <w:rsid w:val="00E35E8B"/>
    <w:rsid w:val="00E36C74"/>
    <w:rsid w:val="00E37259"/>
    <w:rsid w:val="00E37C10"/>
    <w:rsid w:val="00E40931"/>
    <w:rsid w:val="00E40F9E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67045"/>
    <w:rsid w:val="00E70155"/>
    <w:rsid w:val="00E7047C"/>
    <w:rsid w:val="00E70A4D"/>
    <w:rsid w:val="00E72494"/>
    <w:rsid w:val="00E72A06"/>
    <w:rsid w:val="00E72A2D"/>
    <w:rsid w:val="00E72FB1"/>
    <w:rsid w:val="00E73026"/>
    <w:rsid w:val="00E74912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319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655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3DE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025F"/>
    <w:rsid w:val="00ED1E99"/>
    <w:rsid w:val="00ED3794"/>
    <w:rsid w:val="00ED3A9D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0E4E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231"/>
    <w:rsid w:val="00EE65AE"/>
    <w:rsid w:val="00EE6635"/>
    <w:rsid w:val="00EE66CC"/>
    <w:rsid w:val="00EE67BB"/>
    <w:rsid w:val="00EE7104"/>
    <w:rsid w:val="00EE718C"/>
    <w:rsid w:val="00EE7531"/>
    <w:rsid w:val="00EF0BC5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1F3F"/>
    <w:rsid w:val="00F029EA"/>
    <w:rsid w:val="00F0437B"/>
    <w:rsid w:val="00F05569"/>
    <w:rsid w:val="00F06A46"/>
    <w:rsid w:val="00F07192"/>
    <w:rsid w:val="00F07357"/>
    <w:rsid w:val="00F077E1"/>
    <w:rsid w:val="00F10162"/>
    <w:rsid w:val="00F10DAF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C11"/>
    <w:rsid w:val="00F16DEA"/>
    <w:rsid w:val="00F170AE"/>
    <w:rsid w:val="00F17184"/>
    <w:rsid w:val="00F17499"/>
    <w:rsid w:val="00F174CC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247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0EA1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754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C87"/>
    <w:rsid w:val="00F74D7E"/>
    <w:rsid w:val="00F74F4F"/>
    <w:rsid w:val="00F76041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85FCE"/>
    <w:rsid w:val="00F90198"/>
    <w:rsid w:val="00F90818"/>
    <w:rsid w:val="00F90D49"/>
    <w:rsid w:val="00F90DC0"/>
    <w:rsid w:val="00F916C2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6BF"/>
    <w:rsid w:val="00FB2676"/>
    <w:rsid w:val="00FB2960"/>
    <w:rsid w:val="00FB2D46"/>
    <w:rsid w:val="00FB4649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AB6"/>
    <w:rsid w:val="00FD1E8E"/>
    <w:rsid w:val="00FD2185"/>
    <w:rsid w:val="00FD2DE0"/>
    <w:rsid w:val="00FD2FD6"/>
    <w:rsid w:val="00FD3AB8"/>
    <w:rsid w:val="00FD3D88"/>
    <w:rsid w:val="00FD474E"/>
    <w:rsid w:val="00FD48EE"/>
    <w:rsid w:val="00FD5CDD"/>
    <w:rsid w:val="00FD6501"/>
    <w:rsid w:val="00FD6B32"/>
    <w:rsid w:val="00FD6BF6"/>
    <w:rsid w:val="00FD6F53"/>
    <w:rsid w:val="00FD7693"/>
    <w:rsid w:val="00FD786D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E32"/>
    <w:rsid w:val="00FF082C"/>
    <w:rsid w:val="00FF0CD6"/>
    <w:rsid w:val="00FF199E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8EE"/>
    <w:rsid w:val="00FF4A3E"/>
    <w:rsid w:val="00FF54C5"/>
    <w:rsid w:val="00FF64C2"/>
    <w:rsid w:val="00FF7263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16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227</Words>
  <Characters>1367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3</cp:revision>
  <cp:lastPrinted>2016-04-04T09:54:00Z</cp:lastPrinted>
  <dcterms:created xsi:type="dcterms:W3CDTF">2016-04-06T14:00:00Z</dcterms:created>
  <dcterms:modified xsi:type="dcterms:W3CDTF">2016-04-06T14:01:00Z</dcterms:modified>
</cp:coreProperties>
</file>