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663F8" w14:textId="53BC3C62" w:rsidR="00177529" w:rsidRPr="00B874FB" w:rsidRDefault="00177529" w:rsidP="00B874FB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t>Za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łącznik nr </w:t>
      </w:r>
      <w:r w:rsidR="003641AC">
        <w:rPr>
          <w:rFonts w:ascii="Times New Roman" w:hAnsi="Times New Roman"/>
          <w:b/>
          <w:bCs/>
          <w:sz w:val="24"/>
          <w:szCs w:val="24"/>
        </w:rPr>
        <w:t>1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229F4B55" w14:textId="038E4D3A" w:rsidR="00344C22" w:rsidRPr="00177529" w:rsidRDefault="003641AC" w:rsidP="00177529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Pr="00A012D4">
        <w:rPr>
          <w:rFonts w:ascii="Times New Roman" w:hAnsi="Times New Roman"/>
          <w:bCs/>
          <w:sz w:val="24"/>
          <w:szCs w:val="24"/>
          <w:lang w:eastAsia="pl-PL"/>
        </w:rPr>
        <w:t>262</w:t>
      </w:r>
      <w:r w:rsidR="00A012D4" w:rsidRPr="00A012D4">
        <w:rPr>
          <w:rFonts w:ascii="Times New Roman" w:hAnsi="Times New Roman"/>
          <w:bCs/>
          <w:sz w:val="24"/>
          <w:szCs w:val="24"/>
          <w:lang w:eastAsia="pl-PL"/>
        </w:rPr>
        <w:t>.10</w:t>
      </w:r>
      <w:r w:rsidR="00012BE8">
        <w:rPr>
          <w:rFonts w:ascii="Times New Roman" w:hAnsi="Times New Roman"/>
          <w:bCs/>
          <w:sz w:val="24"/>
          <w:szCs w:val="24"/>
          <w:lang w:eastAsia="pl-PL"/>
        </w:rPr>
        <w:t>8.</w:t>
      </w:r>
      <w:r w:rsidR="00177529" w:rsidRPr="00A012D4">
        <w:rPr>
          <w:rFonts w:ascii="Times New Roman" w:hAnsi="Times New Roman"/>
          <w:bCs/>
          <w:sz w:val="24"/>
          <w:szCs w:val="24"/>
          <w:lang w:eastAsia="pl-PL"/>
        </w:rPr>
        <w:t>202</w:t>
      </w:r>
      <w:r w:rsidR="00012BE8">
        <w:rPr>
          <w:rFonts w:ascii="Times New Roman" w:hAnsi="Times New Roman"/>
          <w:bCs/>
          <w:sz w:val="24"/>
          <w:szCs w:val="24"/>
          <w:lang w:eastAsia="pl-PL"/>
        </w:rPr>
        <w:t>5</w:t>
      </w:r>
    </w:p>
    <w:p w14:paraId="5419BAAB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A1B1433" w14:textId="77777777" w:rsidR="00344C22" w:rsidRPr="00344C22" w:rsidRDefault="00344C22" w:rsidP="00344C22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</w:t>
      </w:r>
    </w:p>
    <w:p w14:paraId="7BE2DFCF" w14:textId="77777777" w:rsidR="00344C22" w:rsidRPr="00344C22" w:rsidRDefault="00344C22" w:rsidP="00344C22">
      <w:pPr>
        <w:tabs>
          <w:tab w:val="left" w:pos="851"/>
        </w:tabs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/pieczęć Wykonawcy/</w:t>
      </w:r>
    </w:p>
    <w:p w14:paraId="49B10EFF" w14:textId="77777777" w:rsidR="00344C22" w:rsidRPr="00344C22" w:rsidRDefault="00344C22" w:rsidP="00344C22">
      <w:pPr>
        <w:suppressAutoHyphens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8991DC9" w14:textId="77777777" w:rsidR="00344C22" w:rsidRPr="00344C22" w:rsidRDefault="00344C22" w:rsidP="00344C22">
      <w:pPr>
        <w:spacing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151876FF" w14:textId="77777777" w:rsidR="00344C22" w:rsidRPr="00344C22" w:rsidRDefault="00344C22" w:rsidP="00344C22">
      <w:pPr>
        <w:spacing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344C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FORMULARZ OFERTOWY</w:t>
      </w:r>
    </w:p>
    <w:p w14:paraId="6699D958" w14:textId="77777777" w:rsidR="00344C22" w:rsidRPr="00344C22" w:rsidRDefault="00344C22" w:rsidP="00344C22">
      <w:pPr>
        <w:spacing w:line="100" w:lineRule="atLeast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3733F477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344C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5F36377F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DFBDACE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......…......................................................................................................</w:t>
      </w:r>
    </w:p>
    <w:p w14:paraId="0205D83F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545A056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.................................................................................................</w:t>
      </w:r>
    </w:p>
    <w:p w14:paraId="4B24C69B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CE3FE1A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Nr telefonu/faksu ...............................................................................................</w:t>
      </w:r>
    </w:p>
    <w:p w14:paraId="31980476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FEFF49E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14:paraId="23880B65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529EBCC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Ares poczty elektronicznej e-mail …………………………………………….</w:t>
      </w:r>
    </w:p>
    <w:p w14:paraId="2447BD3D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F33959D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28FF9AAD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344C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70DDB563" w14:textId="77777777" w:rsidR="00344C22" w:rsidRPr="00344C22" w:rsidRDefault="00344C22" w:rsidP="00344C22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</w:t>
      </w:r>
    </w:p>
    <w:p w14:paraId="04848F4E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ul. Hetmańska 45d</w:t>
      </w:r>
    </w:p>
    <w:p w14:paraId="6C7A4C05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35-078 Rzeszów</w:t>
      </w:r>
    </w:p>
    <w:p w14:paraId="2AC34DDC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NIP 813-27-03-518</w:t>
      </w:r>
    </w:p>
    <w:p w14:paraId="218EB615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AEC1034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E29E095" w14:textId="46464C23" w:rsidR="003641AC" w:rsidRPr="00C546D7" w:rsidRDefault="003641AC" w:rsidP="003641AC">
      <w:pPr>
        <w:tabs>
          <w:tab w:val="left" w:pos="0"/>
          <w:tab w:val="left" w:pos="2160"/>
        </w:tabs>
        <w:suppressAutoHyphens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Odpowiadając na Ogłoszenie dotyczące postępowania o </w:t>
      </w:r>
      <w:r w:rsidR="00640C9B" w:rsidRPr="00640C9B">
        <w:rPr>
          <w:rFonts w:ascii="Times New Roman" w:eastAsia="Times New Roman" w:hAnsi="Times New Roman"/>
          <w:sz w:val="24"/>
          <w:szCs w:val="24"/>
          <w:lang w:eastAsia="pl-PL"/>
        </w:rPr>
        <w:t>zamówieniu publicznym bez stosowania ustawy Prawo zamówień publicznych</w:t>
      </w:r>
      <w:r w:rsidR="00640C9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na: </w:t>
      </w:r>
      <w:r w:rsidRPr="00C546D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„Bieżącą dostawę w 202</w:t>
      </w:r>
      <w:r w:rsidR="00012BE8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6</w:t>
      </w:r>
      <w:r w:rsidRPr="00C546D7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roku prasy codziennej, czasopism specjalistycznych dla Prokuratury Okręgowej oraz jednostek podległych”</w:t>
      </w:r>
      <w:r w:rsidRPr="00C546D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>realizowaną w terminie od 01.01.202</w:t>
      </w:r>
      <w:r w:rsidR="00012BE8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 r. do 31.12.202</w:t>
      </w:r>
      <w:r w:rsidR="00012BE8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 r., składamy niniejszą ofertę:</w:t>
      </w:r>
    </w:p>
    <w:p w14:paraId="679978FC" w14:textId="77777777" w:rsidR="003641AC" w:rsidRPr="00C546D7" w:rsidRDefault="003641AC" w:rsidP="003641AC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5C358FB" w14:textId="78110F36" w:rsidR="003641AC" w:rsidRPr="00C546D7" w:rsidRDefault="003641AC" w:rsidP="003641AC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Oferujemy realizację przedmiotu zamówienia zgodnie z wymogami zawartymi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</w:t>
      </w: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>w ogłoszeniu za cenę:</w:t>
      </w:r>
    </w:p>
    <w:p w14:paraId="32394B35" w14:textId="77777777" w:rsidR="003641AC" w:rsidRPr="00C546D7" w:rsidRDefault="003641AC" w:rsidP="003641AC">
      <w:pPr>
        <w:ind w:left="3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>Wartość brutto:........................................................................zł**</w:t>
      </w:r>
    </w:p>
    <w:p w14:paraId="5B0708AB" w14:textId="77777777" w:rsidR="003641AC" w:rsidRPr="00C546D7" w:rsidRDefault="003641AC" w:rsidP="003641AC">
      <w:pPr>
        <w:ind w:left="3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zgodnie z załączoną kalkulacją </w:t>
      </w:r>
    </w:p>
    <w:p w14:paraId="37E46ED9" w14:textId="77777777" w:rsidR="003641AC" w:rsidRPr="00C546D7" w:rsidRDefault="003641AC" w:rsidP="003641AC">
      <w:pPr>
        <w:ind w:left="3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>(słownie .................................................................................................................... złotych)</w:t>
      </w:r>
    </w:p>
    <w:p w14:paraId="517D55CB" w14:textId="77777777" w:rsidR="003641AC" w:rsidRPr="00C546D7" w:rsidRDefault="003641AC" w:rsidP="003641AC">
      <w:pPr>
        <w:ind w:left="3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0513A37" w14:textId="77777777" w:rsidR="003641AC" w:rsidRPr="00C546D7" w:rsidRDefault="003641AC" w:rsidP="003641AC">
      <w:pPr>
        <w:ind w:left="3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>* Wartość powinna być podana z dokładnością do dwóch miejsc po przecinku</w:t>
      </w:r>
    </w:p>
    <w:p w14:paraId="57333848" w14:textId="77777777" w:rsidR="003641AC" w:rsidRPr="00C546D7" w:rsidRDefault="003641AC" w:rsidP="003641AC">
      <w:pPr>
        <w:ind w:left="3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>** Wartość brutto stanowi wartość netto powiększoną o podatek VAT</w:t>
      </w:r>
    </w:p>
    <w:p w14:paraId="03A441A9" w14:textId="77777777" w:rsidR="003641AC" w:rsidRPr="00C546D7" w:rsidRDefault="003641AC" w:rsidP="003641AC">
      <w:pPr>
        <w:jc w:val="both"/>
        <w:rPr>
          <w:rFonts w:ascii="Times New Roman" w:eastAsia="Times New Roman" w:hAnsi="Times New Roman"/>
          <w:lang w:eastAsia="pl-PL"/>
        </w:rPr>
      </w:pPr>
    </w:p>
    <w:p w14:paraId="4F7793D6" w14:textId="5E4BDFB8" w:rsidR="003641AC" w:rsidRPr="00C546D7" w:rsidRDefault="003641AC" w:rsidP="003641AC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>Oferujemy wykonanie zamówienia w terminie od 01.01.202</w:t>
      </w:r>
      <w:r w:rsidR="00012BE8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 r. do 31.12.202</w:t>
      </w:r>
      <w:r w:rsidR="00012BE8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396F4F5C" w14:textId="77777777" w:rsidR="003641AC" w:rsidRPr="00C546D7" w:rsidRDefault="003641AC" w:rsidP="003641AC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>Oświadczamy, że podana cena brutto zawiera wszystkie koszty związane z wykonaniem zamówienia.</w:t>
      </w:r>
    </w:p>
    <w:p w14:paraId="7E44555C" w14:textId="77777777" w:rsidR="003641AC" w:rsidRPr="00C546D7" w:rsidRDefault="003641AC" w:rsidP="003641AC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zapoznaliśmy się z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Ogłoszeniem</w:t>
      </w: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 i nie wnosimy do niego zastrzeżeń oraz zdobyliśmy wszystkie informacje niezbędne do przygotowania oferty.</w:t>
      </w:r>
    </w:p>
    <w:p w14:paraId="1E8B9B91" w14:textId="3C1CCD62" w:rsidR="003641AC" w:rsidRPr="00C546D7" w:rsidRDefault="003641AC" w:rsidP="003641AC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przedmiot zamówienia oferowany przez nas spełnia wszystkie wymogi określone przez Zamawiającego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Ogłoszeniu</w:t>
      </w: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9C777A3" w14:textId="1FDF5C07" w:rsidR="003641AC" w:rsidRDefault="003641AC" w:rsidP="003641AC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dokumenty załączone do oferty opisują stan prawny i faktyczny, aktualny </w:t>
      </w:r>
      <w:r w:rsidRPr="00C546D7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na dzień składania oferty. </w:t>
      </w:r>
    </w:p>
    <w:p w14:paraId="56DA41E6" w14:textId="26B69102" w:rsidR="00640C9B" w:rsidRPr="003641AC" w:rsidRDefault="00640C9B" w:rsidP="003641AC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40C9B">
        <w:rPr>
          <w:rFonts w:ascii="Times New Roman" w:eastAsia="Times New Roman" w:hAnsi="Times New Roman"/>
          <w:sz w:val="24"/>
          <w:szCs w:val="24"/>
          <w:lang w:eastAsia="pl-PL"/>
        </w:rPr>
        <w:t>Oświadczam/y, że zapoznałem się z klauzulą informacyjną dotyczącą przetwarzania danych osobowych w rozdziale 16 Ogłoszenia i ją zrozumiałem.</w:t>
      </w:r>
    </w:p>
    <w:p w14:paraId="2F97A4A3" w14:textId="6B44C3AA" w:rsidR="00C3480C" w:rsidRDefault="00640C9B" w:rsidP="00C3480C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C3480C" w:rsidRPr="003641AC">
        <w:rPr>
          <w:rFonts w:ascii="Times New Roman" w:hAnsi="Times New Roman"/>
          <w:sz w:val="24"/>
          <w:szCs w:val="24"/>
        </w:rPr>
        <w:t>.</w:t>
      </w:r>
      <w:r w:rsidR="006C783C">
        <w:rPr>
          <w:rFonts w:ascii="Times New Roman" w:hAnsi="Times New Roman"/>
          <w:b/>
          <w:sz w:val="24"/>
          <w:szCs w:val="24"/>
        </w:rPr>
        <w:t xml:space="preserve"> </w:t>
      </w:r>
      <w:r w:rsidR="00C3480C" w:rsidRPr="00C3480C">
        <w:rPr>
          <w:rFonts w:ascii="Times New Roman" w:hAnsi="Times New Roman"/>
          <w:sz w:val="24"/>
          <w:szCs w:val="24"/>
        </w:rPr>
        <w:t xml:space="preserve"> Oświadczamy, że wypełniliśmy obowiązki informacyjne przewidziane w art.13 lub art.14 RODO ¹ wobec osób fizycznych , od których dane osobowe bezpośrednio lub pośrednio pozyskałem w celu ubiegania się o udzielenie zamówienia publicznego w niniejszym postępowaniu *.</w:t>
      </w:r>
    </w:p>
    <w:p w14:paraId="62EF5413" w14:textId="77777777" w:rsidR="00C3480C" w:rsidRPr="00C3480C" w:rsidRDefault="00C3480C" w:rsidP="00C3480C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4F82D542" w14:textId="77777777" w:rsidR="00C3480C" w:rsidRPr="00591B3C" w:rsidRDefault="00C3480C" w:rsidP="00C3480C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591B3C">
        <w:rPr>
          <w:rFonts w:ascii="Times New Roman" w:hAnsi="Times New Roman"/>
          <w:color w:val="000000"/>
          <w:sz w:val="20"/>
          <w:szCs w:val="20"/>
        </w:rPr>
        <w:t>*- Należy wykreślić jeżeli wykonawca nie  przekazuje danych osobowych innych niż bezpośrednio jego dotyczących lub zachodzi wyłączenie stosowania obowiązku informacyjnego, stosownie do art. 13 ust.4 lub art.14 ust.5 RODO .</w:t>
      </w:r>
    </w:p>
    <w:p w14:paraId="693C3225" w14:textId="77777777" w:rsidR="00C3480C" w:rsidRPr="00591B3C" w:rsidRDefault="00C3480C" w:rsidP="00C3480C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591B3C">
        <w:rPr>
          <w:rFonts w:ascii="Times New Roman" w:hAnsi="Times New Roman"/>
          <w:color w:val="000000"/>
          <w:sz w:val="20"/>
          <w:szCs w:val="20"/>
        </w:rPr>
        <w:t>¹-  rozporządzenie</w:t>
      </w:r>
      <w:r>
        <w:rPr>
          <w:rFonts w:ascii="Times New Roman" w:hAnsi="Times New Roman"/>
          <w:color w:val="000000"/>
          <w:sz w:val="20"/>
          <w:szCs w:val="20"/>
        </w:rPr>
        <w:t xml:space="preserve"> parlamentu europejskiego i rady</w:t>
      </w:r>
      <w:r w:rsidRPr="00591B3C">
        <w:rPr>
          <w:rFonts w:ascii="Times New Roman" w:hAnsi="Times New Roman"/>
          <w:color w:val="000000"/>
          <w:sz w:val="20"/>
          <w:szCs w:val="20"/>
        </w:rPr>
        <w:t xml:space="preserve"> (UE) 2016/679 z dnia 27 kwietnia  2016 r. w sprawie ochrony osób fizycznych w związku z przetwarzaniem danych osobowych i w sprawie swobodnego przepływu takich danych oraz uchylenia dyrektywy 95/46</w:t>
      </w:r>
      <w:r w:rsidRPr="00835D11">
        <w:rPr>
          <w:rFonts w:ascii="Times New Roman" w:hAnsi="Times New Roman"/>
          <w:color w:val="000000"/>
          <w:sz w:val="24"/>
          <w:szCs w:val="24"/>
        </w:rPr>
        <w:t>/</w:t>
      </w:r>
      <w:r w:rsidRPr="00591B3C">
        <w:rPr>
          <w:rFonts w:ascii="Times New Roman" w:hAnsi="Times New Roman"/>
          <w:color w:val="000000"/>
          <w:sz w:val="20"/>
          <w:szCs w:val="20"/>
        </w:rPr>
        <w:t xml:space="preserve">WE  ogólne rozporządzenie  o ochronie danych) (Dz. Urz. UE L 119 z 04.05.2016, str.1). </w:t>
      </w:r>
    </w:p>
    <w:p w14:paraId="19646A8D" w14:textId="77777777" w:rsidR="00C3480C" w:rsidRPr="00344C22" w:rsidRDefault="00C3480C" w:rsidP="00C3480C">
      <w:pPr>
        <w:widowControl w:val="0"/>
        <w:autoSpaceDE w:val="0"/>
        <w:autoSpaceDN w:val="0"/>
        <w:adjustRightInd w:val="0"/>
        <w:spacing w:before="60" w:line="300" w:lineRule="exact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87CCBAA" w14:textId="7C7F9E6F" w:rsidR="00344C22" w:rsidRPr="00C3480C" w:rsidRDefault="00344C22" w:rsidP="00C3480C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69DF73F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5231876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8"/>
          <w:szCs w:val="8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……………………………………………………</w:t>
      </w:r>
    </w:p>
    <w:p w14:paraId="2E6E21E9" w14:textId="77777777" w:rsidR="00344C22" w:rsidRPr="00344C22" w:rsidRDefault="00344C22" w:rsidP="00344C22">
      <w:pPr>
        <w:ind w:left="425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    (data i podpis Wykonawcy)</w:t>
      </w:r>
    </w:p>
    <w:p w14:paraId="46EDF0C6" w14:textId="77777777" w:rsidR="00C3480C" w:rsidRDefault="00C3480C" w:rsidP="00FB09BF">
      <w:pPr>
        <w:rPr>
          <w:rFonts w:ascii="Times New Roman" w:eastAsia="Times New Roman" w:hAnsi="Times New Roman"/>
          <w:lang w:eastAsia="pl-PL"/>
        </w:rPr>
      </w:pPr>
    </w:p>
    <w:p w14:paraId="544D67DE" w14:textId="77777777" w:rsidR="00DB04FB" w:rsidRDefault="00DB04FB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89680DF" w14:textId="77777777" w:rsidR="00DB04FB" w:rsidRDefault="00DB04FB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2EAE4446" w14:textId="77777777" w:rsidR="00082276" w:rsidRDefault="00082276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798B31D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81C17CF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8CA237C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DC02A3B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1020FFA4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5CFBE0C3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5EA7CCB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FC25D6C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E86E4BA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801B45F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47183A5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11D41055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F8359FC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D1FC880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75BB9EF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4F8BAB9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5202E30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2E98BF41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4EDF5F5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28018D93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5EA10483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236F3B3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712FF942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587A5402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7F5B474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5818BD47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48221F4A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00410929" w14:textId="77777777" w:rsidR="002216A1" w:rsidRDefault="002216A1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0173332" w14:textId="77777777" w:rsidR="006C783C" w:rsidRDefault="006C783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22CDFEB2" w14:textId="53B0C130" w:rsidR="005A4E0A" w:rsidRDefault="005A4E0A" w:rsidP="005A4E0A">
      <w:pPr>
        <w:rPr>
          <w:rFonts w:ascii="Times New Roman" w:hAnsi="Times New Roman"/>
          <w:sz w:val="24"/>
          <w:szCs w:val="24"/>
        </w:rPr>
      </w:pPr>
    </w:p>
    <w:p w14:paraId="40B5B381" w14:textId="77777777" w:rsidR="005A4E0A" w:rsidRPr="005A4E0A" w:rsidRDefault="005A4E0A" w:rsidP="005A4E0A">
      <w:pPr>
        <w:rPr>
          <w:rFonts w:ascii="Times New Roman" w:hAnsi="Times New Roman"/>
          <w:sz w:val="24"/>
          <w:szCs w:val="24"/>
        </w:rPr>
        <w:sectPr w:rsidR="005A4E0A" w:rsidRPr="005A4E0A" w:rsidSect="00706BE7"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724F6AD4" w14:textId="77777777" w:rsidR="005A4E0A" w:rsidRPr="005A4E0A" w:rsidRDefault="005A4E0A" w:rsidP="005A4E0A">
      <w:pPr>
        <w:keepNext/>
        <w:widowControl w:val="0"/>
        <w:tabs>
          <w:tab w:val="left" w:pos="720"/>
        </w:tabs>
        <w:suppressAutoHyphens/>
        <w:spacing w:after="120" w:line="100" w:lineRule="atLeast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pl-PL"/>
        </w:rPr>
      </w:pPr>
      <w:r w:rsidRPr="005A4E0A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pl-PL"/>
        </w:rPr>
        <w:lastRenderedPageBreak/>
        <w:t>Załącznik nr 2 do Ogłoszenia</w:t>
      </w:r>
      <w:r w:rsidRPr="005A4E0A">
        <w:rPr>
          <w:rFonts w:ascii="Times New Roman" w:eastAsia="Times New Roman" w:hAnsi="Times New Roman"/>
          <w:bCs/>
          <w:color w:val="000000"/>
          <w:sz w:val="26"/>
          <w:szCs w:val="26"/>
          <w:lang w:eastAsia="pl-PL"/>
        </w:rPr>
        <w:t xml:space="preserve"> - </w:t>
      </w:r>
      <w:r w:rsidRPr="005A4E0A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pl-PL"/>
        </w:rPr>
        <w:t>Wykaz tytułów prasowych</w:t>
      </w:r>
    </w:p>
    <w:p w14:paraId="6BC23A8D" w14:textId="21B3AA22" w:rsidR="005A4E0A" w:rsidRPr="005A4E0A" w:rsidRDefault="005A4E0A" w:rsidP="005A4E0A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3036-7</w:t>
      </w:r>
      <w:r w:rsidRPr="00A012D4">
        <w:rPr>
          <w:rFonts w:ascii="Times New Roman" w:eastAsia="Times New Roman" w:hAnsi="Times New Roman"/>
          <w:sz w:val="24"/>
          <w:szCs w:val="24"/>
          <w:lang w:eastAsia="pl-PL"/>
        </w:rPr>
        <w:t>.262</w:t>
      </w:r>
      <w:r w:rsidR="00A012D4" w:rsidRPr="00A012D4">
        <w:rPr>
          <w:rFonts w:ascii="Times New Roman" w:eastAsia="Times New Roman" w:hAnsi="Times New Roman"/>
          <w:sz w:val="24"/>
          <w:szCs w:val="24"/>
          <w:lang w:eastAsia="pl-PL"/>
        </w:rPr>
        <w:t>.10</w:t>
      </w:r>
      <w:r w:rsidR="00012BE8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="00A012D4" w:rsidRPr="00A012D4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A012D4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="00640C9B" w:rsidRPr="00A012D4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012BE8">
        <w:rPr>
          <w:rFonts w:ascii="Times New Roman" w:eastAsia="Times New Roman" w:hAnsi="Times New Roman"/>
          <w:sz w:val="24"/>
          <w:szCs w:val="24"/>
          <w:lang w:eastAsia="pl-PL"/>
        </w:rPr>
        <w:t>5</w:t>
      </w:r>
    </w:p>
    <w:p w14:paraId="154D3706" w14:textId="77777777" w:rsidR="005A4E0A" w:rsidRPr="005A4E0A" w:rsidRDefault="005A4E0A" w:rsidP="005A4E0A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E44A823" w14:textId="77777777" w:rsidR="005A4E0A" w:rsidRPr="005A4E0A" w:rsidRDefault="005A4E0A" w:rsidP="005A4E0A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5A4E0A">
        <w:rPr>
          <w:rFonts w:ascii="Times New Roman" w:eastAsia="Times New Roman" w:hAnsi="Times New Roman"/>
          <w:lang w:eastAsia="pl-PL"/>
        </w:rPr>
        <w:t>..............................................</w:t>
      </w:r>
    </w:p>
    <w:p w14:paraId="3AF32114" w14:textId="77777777" w:rsidR="005A4E0A" w:rsidRPr="005A4E0A" w:rsidRDefault="005A4E0A" w:rsidP="005A4E0A">
      <w:pPr>
        <w:tabs>
          <w:tab w:val="left" w:pos="851"/>
        </w:tabs>
        <w:jc w:val="both"/>
        <w:rPr>
          <w:rFonts w:ascii="Times New Roman" w:eastAsia="Times New Roman" w:hAnsi="Times New Roman"/>
          <w:lang w:eastAsia="pl-PL"/>
        </w:rPr>
      </w:pPr>
      <w:r w:rsidRPr="005A4E0A">
        <w:rPr>
          <w:rFonts w:ascii="Times New Roman" w:eastAsia="Times New Roman" w:hAnsi="Times New Roman"/>
          <w:lang w:eastAsia="pl-PL"/>
        </w:rPr>
        <w:t>/pieczęć Wykonawcy /</w:t>
      </w:r>
    </w:p>
    <w:p w14:paraId="1C48D85B" w14:textId="77777777" w:rsidR="005A4E0A" w:rsidRPr="005A4E0A" w:rsidRDefault="005A4E0A" w:rsidP="005A4E0A">
      <w:pPr>
        <w:tabs>
          <w:tab w:val="left" w:pos="720"/>
        </w:tabs>
        <w:spacing w:line="100" w:lineRule="atLeast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tbl>
      <w:tblPr>
        <w:tblW w:w="14777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0"/>
        <w:gridCol w:w="4923"/>
        <w:gridCol w:w="1560"/>
        <w:gridCol w:w="2644"/>
        <w:gridCol w:w="1985"/>
        <w:gridCol w:w="1749"/>
        <w:gridCol w:w="1016"/>
      </w:tblGrid>
      <w:tr w:rsidR="005A4E0A" w:rsidRPr="005A4E0A" w14:paraId="27EC5703" w14:textId="77777777" w:rsidTr="00012BE8">
        <w:trPr>
          <w:trHeight w:val="780"/>
          <w:tblHeader/>
          <w:jc w:val="center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31A0D79A" w14:textId="70F3E08C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027BFFCC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>Tytuł prasowy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6A10E835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>Ilość egzemplarzy  prenumeraty rocznej</w:t>
            </w:r>
          </w:p>
        </w:tc>
        <w:tc>
          <w:tcPr>
            <w:tcW w:w="264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25A934D1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 xml:space="preserve">Wartość jednego egzemplarza prenumeraty rocznej brutto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75BEE32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>Wartość rocznej prenumeraty</w:t>
            </w:r>
          </w:p>
          <w:p w14:paraId="4CCDDDD0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>brutto</w:t>
            </w:r>
          </w:p>
          <w:p w14:paraId="10C352C0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 xml:space="preserve"> ( kolumna III. x IV.)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4A4F97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>Wartość rocznej prenumeraty</w:t>
            </w:r>
          </w:p>
          <w:p w14:paraId="2DDC2468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>netto</w:t>
            </w:r>
          </w:p>
          <w:p w14:paraId="716D675F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0D238D31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val="de-DE"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val="de-DE" w:eastAsia="pl-PL"/>
              </w:rPr>
              <w:t>% VAT</w:t>
            </w:r>
          </w:p>
        </w:tc>
      </w:tr>
      <w:tr w:rsidR="005A4E0A" w:rsidRPr="005A4E0A" w14:paraId="5B3EEC16" w14:textId="77777777" w:rsidTr="00012BE8">
        <w:trPr>
          <w:trHeight w:val="320"/>
          <w:tblHeader/>
          <w:jc w:val="center"/>
        </w:trPr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D2C922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val="de-DE"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val="de-DE" w:eastAsia="pl-PL"/>
              </w:rPr>
              <w:t>I.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217AFC4A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val="de-DE"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val="de-DE" w:eastAsia="pl-PL"/>
              </w:rPr>
              <w:t>II.</w:t>
            </w:r>
          </w:p>
          <w:p w14:paraId="062D5BAF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val="de-DE"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22EFEA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>III.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5AA558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>IV.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488609CB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>V.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14:paraId="59328F14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A7E669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iCs/>
                <w:sz w:val="20"/>
                <w:szCs w:val="20"/>
                <w:lang w:eastAsia="pl-PL"/>
              </w:rPr>
              <w:t>VI.</w:t>
            </w:r>
          </w:p>
        </w:tc>
      </w:tr>
      <w:tr w:rsidR="005A4E0A" w:rsidRPr="005A4E0A" w14:paraId="5FA2AC24" w14:textId="77777777" w:rsidTr="00012BE8">
        <w:trPr>
          <w:jc w:val="center"/>
        </w:trPr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7F3ECB3" w14:textId="77777777" w:rsidR="005A4E0A" w:rsidRPr="005A4E0A" w:rsidRDefault="005A4E0A" w:rsidP="005A4E0A">
            <w:pPr>
              <w:widowControl w:val="0"/>
              <w:suppressLineNumbers/>
              <w:suppressAutoHyphens/>
              <w:jc w:val="both"/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CC474D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  <w:t>GAZETA PRAWNA</w:t>
            </w:r>
          </w:p>
          <w:p w14:paraId="4ED81842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277A29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865D19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9AE58A1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708AFC71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360BB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A4E0A" w:rsidRPr="005A4E0A" w14:paraId="17C4CAFE" w14:textId="77777777" w:rsidTr="00012BE8">
        <w:trPr>
          <w:jc w:val="center"/>
        </w:trPr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7F7A5D" w14:textId="051E5247" w:rsidR="005A4E0A" w:rsidRPr="005A4E0A" w:rsidRDefault="00012BE8" w:rsidP="005A4E0A">
            <w:pPr>
              <w:widowControl w:val="0"/>
              <w:suppressLineNumbers/>
              <w:suppressAutoHyphens/>
              <w:jc w:val="both"/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  <w:t>2</w:t>
            </w:r>
            <w:r w:rsidR="005A4E0A" w:rsidRPr="005A4E0A"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8609A5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  <w:t xml:space="preserve">GAZETA WYBORCZA </w:t>
            </w:r>
          </w:p>
          <w:p w14:paraId="482CB9D6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E217BD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B5950F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32453C5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23AE4E96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995CD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A4E0A" w:rsidRPr="005A4E0A" w14:paraId="69347F46" w14:textId="77777777" w:rsidTr="00012BE8">
        <w:trPr>
          <w:jc w:val="center"/>
        </w:trPr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AC2CF1" w14:textId="7F9D5CAF" w:rsidR="005A4E0A" w:rsidRPr="005A4E0A" w:rsidRDefault="00012BE8" w:rsidP="005A4E0A">
            <w:pPr>
              <w:widowControl w:val="0"/>
              <w:suppressLineNumbers/>
              <w:suppressAutoHyphens/>
              <w:jc w:val="both"/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  <w:t>3</w:t>
            </w:r>
            <w:r w:rsidR="005A4E0A" w:rsidRPr="005A4E0A"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44FC02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  <w:t>NOWINY</w:t>
            </w:r>
          </w:p>
          <w:p w14:paraId="0484A648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EBCB8E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ECF7A7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4E59F40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281B556F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94E7A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A4E0A" w:rsidRPr="005A4E0A" w14:paraId="20382659" w14:textId="77777777" w:rsidTr="00012BE8">
        <w:trPr>
          <w:trHeight w:val="502"/>
          <w:jc w:val="center"/>
        </w:trPr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33996B" w14:textId="77777777" w:rsidR="005A4E0A" w:rsidRPr="005A4E0A" w:rsidRDefault="005A4E0A" w:rsidP="005A4E0A">
            <w:pPr>
              <w:widowControl w:val="0"/>
              <w:suppressLineNumbers/>
              <w:suppressAutoHyphens/>
              <w:rPr>
                <w:rFonts w:ascii="Times New Roman" w:eastAsia="Lucida Sans Unicode" w:hAnsi="Times New Roman"/>
                <w:b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Cs/>
                <w:sz w:val="20"/>
                <w:szCs w:val="20"/>
                <w:lang w:eastAsia="pl-PL"/>
              </w:rPr>
              <w:t>Suma poz.</w:t>
            </w:r>
          </w:p>
          <w:p w14:paraId="18916DBF" w14:textId="4B4BB837" w:rsidR="005A4E0A" w:rsidRPr="005A4E0A" w:rsidRDefault="005A4E0A" w:rsidP="005A4E0A">
            <w:pPr>
              <w:widowControl w:val="0"/>
              <w:suppressLineNumbers/>
              <w:suppressAutoHyphens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Cs/>
                <w:sz w:val="20"/>
                <w:szCs w:val="20"/>
                <w:lang w:eastAsia="pl-PL"/>
              </w:rPr>
              <w:t xml:space="preserve">1 - </w:t>
            </w:r>
            <w:r w:rsidR="00012BE8">
              <w:rPr>
                <w:rFonts w:ascii="Times New Roman" w:eastAsia="Lucida Sans Unicode" w:hAnsi="Times New Roman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2C03FE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  <w:t>----------------------------------------------------------------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A1E551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sz w:val="20"/>
                <w:szCs w:val="20"/>
                <w:lang w:eastAsia="pl-PL"/>
              </w:rPr>
              <w:t>------------------</w:t>
            </w:r>
          </w:p>
        </w:tc>
        <w:tc>
          <w:tcPr>
            <w:tcW w:w="2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E7172F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  <w:t>----------------------------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6716036" w14:textId="77777777" w:rsidR="005A4E0A" w:rsidRPr="005A4E0A" w:rsidRDefault="005A4E0A" w:rsidP="005A4E0A">
            <w:pPr>
              <w:widowControl w:val="0"/>
              <w:suppressLineNumbers/>
              <w:suppressAutoHyphens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6684AE17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  <w:r w:rsidRPr="005A4E0A"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  <w:t>--------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78439" w14:textId="77777777" w:rsidR="005A4E0A" w:rsidRPr="005A4E0A" w:rsidRDefault="005A4E0A" w:rsidP="005A4E0A">
            <w:pPr>
              <w:widowControl w:val="0"/>
              <w:suppressLineNumbers/>
              <w:suppressAutoHyphens/>
              <w:jc w:val="center"/>
              <w:rPr>
                <w:rFonts w:ascii="Times New Roman" w:eastAsia="Lucida Sans Unicode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2523DB2E" w14:textId="77777777" w:rsidR="005A4E0A" w:rsidRPr="005A4E0A" w:rsidRDefault="005A4E0A" w:rsidP="005A4E0A">
      <w:pPr>
        <w:rPr>
          <w:rFonts w:eastAsia="Times New Roman" w:cs="Arial"/>
          <w:lang w:eastAsia="pl-PL"/>
        </w:rPr>
      </w:pPr>
    </w:p>
    <w:p w14:paraId="6B9C4C0D" w14:textId="77777777" w:rsidR="005A4E0A" w:rsidRPr="005A4E0A" w:rsidRDefault="005A4E0A" w:rsidP="005A4E0A">
      <w:pPr>
        <w:rPr>
          <w:rFonts w:eastAsia="Times New Roman" w:cs="Arial"/>
          <w:lang w:eastAsia="pl-PL"/>
        </w:rPr>
      </w:pPr>
    </w:p>
    <w:p w14:paraId="661E6E7B" w14:textId="77777777" w:rsidR="005A4E0A" w:rsidRPr="005A4E0A" w:rsidRDefault="005A4E0A" w:rsidP="005A4E0A">
      <w:pPr>
        <w:rPr>
          <w:rFonts w:eastAsia="Times New Roman" w:cs="Arial"/>
          <w:lang w:eastAsia="pl-PL"/>
        </w:rPr>
      </w:pPr>
      <w:r w:rsidRPr="005A4E0A">
        <w:rPr>
          <w:rFonts w:eastAsia="Times New Roman" w:cs="Arial"/>
          <w:lang w:eastAsia="pl-PL"/>
        </w:rPr>
        <w:t xml:space="preserve">   </w:t>
      </w:r>
    </w:p>
    <w:p w14:paraId="388143EB" w14:textId="77777777" w:rsidR="005A4E0A" w:rsidRPr="005A4E0A" w:rsidRDefault="005A4E0A" w:rsidP="005A4E0A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5A4E0A">
        <w:rPr>
          <w:rFonts w:ascii="Times New Roman" w:eastAsia="Times New Roman" w:hAnsi="Times New Roman"/>
          <w:lang w:eastAsia="pl-PL"/>
        </w:rPr>
        <w:t xml:space="preserve">                       </w:t>
      </w:r>
      <w:r w:rsidRPr="005A4E0A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…………………………………….</w:t>
      </w:r>
    </w:p>
    <w:p w14:paraId="5217630A" w14:textId="77777777" w:rsidR="005A4E0A" w:rsidRPr="005A4E0A" w:rsidRDefault="005A4E0A" w:rsidP="005A4E0A">
      <w:pPr>
        <w:ind w:left="4248"/>
        <w:rPr>
          <w:rFonts w:ascii="Times New Roman" w:eastAsia="Times New Roman" w:hAnsi="Times New Roman"/>
          <w:sz w:val="24"/>
          <w:szCs w:val="24"/>
          <w:lang w:eastAsia="pl-PL"/>
        </w:rPr>
      </w:pPr>
      <w:r w:rsidRPr="005A4E0A">
        <w:rPr>
          <w:rFonts w:ascii="Times New Roman" w:eastAsia="Times New Roman" w:hAnsi="Times New Roman"/>
          <w:sz w:val="24"/>
          <w:szCs w:val="24"/>
          <w:lang w:eastAsia="pl-PL"/>
        </w:rPr>
        <w:t xml:space="preserve">     </w:t>
      </w:r>
      <w:r w:rsidRPr="005A4E0A">
        <w:rPr>
          <w:rFonts w:ascii="Times New Roman" w:eastAsia="Times New Roman" w:hAnsi="Times New Roman"/>
          <w:lang w:eastAsia="pl-PL"/>
        </w:rPr>
        <w:t xml:space="preserve">podpis osoby uprawnionej/upoważnionej </w:t>
      </w:r>
    </w:p>
    <w:p w14:paraId="136BCF1D" w14:textId="2F3937B9" w:rsidR="005A4E0A" w:rsidRPr="006F358B" w:rsidRDefault="005A4E0A" w:rsidP="00FB09BF">
      <w:pPr>
        <w:rPr>
          <w:rFonts w:ascii="Times New Roman" w:eastAsia="Times New Roman" w:hAnsi="Times New Roman"/>
          <w:lang w:eastAsia="pl-PL"/>
        </w:rPr>
        <w:sectPr w:rsidR="005A4E0A" w:rsidRPr="006F358B" w:rsidSect="005A4E0A">
          <w:pgSz w:w="16838" w:h="11906" w:orient="landscape"/>
          <w:pgMar w:top="1418" w:right="851" w:bottom="1418" w:left="1134" w:header="709" w:footer="709" w:gutter="0"/>
          <w:cols w:space="708"/>
          <w:docGrid w:linePitch="360"/>
        </w:sectPr>
      </w:pPr>
      <w:r w:rsidRPr="005A4E0A"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</w:t>
      </w:r>
      <w:r w:rsidR="006F358B">
        <w:rPr>
          <w:rFonts w:ascii="Times New Roman" w:eastAsia="Times New Roman" w:hAnsi="Times New Roman"/>
          <w:lang w:eastAsia="pl-PL"/>
        </w:rPr>
        <w:t xml:space="preserve">    do reprezentowania Wykonawcy</w:t>
      </w:r>
    </w:p>
    <w:p w14:paraId="70C019F4" w14:textId="0D885C15" w:rsidR="00494A18" w:rsidRPr="000130EA" w:rsidRDefault="00494A18" w:rsidP="00494A18">
      <w:pPr>
        <w:suppressAutoHyphens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Za</w:t>
      </w:r>
      <w:r w:rsidRPr="00D9194F">
        <w:rPr>
          <w:rFonts w:ascii="Times New Roman" w:hAnsi="Times New Roman"/>
          <w:b/>
          <w:bCs/>
          <w:sz w:val="24"/>
          <w:szCs w:val="24"/>
        </w:rPr>
        <w:t>łącznik nr</w:t>
      </w:r>
      <w:r>
        <w:rPr>
          <w:rFonts w:ascii="Times New Roman" w:hAnsi="Times New Roman"/>
          <w:b/>
          <w:bCs/>
          <w:sz w:val="24"/>
          <w:szCs w:val="24"/>
        </w:rPr>
        <w:t xml:space="preserve"> 3 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do </w:t>
      </w:r>
      <w:r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14B0A3D3" w14:textId="5274530D" w:rsidR="00494A18" w:rsidRPr="00D9194F" w:rsidRDefault="00494A18" w:rsidP="00494A18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Pr="00A012D4">
        <w:rPr>
          <w:rFonts w:ascii="Times New Roman" w:hAnsi="Times New Roman"/>
          <w:bCs/>
          <w:sz w:val="24"/>
          <w:szCs w:val="24"/>
          <w:lang w:eastAsia="pl-PL"/>
        </w:rPr>
        <w:t>262</w:t>
      </w:r>
      <w:r w:rsidR="00A012D4" w:rsidRPr="00A012D4">
        <w:rPr>
          <w:rFonts w:ascii="Times New Roman" w:hAnsi="Times New Roman"/>
          <w:bCs/>
          <w:sz w:val="24"/>
          <w:szCs w:val="24"/>
          <w:lang w:eastAsia="pl-PL"/>
        </w:rPr>
        <w:t>.10</w:t>
      </w:r>
      <w:r w:rsidR="00012BE8">
        <w:rPr>
          <w:rFonts w:ascii="Times New Roman" w:hAnsi="Times New Roman"/>
          <w:bCs/>
          <w:sz w:val="24"/>
          <w:szCs w:val="24"/>
          <w:lang w:eastAsia="pl-PL"/>
        </w:rPr>
        <w:t>8</w:t>
      </w:r>
      <w:r w:rsidRPr="00A012D4">
        <w:rPr>
          <w:rFonts w:ascii="Times New Roman" w:hAnsi="Times New Roman"/>
          <w:bCs/>
          <w:sz w:val="24"/>
          <w:szCs w:val="24"/>
          <w:lang w:eastAsia="pl-PL"/>
        </w:rPr>
        <w:t>.202</w:t>
      </w:r>
      <w:r w:rsidR="00012BE8">
        <w:rPr>
          <w:rFonts w:ascii="Times New Roman" w:hAnsi="Times New Roman"/>
          <w:bCs/>
          <w:sz w:val="24"/>
          <w:szCs w:val="24"/>
          <w:lang w:eastAsia="pl-PL"/>
        </w:rPr>
        <w:t>5</w:t>
      </w:r>
    </w:p>
    <w:p w14:paraId="578984A2" w14:textId="77777777" w:rsidR="00494A18" w:rsidRDefault="00494A18" w:rsidP="00494A18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51B2106B" w14:textId="77777777" w:rsidR="00494A18" w:rsidRDefault="00494A18" w:rsidP="00494A18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372CC358" w14:textId="77777777" w:rsidR="00494A18" w:rsidRDefault="00494A18" w:rsidP="00494A18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4B4EE514" w14:textId="77777777" w:rsidR="00494A18" w:rsidRPr="00706BE7" w:rsidRDefault="00494A18" w:rsidP="00494A18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2CB70F80" w14:textId="77777777" w:rsidR="00494A18" w:rsidRPr="00706BE7" w:rsidRDefault="00494A18" w:rsidP="00494A18">
      <w:pPr>
        <w:rPr>
          <w:rFonts w:ascii="Times New Roman" w:hAnsi="Times New Roman"/>
          <w:bCs/>
          <w:sz w:val="24"/>
          <w:szCs w:val="24"/>
        </w:rPr>
      </w:pPr>
    </w:p>
    <w:p w14:paraId="05DA762C" w14:textId="77777777" w:rsidR="00494A18" w:rsidRDefault="00494A18" w:rsidP="00494A18">
      <w:pPr>
        <w:jc w:val="both"/>
        <w:rPr>
          <w:rFonts w:ascii="Times New Roman" w:hAnsi="Times New Roman"/>
          <w:b/>
          <w:sz w:val="24"/>
          <w:szCs w:val="24"/>
        </w:rPr>
      </w:pPr>
    </w:p>
    <w:p w14:paraId="28F43334" w14:textId="77777777" w:rsidR="00494A18" w:rsidRPr="00706BE7" w:rsidRDefault="00494A18" w:rsidP="00494A18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3B5D14BA" w14:textId="77777777" w:rsidR="00494A18" w:rsidRDefault="00494A18" w:rsidP="00494A18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7CF0FE4E" w14:textId="77777777" w:rsidR="00494A18" w:rsidRDefault="00494A18" w:rsidP="00494A18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4458F544" w14:textId="77777777" w:rsidR="00494A18" w:rsidRPr="00B5673E" w:rsidRDefault="00494A18" w:rsidP="00494A18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3C60028" w14:textId="77777777" w:rsidR="00494A18" w:rsidRDefault="00494A18" w:rsidP="00494A18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7E00B8D2" w14:textId="77777777" w:rsidR="00494A18" w:rsidRDefault="00494A18" w:rsidP="00494A18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7CBF5CA0" w14:textId="77777777" w:rsidR="00494A18" w:rsidRPr="00706BE7" w:rsidRDefault="00494A18" w:rsidP="00494A18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</w:t>
      </w:r>
      <w:proofErr w:type="spellStart"/>
      <w:r>
        <w:rPr>
          <w:rFonts w:ascii="Times New Roman" w:hAnsi="Times New Roman"/>
          <w:sz w:val="20"/>
          <w:szCs w:val="20"/>
        </w:rPr>
        <w:t>CEiDG</w:t>
      </w:r>
      <w:proofErr w:type="spellEnd"/>
      <w:r>
        <w:rPr>
          <w:rFonts w:ascii="Times New Roman" w:hAnsi="Times New Roman"/>
          <w:sz w:val="20"/>
          <w:szCs w:val="20"/>
        </w:rPr>
        <w:t>)</w:t>
      </w:r>
      <w:r w:rsidRPr="00706BE7">
        <w:rPr>
          <w:rFonts w:ascii="Times New Roman" w:hAnsi="Times New Roman"/>
          <w:sz w:val="20"/>
          <w:szCs w:val="20"/>
        </w:rPr>
        <w:t xml:space="preserve"> </w:t>
      </w:r>
    </w:p>
    <w:p w14:paraId="54516E92" w14:textId="77777777" w:rsidR="00494A18" w:rsidRDefault="00494A18" w:rsidP="00494A18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530BA809" w14:textId="77777777" w:rsidR="00494A18" w:rsidRDefault="00494A18" w:rsidP="00494A18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013A48AD" w14:textId="77777777" w:rsidR="00494A18" w:rsidRDefault="00494A18" w:rsidP="00494A18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3402BB70" w14:textId="77777777" w:rsidR="00494A18" w:rsidRDefault="00494A18" w:rsidP="00494A1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67DD8011" w14:textId="77777777" w:rsidR="00494A18" w:rsidRDefault="00494A18" w:rsidP="00494A18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3787035A" w14:textId="77777777" w:rsidR="00494A18" w:rsidRPr="00706BE7" w:rsidRDefault="00494A18" w:rsidP="00494A18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51985688" w14:textId="77777777" w:rsidR="00494A18" w:rsidRPr="00706BE7" w:rsidRDefault="00494A18" w:rsidP="00494A18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5C3C7A25" w14:textId="77777777" w:rsidR="00494A18" w:rsidRPr="00706BE7" w:rsidRDefault="00494A18" w:rsidP="00494A18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1726B602" w14:textId="77777777" w:rsidR="00494A18" w:rsidRPr="003A06B5" w:rsidRDefault="00494A18" w:rsidP="00494A18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43213907" w14:textId="77777777" w:rsidR="00494A18" w:rsidRPr="003A06B5" w:rsidRDefault="00494A18" w:rsidP="00494A18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/>
          <w:b/>
          <w:sz w:val="24"/>
          <w:szCs w:val="24"/>
        </w:rPr>
        <w:t>11 września 2019 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6C959443" w14:textId="77777777" w:rsidR="00494A18" w:rsidRPr="003A06B5" w:rsidRDefault="00494A18" w:rsidP="00494A18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>
        <w:rPr>
          <w:rFonts w:ascii="Times New Roman" w:hAnsi="Times New Roman"/>
          <w:b/>
          <w:sz w:val="24"/>
          <w:szCs w:val="24"/>
        </w:rPr>
        <w:t xml:space="preserve"> (dalej jako: Pzp)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4165BC8F" w14:textId="77777777" w:rsidR="00494A18" w:rsidRPr="001C5889" w:rsidRDefault="00494A18" w:rsidP="00494A18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76FF9B47" w14:textId="2F8034CD" w:rsidR="00494A18" w:rsidRPr="001C5889" w:rsidRDefault="00494A18" w:rsidP="00494A18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Na potrzeby postępowania o udzielenie zamówienia publicznego pn.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Lucida Sans Unicode" w:hAnsi="Times New Roman"/>
          <w:b/>
          <w:color w:val="000000"/>
          <w:sz w:val="24"/>
          <w:szCs w:val="24"/>
          <w:lang w:eastAsia="ar-SA"/>
        </w:rPr>
        <w:t>„</w:t>
      </w:r>
      <w:r w:rsidRPr="00494A18">
        <w:rPr>
          <w:rFonts w:ascii="Times New Roman" w:hAnsi="Times New Roman"/>
          <w:b/>
          <w:sz w:val="24"/>
          <w:szCs w:val="24"/>
        </w:rPr>
        <w:t>Bieżącą dostawę w 202</w:t>
      </w:r>
      <w:r w:rsidR="00012BE8">
        <w:rPr>
          <w:rFonts w:ascii="Times New Roman" w:hAnsi="Times New Roman"/>
          <w:b/>
          <w:sz w:val="24"/>
          <w:szCs w:val="24"/>
        </w:rPr>
        <w:t>6</w:t>
      </w:r>
      <w:r w:rsidR="00640C9B">
        <w:rPr>
          <w:rFonts w:ascii="Times New Roman" w:hAnsi="Times New Roman"/>
          <w:b/>
          <w:sz w:val="24"/>
          <w:szCs w:val="24"/>
        </w:rPr>
        <w:t xml:space="preserve"> </w:t>
      </w:r>
      <w:r w:rsidRPr="00494A18">
        <w:rPr>
          <w:rFonts w:ascii="Times New Roman" w:hAnsi="Times New Roman"/>
          <w:b/>
          <w:sz w:val="24"/>
          <w:szCs w:val="24"/>
        </w:rPr>
        <w:t>roku prasy codziennej, czasopism specjalistycznych dla Prokuratury Okręgowej oraz jednostek podległych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  <w:r w:rsidRPr="001C5889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prowadzonego przez Prokuraturę Okręgową w Rzeszowie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>,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oświadczam, co następuje:</w:t>
      </w:r>
    </w:p>
    <w:p w14:paraId="46F4F11F" w14:textId="77777777" w:rsidR="00494A18" w:rsidRPr="001C5889" w:rsidRDefault="00494A18" w:rsidP="00494A18">
      <w:pPr>
        <w:spacing w:after="80" w:line="30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DD315B1" w14:textId="77777777" w:rsidR="00494A18" w:rsidRPr="001C5889" w:rsidRDefault="00494A18" w:rsidP="00494A18">
      <w:pPr>
        <w:spacing w:before="120" w:after="80" w:line="30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Oświadczenie dotyczące podstaw wykluczenia </w:t>
      </w:r>
    </w:p>
    <w:p w14:paraId="65F40290" w14:textId="461E7E4A" w:rsidR="00494A18" w:rsidRDefault="00494A18" w:rsidP="00494A18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1.Oświadczam, że nie podlegam wykluczeniu z postępowania na podstawie art.108 ust.1 ustawy Pzp.</w:t>
      </w:r>
    </w:p>
    <w:p w14:paraId="1ADFA857" w14:textId="0CE3806F" w:rsidR="00A012D4" w:rsidRPr="001C5889" w:rsidRDefault="00A012D4" w:rsidP="00494A18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012D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2.Oświadczam, że nie podlegam wykluczeniu z postępowania na podstawie art. 109 ust. 1 ustawy Pzp,</w:t>
      </w:r>
    </w:p>
    <w:p w14:paraId="5D13314B" w14:textId="77777777" w:rsidR="00494A18" w:rsidRPr="001C5889" w:rsidRDefault="00494A18" w:rsidP="00494A18">
      <w:pPr>
        <w:spacing w:before="120" w:after="120" w:line="300" w:lineRule="exact"/>
        <w:jc w:val="both"/>
        <w:rPr>
          <w:rFonts w:eastAsia="Times New Roman" w:cs="Arial"/>
          <w:color w:val="0070C0"/>
          <w:sz w:val="21"/>
          <w:szCs w:val="21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eastAsia="Times New Roman" w:cs="Arial"/>
          <w:color w:val="0070C0"/>
          <w:sz w:val="16"/>
          <w:szCs w:val="16"/>
          <w:lang w:eastAsia="pl-PL"/>
        </w:rPr>
        <w:t>[UWAGA: zastosować, gdy zachodzą przesłanki wykluczenia z art. 108 ust. 1 pkt 1, 2 i 5, a wykonawca korzysta z procedury samooczyszczenia, o której mowa w art. 110 ust. 2 ustawy Pzp]</w:t>
      </w:r>
      <w:r w:rsidRPr="001C5889">
        <w:rPr>
          <w:rFonts w:eastAsia="Times New Roman" w:cs="Arial"/>
          <w:color w:val="0070C0"/>
          <w:sz w:val="21"/>
          <w:szCs w:val="21"/>
          <w:lang w:eastAsia="pl-PL"/>
        </w:rPr>
        <w:t xml:space="preserve"> </w:t>
      </w:r>
    </w:p>
    <w:p w14:paraId="4456E210" w14:textId="77777777" w:rsidR="00494A18" w:rsidRPr="001C5889" w:rsidRDefault="00494A18" w:rsidP="00494A18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zachodzą w stosunku do mnie podstawy wykluczenia z postępowania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br/>
        <w:t>na podstawie art………….ustawy Pzp (</w:t>
      </w:r>
      <w:r w:rsidRPr="001C588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podać mającą zastosowanie podstawę wykluczenia spośród wymienionych w art. 108 ust. 1 pkt.1, 2, 5 lub art.109 ust.1 pkt 2-5 i 7-10 ustawy Pzp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542B5528" w14:textId="77777777" w:rsidR="00494A18" w:rsidRPr="001C5889" w:rsidRDefault="00494A18" w:rsidP="00494A18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Jednocześnie oświadczam, że w związku z ww. okolicznościami, na podstawie art.110 ust.2 ustawy Pzp, podjąłem następujące środki naprawcze i zapobiegawcze:………………………..</w:t>
      </w:r>
    </w:p>
    <w:p w14:paraId="1D6EB51A" w14:textId="77777777" w:rsidR="00494A18" w:rsidRPr="001C5889" w:rsidRDefault="00494A18" w:rsidP="00494A18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…………….…………………………………………………………………..…………………</w:t>
      </w:r>
    </w:p>
    <w:p w14:paraId="3B266A8E" w14:textId="77777777" w:rsidR="00494A18" w:rsidRPr="001C5889" w:rsidRDefault="00494A18" w:rsidP="00494A18">
      <w:pPr>
        <w:spacing w:after="8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</w:p>
    <w:p w14:paraId="4BD2A7B2" w14:textId="77777777" w:rsidR="00494A18" w:rsidRPr="001C5889" w:rsidRDefault="00494A18" w:rsidP="00494A18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B7836E5" w14:textId="2BEAE8D7" w:rsidR="00494A18" w:rsidRPr="001C5889" w:rsidRDefault="00494A18" w:rsidP="00494A18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Oświadczam, że nie zachodzą w stosunku do mnie przesłanki wykluczenia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 xml:space="preserve">z postępowania na podstawie art. 7 ust. 1 ustawy z dnia 13 kwietnia 2022 r.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 szczególnych rozwiązaniach w zakresie przeciwdziałania wspieraniu agresji na Ukrainę oraz służących ochronie bezpieczeństwa narodowego (Dz. U. z 202</w:t>
      </w:r>
      <w:r w:rsidR="00012BE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r. poz. 5</w:t>
      </w:r>
      <w:r w:rsidR="00012BE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14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)¹.</w:t>
      </w:r>
    </w:p>
    <w:p w14:paraId="7DDEEA38" w14:textId="77777777" w:rsidR="00494A18" w:rsidRDefault="00494A18" w:rsidP="00494A18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6BCC706F" w14:textId="77777777" w:rsidR="00494A18" w:rsidRDefault="00494A18" w:rsidP="00494A18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1D02498A" w14:textId="77777777" w:rsidR="00494A18" w:rsidRPr="003A06B5" w:rsidRDefault="00494A18" w:rsidP="00494A18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7BCBE64E" w14:textId="77777777" w:rsidR="00494A18" w:rsidRPr="003A06B5" w:rsidRDefault="00494A18" w:rsidP="00494A18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584F40DC" w14:textId="77777777" w:rsidR="00494A18" w:rsidRPr="003A06B5" w:rsidRDefault="00494A18" w:rsidP="00494A18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737821F1" w14:textId="77777777" w:rsidR="00494A18" w:rsidRPr="003A06B5" w:rsidRDefault="00494A18" w:rsidP="00494A18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62BB1B93" w14:textId="77777777" w:rsidR="00494A18" w:rsidRPr="003A06B5" w:rsidRDefault="00494A18" w:rsidP="00494A18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3F1DCE83" w14:textId="77777777" w:rsidR="00494A18" w:rsidRPr="003A06B5" w:rsidRDefault="00494A18" w:rsidP="00494A18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758857F2" w14:textId="77777777" w:rsidR="00494A18" w:rsidRPr="003A06B5" w:rsidRDefault="00494A18" w:rsidP="00494A18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0AA2CF63" w14:textId="77777777" w:rsidR="00494A18" w:rsidRPr="003A06B5" w:rsidRDefault="00494A18" w:rsidP="00494A18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22FAAECE" w14:textId="77777777" w:rsidR="00494A18" w:rsidRPr="003A06B5" w:rsidRDefault="00494A18" w:rsidP="00494A18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0610E444" w14:textId="77777777" w:rsidR="00494A18" w:rsidRPr="003A06B5" w:rsidRDefault="00494A18" w:rsidP="00494A18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5111A67F" w14:textId="77777777" w:rsidR="00494A18" w:rsidRPr="00B5673E" w:rsidRDefault="00494A18" w:rsidP="00494A18">
      <w:pPr>
        <w:rPr>
          <w:rFonts w:ascii="Times New Roman" w:hAnsi="Times New Roman"/>
          <w:b/>
          <w:bCs/>
          <w:sz w:val="24"/>
          <w:szCs w:val="24"/>
        </w:rPr>
      </w:pPr>
    </w:p>
    <w:p w14:paraId="2D2D2CE8" w14:textId="77777777" w:rsidR="00494A18" w:rsidRPr="00B5673E" w:rsidRDefault="00494A18" w:rsidP="00494A18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14:paraId="392080CC" w14:textId="77777777" w:rsidR="00494A18" w:rsidRPr="001C5889" w:rsidRDefault="00494A18" w:rsidP="00494A18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</w:t>
      </w:r>
    </w:p>
    <w:p w14:paraId="2EF9D4A6" w14:textId="77777777" w:rsidR="00494A18" w:rsidRPr="001C5889" w:rsidRDefault="00494A18" w:rsidP="00494A18">
      <w:pPr>
        <w:spacing w:after="80" w:line="30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24BD2BD" w14:textId="77777777" w:rsidR="00012BE8" w:rsidRPr="00012BE8" w:rsidRDefault="00012BE8" w:rsidP="00012BE8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012BE8">
        <w:rPr>
          <w:rFonts w:eastAsia="Times New Roman" w:cs="Arial"/>
          <w:sz w:val="16"/>
          <w:szCs w:val="16"/>
          <w:vertAlign w:val="superscript"/>
          <w:lang w:eastAsia="pl-PL"/>
        </w:rPr>
        <w:footnoteRef/>
      </w:r>
      <w:r w:rsidRPr="00012BE8">
        <w:rPr>
          <w:rFonts w:eastAsia="Times New Roman" w:cs="Arial"/>
          <w:sz w:val="16"/>
          <w:szCs w:val="16"/>
          <w:lang w:eastAsia="pl-PL"/>
        </w:rPr>
        <w:t xml:space="preserve"> </w:t>
      </w:r>
      <w:bookmarkStart w:id="0" w:name="_Hlk210894797"/>
      <w:r w:rsidRPr="00012BE8">
        <w:rPr>
          <w:rFonts w:eastAsia="Times New Roman" w:cs="Arial"/>
          <w:color w:val="222222"/>
          <w:sz w:val="16"/>
          <w:szCs w:val="16"/>
          <w:lang w:eastAsia="pl-PL"/>
        </w:rPr>
        <w:t xml:space="preserve">Zgodnie z treścią art. 7 ust. 1 ustawy z dnia 13 kwietnia 2022 r. </w:t>
      </w:r>
      <w:r w:rsidRPr="00012BE8">
        <w:rPr>
          <w:rFonts w:eastAsia="Times New Roman" w:cs="Arial"/>
          <w:i/>
          <w:iCs/>
          <w:color w:val="222222"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012BE8">
        <w:rPr>
          <w:rFonts w:eastAsia="Times New Roman" w:cs="Arial"/>
          <w:color w:val="222222"/>
          <w:sz w:val="16"/>
          <w:szCs w:val="16"/>
          <w:lang w:eastAsia="pl-PL"/>
        </w:rPr>
        <w:t>z postępowania o udzielenie zamówienia publicznego lub konkursu prowadzonego na podstawie ustawy Pzp wyklucza się:</w:t>
      </w:r>
    </w:p>
    <w:p w14:paraId="31E0468C" w14:textId="77777777" w:rsidR="00012BE8" w:rsidRPr="00012BE8" w:rsidRDefault="00012BE8" w:rsidP="00012BE8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012BE8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3FF30F2" w14:textId="77777777" w:rsidR="00012BE8" w:rsidRPr="00012BE8" w:rsidRDefault="00012BE8" w:rsidP="00012BE8">
      <w:pPr>
        <w:jc w:val="both"/>
        <w:rPr>
          <w:rFonts w:cs="Arial"/>
          <w:color w:val="222222"/>
          <w:sz w:val="16"/>
          <w:szCs w:val="16"/>
        </w:rPr>
      </w:pPr>
      <w:r w:rsidRPr="00012BE8">
        <w:rPr>
          <w:rFonts w:eastAsia="Times New Roman" w:cs="Arial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 o przeciwdziałaniu praniu pieniędzy oraz finansowaniu terroryzmu (Dz. U. z 2023 r. poz. 1124, z późn.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005745A" w14:textId="77777777" w:rsidR="00012BE8" w:rsidRPr="00012BE8" w:rsidRDefault="00012BE8" w:rsidP="00012BE8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012BE8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2023 r. poz. 120, 295 i 1598 oraz</w:t>
      </w:r>
      <w:r w:rsidRPr="00012BE8">
        <w:rPr>
          <w:rFonts w:ascii="Times New Roman" w:eastAsia="Times New Roman" w:hAnsi="Times New Roman"/>
          <w:lang w:eastAsia="pl-PL"/>
        </w:rPr>
        <w:t xml:space="preserve"> </w:t>
      </w:r>
      <w:r w:rsidRPr="00012BE8">
        <w:rPr>
          <w:rFonts w:eastAsia="Times New Roman" w:cs="Arial"/>
          <w:color w:val="222222"/>
          <w:sz w:val="16"/>
          <w:szCs w:val="16"/>
          <w:lang w:eastAsia="pl-PL"/>
        </w:rPr>
        <w:t>z 2024 r. poz. 619, 1685 i 1863),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bookmarkEnd w:id="0"/>
    <w:p w14:paraId="01F09112" w14:textId="77777777" w:rsidR="00494A18" w:rsidRPr="001C5889" w:rsidRDefault="00494A18" w:rsidP="00494A18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04FA12F2" w14:textId="77777777" w:rsidR="00494A18" w:rsidRPr="001C5889" w:rsidRDefault="00494A18" w:rsidP="00494A18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08B57243" w14:textId="77777777" w:rsidR="00494A18" w:rsidRPr="001C5889" w:rsidRDefault="00494A18" w:rsidP="00494A18">
      <w:pPr>
        <w:spacing w:after="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</w:p>
    <w:p w14:paraId="33ED1C1E" w14:textId="77777777" w:rsidR="00494A18" w:rsidRPr="001C5889" w:rsidRDefault="00494A18" w:rsidP="00494A18">
      <w:pPr>
        <w:spacing w:after="8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A5C86CA" w14:textId="77777777" w:rsidR="00494A18" w:rsidRPr="00FD7354" w:rsidRDefault="00494A18" w:rsidP="00494A18">
      <w:pPr>
        <w:spacing w:after="80" w:line="360" w:lineRule="auto"/>
        <w:jc w:val="both"/>
        <w:rPr>
          <w:rFonts w:ascii="Times New Roman" w:eastAsia="Times New Roman" w:hAnsi="Times New Roman" w:cs="Calibri"/>
          <w:iCs/>
          <w:sz w:val="20"/>
          <w:szCs w:val="20"/>
          <w:lang w:eastAsia="pl-PL"/>
        </w:rPr>
      </w:pPr>
      <w:r w:rsidRPr="00FD7354">
        <w:rPr>
          <w:rFonts w:ascii="Times New Roman" w:eastAsia="Times New Roman" w:hAnsi="Times New Roman" w:cs="Calibri"/>
          <w:iCs/>
          <w:sz w:val="20"/>
          <w:szCs w:val="20"/>
          <w:lang w:eastAsia="pl-PL"/>
        </w:rPr>
        <w:t>UWAGA</w:t>
      </w:r>
    </w:p>
    <w:p w14:paraId="3AABC8CD" w14:textId="77777777" w:rsidR="00494A18" w:rsidRPr="001C5889" w:rsidRDefault="00494A18" w:rsidP="00494A18">
      <w:pPr>
        <w:spacing w:after="8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D7354">
        <w:rPr>
          <w:rFonts w:ascii="Times New Roman" w:eastAsia="Times New Roman" w:hAnsi="Times New Roman" w:cs="Calibri"/>
          <w:iCs/>
          <w:sz w:val="20"/>
          <w:szCs w:val="20"/>
          <w:lang w:eastAsia="pl-PL"/>
        </w:rPr>
        <w:t>W przypadku składania oferty przez wykonawców wspólnie ubiegających się o udzielenie zamówienia, oświadczenie składa każdy z tych Wykonawców (np. członek konsorcjum, wspólnik w spółce cywilnej)</w:t>
      </w:r>
    </w:p>
    <w:p w14:paraId="22955BD3" w14:textId="77777777" w:rsidR="00FB09BF" w:rsidRDefault="00FB09BF" w:rsidP="00BA3D54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6F07236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15A632C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D175694" w14:textId="77777777" w:rsidR="001C7F5C" w:rsidRDefault="001C7F5C" w:rsidP="00FB09BF">
      <w:pPr>
        <w:pStyle w:val="Bezodstpw"/>
        <w:rPr>
          <w:rFonts w:ascii="Times New Roman" w:hAnsi="Times New Roman"/>
          <w:b/>
          <w:bCs/>
          <w:sz w:val="24"/>
          <w:szCs w:val="24"/>
        </w:rPr>
      </w:pPr>
    </w:p>
    <w:sectPr w:rsidR="001C7F5C" w:rsidSect="005A4E0A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2CC59" w14:textId="77777777" w:rsidR="00BB75F3" w:rsidRDefault="00BB75F3" w:rsidP="00E110E8">
      <w:r>
        <w:separator/>
      </w:r>
    </w:p>
  </w:endnote>
  <w:endnote w:type="continuationSeparator" w:id="0">
    <w:p w14:paraId="21A6F2EC" w14:textId="77777777" w:rsidR="00BB75F3" w:rsidRDefault="00BB75F3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6011C" w14:textId="77777777" w:rsidR="00BB75F3" w:rsidRDefault="00BB75F3" w:rsidP="00E110E8">
      <w:r>
        <w:separator/>
      </w:r>
    </w:p>
  </w:footnote>
  <w:footnote w:type="continuationSeparator" w:id="0">
    <w:p w14:paraId="1AE4CB21" w14:textId="77777777" w:rsidR="00BB75F3" w:rsidRDefault="00BB75F3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3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5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8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9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0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1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2" w15:restartNumberingAfterBreak="0">
    <w:nsid w:val="00685153"/>
    <w:multiLevelType w:val="hybridMultilevel"/>
    <w:tmpl w:val="1272199E"/>
    <w:name w:val="WW8Num22322522232"/>
    <w:lvl w:ilvl="0" w:tplc="18921D0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1926AE2"/>
    <w:multiLevelType w:val="hybridMultilevel"/>
    <w:tmpl w:val="47D2A8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2B638CA"/>
    <w:multiLevelType w:val="hybridMultilevel"/>
    <w:tmpl w:val="D0F4D1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8D87ED2"/>
    <w:multiLevelType w:val="hybridMultilevel"/>
    <w:tmpl w:val="36E8D74C"/>
    <w:lvl w:ilvl="0" w:tplc="0CD48C1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95E1C0A"/>
    <w:multiLevelType w:val="hybridMultilevel"/>
    <w:tmpl w:val="B70E3C24"/>
    <w:lvl w:ilvl="0" w:tplc="A9C2F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0C5954DD"/>
    <w:multiLevelType w:val="hybridMultilevel"/>
    <w:tmpl w:val="B888C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175A1979"/>
    <w:multiLevelType w:val="hybridMultilevel"/>
    <w:tmpl w:val="42B44A20"/>
    <w:lvl w:ilvl="0" w:tplc="22A68A7C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D2B3382"/>
    <w:multiLevelType w:val="hybridMultilevel"/>
    <w:tmpl w:val="0AD02CF4"/>
    <w:lvl w:ilvl="0" w:tplc="0C92B1CC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DF6A6D7A">
      <w:start w:val="1"/>
      <w:numFmt w:val="lowerLetter"/>
      <w:lvlText w:val="%2)"/>
      <w:lvlJc w:val="left"/>
      <w:pPr>
        <w:tabs>
          <w:tab w:val="num" w:pos="1077"/>
        </w:tabs>
        <w:ind w:left="1418" w:hanging="338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22100DE"/>
    <w:multiLevelType w:val="hybridMultilevel"/>
    <w:tmpl w:val="D66438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286194B"/>
    <w:multiLevelType w:val="hybridMultilevel"/>
    <w:tmpl w:val="23EECF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463182B"/>
    <w:multiLevelType w:val="hybridMultilevel"/>
    <w:tmpl w:val="E2B24D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26D2056A"/>
    <w:multiLevelType w:val="hybridMultilevel"/>
    <w:tmpl w:val="07163A30"/>
    <w:lvl w:ilvl="0" w:tplc="AAF296A6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D3E5258"/>
    <w:multiLevelType w:val="hybridMultilevel"/>
    <w:tmpl w:val="E4FAE2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E0A6ED9"/>
    <w:multiLevelType w:val="hybridMultilevel"/>
    <w:tmpl w:val="AF643F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73401E0"/>
    <w:multiLevelType w:val="hybridMultilevel"/>
    <w:tmpl w:val="7AA8EB16"/>
    <w:lvl w:ilvl="0" w:tplc="3C2A976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282E8B"/>
    <w:multiLevelType w:val="hybridMultilevel"/>
    <w:tmpl w:val="731698A4"/>
    <w:lvl w:ilvl="0" w:tplc="4F5A982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AA5279CA">
      <w:start w:val="4"/>
      <w:numFmt w:val="decimal"/>
      <w:lvlText w:val="%2."/>
      <w:lvlJc w:val="left"/>
      <w:pPr>
        <w:tabs>
          <w:tab w:val="num" w:pos="1260"/>
        </w:tabs>
        <w:ind w:left="1260" w:firstLine="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42835E05"/>
    <w:multiLevelType w:val="hybridMultilevel"/>
    <w:tmpl w:val="3698EF38"/>
    <w:lvl w:ilvl="0" w:tplc="FFEE11C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E4BA4A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5FC0B38"/>
    <w:multiLevelType w:val="hybridMultilevel"/>
    <w:tmpl w:val="2368A42E"/>
    <w:lvl w:ilvl="0" w:tplc="F2FA27B6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5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AD0F8C"/>
    <w:multiLevelType w:val="hybridMultilevel"/>
    <w:tmpl w:val="5EAAF592"/>
    <w:lvl w:ilvl="0" w:tplc="9C84DF5E">
      <w:start w:val="1"/>
      <w:numFmt w:val="decimal"/>
      <w:lvlText w:val="%1."/>
      <w:lvlJc w:val="left"/>
      <w:pPr>
        <w:tabs>
          <w:tab w:val="num" w:pos="1143"/>
        </w:tabs>
        <w:ind w:left="114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37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" w15:restartNumberingAfterBreak="0">
    <w:nsid w:val="4B3A3130"/>
    <w:multiLevelType w:val="hybridMultilevel"/>
    <w:tmpl w:val="0D18A6E0"/>
    <w:lvl w:ilvl="0" w:tplc="92F2B0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3FB0A80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F4B459A"/>
    <w:multiLevelType w:val="hybridMultilevel"/>
    <w:tmpl w:val="506A43B6"/>
    <w:lvl w:ilvl="0" w:tplc="48B471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6A2EC3"/>
    <w:multiLevelType w:val="hybridMultilevel"/>
    <w:tmpl w:val="776A8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7B6B75"/>
    <w:multiLevelType w:val="hybridMultilevel"/>
    <w:tmpl w:val="124646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E052B20"/>
    <w:multiLevelType w:val="hybridMultilevel"/>
    <w:tmpl w:val="0D5E45C2"/>
    <w:lvl w:ilvl="0" w:tplc="804C7F3E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2C04EF"/>
    <w:multiLevelType w:val="hybridMultilevel"/>
    <w:tmpl w:val="91F4D752"/>
    <w:lvl w:ilvl="0" w:tplc="25544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9E021A"/>
    <w:multiLevelType w:val="hybridMultilevel"/>
    <w:tmpl w:val="9894E1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D44210E"/>
    <w:multiLevelType w:val="hybridMultilevel"/>
    <w:tmpl w:val="A576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EF3282"/>
    <w:multiLevelType w:val="hybridMultilevel"/>
    <w:tmpl w:val="B0CC29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98E0076"/>
    <w:multiLevelType w:val="hybridMultilevel"/>
    <w:tmpl w:val="76C61ADC"/>
    <w:lvl w:ilvl="0" w:tplc="E36C2E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1" w15:restartNumberingAfterBreak="0">
    <w:nsid w:val="7EF603CB"/>
    <w:multiLevelType w:val="hybridMultilevel"/>
    <w:tmpl w:val="388230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4"/>
  </w:num>
  <w:num w:numId="2">
    <w:abstractNumId w:val="43"/>
  </w:num>
  <w:num w:numId="3">
    <w:abstractNumId w:val="0"/>
  </w:num>
  <w:num w:numId="4">
    <w:abstractNumId w:val="28"/>
  </w:num>
  <w:num w:numId="5">
    <w:abstractNumId w:val="46"/>
  </w:num>
  <w:num w:numId="6">
    <w:abstractNumId w:val="23"/>
  </w:num>
  <w:num w:numId="7">
    <w:abstractNumId w:val="38"/>
  </w:num>
  <w:num w:numId="8">
    <w:abstractNumId w:val="29"/>
  </w:num>
  <w:num w:numId="9">
    <w:abstractNumId w:val="33"/>
  </w:num>
  <w:num w:numId="10">
    <w:abstractNumId w:val="27"/>
  </w:num>
  <w:num w:numId="11">
    <w:abstractNumId w:val="34"/>
  </w:num>
  <w:num w:numId="12">
    <w:abstractNumId w:val="21"/>
  </w:num>
  <w:num w:numId="13">
    <w:abstractNumId w:val="42"/>
  </w:num>
  <w:num w:numId="14">
    <w:abstractNumId w:val="16"/>
  </w:num>
  <w:num w:numId="15">
    <w:abstractNumId w:val="32"/>
  </w:num>
  <w:num w:numId="16">
    <w:abstractNumId w:val="22"/>
  </w:num>
  <w:num w:numId="17">
    <w:abstractNumId w:val="30"/>
  </w:num>
  <w:num w:numId="18">
    <w:abstractNumId w:val="11"/>
    <w:lvlOverride w:ilvl="0">
      <w:startOverride w:val="1"/>
    </w:lvlOverride>
  </w:num>
  <w:num w:numId="19">
    <w:abstractNumId w:val="40"/>
  </w:num>
  <w:num w:numId="20">
    <w:abstractNumId w:val="51"/>
  </w:num>
  <w:num w:numId="21">
    <w:abstractNumId w:val="39"/>
  </w:num>
  <w:num w:numId="22">
    <w:abstractNumId w:val="49"/>
  </w:num>
  <w:num w:numId="23">
    <w:abstractNumId w:val="17"/>
  </w:num>
  <w:num w:numId="24">
    <w:abstractNumId w:val="36"/>
  </w:num>
  <w:num w:numId="25">
    <w:abstractNumId w:val="12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2BE8"/>
    <w:rsid w:val="00017664"/>
    <w:rsid w:val="000217F6"/>
    <w:rsid w:val="000225AC"/>
    <w:rsid w:val="00024035"/>
    <w:rsid w:val="0002787C"/>
    <w:rsid w:val="0003381F"/>
    <w:rsid w:val="00035994"/>
    <w:rsid w:val="00036A56"/>
    <w:rsid w:val="00040E23"/>
    <w:rsid w:val="00042426"/>
    <w:rsid w:val="00042783"/>
    <w:rsid w:val="00042A6E"/>
    <w:rsid w:val="00043817"/>
    <w:rsid w:val="000465C0"/>
    <w:rsid w:val="00053823"/>
    <w:rsid w:val="00053943"/>
    <w:rsid w:val="0005653F"/>
    <w:rsid w:val="000570F0"/>
    <w:rsid w:val="000577C4"/>
    <w:rsid w:val="000613AC"/>
    <w:rsid w:val="000615C7"/>
    <w:rsid w:val="0006206D"/>
    <w:rsid w:val="00062C6B"/>
    <w:rsid w:val="00067EFC"/>
    <w:rsid w:val="00075D1C"/>
    <w:rsid w:val="00075F94"/>
    <w:rsid w:val="00076C10"/>
    <w:rsid w:val="00082276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309E"/>
    <w:rsid w:val="000E44E9"/>
    <w:rsid w:val="000E4C31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1008B"/>
    <w:rsid w:val="00110B54"/>
    <w:rsid w:val="00110D13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04A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51F8"/>
    <w:rsid w:val="00156CB6"/>
    <w:rsid w:val="001611BA"/>
    <w:rsid w:val="0016233C"/>
    <w:rsid w:val="0016279D"/>
    <w:rsid w:val="00163B25"/>
    <w:rsid w:val="00164BBE"/>
    <w:rsid w:val="00171097"/>
    <w:rsid w:val="00172C07"/>
    <w:rsid w:val="00173596"/>
    <w:rsid w:val="00174337"/>
    <w:rsid w:val="00175993"/>
    <w:rsid w:val="00176134"/>
    <w:rsid w:val="00177529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55CA"/>
    <w:rsid w:val="001A60ED"/>
    <w:rsid w:val="001A76F0"/>
    <w:rsid w:val="001B08AF"/>
    <w:rsid w:val="001B167F"/>
    <w:rsid w:val="001B2384"/>
    <w:rsid w:val="001B64A4"/>
    <w:rsid w:val="001B78AA"/>
    <w:rsid w:val="001C0B6B"/>
    <w:rsid w:val="001C547A"/>
    <w:rsid w:val="001C7F5C"/>
    <w:rsid w:val="001D08AB"/>
    <w:rsid w:val="001D1F90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2CD"/>
    <w:rsid w:val="001F47E7"/>
    <w:rsid w:val="001F4F1B"/>
    <w:rsid w:val="001F7280"/>
    <w:rsid w:val="001F7ACA"/>
    <w:rsid w:val="00203413"/>
    <w:rsid w:val="00203800"/>
    <w:rsid w:val="00204D5D"/>
    <w:rsid w:val="0020523B"/>
    <w:rsid w:val="0020531E"/>
    <w:rsid w:val="0020591C"/>
    <w:rsid w:val="00207479"/>
    <w:rsid w:val="002104DF"/>
    <w:rsid w:val="002109A6"/>
    <w:rsid w:val="0021768C"/>
    <w:rsid w:val="002216A1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916C9"/>
    <w:rsid w:val="00292DA1"/>
    <w:rsid w:val="00294E53"/>
    <w:rsid w:val="00294F5F"/>
    <w:rsid w:val="00296941"/>
    <w:rsid w:val="00296BC3"/>
    <w:rsid w:val="00297E27"/>
    <w:rsid w:val="002A0B38"/>
    <w:rsid w:val="002A3D59"/>
    <w:rsid w:val="002A5DD3"/>
    <w:rsid w:val="002A5EE9"/>
    <w:rsid w:val="002A6756"/>
    <w:rsid w:val="002A6EBD"/>
    <w:rsid w:val="002B20FF"/>
    <w:rsid w:val="002B2B4E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C6D13"/>
    <w:rsid w:val="002D741B"/>
    <w:rsid w:val="002E05B7"/>
    <w:rsid w:val="002E127D"/>
    <w:rsid w:val="002E3422"/>
    <w:rsid w:val="002E508E"/>
    <w:rsid w:val="002E59F2"/>
    <w:rsid w:val="002E5C03"/>
    <w:rsid w:val="002E70F6"/>
    <w:rsid w:val="002E76BD"/>
    <w:rsid w:val="002E78BE"/>
    <w:rsid w:val="002F145A"/>
    <w:rsid w:val="002F2B7E"/>
    <w:rsid w:val="00300528"/>
    <w:rsid w:val="003032A5"/>
    <w:rsid w:val="003101F9"/>
    <w:rsid w:val="00310A0E"/>
    <w:rsid w:val="00310D80"/>
    <w:rsid w:val="00311167"/>
    <w:rsid w:val="003121BE"/>
    <w:rsid w:val="0031338C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4C22"/>
    <w:rsid w:val="003474FC"/>
    <w:rsid w:val="0035153F"/>
    <w:rsid w:val="00352CC4"/>
    <w:rsid w:val="0036164B"/>
    <w:rsid w:val="003616F3"/>
    <w:rsid w:val="003625E4"/>
    <w:rsid w:val="003641AC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B07C0"/>
    <w:rsid w:val="003B1485"/>
    <w:rsid w:val="003B1F72"/>
    <w:rsid w:val="003B2252"/>
    <w:rsid w:val="003B28A2"/>
    <w:rsid w:val="003B2A1C"/>
    <w:rsid w:val="003B40C6"/>
    <w:rsid w:val="003B4CBF"/>
    <w:rsid w:val="003B505E"/>
    <w:rsid w:val="003C1BF3"/>
    <w:rsid w:val="003C2E9A"/>
    <w:rsid w:val="003C5D4A"/>
    <w:rsid w:val="003C689F"/>
    <w:rsid w:val="003D0D40"/>
    <w:rsid w:val="003D1F6F"/>
    <w:rsid w:val="003E0205"/>
    <w:rsid w:val="003E02B8"/>
    <w:rsid w:val="003E0477"/>
    <w:rsid w:val="003E0C2B"/>
    <w:rsid w:val="003E55BB"/>
    <w:rsid w:val="003E7BB4"/>
    <w:rsid w:val="003F00B5"/>
    <w:rsid w:val="003F1739"/>
    <w:rsid w:val="003F2D04"/>
    <w:rsid w:val="003F37AE"/>
    <w:rsid w:val="003F5912"/>
    <w:rsid w:val="003F6002"/>
    <w:rsid w:val="003F7DE4"/>
    <w:rsid w:val="00402237"/>
    <w:rsid w:val="004052FD"/>
    <w:rsid w:val="004059F7"/>
    <w:rsid w:val="0040612C"/>
    <w:rsid w:val="004156FA"/>
    <w:rsid w:val="00415AB7"/>
    <w:rsid w:val="004168C0"/>
    <w:rsid w:val="0041692D"/>
    <w:rsid w:val="00416C18"/>
    <w:rsid w:val="004210EB"/>
    <w:rsid w:val="004211DD"/>
    <w:rsid w:val="00421D42"/>
    <w:rsid w:val="00423020"/>
    <w:rsid w:val="00424552"/>
    <w:rsid w:val="00424CAC"/>
    <w:rsid w:val="004256BE"/>
    <w:rsid w:val="00436262"/>
    <w:rsid w:val="004405FA"/>
    <w:rsid w:val="004409F0"/>
    <w:rsid w:val="00442BE9"/>
    <w:rsid w:val="004434BA"/>
    <w:rsid w:val="00444449"/>
    <w:rsid w:val="00445FCD"/>
    <w:rsid w:val="00446CD1"/>
    <w:rsid w:val="00446D88"/>
    <w:rsid w:val="00446EA7"/>
    <w:rsid w:val="0044706C"/>
    <w:rsid w:val="00447C32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218C"/>
    <w:rsid w:val="004840D3"/>
    <w:rsid w:val="00485A47"/>
    <w:rsid w:val="00485B4E"/>
    <w:rsid w:val="00487E03"/>
    <w:rsid w:val="00490824"/>
    <w:rsid w:val="00491539"/>
    <w:rsid w:val="004919B1"/>
    <w:rsid w:val="0049397D"/>
    <w:rsid w:val="00494A18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13D9"/>
    <w:rsid w:val="004B2BE3"/>
    <w:rsid w:val="004B4B82"/>
    <w:rsid w:val="004C246C"/>
    <w:rsid w:val="004C2F3C"/>
    <w:rsid w:val="004C4C09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2050"/>
    <w:rsid w:val="00562136"/>
    <w:rsid w:val="0056235F"/>
    <w:rsid w:val="00562DBD"/>
    <w:rsid w:val="00563073"/>
    <w:rsid w:val="0056354C"/>
    <w:rsid w:val="00567885"/>
    <w:rsid w:val="00571EC0"/>
    <w:rsid w:val="00574A8A"/>
    <w:rsid w:val="00574CE0"/>
    <w:rsid w:val="00582DE9"/>
    <w:rsid w:val="005833A7"/>
    <w:rsid w:val="00584616"/>
    <w:rsid w:val="00584951"/>
    <w:rsid w:val="00585059"/>
    <w:rsid w:val="0058785F"/>
    <w:rsid w:val="005878C2"/>
    <w:rsid w:val="00591190"/>
    <w:rsid w:val="00591B3C"/>
    <w:rsid w:val="00593685"/>
    <w:rsid w:val="00594D75"/>
    <w:rsid w:val="005967F9"/>
    <w:rsid w:val="00596CCA"/>
    <w:rsid w:val="00597213"/>
    <w:rsid w:val="0059732C"/>
    <w:rsid w:val="00597E04"/>
    <w:rsid w:val="005A4E0A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5CFB"/>
    <w:rsid w:val="005E6EF4"/>
    <w:rsid w:val="005F0BE1"/>
    <w:rsid w:val="005F118A"/>
    <w:rsid w:val="005F2463"/>
    <w:rsid w:val="005F3762"/>
    <w:rsid w:val="006048FD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5E86"/>
    <w:rsid w:val="00627EAF"/>
    <w:rsid w:val="00630F5D"/>
    <w:rsid w:val="00632013"/>
    <w:rsid w:val="00632C6E"/>
    <w:rsid w:val="0063385F"/>
    <w:rsid w:val="0063561B"/>
    <w:rsid w:val="006360C4"/>
    <w:rsid w:val="00640B26"/>
    <w:rsid w:val="00640C16"/>
    <w:rsid w:val="00640C9B"/>
    <w:rsid w:val="00641037"/>
    <w:rsid w:val="0064223A"/>
    <w:rsid w:val="006422A8"/>
    <w:rsid w:val="00643574"/>
    <w:rsid w:val="006436C0"/>
    <w:rsid w:val="00643F69"/>
    <w:rsid w:val="00644FE6"/>
    <w:rsid w:val="00651F7D"/>
    <w:rsid w:val="006524DD"/>
    <w:rsid w:val="006528C6"/>
    <w:rsid w:val="0065494F"/>
    <w:rsid w:val="006578B4"/>
    <w:rsid w:val="0066530C"/>
    <w:rsid w:val="00665677"/>
    <w:rsid w:val="006678D2"/>
    <w:rsid w:val="00673F63"/>
    <w:rsid w:val="00673FAF"/>
    <w:rsid w:val="0067414F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C29"/>
    <w:rsid w:val="006C3D9A"/>
    <w:rsid w:val="006C516D"/>
    <w:rsid w:val="006C6E02"/>
    <w:rsid w:val="006C783C"/>
    <w:rsid w:val="006D0544"/>
    <w:rsid w:val="006D3351"/>
    <w:rsid w:val="006D36A0"/>
    <w:rsid w:val="006D3EC9"/>
    <w:rsid w:val="006D4A2B"/>
    <w:rsid w:val="006D6A33"/>
    <w:rsid w:val="006D7229"/>
    <w:rsid w:val="006E4B8F"/>
    <w:rsid w:val="006F2668"/>
    <w:rsid w:val="006F358B"/>
    <w:rsid w:val="006F422B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F19"/>
    <w:rsid w:val="007574CC"/>
    <w:rsid w:val="00764A26"/>
    <w:rsid w:val="00764AC5"/>
    <w:rsid w:val="0076782D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5B7B"/>
    <w:rsid w:val="00795EB3"/>
    <w:rsid w:val="007976C9"/>
    <w:rsid w:val="007A0A47"/>
    <w:rsid w:val="007A161E"/>
    <w:rsid w:val="007A19D7"/>
    <w:rsid w:val="007A1BA4"/>
    <w:rsid w:val="007A3523"/>
    <w:rsid w:val="007A5044"/>
    <w:rsid w:val="007A53E0"/>
    <w:rsid w:val="007A74F3"/>
    <w:rsid w:val="007B0406"/>
    <w:rsid w:val="007B16DC"/>
    <w:rsid w:val="007B23D1"/>
    <w:rsid w:val="007B34E9"/>
    <w:rsid w:val="007B4727"/>
    <w:rsid w:val="007B4A96"/>
    <w:rsid w:val="007B647A"/>
    <w:rsid w:val="007B64A0"/>
    <w:rsid w:val="007B71B2"/>
    <w:rsid w:val="007B7D74"/>
    <w:rsid w:val="007C3004"/>
    <w:rsid w:val="007C5761"/>
    <w:rsid w:val="007D0646"/>
    <w:rsid w:val="007D1745"/>
    <w:rsid w:val="007D2156"/>
    <w:rsid w:val="007D4538"/>
    <w:rsid w:val="007D5C0B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4FA8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176E"/>
    <w:rsid w:val="00882B46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2E51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314D4"/>
    <w:rsid w:val="009320A3"/>
    <w:rsid w:val="009323EB"/>
    <w:rsid w:val="009326BF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5DF6"/>
    <w:rsid w:val="0096644B"/>
    <w:rsid w:val="00966AAF"/>
    <w:rsid w:val="00967BA2"/>
    <w:rsid w:val="00970066"/>
    <w:rsid w:val="00971E89"/>
    <w:rsid w:val="00972BD8"/>
    <w:rsid w:val="00974F8D"/>
    <w:rsid w:val="009771A0"/>
    <w:rsid w:val="00977386"/>
    <w:rsid w:val="009779CB"/>
    <w:rsid w:val="00985BF2"/>
    <w:rsid w:val="009913E1"/>
    <w:rsid w:val="009930E2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9CD"/>
    <w:rsid w:val="009B7B82"/>
    <w:rsid w:val="009C3841"/>
    <w:rsid w:val="009C51E2"/>
    <w:rsid w:val="009C5CE6"/>
    <w:rsid w:val="009C5F75"/>
    <w:rsid w:val="009C6592"/>
    <w:rsid w:val="009D18B0"/>
    <w:rsid w:val="009D20F4"/>
    <w:rsid w:val="009D365D"/>
    <w:rsid w:val="009D4442"/>
    <w:rsid w:val="009D49F7"/>
    <w:rsid w:val="009D6986"/>
    <w:rsid w:val="009E12BF"/>
    <w:rsid w:val="009E1657"/>
    <w:rsid w:val="009E1F9F"/>
    <w:rsid w:val="009E78A3"/>
    <w:rsid w:val="009F0880"/>
    <w:rsid w:val="009F1052"/>
    <w:rsid w:val="009F2403"/>
    <w:rsid w:val="009F31B4"/>
    <w:rsid w:val="009F7357"/>
    <w:rsid w:val="00A012D4"/>
    <w:rsid w:val="00A016EC"/>
    <w:rsid w:val="00A02363"/>
    <w:rsid w:val="00A03A0D"/>
    <w:rsid w:val="00A03AF8"/>
    <w:rsid w:val="00A03F1C"/>
    <w:rsid w:val="00A127FA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55B9"/>
    <w:rsid w:val="00A27084"/>
    <w:rsid w:val="00A35819"/>
    <w:rsid w:val="00A42731"/>
    <w:rsid w:val="00A42A4C"/>
    <w:rsid w:val="00A5090B"/>
    <w:rsid w:val="00A521FC"/>
    <w:rsid w:val="00A52C16"/>
    <w:rsid w:val="00A54758"/>
    <w:rsid w:val="00A548A5"/>
    <w:rsid w:val="00A614A3"/>
    <w:rsid w:val="00A62174"/>
    <w:rsid w:val="00A62214"/>
    <w:rsid w:val="00A6231F"/>
    <w:rsid w:val="00A62664"/>
    <w:rsid w:val="00A62F82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7C8"/>
    <w:rsid w:val="00AB094B"/>
    <w:rsid w:val="00AB10AF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1A11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5D06"/>
    <w:rsid w:val="00B3008C"/>
    <w:rsid w:val="00B303E6"/>
    <w:rsid w:val="00B312EC"/>
    <w:rsid w:val="00B365F9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63D32"/>
    <w:rsid w:val="00B64D9B"/>
    <w:rsid w:val="00B65F51"/>
    <w:rsid w:val="00B67298"/>
    <w:rsid w:val="00B7016C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874FB"/>
    <w:rsid w:val="00B90CC2"/>
    <w:rsid w:val="00B91B63"/>
    <w:rsid w:val="00B927EC"/>
    <w:rsid w:val="00B92E39"/>
    <w:rsid w:val="00B94D40"/>
    <w:rsid w:val="00B94EDA"/>
    <w:rsid w:val="00B97D7B"/>
    <w:rsid w:val="00BA39D7"/>
    <w:rsid w:val="00BA3D54"/>
    <w:rsid w:val="00BA53DD"/>
    <w:rsid w:val="00BA7611"/>
    <w:rsid w:val="00BB066F"/>
    <w:rsid w:val="00BB235D"/>
    <w:rsid w:val="00BB75F3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41F9"/>
    <w:rsid w:val="00BE5519"/>
    <w:rsid w:val="00BE63EF"/>
    <w:rsid w:val="00BF0FD7"/>
    <w:rsid w:val="00BF2FEA"/>
    <w:rsid w:val="00BF55E2"/>
    <w:rsid w:val="00BF685A"/>
    <w:rsid w:val="00BF7EFD"/>
    <w:rsid w:val="00C01066"/>
    <w:rsid w:val="00C036BF"/>
    <w:rsid w:val="00C05E37"/>
    <w:rsid w:val="00C066E1"/>
    <w:rsid w:val="00C06A54"/>
    <w:rsid w:val="00C11ADF"/>
    <w:rsid w:val="00C126E9"/>
    <w:rsid w:val="00C14F3B"/>
    <w:rsid w:val="00C16611"/>
    <w:rsid w:val="00C17C2A"/>
    <w:rsid w:val="00C21DB2"/>
    <w:rsid w:val="00C22D50"/>
    <w:rsid w:val="00C264DF"/>
    <w:rsid w:val="00C2676C"/>
    <w:rsid w:val="00C323DB"/>
    <w:rsid w:val="00C3480C"/>
    <w:rsid w:val="00C34A4D"/>
    <w:rsid w:val="00C36F4E"/>
    <w:rsid w:val="00C4012A"/>
    <w:rsid w:val="00C408B5"/>
    <w:rsid w:val="00C41985"/>
    <w:rsid w:val="00C46B8F"/>
    <w:rsid w:val="00C47C57"/>
    <w:rsid w:val="00C51AFF"/>
    <w:rsid w:val="00C53A0C"/>
    <w:rsid w:val="00C54A6E"/>
    <w:rsid w:val="00C55420"/>
    <w:rsid w:val="00C5652B"/>
    <w:rsid w:val="00C63A40"/>
    <w:rsid w:val="00C63F92"/>
    <w:rsid w:val="00C6621F"/>
    <w:rsid w:val="00C66488"/>
    <w:rsid w:val="00C67C5E"/>
    <w:rsid w:val="00C74053"/>
    <w:rsid w:val="00C75E3F"/>
    <w:rsid w:val="00C811C1"/>
    <w:rsid w:val="00C8123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72EE"/>
    <w:rsid w:val="00CA05F6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5C08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2B73"/>
    <w:rsid w:val="00CF66AA"/>
    <w:rsid w:val="00CF7BB5"/>
    <w:rsid w:val="00D0004E"/>
    <w:rsid w:val="00D03FF2"/>
    <w:rsid w:val="00D11B32"/>
    <w:rsid w:val="00D13548"/>
    <w:rsid w:val="00D13596"/>
    <w:rsid w:val="00D15AAF"/>
    <w:rsid w:val="00D226E7"/>
    <w:rsid w:val="00D2549E"/>
    <w:rsid w:val="00D33915"/>
    <w:rsid w:val="00D34820"/>
    <w:rsid w:val="00D352EE"/>
    <w:rsid w:val="00D36AA4"/>
    <w:rsid w:val="00D378C7"/>
    <w:rsid w:val="00D37C4E"/>
    <w:rsid w:val="00D40845"/>
    <w:rsid w:val="00D43CE1"/>
    <w:rsid w:val="00D46191"/>
    <w:rsid w:val="00D46A03"/>
    <w:rsid w:val="00D4743F"/>
    <w:rsid w:val="00D512F3"/>
    <w:rsid w:val="00D52B02"/>
    <w:rsid w:val="00D533E4"/>
    <w:rsid w:val="00D543CA"/>
    <w:rsid w:val="00D60B97"/>
    <w:rsid w:val="00D60DAC"/>
    <w:rsid w:val="00D62E0E"/>
    <w:rsid w:val="00D6506F"/>
    <w:rsid w:val="00D66474"/>
    <w:rsid w:val="00D67166"/>
    <w:rsid w:val="00D67F14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04FB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3873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3BA4"/>
    <w:rsid w:val="00E15D1B"/>
    <w:rsid w:val="00E160C5"/>
    <w:rsid w:val="00E164EB"/>
    <w:rsid w:val="00E16D34"/>
    <w:rsid w:val="00E20D48"/>
    <w:rsid w:val="00E277F7"/>
    <w:rsid w:val="00E27AA5"/>
    <w:rsid w:val="00E322BB"/>
    <w:rsid w:val="00E367EF"/>
    <w:rsid w:val="00E40035"/>
    <w:rsid w:val="00E42937"/>
    <w:rsid w:val="00E42E0F"/>
    <w:rsid w:val="00E42E6B"/>
    <w:rsid w:val="00E43EBE"/>
    <w:rsid w:val="00E44C8C"/>
    <w:rsid w:val="00E47C72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5BE"/>
    <w:rsid w:val="00E806FE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D49"/>
    <w:rsid w:val="00EB3946"/>
    <w:rsid w:val="00EB5C60"/>
    <w:rsid w:val="00EC05AC"/>
    <w:rsid w:val="00EC349D"/>
    <w:rsid w:val="00EC6712"/>
    <w:rsid w:val="00ED4B58"/>
    <w:rsid w:val="00ED5880"/>
    <w:rsid w:val="00ED6359"/>
    <w:rsid w:val="00ED71E5"/>
    <w:rsid w:val="00ED764B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F01FA1"/>
    <w:rsid w:val="00F05164"/>
    <w:rsid w:val="00F06594"/>
    <w:rsid w:val="00F06922"/>
    <w:rsid w:val="00F10C7C"/>
    <w:rsid w:val="00F11452"/>
    <w:rsid w:val="00F139A3"/>
    <w:rsid w:val="00F17196"/>
    <w:rsid w:val="00F20908"/>
    <w:rsid w:val="00F23EA1"/>
    <w:rsid w:val="00F27955"/>
    <w:rsid w:val="00F27D34"/>
    <w:rsid w:val="00F33B53"/>
    <w:rsid w:val="00F33E38"/>
    <w:rsid w:val="00F3436A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5862"/>
    <w:rsid w:val="00FA6F67"/>
    <w:rsid w:val="00FB0969"/>
    <w:rsid w:val="00FB09BF"/>
    <w:rsid w:val="00FB3792"/>
    <w:rsid w:val="00FB5C82"/>
    <w:rsid w:val="00FB7C67"/>
    <w:rsid w:val="00FC00D1"/>
    <w:rsid w:val="00FC0A6E"/>
    <w:rsid w:val="00FC1DD8"/>
    <w:rsid w:val="00FC4877"/>
    <w:rsid w:val="00FC687B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2B4E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"/>
    <w:link w:val="Akapitzlist"/>
    <w:uiPriority w:val="72"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69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ABF1B-462A-41B6-86C4-256508475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1329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Ogorzałek</dc:creator>
  <cp:keywords/>
  <dc:description/>
  <cp:lastModifiedBy>Skrobacz Damian (PO Rzeszów)</cp:lastModifiedBy>
  <cp:revision>7</cp:revision>
  <cp:lastPrinted>2022-06-07T12:31:00Z</cp:lastPrinted>
  <dcterms:created xsi:type="dcterms:W3CDTF">2023-11-21T07:39:00Z</dcterms:created>
  <dcterms:modified xsi:type="dcterms:W3CDTF">2025-11-07T08:53:00Z</dcterms:modified>
</cp:coreProperties>
</file>