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37EA68A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D26353">
        <w:rPr>
          <w:rFonts w:ascii="Cambria" w:hAnsi="Cambria" w:cs="Arial"/>
          <w:b/>
          <w:bCs/>
        </w:rPr>
        <w:t>a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9EC856D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4D3F8D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4D3F8D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4D3F8D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D26353">
        <w:rPr>
          <w:rFonts w:ascii="Cambria" w:hAnsi="Cambria"/>
          <w:b/>
          <w:sz w:val="22"/>
          <w:szCs w:val="22"/>
        </w:rPr>
        <w:t xml:space="preserve"> nr 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8DAD2" w14:textId="77777777" w:rsidR="007B56BC" w:rsidRDefault="007B56BC">
      <w:r>
        <w:separator/>
      </w:r>
    </w:p>
  </w:endnote>
  <w:endnote w:type="continuationSeparator" w:id="0">
    <w:p w14:paraId="1AF2BDDF" w14:textId="77777777" w:rsidR="007B56BC" w:rsidRDefault="007B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0B6569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D3F8D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376B3" w14:textId="77777777" w:rsidR="007B56BC" w:rsidRDefault="007B56BC">
      <w:r>
        <w:separator/>
      </w:r>
    </w:p>
  </w:footnote>
  <w:footnote w:type="continuationSeparator" w:id="0">
    <w:p w14:paraId="58040FCD" w14:textId="77777777" w:rsidR="007B56BC" w:rsidRDefault="007B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F8D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6BC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E2BD-D3E5-449C-89FC-3F230A69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48</cp:revision>
  <cp:lastPrinted>2022-06-27T10:12:00Z</cp:lastPrinted>
  <dcterms:created xsi:type="dcterms:W3CDTF">2022-06-26T12:56:00Z</dcterms:created>
  <dcterms:modified xsi:type="dcterms:W3CDTF">2022-10-20T09:04:00Z</dcterms:modified>
</cp:coreProperties>
</file>