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506C3209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71C0532C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6366C">
        <w:rPr>
          <w:rFonts w:ascii="Times New Roman" w:eastAsia="Times New Roman" w:hAnsi="Times New Roman"/>
          <w:sz w:val="24"/>
          <w:szCs w:val="24"/>
          <w:lang w:eastAsia="pl-PL"/>
        </w:rPr>
        <w:t>76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56366C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D26EA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3BD3A219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D26EA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337F8C" w:rsidRPr="00337F8C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</w:t>
      </w:r>
      <w:r w:rsidR="00D26EA6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ę</w:t>
      </w:r>
      <w:r w:rsidR="00337F8C" w:rsidRPr="00337F8C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 druków akcydensowych dla prokuratur okręgu rzeszowskiego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, zgodnie z </w:t>
      </w:r>
      <w:r w:rsidR="00D26EA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określonymi 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wymaganiami: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9885" w14:textId="4C8A9575" w:rsidR="00793430" w:rsidRPr="005110FB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</w:t>
      </w:r>
      <w:r w:rsidR="00337F8C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zł (słownie złotych..................................) zgodnie z formularzem cenowym (załącznik 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 w:rsidR="00337F8C">
        <w:rPr>
          <w:rFonts w:ascii="Times New Roman" w:eastAsia="Lucida Sans Unicode" w:hAnsi="Times New Roman"/>
          <w:sz w:val="24"/>
          <w:szCs w:val="24"/>
          <w:lang w:eastAsia="ar-SA"/>
        </w:rPr>
        <w:t xml:space="preserve"> – wykaz druków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7A22342E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zamówienie będzie realizowane sukcesywnie zgodnie z potrzebami zamawiającego</w:t>
      </w:r>
      <w:r w:rsidR="00337F8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DC776E" w14:textId="0DB926F1" w:rsidR="00793430" w:rsidRPr="00F979AF" w:rsidRDefault="00337F8C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337F8C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przez Wykonawcę po każdej dostawie z odroczonym terminem płatności nie krótszym niż 21 dni od daty jej doręczenia</w:t>
      </w:r>
      <w:r w:rsidR="00793430" w:rsidRPr="00F979A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77777777" w:rsidR="00793430" w:rsidRPr="00F979AF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3)…………………………………………………………………………………………....</w:t>
      </w:r>
    </w:p>
    <w:p w14:paraId="01DDACCA" w14:textId="3919D3BA" w:rsidR="00337F8C" w:rsidRDefault="00337F8C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337F8C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9.Oświadczam/y, że zapoznałem się z klauzulą informacyjną dotyczącą przetwarzania danych osobowych w rozdziale 16 Ogłoszenia i ją zrozumiałem.</w:t>
      </w:r>
    </w:p>
    <w:p w14:paraId="40D10405" w14:textId="69134200" w:rsidR="00793430" w:rsidRPr="00F979AF" w:rsidRDefault="00337F8C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10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49301F38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CEB4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A2D01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8D33A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03D25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23A407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CE55E2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C3D14A" w14:textId="77777777" w:rsidR="00793430" w:rsidRDefault="00793430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2DFDAAA" w14:textId="77777777" w:rsidR="002275E3" w:rsidRDefault="002275E3" w:rsidP="00793430">
      <w:pPr>
        <w:rPr>
          <w:rFonts w:ascii="Times New Roman" w:hAnsi="Times New Roman"/>
          <w:b/>
          <w:bCs/>
          <w:sz w:val="24"/>
          <w:szCs w:val="24"/>
        </w:rPr>
        <w:sectPr w:rsidR="002275E3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AE48A95" w14:textId="77777777" w:rsidR="002275E3" w:rsidRPr="005A4E0A" w:rsidRDefault="002275E3" w:rsidP="002275E3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1B7A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Formularz cenowy – wykaz druków</w:t>
      </w:r>
    </w:p>
    <w:p w14:paraId="7CA52C39" w14:textId="400AF451" w:rsidR="002275E3" w:rsidRPr="005A4E0A" w:rsidRDefault="002275E3" w:rsidP="002275E3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56366C">
        <w:rPr>
          <w:rFonts w:ascii="Times New Roman" w:eastAsia="Times New Roman" w:hAnsi="Times New Roman"/>
          <w:sz w:val="24"/>
          <w:szCs w:val="24"/>
          <w:lang w:eastAsia="pl-PL"/>
        </w:rPr>
        <w:t>76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6366C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679E8C74" w14:textId="77777777" w:rsidR="002275E3" w:rsidRPr="005A4E0A" w:rsidRDefault="002275E3" w:rsidP="002275E3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7F20D2" w14:textId="77777777" w:rsidR="002275E3" w:rsidRPr="005A4E0A" w:rsidRDefault="002275E3" w:rsidP="002275E3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501AFA98" w14:textId="77777777" w:rsidR="002275E3" w:rsidRPr="005A4E0A" w:rsidRDefault="002275E3" w:rsidP="002275E3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360C7F0C" w14:textId="77777777" w:rsidR="002275E3" w:rsidRPr="005A4E0A" w:rsidRDefault="002275E3" w:rsidP="002275E3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72C36F" w14:textId="77777777" w:rsidR="002275E3" w:rsidRPr="003511A5" w:rsidRDefault="002275E3" w:rsidP="002275E3">
      <w:pPr>
        <w:jc w:val="center"/>
        <w:rPr>
          <w:rFonts w:ascii="Times New Roman" w:hAnsi="Times New Roman"/>
          <w:b/>
          <w:sz w:val="28"/>
          <w:szCs w:val="28"/>
        </w:rPr>
      </w:pPr>
      <w:r w:rsidRPr="003511A5">
        <w:rPr>
          <w:rFonts w:ascii="Times New Roman" w:hAnsi="Times New Roman"/>
          <w:b/>
          <w:sz w:val="28"/>
          <w:szCs w:val="28"/>
        </w:rPr>
        <w:t xml:space="preserve">Wykaz  druków  </w:t>
      </w:r>
    </w:p>
    <w:p w14:paraId="05C02529" w14:textId="77777777" w:rsidR="002275E3" w:rsidRDefault="002275E3" w:rsidP="002275E3">
      <w:pPr>
        <w:rPr>
          <w:b/>
          <w:sz w:val="28"/>
          <w:szCs w:val="28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206"/>
        <w:gridCol w:w="1561"/>
        <w:gridCol w:w="2126"/>
        <w:gridCol w:w="992"/>
        <w:gridCol w:w="1701"/>
        <w:gridCol w:w="2126"/>
      </w:tblGrid>
      <w:tr w:rsidR="002275E3" w:rsidRPr="00D26EA6" w14:paraId="25C132D7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5E535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8AFE1F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 xml:space="preserve">Nazwa druków dla prokuratur okręgu </w:t>
            </w:r>
          </w:p>
          <w:p w14:paraId="4E7D4EE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rzeszowskiego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498D6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Przewidywana ilość</w:t>
            </w:r>
          </w:p>
          <w:p w14:paraId="78C3525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(jednostka miary wskazana w kolumnie II)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A688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Cena</w:t>
            </w:r>
          </w:p>
          <w:p w14:paraId="73C8372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jednostkowa</w:t>
            </w:r>
          </w:p>
          <w:p w14:paraId="62F839E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netto</w:t>
            </w:r>
          </w:p>
          <w:p w14:paraId="67D2BE1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(w odniesieniu do jednostki miary wskazanej w kolumnie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654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%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D5F1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 xml:space="preserve">Cena jednostkowa </w:t>
            </w:r>
          </w:p>
          <w:p w14:paraId="0A7574C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brutto</w:t>
            </w:r>
            <w:r w:rsidRPr="00D26EA6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D26EA6">
              <w:rPr>
                <w:rFonts w:ascii="Times New Roman" w:hAnsi="Times New Roman"/>
                <w:b/>
              </w:rPr>
              <w:t>(odniesieniu do w kolumny IV)</w:t>
            </w:r>
          </w:p>
        </w:tc>
        <w:tc>
          <w:tcPr>
            <w:tcW w:w="2126" w:type="dxa"/>
            <w:vAlign w:val="center"/>
          </w:tcPr>
          <w:p w14:paraId="570CFEE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Wartość brutto</w:t>
            </w:r>
          </w:p>
          <w:p w14:paraId="289CE31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(kolumna III x kolumna VI)</w:t>
            </w:r>
          </w:p>
        </w:tc>
      </w:tr>
      <w:tr w:rsidR="002275E3" w:rsidRPr="00D26EA6" w14:paraId="5071788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FC8262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206" w:type="dxa"/>
            <w:shd w:val="clear" w:color="auto" w:fill="auto"/>
          </w:tcPr>
          <w:p w14:paraId="3C6C0A3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D0E9C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52C3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D36C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B6E7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2126" w:type="dxa"/>
          </w:tcPr>
          <w:p w14:paraId="71D9ED4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VII</w:t>
            </w:r>
          </w:p>
        </w:tc>
      </w:tr>
      <w:tr w:rsidR="002275E3" w:rsidRPr="00D26EA6" w14:paraId="0479F2B0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2A30C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206" w:type="dxa"/>
            <w:shd w:val="clear" w:color="auto" w:fill="auto"/>
          </w:tcPr>
          <w:p w14:paraId="699D4828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 xml:space="preserve">Okładki  do akt prokuratorskich - blaszka i wąs musi być wpięta w okładkę (akta),  blaszka i wąs nie może być luzem, wym. 545 x 325 - pięć </w:t>
            </w:r>
            <w:proofErr w:type="spellStart"/>
            <w:r w:rsidRPr="00D26EA6">
              <w:rPr>
                <w:rFonts w:ascii="Times New Roman" w:hAnsi="Times New Roman"/>
              </w:rPr>
              <w:t>bigów</w:t>
            </w:r>
            <w:proofErr w:type="spellEnd"/>
            <w:r w:rsidRPr="00D26EA6">
              <w:rPr>
                <w:rFonts w:ascii="Times New Roman" w:hAnsi="Times New Roman"/>
              </w:rPr>
              <w:t xml:space="preserve"> - karton (300 gram)  bielony jednostronnie,  - 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1E623E3" w14:textId="1137993E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25</w:t>
            </w:r>
            <w:r w:rsidR="0056366C" w:rsidRPr="00D26EA6">
              <w:rPr>
                <w:rFonts w:ascii="Times New Roman" w:hAnsi="Times New Roman"/>
              </w:rPr>
              <w:t xml:space="preserve"> </w:t>
            </w:r>
            <w:r w:rsidRPr="00D26EA6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B90E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F20AA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8EF59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06F9A2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BB4CE53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5FEAA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206" w:type="dxa"/>
            <w:shd w:val="clear" w:color="auto" w:fill="auto"/>
          </w:tcPr>
          <w:p w14:paraId="5BBAFD82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 xml:space="preserve">Pokwitowanie odbioru (karne) jednostronne zadrukowane -  A- 6, karton (gramatura 140)  </w:t>
            </w:r>
            <w:r w:rsidRPr="00D26EA6">
              <w:rPr>
                <w:rFonts w:ascii="Times New Roman" w:hAnsi="Times New Roman"/>
              </w:rPr>
              <w:br/>
              <w:t>z perforacją i paskiem klejącym,   - /1000szt.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F9C5E70" w14:textId="3D219175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DFABF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D585F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82118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DE740F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F2F74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5C2AC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206" w:type="dxa"/>
            <w:shd w:val="clear" w:color="auto" w:fill="auto"/>
          </w:tcPr>
          <w:p w14:paraId="64E21252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Pokwitowanie odbioru (karne) - dwustronne zadrukowane,  A- 6 karton (gramatura 140)  z perforacją  i 2 paski klejące po bokach,  -</w:t>
            </w:r>
            <w:r w:rsidRPr="00D26EA6">
              <w:rPr>
                <w:rFonts w:ascii="Times New Roman" w:hAnsi="Times New Roman"/>
                <w:color w:val="FF0000"/>
              </w:rPr>
              <w:t xml:space="preserve"> </w:t>
            </w:r>
            <w:r w:rsidRPr="00D26EA6">
              <w:rPr>
                <w:rFonts w:ascii="Times New Roman" w:hAnsi="Times New Roman"/>
              </w:rPr>
              <w:t>/1000 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E5C18F" w14:textId="6E8D4F56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F68C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A2C43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4DBDA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3729E4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0B6B323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88760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206" w:type="dxa"/>
            <w:shd w:val="clear" w:color="auto" w:fill="auto"/>
          </w:tcPr>
          <w:p w14:paraId="6025C828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 xml:space="preserve">Wykaz listów poleconych nadanych w placówce pocztowej (szyte bokiem) - A -4 , </w:t>
            </w:r>
            <w:proofErr w:type="spellStart"/>
            <w:r w:rsidRPr="00D26EA6">
              <w:rPr>
                <w:rFonts w:ascii="Times New Roman" w:hAnsi="Times New Roman"/>
              </w:rPr>
              <w:t>samokopia</w:t>
            </w:r>
            <w:proofErr w:type="spellEnd"/>
            <w:r w:rsidRPr="00D26EA6">
              <w:rPr>
                <w:rFonts w:ascii="Times New Roman" w:hAnsi="Times New Roman"/>
              </w:rPr>
              <w:t xml:space="preserve"> - gramatura 60 wg. wzoru   -/ 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7C950D" w14:textId="3E29867C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EEA7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6A44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96D6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A67871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B71747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02EC2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206" w:type="dxa"/>
            <w:shd w:val="clear" w:color="auto" w:fill="auto"/>
          </w:tcPr>
          <w:p w14:paraId="172A74FB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- A 6,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D673E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98A5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DC7A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D168D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9B121F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4F371E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8E1B1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206" w:type="dxa"/>
            <w:shd w:val="clear" w:color="auto" w:fill="auto"/>
          </w:tcPr>
          <w:p w14:paraId="38B18EEE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- A 5, 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C5110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2A5DA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58C1E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130DF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F0B70C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1DC827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6516C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206" w:type="dxa"/>
            <w:shd w:val="clear" w:color="auto" w:fill="auto"/>
          </w:tcPr>
          <w:p w14:paraId="03271601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- 2/3  A 4,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3CBB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79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8CD46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BD224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FD7B8E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F786EC6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85908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206" w:type="dxa"/>
            <w:shd w:val="clear" w:color="auto" w:fill="auto"/>
          </w:tcPr>
          <w:p w14:paraId="56058213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- A 4,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C5BEB3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5C894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B6E3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1074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5D0347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0BABC7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3E83B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lastRenderedPageBreak/>
              <w:t>9.</w:t>
            </w:r>
          </w:p>
        </w:tc>
        <w:tc>
          <w:tcPr>
            <w:tcW w:w="5206" w:type="dxa"/>
            <w:shd w:val="clear" w:color="auto" w:fill="auto"/>
          </w:tcPr>
          <w:p w14:paraId="4B4FB89B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- 2/3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C69E3E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590DB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F84B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44120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F74D92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9CCC54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6DD66F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206" w:type="dxa"/>
            <w:shd w:val="clear" w:color="auto" w:fill="auto"/>
          </w:tcPr>
          <w:p w14:paraId="36C3F90F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 -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367A6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3C0D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0949F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6CD5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8DF4E5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4C19A5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BA248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206" w:type="dxa"/>
            <w:shd w:val="clear" w:color="auto" w:fill="auto"/>
          </w:tcPr>
          <w:p w14:paraId="6318AEDA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 na  kartonie  (250 gram) A 5,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F8D08A" w14:textId="1CFEA549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  <w:r w:rsidR="0056366C" w:rsidRPr="00D26EA6">
              <w:rPr>
                <w:rFonts w:ascii="Times New Roman" w:hAnsi="Times New Roman"/>
              </w:rPr>
              <w:t xml:space="preserve"> </w:t>
            </w:r>
            <w:r w:rsidRPr="00D26EA6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6514D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DCC28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20D4F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E97130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23F12E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4B725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206" w:type="dxa"/>
            <w:shd w:val="clear" w:color="auto" w:fill="auto"/>
          </w:tcPr>
          <w:p w14:paraId="636E795A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Druki  na  kartonie (250 gram)  A 4,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32544E" w14:textId="7017991D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  <w:r w:rsidR="0056366C" w:rsidRPr="00D26EA6">
              <w:rPr>
                <w:rFonts w:ascii="Times New Roman" w:hAnsi="Times New Roman"/>
              </w:rPr>
              <w:t xml:space="preserve"> </w:t>
            </w:r>
            <w:r w:rsidRPr="00D26EA6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8E94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7B65A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F764F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AEA86B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857F08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C48AB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206" w:type="dxa"/>
            <w:shd w:val="clear" w:color="auto" w:fill="auto"/>
          </w:tcPr>
          <w:p w14:paraId="0709AEA7" w14:textId="77777777" w:rsidR="002275E3" w:rsidRPr="00D26EA6" w:rsidRDefault="002275E3" w:rsidP="002275E3">
            <w:pPr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Książka szyta ręcznie-  oprawa na płótnie (grzbiet wzmocniony płótnem może być  typu „kanafas”, okładka oklejona materiałem skóropodobnym może być  typu „</w:t>
            </w:r>
            <w:proofErr w:type="spellStart"/>
            <w:r w:rsidRPr="00D26EA6">
              <w:rPr>
                <w:rFonts w:ascii="Times New Roman" w:hAnsi="Times New Roman"/>
              </w:rPr>
              <w:t>owil</w:t>
            </w:r>
            <w:proofErr w:type="spellEnd"/>
            <w:r w:rsidRPr="00D26EA6">
              <w:rPr>
                <w:rFonts w:ascii="Times New Roman" w:hAnsi="Times New Roman"/>
              </w:rPr>
              <w:t>”)  - A  4/50k.,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7DE3E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9E023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C6FEC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27C34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27B1EC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2A18C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B2AB2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206" w:type="dxa"/>
            <w:shd w:val="clear" w:color="auto" w:fill="auto"/>
          </w:tcPr>
          <w:p w14:paraId="415BED3A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4/100k.,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EA8948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7ADD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B4784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81D7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B0ED22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ECC04B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8B319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206" w:type="dxa"/>
            <w:shd w:val="clear" w:color="auto" w:fill="auto"/>
          </w:tcPr>
          <w:p w14:paraId="28F9BA15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647DC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397C4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6192D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B6D9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3B917A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96DDAF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DD545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206" w:type="dxa"/>
            <w:shd w:val="clear" w:color="auto" w:fill="auto"/>
          </w:tcPr>
          <w:p w14:paraId="7CF97D9F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4/200k.,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A552BC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E5F2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15CC9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679C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68A79C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DF393E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6755D1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206" w:type="dxa"/>
            <w:shd w:val="clear" w:color="auto" w:fill="auto"/>
          </w:tcPr>
          <w:p w14:paraId="5F8119D7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3/150k.,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C928D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2FC05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3223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4C34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473EA6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C273DA6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7E111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206" w:type="dxa"/>
            <w:shd w:val="clear" w:color="auto" w:fill="auto"/>
          </w:tcPr>
          <w:p w14:paraId="0363333F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B1A3B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2ADA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2C910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547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A5DD0F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C23A1D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74C49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206" w:type="dxa"/>
            <w:shd w:val="clear" w:color="auto" w:fill="auto"/>
          </w:tcPr>
          <w:p w14:paraId="22A608E1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B  4/100k.,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6AF728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C9C09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E645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CC86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CF207D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3A95018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03992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206" w:type="dxa"/>
            <w:shd w:val="clear" w:color="auto" w:fill="auto"/>
          </w:tcPr>
          <w:p w14:paraId="0B1853C7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 jak </w:t>
            </w:r>
            <w:r w:rsidRPr="00D26EA6">
              <w:rPr>
                <w:rFonts w:ascii="Times New Roman" w:hAnsi="Times New Roman"/>
              </w:rPr>
              <w:br/>
              <w:t>w poz. 13) - B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52B98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37D4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08F5F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0C5E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045A34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ED311E0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6971B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5206" w:type="dxa"/>
            <w:shd w:val="clear" w:color="auto" w:fill="auto"/>
          </w:tcPr>
          <w:p w14:paraId="453B4341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B  4/200k.,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FF80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2BA4B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5B282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0E71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D4E45A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D701FD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261A20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5206" w:type="dxa"/>
            <w:shd w:val="clear" w:color="auto" w:fill="auto"/>
          </w:tcPr>
          <w:p w14:paraId="4691D6B6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B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E6DA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2373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DE9F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480A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738E9D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7D3B79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827E8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5206" w:type="dxa"/>
            <w:shd w:val="clear" w:color="auto" w:fill="auto"/>
          </w:tcPr>
          <w:p w14:paraId="663CF1CF" w14:textId="77777777" w:rsidR="002275E3" w:rsidRPr="00D26EA6" w:rsidRDefault="002275E3" w:rsidP="002275E3">
            <w:pPr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</w:rPr>
              <w:t xml:space="preserve">Książka  szyta  ręcznie (oprawa na płótnie jak </w:t>
            </w:r>
            <w:r w:rsidRPr="00D26EA6">
              <w:rPr>
                <w:rFonts w:ascii="Times New Roman" w:hAnsi="Times New Roman"/>
              </w:rPr>
              <w:br/>
              <w:t>w poz. 13) - A  3/100k.,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157A3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FDD4D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DBF00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955E1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648899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0B4F9F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36926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5206" w:type="dxa"/>
            <w:shd w:val="clear" w:color="auto" w:fill="auto"/>
          </w:tcPr>
          <w:p w14:paraId="289BCAB2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Druk  delegacji - A 5, offset 70 g.,  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BBCE8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DFB6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D2CF2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62B7B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A2E63B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2366CE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E73ED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25.</w:t>
            </w:r>
          </w:p>
        </w:tc>
        <w:tc>
          <w:tcPr>
            <w:tcW w:w="5206" w:type="dxa"/>
            <w:shd w:val="clear" w:color="auto" w:fill="auto"/>
          </w:tcPr>
          <w:p w14:paraId="7761C4F2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Kwitariusz przychodowy - 2/3 A4,  </w:t>
            </w:r>
            <w:proofErr w:type="spellStart"/>
            <w:r w:rsidRPr="00D26EA6">
              <w:rPr>
                <w:rFonts w:ascii="Times New Roman" w:hAnsi="Times New Roman"/>
                <w:iCs/>
              </w:rPr>
              <w:t>samokopia</w:t>
            </w:r>
            <w:proofErr w:type="spellEnd"/>
            <w:r w:rsidRPr="00D26EA6">
              <w:rPr>
                <w:rFonts w:ascii="Times New Roman" w:hAnsi="Times New Roman"/>
                <w:iCs/>
              </w:rPr>
              <w:t xml:space="preserve">, </w:t>
            </w:r>
          </w:p>
          <w:p w14:paraId="7CCD683A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K-103/S,   - /blok /60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24840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EB318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D8E30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8AB0E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1B25A1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C01E50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FCF09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26.</w:t>
            </w:r>
          </w:p>
        </w:tc>
        <w:tc>
          <w:tcPr>
            <w:tcW w:w="5206" w:type="dxa"/>
            <w:shd w:val="clear" w:color="auto" w:fill="auto"/>
          </w:tcPr>
          <w:p w14:paraId="0EA70224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Arkusz spisu z natury- A4, </w:t>
            </w:r>
            <w:proofErr w:type="spellStart"/>
            <w:r w:rsidRPr="00D26EA6">
              <w:rPr>
                <w:rFonts w:ascii="Times New Roman" w:hAnsi="Times New Roman"/>
                <w:iCs/>
              </w:rPr>
              <w:t>samokopia</w:t>
            </w:r>
            <w:proofErr w:type="spellEnd"/>
            <w:r w:rsidRPr="00D26EA6">
              <w:rPr>
                <w:rFonts w:ascii="Times New Roman" w:hAnsi="Times New Roman"/>
                <w:iCs/>
              </w:rPr>
              <w:t>,</w:t>
            </w:r>
          </w:p>
          <w:p w14:paraId="3809E07E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DF60B3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8A40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598E2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AFB12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82B30F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EC0EF2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BCC02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27.</w:t>
            </w:r>
          </w:p>
        </w:tc>
        <w:tc>
          <w:tcPr>
            <w:tcW w:w="5206" w:type="dxa"/>
            <w:shd w:val="clear" w:color="auto" w:fill="auto"/>
          </w:tcPr>
          <w:p w14:paraId="57233908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Druk polecenie przelewu - A 6,  -1 kopia, </w:t>
            </w:r>
            <w:proofErr w:type="spellStart"/>
            <w:r w:rsidRPr="00D26EA6">
              <w:rPr>
                <w:rFonts w:ascii="Times New Roman" w:hAnsi="Times New Roman"/>
                <w:iCs/>
              </w:rPr>
              <w:t>samokopia</w:t>
            </w:r>
            <w:proofErr w:type="spellEnd"/>
            <w:r w:rsidRPr="00D26EA6">
              <w:rPr>
                <w:rFonts w:ascii="Times New Roman" w:hAnsi="Times New Roman"/>
                <w:iCs/>
              </w:rPr>
              <w:t>,  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4FC49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5C92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266A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DA241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0A82C8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AFA999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A3F9F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lastRenderedPageBreak/>
              <w:t>28.</w:t>
            </w:r>
          </w:p>
        </w:tc>
        <w:tc>
          <w:tcPr>
            <w:tcW w:w="5206" w:type="dxa"/>
            <w:shd w:val="clear" w:color="auto" w:fill="auto"/>
          </w:tcPr>
          <w:p w14:paraId="5FB990FC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Karta ewidencji wyposażenia  Bgm-1,  karton (250gram), format A 5,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FBF0F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8BA6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F4E18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7C000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719270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3973CC1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E25D1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29.</w:t>
            </w:r>
          </w:p>
        </w:tc>
        <w:tc>
          <w:tcPr>
            <w:tcW w:w="5206" w:type="dxa"/>
            <w:shd w:val="clear" w:color="auto" w:fill="auto"/>
          </w:tcPr>
          <w:p w14:paraId="391925A6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>Karta wynagrodzenia dla jednostek budżetowych ZO-91A , karton  (</w:t>
            </w:r>
            <w:r w:rsidRPr="00D26EA6">
              <w:rPr>
                <w:iCs/>
              </w:rPr>
              <w:t xml:space="preserve">250gram),  format A 4, </w:t>
            </w:r>
            <w:r w:rsidRPr="00D26EA6">
              <w:rPr>
                <w:bCs/>
                <w:iCs/>
              </w:rPr>
              <w:t xml:space="preserve">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C62E4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AB6A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6F1D5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C523D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6FCC08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4487B8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68A92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30.</w:t>
            </w:r>
          </w:p>
        </w:tc>
        <w:tc>
          <w:tcPr>
            <w:tcW w:w="5206" w:type="dxa"/>
            <w:shd w:val="clear" w:color="auto" w:fill="auto"/>
          </w:tcPr>
          <w:p w14:paraId="0C2D219F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>Karta udostępnienia akt - A 4, offset 70 g,</w:t>
            </w:r>
          </w:p>
          <w:p w14:paraId="3A6F80F1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 Pu-A-32,   -/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B26F8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D369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D3AFD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ECB4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4898AD9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E1523D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B8E08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31.</w:t>
            </w:r>
          </w:p>
        </w:tc>
        <w:tc>
          <w:tcPr>
            <w:tcW w:w="5206" w:type="dxa"/>
            <w:shd w:val="clear" w:color="auto" w:fill="auto"/>
          </w:tcPr>
          <w:p w14:paraId="4E8ABB77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>Karta ewidencji czasu pracy Os-227,  karton (</w:t>
            </w:r>
            <w:r w:rsidRPr="00D26EA6">
              <w:rPr>
                <w:iCs/>
              </w:rPr>
              <w:t xml:space="preserve">250gram), format  A 5,  </w:t>
            </w:r>
            <w:r w:rsidRPr="00D26EA6">
              <w:rPr>
                <w:bCs/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4699F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8CD15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47330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7D26C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D46541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837572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0BCF9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32.</w:t>
            </w:r>
          </w:p>
        </w:tc>
        <w:tc>
          <w:tcPr>
            <w:tcW w:w="5206" w:type="dxa"/>
            <w:shd w:val="clear" w:color="auto" w:fill="auto"/>
          </w:tcPr>
          <w:p w14:paraId="4C276BFB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  <w:lang w:val="en-US"/>
              </w:rPr>
            </w:pPr>
            <w:proofErr w:type="spellStart"/>
            <w:r w:rsidRPr="00D26EA6">
              <w:rPr>
                <w:bCs/>
                <w:iCs/>
                <w:lang w:val="en-US"/>
              </w:rPr>
              <w:t>Rewers</w:t>
            </w:r>
            <w:proofErr w:type="spellEnd"/>
            <w:r w:rsidRPr="00D26EA6">
              <w:rPr>
                <w:bCs/>
                <w:iCs/>
                <w:lang w:val="en-US"/>
              </w:rPr>
              <w:t xml:space="preserve"> B-181 - A 6, offset 70g,  - / </w:t>
            </w:r>
            <w:proofErr w:type="spellStart"/>
            <w:r w:rsidRPr="00D26EA6">
              <w:rPr>
                <w:bCs/>
                <w:iCs/>
                <w:lang w:val="en-US"/>
              </w:rPr>
              <w:t>blok</w:t>
            </w:r>
            <w:proofErr w:type="spellEnd"/>
            <w:r w:rsidRPr="00D26EA6">
              <w:rPr>
                <w:bCs/>
                <w:iCs/>
                <w:lang w:val="en-US"/>
              </w:rPr>
              <w:t>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F6668C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D958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DEE4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D9EC6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C4F45D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74397B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17F57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5206" w:type="dxa"/>
            <w:shd w:val="clear" w:color="auto" w:fill="auto"/>
          </w:tcPr>
          <w:p w14:paraId="482FF4AC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Umowa o dzieło, A 4, </w:t>
            </w:r>
            <w:proofErr w:type="spellStart"/>
            <w:r w:rsidRPr="00D26EA6">
              <w:rPr>
                <w:bCs/>
                <w:iCs/>
              </w:rPr>
              <w:t>samokopia</w:t>
            </w:r>
            <w:proofErr w:type="spellEnd"/>
            <w:r w:rsidRPr="00D26EA6">
              <w:rPr>
                <w:bCs/>
                <w:iCs/>
              </w:rPr>
              <w:t>, - 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CA57A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1947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F930D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33D8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2EC88A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F4BDE7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1FCC3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34.</w:t>
            </w:r>
          </w:p>
        </w:tc>
        <w:tc>
          <w:tcPr>
            <w:tcW w:w="5206" w:type="dxa"/>
            <w:shd w:val="clear" w:color="auto" w:fill="auto"/>
          </w:tcPr>
          <w:p w14:paraId="49E9AB60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Raport kasowy-  A-5, </w:t>
            </w:r>
            <w:proofErr w:type="spellStart"/>
            <w:r w:rsidRPr="00D26EA6">
              <w:rPr>
                <w:bCs/>
                <w:iCs/>
              </w:rPr>
              <w:t>samokopia</w:t>
            </w:r>
            <w:proofErr w:type="spellEnd"/>
            <w:r w:rsidRPr="00D26EA6">
              <w:rPr>
                <w:bCs/>
                <w:iCs/>
              </w:rPr>
              <w:t>,  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605C7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80BD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7BCD7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86203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48E39C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209E69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A32EA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35.</w:t>
            </w:r>
          </w:p>
        </w:tc>
        <w:tc>
          <w:tcPr>
            <w:tcW w:w="5206" w:type="dxa"/>
            <w:shd w:val="clear" w:color="auto" w:fill="auto"/>
          </w:tcPr>
          <w:p w14:paraId="2B41EDBA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Spis zdawczo-odbiorczy - A 4, offset 70g,  A-30,  </w:t>
            </w:r>
          </w:p>
          <w:p w14:paraId="1B49B45E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>-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992BA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D682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1BE5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EFFA7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B680EB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3B82314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DEF8D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36.</w:t>
            </w:r>
          </w:p>
        </w:tc>
        <w:tc>
          <w:tcPr>
            <w:tcW w:w="5206" w:type="dxa"/>
            <w:shd w:val="clear" w:color="auto" w:fill="auto"/>
          </w:tcPr>
          <w:p w14:paraId="14FDBB89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Lista obecności  -A 4, offset 70 g, OS-225, </w:t>
            </w:r>
          </w:p>
          <w:p w14:paraId="6510364F" w14:textId="77777777" w:rsidR="002275E3" w:rsidRPr="00D26EA6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D26EA6">
              <w:rPr>
                <w:bCs/>
                <w:iCs/>
              </w:rPr>
              <w:t xml:space="preserve">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004FB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FD3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6AB77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D978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A7B694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B2EC2A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A8D63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37.</w:t>
            </w:r>
          </w:p>
        </w:tc>
        <w:tc>
          <w:tcPr>
            <w:tcW w:w="5206" w:type="dxa"/>
            <w:shd w:val="clear" w:color="auto" w:fill="auto"/>
          </w:tcPr>
          <w:p w14:paraId="442E037F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bCs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Umowa zlecenie</w:t>
            </w:r>
            <w:r w:rsidRPr="00D26EA6">
              <w:rPr>
                <w:rFonts w:ascii="Times New Roman" w:hAnsi="Times New Roman"/>
                <w:bCs/>
                <w:iCs/>
              </w:rPr>
              <w:t xml:space="preserve">, A 4, </w:t>
            </w:r>
            <w:proofErr w:type="spellStart"/>
            <w:r w:rsidRPr="00D26EA6">
              <w:rPr>
                <w:rFonts w:ascii="Times New Roman" w:hAnsi="Times New Roman"/>
                <w:bCs/>
                <w:iCs/>
              </w:rPr>
              <w:t>samokopia</w:t>
            </w:r>
            <w:proofErr w:type="spellEnd"/>
            <w:r w:rsidRPr="00D26EA6">
              <w:rPr>
                <w:rFonts w:ascii="Times New Roman" w:hAnsi="Times New Roman"/>
                <w:bCs/>
                <w:iCs/>
              </w:rPr>
              <w:t xml:space="preserve">, </w:t>
            </w:r>
          </w:p>
          <w:p w14:paraId="3448F5FB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bCs/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1165A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60F8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3EE07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3561E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DFA021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014E1F7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EF925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38.</w:t>
            </w:r>
          </w:p>
        </w:tc>
        <w:tc>
          <w:tcPr>
            <w:tcW w:w="5206" w:type="dxa"/>
            <w:shd w:val="clear" w:color="auto" w:fill="auto"/>
          </w:tcPr>
          <w:p w14:paraId="30CEA4B8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>Zmiana miejsca użytkowania środka trwałego</w:t>
            </w:r>
          </w:p>
          <w:p w14:paraId="029203D5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- A 6,  offset 70 g,  K-155/s, </w:t>
            </w:r>
            <w:proofErr w:type="spellStart"/>
            <w:r w:rsidRPr="00D26EA6">
              <w:rPr>
                <w:iCs/>
              </w:rPr>
              <w:t>samokopia</w:t>
            </w:r>
            <w:proofErr w:type="spellEnd"/>
            <w:r w:rsidRPr="00D26EA6">
              <w:rPr>
                <w:iCs/>
              </w:rPr>
              <w:t>,</w:t>
            </w:r>
          </w:p>
          <w:p w14:paraId="36A9C5D1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 - 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16A8B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52368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3145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1118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179FE1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4F9266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2D8A0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39.</w:t>
            </w:r>
          </w:p>
        </w:tc>
        <w:tc>
          <w:tcPr>
            <w:tcW w:w="5206" w:type="dxa"/>
            <w:shd w:val="clear" w:color="auto" w:fill="auto"/>
          </w:tcPr>
          <w:p w14:paraId="7A146CC1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Druk zaświadczenia o zatrudnieniu i </w:t>
            </w:r>
            <w:proofErr w:type="spellStart"/>
            <w:r w:rsidRPr="00D26EA6">
              <w:rPr>
                <w:iCs/>
              </w:rPr>
              <w:t>wynagrodze-niu</w:t>
            </w:r>
            <w:proofErr w:type="spellEnd"/>
            <w:r w:rsidRPr="00D26EA6">
              <w:rPr>
                <w:iCs/>
              </w:rPr>
              <w:t xml:space="preserve"> - A 6, offset 70 g, Os-231,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9D160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31CB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51F41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0E257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2C043E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788E82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42BCC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40.</w:t>
            </w:r>
          </w:p>
        </w:tc>
        <w:tc>
          <w:tcPr>
            <w:tcW w:w="5206" w:type="dxa"/>
            <w:shd w:val="clear" w:color="auto" w:fill="auto"/>
          </w:tcPr>
          <w:p w14:paraId="6C4FC3E0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>Karty drogowe osobowe - format A 5, offset 70g, karty numerowane,  SM-101,   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1A5612" w14:textId="110B7B6A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64C76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41C21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BF846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8476F6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3A756A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3E188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41.</w:t>
            </w:r>
          </w:p>
        </w:tc>
        <w:tc>
          <w:tcPr>
            <w:tcW w:w="5206" w:type="dxa"/>
            <w:shd w:val="clear" w:color="auto" w:fill="auto"/>
          </w:tcPr>
          <w:p w14:paraId="3B40958A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Rozliczenie zaliczki  - A 6, offset 70 g,  K-114, </w:t>
            </w:r>
          </w:p>
          <w:p w14:paraId="37B5B184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>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67DB6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834E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F2C79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F590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28680AD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57A07B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76E21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42.</w:t>
            </w:r>
          </w:p>
        </w:tc>
        <w:tc>
          <w:tcPr>
            <w:tcW w:w="5206" w:type="dxa"/>
            <w:shd w:val="clear" w:color="auto" w:fill="auto"/>
          </w:tcPr>
          <w:p w14:paraId="7CCB75F9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>Likwidacja środka trwałego  - A 6, offset 70g, K157/s,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79BC7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F96A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83E08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48B2A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8FB22F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1113E8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87068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43.</w:t>
            </w:r>
          </w:p>
        </w:tc>
        <w:tc>
          <w:tcPr>
            <w:tcW w:w="5206" w:type="dxa"/>
            <w:shd w:val="clear" w:color="auto" w:fill="auto"/>
          </w:tcPr>
          <w:p w14:paraId="6811ECA3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Wniosek o udzielenie pożyczki - A 5, offset 70g, PKZP Z-31-3,  -/blok/100 kart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B01EA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93D22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F280A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3D857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33706E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8302DA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D98ED9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44.</w:t>
            </w:r>
          </w:p>
        </w:tc>
        <w:tc>
          <w:tcPr>
            <w:tcW w:w="5206" w:type="dxa"/>
            <w:shd w:val="clear" w:color="auto" w:fill="auto"/>
          </w:tcPr>
          <w:p w14:paraId="5EE012FF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Wniosek o zaliczkę - A 6,  offset 70 g,  K-113, </w:t>
            </w:r>
          </w:p>
          <w:p w14:paraId="5545A99C" w14:textId="77777777" w:rsidR="002275E3" w:rsidRPr="00D26EA6" w:rsidRDefault="002275E3" w:rsidP="002275E3">
            <w:pPr>
              <w:pStyle w:val="Zawartotabeli"/>
              <w:snapToGrid w:val="0"/>
              <w:rPr>
                <w:iCs/>
              </w:rPr>
            </w:pPr>
            <w:r w:rsidRPr="00D26EA6">
              <w:rPr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88B1D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C769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FDD90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7B52B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420C4F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30A9092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53A93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lastRenderedPageBreak/>
              <w:t>45.</w:t>
            </w:r>
          </w:p>
        </w:tc>
        <w:tc>
          <w:tcPr>
            <w:tcW w:w="5206" w:type="dxa"/>
            <w:shd w:val="clear" w:color="auto" w:fill="auto"/>
          </w:tcPr>
          <w:p w14:paraId="338EBAFB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Kartoteka magazynowa Gm-130,  karton (250gram),   format A 5,    -/szt.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A8048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2849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663F2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914C8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0329C7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6F4570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D1C09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46.</w:t>
            </w:r>
          </w:p>
        </w:tc>
        <w:tc>
          <w:tcPr>
            <w:tcW w:w="5206" w:type="dxa"/>
            <w:shd w:val="clear" w:color="auto" w:fill="auto"/>
          </w:tcPr>
          <w:p w14:paraId="0CD54BE7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Raport dyspozytorski -  A 4/50 kart, offset 80g, </w:t>
            </w:r>
          </w:p>
          <w:p w14:paraId="6DCD8C7F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SM – 106,   - /szt.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193CB1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E2FB0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C46AC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0F44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7E713E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E9EE32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BBADA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47.</w:t>
            </w:r>
          </w:p>
        </w:tc>
        <w:tc>
          <w:tcPr>
            <w:tcW w:w="5206" w:type="dxa"/>
            <w:shd w:val="clear" w:color="auto" w:fill="auto"/>
          </w:tcPr>
          <w:p w14:paraId="5900C1E8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Przyjęcie środka trwałego OT -  A 6,  offset 70g, </w:t>
            </w:r>
          </w:p>
          <w:p w14:paraId="0D1BBD4C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K -151, 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39C22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DB5A0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1A313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FB17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BA75CC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5B8FEB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7D5D7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48.</w:t>
            </w:r>
          </w:p>
        </w:tc>
        <w:tc>
          <w:tcPr>
            <w:tcW w:w="5206" w:type="dxa"/>
            <w:shd w:val="clear" w:color="auto" w:fill="auto"/>
          </w:tcPr>
          <w:p w14:paraId="347728DF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Protokół przekazanie - przejęcia środka trwałego PT,  A 5, offset 70 g,  K -153,  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67C4E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9E69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0F7DA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53565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6C25158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405EF69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11992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49.</w:t>
            </w:r>
          </w:p>
        </w:tc>
        <w:tc>
          <w:tcPr>
            <w:tcW w:w="5206" w:type="dxa"/>
            <w:shd w:val="clear" w:color="auto" w:fill="auto"/>
          </w:tcPr>
          <w:p w14:paraId="0F2DA771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Księga druków  ścisłego zarachowania -</w:t>
            </w:r>
          </w:p>
          <w:p w14:paraId="657D62F4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 A 4/50  kart, K-210,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4A20B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6639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7D13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E2867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24C9E3A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A8802A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627627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50.</w:t>
            </w:r>
          </w:p>
        </w:tc>
        <w:tc>
          <w:tcPr>
            <w:tcW w:w="5206" w:type="dxa"/>
            <w:shd w:val="clear" w:color="auto" w:fill="auto"/>
          </w:tcPr>
          <w:p w14:paraId="7FFA2881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Legitymacje służbowe dla pracowników karton </w:t>
            </w:r>
          </w:p>
          <w:p w14:paraId="3AF0C790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w okleinie introligatorskiej,  Pu-Os 220,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24ABF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5F59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0BEA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92DA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89A179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08E703B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DA91B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51.</w:t>
            </w:r>
          </w:p>
        </w:tc>
        <w:tc>
          <w:tcPr>
            <w:tcW w:w="5206" w:type="dxa"/>
            <w:shd w:val="clear" w:color="auto" w:fill="auto"/>
          </w:tcPr>
          <w:p w14:paraId="4215EE08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Legitymacje służbowe dla  prokuratorów karton </w:t>
            </w:r>
          </w:p>
          <w:p w14:paraId="5E5971BC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w okleinie introligatorskiej MS/</w:t>
            </w:r>
            <w:proofErr w:type="spellStart"/>
            <w:r w:rsidRPr="00D26EA6">
              <w:rPr>
                <w:rFonts w:ascii="Times New Roman" w:hAnsi="Times New Roman"/>
                <w:iCs/>
              </w:rPr>
              <w:t>Ksr</w:t>
            </w:r>
            <w:proofErr w:type="spellEnd"/>
            <w:r w:rsidRPr="00D26EA6">
              <w:rPr>
                <w:rFonts w:ascii="Times New Roman" w:hAnsi="Times New Roman"/>
                <w:iCs/>
              </w:rPr>
              <w:t xml:space="preserve"> 29,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86D286B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B452A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D3E34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C3ECF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C65CFF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626D423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186D2BC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52.</w:t>
            </w:r>
          </w:p>
        </w:tc>
        <w:tc>
          <w:tcPr>
            <w:tcW w:w="5206" w:type="dxa"/>
            <w:shd w:val="clear" w:color="auto" w:fill="auto"/>
          </w:tcPr>
          <w:p w14:paraId="4C4F39CF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Księga inwentarzowa Pu/K -205,  A-4, 150 kart </w:t>
            </w:r>
          </w:p>
          <w:p w14:paraId="166986EE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6A0BE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8C7D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81C4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62F74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50B59DA2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449F78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49132B0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53.</w:t>
            </w:r>
          </w:p>
        </w:tc>
        <w:tc>
          <w:tcPr>
            <w:tcW w:w="5206" w:type="dxa"/>
            <w:shd w:val="clear" w:color="auto" w:fill="auto"/>
          </w:tcPr>
          <w:p w14:paraId="21523818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 xml:space="preserve">Księga Środków Trwałych  Pu/K -207,  A-4, </w:t>
            </w:r>
          </w:p>
          <w:p w14:paraId="6A3EC65C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150 kart.,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4CA8D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F7004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D25D0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4819C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C11DCA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26DC0B9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4AB188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54.</w:t>
            </w:r>
          </w:p>
        </w:tc>
        <w:tc>
          <w:tcPr>
            <w:tcW w:w="5206" w:type="dxa"/>
            <w:shd w:val="clear" w:color="auto" w:fill="auto"/>
          </w:tcPr>
          <w:p w14:paraId="22D86B8D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Okładki do KO - bez nadruku - papier pakowy (Natron 80) format (wymiany okładki)  320x460, 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A2D3C4" w14:textId="17BA8C2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10</w:t>
            </w:r>
            <w:r w:rsidR="0056366C" w:rsidRPr="00D26EA6">
              <w:rPr>
                <w:rFonts w:ascii="Times New Roman" w:hAnsi="Times New Roman"/>
              </w:rPr>
              <w:t xml:space="preserve"> </w:t>
            </w:r>
            <w:r w:rsidRPr="00D26EA6">
              <w:rPr>
                <w:rFonts w:ascii="Times New Roman" w:hAnsi="Times New Roman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2F458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4D49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DDACF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1B40FAA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5A26C29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2B49709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55.</w:t>
            </w:r>
          </w:p>
        </w:tc>
        <w:tc>
          <w:tcPr>
            <w:tcW w:w="5206" w:type="dxa"/>
            <w:shd w:val="clear" w:color="auto" w:fill="auto"/>
          </w:tcPr>
          <w:p w14:paraId="45131A8C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Księga handlowa „Dziennik Główna” K -187,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EE4461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C1F6B6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263C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5BBECF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3B3F765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78EE7BD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9BC7F9" w14:textId="2D5B60D4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56.</w:t>
            </w:r>
          </w:p>
        </w:tc>
        <w:tc>
          <w:tcPr>
            <w:tcW w:w="5206" w:type="dxa"/>
            <w:shd w:val="clear" w:color="auto" w:fill="auto"/>
          </w:tcPr>
          <w:p w14:paraId="57EBFD41" w14:textId="77777777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  <w:r w:rsidRPr="00D26EA6">
              <w:rPr>
                <w:rFonts w:ascii="Times New Roman" w:hAnsi="Times New Roman"/>
                <w:iCs/>
              </w:rPr>
              <w:t>Dziennik budowy A4 – DB/C mała inwestycja, -/szt.</w:t>
            </w:r>
          </w:p>
          <w:p w14:paraId="5553652F" w14:textId="5D6CF31E" w:rsidR="002275E3" w:rsidRPr="00D26EA6" w:rsidRDefault="002275E3" w:rsidP="002275E3">
            <w:pPr>
              <w:snapToGrid w:val="0"/>
              <w:rPr>
                <w:rFonts w:ascii="Times New Roman" w:hAnsi="Times New Roman"/>
                <w:iCs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B5DB215" w14:textId="259E6E4C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  <w:r w:rsidRPr="00D26EA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85D30D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E8AA4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198527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A15FF43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</w:rPr>
            </w:pPr>
          </w:p>
        </w:tc>
      </w:tr>
      <w:tr w:rsidR="002275E3" w:rsidRPr="00D26EA6" w14:paraId="18C6CE4C" w14:textId="77777777" w:rsidTr="002275E3">
        <w:trPr>
          <w:jc w:val="center"/>
        </w:trPr>
        <w:tc>
          <w:tcPr>
            <w:tcW w:w="577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051B04" w14:textId="77777777" w:rsidR="002275E3" w:rsidRPr="00D26EA6" w:rsidRDefault="002275E3" w:rsidP="002275E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AEA2659" w14:textId="77777777" w:rsidR="002275E3" w:rsidRPr="00D26EA6" w:rsidRDefault="002275E3" w:rsidP="002275E3">
            <w:pPr>
              <w:ind w:left="1103"/>
              <w:jc w:val="both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2" w:type="dxa"/>
            <w:shd w:val="clear" w:color="auto" w:fill="auto"/>
          </w:tcPr>
          <w:p w14:paraId="53CDD928" w14:textId="77777777" w:rsidR="002275E3" w:rsidRPr="00D26EA6" w:rsidRDefault="002275E3" w:rsidP="002275E3">
            <w:pPr>
              <w:jc w:val="right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14:paraId="1B10AF8C" w14:textId="77777777" w:rsidR="002275E3" w:rsidRPr="00D26EA6" w:rsidRDefault="002275E3" w:rsidP="002275E3">
            <w:pPr>
              <w:jc w:val="right"/>
              <w:rPr>
                <w:rFonts w:ascii="Times New Roman" w:hAnsi="Times New Roman"/>
                <w:b/>
              </w:rPr>
            </w:pPr>
            <w:r w:rsidRPr="00D26EA6">
              <w:rPr>
                <w:rFonts w:ascii="Times New Roman" w:hAnsi="Times New Roman"/>
                <w:b/>
              </w:rPr>
              <w:t>----------</w:t>
            </w:r>
          </w:p>
        </w:tc>
        <w:tc>
          <w:tcPr>
            <w:tcW w:w="2126" w:type="dxa"/>
            <w:vAlign w:val="center"/>
          </w:tcPr>
          <w:p w14:paraId="6A2B436E" w14:textId="77777777" w:rsidR="002275E3" w:rsidRPr="00D26EA6" w:rsidRDefault="002275E3" w:rsidP="002275E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DE4EC57" w14:textId="77777777" w:rsidR="002275E3" w:rsidRPr="00D26EA6" w:rsidRDefault="002275E3" w:rsidP="002275E3">
      <w:pPr>
        <w:rPr>
          <w:rFonts w:ascii="Times New Roman" w:hAnsi="Times New Roman"/>
          <w:b/>
        </w:rPr>
      </w:pPr>
    </w:p>
    <w:p w14:paraId="724B77F4" w14:textId="77777777" w:rsidR="002275E3" w:rsidRPr="00D26EA6" w:rsidRDefault="002275E3" w:rsidP="002275E3">
      <w:pPr>
        <w:rPr>
          <w:rFonts w:ascii="Times New Roman" w:hAnsi="Times New Roman"/>
          <w:sz w:val="28"/>
          <w:szCs w:val="28"/>
        </w:rPr>
      </w:pPr>
    </w:p>
    <w:p w14:paraId="5445CE3D" w14:textId="77777777" w:rsidR="002275E3" w:rsidRPr="00D26EA6" w:rsidRDefault="002275E3" w:rsidP="002275E3">
      <w:pPr>
        <w:rPr>
          <w:rFonts w:ascii="Times New Roman" w:hAnsi="Times New Roman"/>
          <w:sz w:val="28"/>
          <w:szCs w:val="28"/>
        </w:rPr>
      </w:pPr>
    </w:p>
    <w:p w14:paraId="1505EB14" w14:textId="77777777" w:rsidR="002275E3" w:rsidRPr="00D26EA6" w:rsidRDefault="002275E3" w:rsidP="002275E3">
      <w:pPr>
        <w:pStyle w:val="Tekstpodstawowy2"/>
        <w:jc w:val="center"/>
        <w:rPr>
          <w:rFonts w:ascii="Times New Roman" w:hAnsi="Times New Roman" w:cs="Times New Roman"/>
        </w:rPr>
      </w:pPr>
      <w:r w:rsidRPr="00D26E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14:paraId="1F182DD8" w14:textId="77777777" w:rsidR="002275E3" w:rsidRPr="00D26EA6" w:rsidRDefault="002275E3" w:rsidP="002275E3">
      <w:pPr>
        <w:pStyle w:val="Tekstpodstawowy2"/>
        <w:jc w:val="center"/>
        <w:rPr>
          <w:rFonts w:ascii="Times New Roman" w:hAnsi="Times New Roman" w:cs="Times New Roman"/>
        </w:rPr>
      </w:pPr>
      <w:r w:rsidRPr="00D26E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………………………………………………………</w:t>
      </w:r>
    </w:p>
    <w:p w14:paraId="7DA36732" w14:textId="77777777" w:rsidR="002275E3" w:rsidRPr="00D26EA6" w:rsidRDefault="002275E3" w:rsidP="002275E3">
      <w:pPr>
        <w:pStyle w:val="Tekstpodstawowy2"/>
        <w:rPr>
          <w:rFonts w:ascii="Times New Roman" w:hAnsi="Times New Roman" w:cs="Times New Roman"/>
        </w:rPr>
      </w:pPr>
      <w:r w:rsidRPr="00D26EA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</w:r>
      <w:r w:rsidRPr="00D26EA6">
        <w:rPr>
          <w:rFonts w:ascii="Times New Roman" w:hAnsi="Times New Roman" w:cs="Times New Roman"/>
        </w:rPr>
        <w:tab/>
        <w:t xml:space="preserve">   (data i podpis Wykonawcy)</w:t>
      </w:r>
    </w:p>
    <w:p w14:paraId="00BADE0E" w14:textId="77777777" w:rsidR="002275E3" w:rsidRPr="00D26EA6" w:rsidRDefault="002275E3" w:rsidP="002275E3">
      <w:pPr>
        <w:rPr>
          <w:rFonts w:ascii="Times New Roman" w:hAnsi="Times New Roman"/>
          <w:sz w:val="28"/>
          <w:szCs w:val="28"/>
        </w:rPr>
      </w:pPr>
    </w:p>
    <w:p w14:paraId="0124F224" w14:textId="016A07A7" w:rsidR="002275E3" w:rsidRDefault="002275E3" w:rsidP="00793430">
      <w:pPr>
        <w:rPr>
          <w:rFonts w:ascii="Times New Roman" w:hAnsi="Times New Roman"/>
          <w:b/>
          <w:bCs/>
          <w:sz w:val="24"/>
          <w:szCs w:val="24"/>
        </w:rPr>
        <w:sectPr w:rsidR="002275E3" w:rsidSect="002275E3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</w:p>
    <w:p w14:paraId="7ACF302C" w14:textId="7C45E254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3AB9DC1E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6366C">
        <w:rPr>
          <w:rFonts w:ascii="Times New Roman" w:hAnsi="Times New Roman"/>
          <w:bCs/>
          <w:sz w:val="24"/>
          <w:szCs w:val="24"/>
          <w:lang w:eastAsia="pl-PL"/>
        </w:rPr>
        <w:t>76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366C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4D70B5A5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337F8C" w:rsidRPr="00337F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druków akcydensowych dla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634D9EF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5636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636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E8CF4FB" w14:textId="77777777" w:rsidR="002275E3" w:rsidRDefault="002275E3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3D3D78" w14:textId="77777777" w:rsidR="002275E3" w:rsidRDefault="002275E3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50D2DD86" w:rsidR="007D4538" w:rsidRPr="00165F77" w:rsidRDefault="007D4538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7D4538" w:rsidRPr="00165F77" w:rsidSect="002275E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2275E3" w:rsidRDefault="002275E3" w:rsidP="00E110E8">
      <w:r>
        <w:separator/>
      </w:r>
    </w:p>
  </w:endnote>
  <w:endnote w:type="continuationSeparator" w:id="0">
    <w:p w14:paraId="3C3C1AF9" w14:textId="77777777" w:rsidR="002275E3" w:rsidRDefault="002275E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2275E3" w:rsidRDefault="002275E3" w:rsidP="00E110E8">
      <w:r>
        <w:separator/>
      </w:r>
    </w:p>
  </w:footnote>
  <w:footnote w:type="continuationSeparator" w:id="0">
    <w:p w14:paraId="0BE8F68C" w14:textId="77777777" w:rsidR="002275E3" w:rsidRDefault="002275E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61389"/>
    <w:multiLevelType w:val="hybridMultilevel"/>
    <w:tmpl w:val="4D3C4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4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255F9"/>
    <w:multiLevelType w:val="hybridMultilevel"/>
    <w:tmpl w:val="E422ACDA"/>
    <w:lvl w:ilvl="0" w:tplc="60E6C97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BBC4B6C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7E57EB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4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8"/>
  </w:num>
  <w:num w:numId="2">
    <w:abstractNumId w:val="47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7"/>
  </w:num>
  <w:num w:numId="11">
    <w:abstractNumId w:val="37"/>
  </w:num>
  <w:num w:numId="12">
    <w:abstractNumId w:val="57"/>
  </w:num>
  <w:num w:numId="13">
    <w:abstractNumId w:val="45"/>
  </w:num>
  <w:num w:numId="14">
    <w:abstractNumId w:val="53"/>
  </w:num>
  <w:num w:numId="15">
    <w:abstractNumId w:val="33"/>
  </w:num>
  <w:num w:numId="16">
    <w:abstractNumId w:val="33"/>
    <w:lvlOverride w:ilvl="0">
      <w:startOverride w:val="1"/>
    </w:lvlOverride>
  </w:num>
  <w:num w:numId="17">
    <w:abstractNumId w:val="43"/>
  </w:num>
  <w:num w:numId="18">
    <w:abstractNumId w:val="26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</w:num>
  <w:num w:numId="26">
    <w:abstractNumId w:val="51"/>
  </w:num>
  <w:num w:numId="27">
    <w:abstractNumId w:val="24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0"/>
  </w:num>
  <w:num w:numId="38">
    <w:abstractNumId w:val="21"/>
  </w:num>
  <w:num w:numId="39">
    <w:abstractNumId w:val="30"/>
  </w:num>
  <w:num w:numId="40">
    <w:abstractNumId w:val="39"/>
  </w:num>
  <w:num w:numId="41">
    <w:abstractNumId w:val="35"/>
  </w:num>
  <w:num w:numId="42">
    <w:abstractNumId w:val="54"/>
  </w:num>
  <w:num w:numId="43">
    <w:abstractNumId w:val="4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670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275E3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37F8C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1861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366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5C4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02F0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4E92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91C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6EFD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26EA6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275E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E507-3A31-44CA-95B0-1A29405D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2089</Words>
  <Characters>12539</Characters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2025-07-31T05:32:00Z</dcterms:created>
  <dcterms:modified xsi:type="dcterms:W3CDTF">2025-07-31T07:16:00Z</dcterms:modified>
</cp:coreProperties>
</file>