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549" w:rsidRDefault="008E0056" w:rsidP="00E37549">
      <w:pPr>
        <w:widowControl w:val="0"/>
        <w:rPr>
          <w:rFonts w:asciiTheme="majorHAnsi" w:eastAsia="Lucida Sans Unicode" w:hAnsiTheme="majorHAnsi" w:cstheme="majorHAnsi"/>
          <w:i/>
          <w:iCs/>
          <w:sz w:val="22"/>
          <w:szCs w:val="22"/>
        </w:rPr>
      </w:pPr>
      <w:r>
        <w:rPr>
          <w:rFonts w:asciiTheme="minorHAnsi" w:eastAsia="Lucida Sans Unicode" w:hAnsiTheme="minorHAnsi" w:cstheme="minorHAnsi"/>
          <w:sz w:val="22"/>
          <w:szCs w:val="22"/>
        </w:rPr>
        <w:t>ZA.273.18.2025.JK</w:t>
      </w:r>
      <w:r w:rsidR="007C4DAE">
        <w:rPr>
          <w:rFonts w:asciiTheme="majorHAnsi" w:eastAsia="Lucida Sans Unicode" w:hAnsiTheme="majorHAnsi" w:cstheme="majorHAnsi"/>
          <w:i/>
          <w:iCs/>
          <w:sz w:val="22"/>
          <w:szCs w:val="22"/>
        </w:rPr>
        <w:t xml:space="preserve">                                                                                           </w:t>
      </w:r>
    </w:p>
    <w:p w:rsidR="00773F3A" w:rsidRPr="00E37549" w:rsidRDefault="00567556" w:rsidP="00E37549">
      <w:pPr>
        <w:widowControl w:val="0"/>
        <w:jc w:val="right"/>
        <w:rPr>
          <w:rFonts w:asciiTheme="majorHAnsi" w:eastAsia="Lucida Sans Unicode" w:hAnsiTheme="majorHAnsi" w:cstheme="majorHAnsi"/>
          <w:i/>
          <w:iCs/>
          <w:sz w:val="22"/>
          <w:szCs w:val="22"/>
        </w:rPr>
      </w:pPr>
      <w:r>
        <w:rPr>
          <w:rFonts w:asciiTheme="majorHAnsi" w:eastAsia="Lucida Sans Unicode" w:hAnsiTheme="majorHAnsi" w:cstheme="majorHAnsi"/>
          <w:i/>
          <w:iCs/>
          <w:sz w:val="22"/>
          <w:szCs w:val="22"/>
        </w:rPr>
        <w:t>Z</w:t>
      </w:r>
      <w:r w:rsidR="00773F3A" w:rsidRPr="00791834">
        <w:rPr>
          <w:rFonts w:asciiTheme="majorHAnsi" w:eastAsia="Lucida Sans Unicode" w:hAnsiTheme="majorHAnsi" w:cstheme="majorHAnsi"/>
          <w:i/>
          <w:iCs/>
          <w:sz w:val="22"/>
          <w:szCs w:val="22"/>
        </w:rPr>
        <w:t xml:space="preserve">ałącznik nr </w:t>
      </w:r>
      <w:r>
        <w:rPr>
          <w:rFonts w:asciiTheme="majorHAnsi" w:eastAsia="Lucida Sans Unicode" w:hAnsiTheme="majorHAnsi" w:cstheme="majorHAnsi"/>
          <w:i/>
          <w:iCs/>
          <w:sz w:val="22"/>
          <w:szCs w:val="22"/>
        </w:rPr>
        <w:t>1</w:t>
      </w:r>
      <w:r w:rsidR="00773F3A" w:rsidRPr="00791834">
        <w:rPr>
          <w:rFonts w:asciiTheme="majorHAnsi" w:eastAsia="Lucida Sans Unicode" w:hAnsiTheme="majorHAnsi" w:cstheme="majorHAnsi"/>
          <w:i/>
          <w:iCs/>
          <w:sz w:val="22"/>
          <w:szCs w:val="22"/>
        </w:rPr>
        <w:t xml:space="preserve"> do zapytania ofertowego</w:t>
      </w:r>
    </w:p>
    <w:p w:rsidR="00773F3A" w:rsidRDefault="00773F3A" w:rsidP="00773F3A">
      <w:pPr>
        <w:widowControl w:val="0"/>
        <w:spacing w:line="360" w:lineRule="auto"/>
        <w:rPr>
          <w:rFonts w:eastAsia="Lucida Sans Unicode"/>
          <w:i/>
          <w:iCs/>
          <w:sz w:val="22"/>
          <w:szCs w:val="22"/>
        </w:rPr>
      </w:pPr>
    </w:p>
    <w:p w:rsidR="00773F3A" w:rsidRPr="00791834" w:rsidRDefault="00773F3A" w:rsidP="00773F3A">
      <w:pPr>
        <w:widowControl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eastAsia="Lucida Sans Unicode"/>
          <w:sz w:val="22"/>
          <w:szCs w:val="22"/>
        </w:rPr>
        <w:tab/>
      </w:r>
      <w:r>
        <w:rPr>
          <w:rFonts w:eastAsia="Lucida Sans Unicode"/>
          <w:sz w:val="22"/>
          <w:szCs w:val="22"/>
        </w:rPr>
        <w:tab/>
      </w:r>
      <w:r>
        <w:rPr>
          <w:rFonts w:eastAsia="Lucida Sans Unicode"/>
          <w:sz w:val="22"/>
          <w:szCs w:val="22"/>
        </w:rPr>
        <w:tab/>
      </w:r>
      <w:r>
        <w:rPr>
          <w:rFonts w:eastAsia="Lucida Sans Unicode"/>
          <w:sz w:val="22"/>
          <w:szCs w:val="22"/>
        </w:rPr>
        <w:tab/>
      </w:r>
      <w:r>
        <w:rPr>
          <w:rFonts w:eastAsia="Lucida Sans Unicode"/>
          <w:sz w:val="22"/>
          <w:szCs w:val="22"/>
        </w:rPr>
        <w:tab/>
      </w:r>
      <w:r w:rsidRPr="00791834">
        <w:rPr>
          <w:rFonts w:asciiTheme="minorHAnsi" w:eastAsia="Lucida Sans Unicode" w:hAnsiTheme="minorHAnsi" w:cstheme="minorHAnsi"/>
          <w:sz w:val="22"/>
          <w:szCs w:val="22"/>
        </w:rPr>
        <w:t xml:space="preserve">                           </w:t>
      </w:r>
      <w:r w:rsidR="00567556">
        <w:rPr>
          <w:rFonts w:asciiTheme="minorHAnsi" w:eastAsia="Lucida Sans Unicode" w:hAnsiTheme="minorHAnsi" w:cstheme="minorHAnsi"/>
          <w:sz w:val="22"/>
          <w:szCs w:val="22"/>
        </w:rPr>
        <w:t xml:space="preserve">                      </w:t>
      </w:r>
      <w:r w:rsidRPr="00791834">
        <w:rPr>
          <w:rFonts w:asciiTheme="minorHAnsi" w:eastAsia="Lucida Sans Unicode" w:hAnsiTheme="minorHAnsi" w:cstheme="minorHAnsi"/>
          <w:sz w:val="22"/>
          <w:szCs w:val="22"/>
        </w:rPr>
        <w:t xml:space="preserve">   Gdańsk,  </w:t>
      </w:r>
      <w:r w:rsidR="00E20747">
        <w:rPr>
          <w:rFonts w:asciiTheme="minorHAnsi" w:eastAsia="Lucida Sans Unicode" w:hAnsiTheme="minorHAnsi" w:cstheme="minorHAnsi"/>
          <w:sz w:val="22"/>
          <w:szCs w:val="22"/>
        </w:rPr>
        <w:t>……….. listopada 2025 r.</w:t>
      </w:r>
      <w:r w:rsidRPr="00791834">
        <w:rPr>
          <w:rFonts w:asciiTheme="minorHAnsi" w:eastAsia="Lucida Sans Unicode" w:hAnsiTheme="minorHAnsi" w:cstheme="minorHAnsi"/>
          <w:sz w:val="22"/>
          <w:szCs w:val="22"/>
        </w:rPr>
        <w:br/>
      </w:r>
    </w:p>
    <w:p w:rsidR="00773F3A" w:rsidRPr="00791834" w:rsidRDefault="00773F3A" w:rsidP="00773F3A">
      <w:pPr>
        <w:widowControl w:val="0"/>
        <w:tabs>
          <w:tab w:val="left" w:pos="504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91834">
        <w:rPr>
          <w:rFonts w:asciiTheme="minorHAnsi" w:eastAsia="Lucida Sans Unicode" w:hAnsiTheme="minorHAnsi" w:cstheme="minorHAnsi"/>
          <w:b/>
          <w:sz w:val="22"/>
          <w:szCs w:val="22"/>
        </w:rPr>
        <w:tab/>
        <w:t>Kuratorium Oświaty w Gdańsku</w:t>
      </w:r>
      <w:r w:rsidRPr="00791834">
        <w:rPr>
          <w:rFonts w:asciiTheme="minorHAnsi" w:eastAsia="Lucida Sans Unicode" w:hAnsiTheme="minorHAnsi" w:cstheme="minorHAnsi"/>
          <w:sz w:val="22"/>
          <w:szCs w:val="22"/>
        </w:rPr>
        <w:t xml:space="preserve"> </w:t>
      </w:r>
    </w:p>
    <w:p w:rsidR="00773F3A" w:rsidRPr="00791834" w:rsidRDefault="00773F3A" w:rsidP="00773F3A">
      <w:pPr>
        <w:widowControl w:val="0"/>
        <w:tabs>
          <w:tab w:val="left" w:pos="504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91834">
        <w:rPr>
          <w:rFonts w:asciiTheme="minorHAnsi" w:eastAsia="Lucida Sans Unicode" w:hAnsiTheme="minorHAnsi" w:cstheme="minorHAnsi"/>
          <w:b/>
          <w:sz w:val="22"/>
          <w:szCs w:val="22"/>
        </w:rPr>
        <w:tab/>
        <w:t xml:space="preserve">ul. </w:t>
      </w:r>
      <w:r w:rsidR="00567556">
        <w:rPr>
          <w:rFonts w:asciiTheme="minorHAnsi" w:eastAsia="Lucida Sans Unicode" w:hAnsiTheme="minorHAnsi" w:cstheme="minorHAnsi"/>
          <w:b/>
          <w:sz w:val="22"/>
          <w:szCs w:val="22"/>
        </w:rPr>
        <w:t>Chmielna 74/76</w:t>
      </w:r>
      <w:r w:rsidRPr="00791834">
        <w:rPr>
          <w:rFonts w:asciiTheme="minorHAnsi" w:eastAsia="Lucida Sans Unicode" w:hAnsiTheme="minorHAnsi" w:cstheme="minorHAnsi"/>
          <w:b/>
          <w:sz w:val="22"/>
          <w:szCs w:val="22"/>
        </w:rPr>
        <w:t>, 80-</w:t>
      </w:r>
      <w:r w:rsidR="00567556">
        <w:rPr>
          <w:rFonts w:asciiTheme="minorHAnsi" w:eastAsia="Lucida Sans Unicode" w:hAnsiTheme="minorHAnsi" w:cstheme="minorHAnsi"/>
          <w:b/>
          <w:sz w:val="22"/>
          <w:szCs w:val="22"/>
        </w:rPr>
        <w:t>748</w:t>
      </w:r>
      <w:r w:rsidRPr="00791834">
        <w:rPr>
          <w:rFonts w:asciiTheme="minorHAnsi" w:eastAsia="Lucida Sans Unicode" w:hAnsiTheme="minorHAnsi" w:cstheme="minorHAnsi"/>
          <w:b/>
          <w:sz w:val="22"/>
          <w:szCs w:val="22"/>
        </w:rPr>
        <w:t xml:space="preserve"> Gdańsk </w:t>
      </w:r>
    </w:p>
    <w:p w:rsidR="00773F3A" w:rsidRPr="00791834" w:rsidRDefault="00773F3A" w:rsidP="00773F3A">
      <w:pPr>
        <w:widowControl w:val="0"/>
        <w:tabs>
          <w:tab w:val="left" w:pos="504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91834">
        <w:rPr>
          <w:rFonts w:asciiTheme="minorHAnsi" w:eastAsia="Lucida Sans Unicode" w:hAnsiTheme="minorHAnsi" w:cstheme="minorHAnsi"/>
          <w:b/>
          <w:sz w:val="22"/>
          <w:szCs w:val="22"/>
        </w:rPr>
        <w:tab/>
      </w:r>
    </w:p>
    <w:p w:rsidR="00773F3A" w:rsidRPr="007C37C3" w:rsidRDefault="00773F3A" w:rsidP="007C37C3">
      <w:pPr>
        <w:widowControl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91834">
        <w:rPr>
          <w:rFonts w:asciiTheme="minorHAnsi" w:eastAsia="Lucida Sans Unicode" w:hAnsiTheme="minorHAnsi" w:cstheme="minorHAnsi"/>
          <w:b/>
          <w:sz w:val="22"/>
          <w:szCs w:val="22"/>
        </w:rPr>
        <w:t xml:space="preserve">FORMULARZ   OFERTOWY </w:t>
      </w:r>
    </w:p>
    <w:p w:rsidR="00773F3A" w:rsidRPr="00791834" w:rsidRDefault="00773F3A" w:rsidP="00773F3A">
      <w:pPr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1834">
        <w:rPr>
          <w:rFonts w:asciiTheme="minorHAnsi" w:eastAsia="Lucida Sans Unicode" w:hAnsiTheme="minorHAnsi" w:cstheme="minorHAnsi"/>
          <w:bCs/>
          <w:sz w:val="22"/>
          <w:szCs w:val="22"/>
        </w:rPr>
        <w:t>Nazwa Wykonawcy : ………………………………………………………………….…..</w:t>
      </w:r>
    </w:p>
    <w:p w:rsidR="00773F3A" w:rsidRPr="00791834" w:rsidRDefault="00567556" w:rsidP="00773F3A">
      <w:pPr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Lucida Sans Unicode" w:hAnsiTheme="minorHAnsi" w:cstheme="minorHAnsi"/>
          <w:bCs/>
          <w:sz w:val="22"/>
          <w:szCs w:val="22"/>
        </w:rPr>
        <w:t xml:space="preserve">Siedziba Wykonawcy: </w:t>
      </w:r>
      <w:r w:rsidR="00773F3A" w:rsidRPr="00791834">
        <w:rPr>
          <w:rFonts w:asciiTheme="minorHAnsi" w:eastAsia="Lucida Sans Unicode" w:hAnsiTheme="minorHAnsi" w:cstheme="minorHAnsi"/>
          <w:bCs/>
          <w:sz w:val="22"/>
          <w:szCs w:val="22"/>
        </w:rPr>
        <w:t>……………………………………………………………………………………………………</w:t>
      </w:r>
    </w:p>
    <w:p w:rsidR="00773F3A" w:rsidRPr="00791834" w:rsidRDefault="00773F3A" w:rsidP="00773F3A">
      <w:pPr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1834">
        <w:rPr>
          <w:rFonts w:asciiTheme="minorHAnsi" w:eastAsia="Lucida Sans Unicode" w:hAnsiTheme="minorHAnsi" w:cstheme="minorHAnsi"/>
          <w:bCs/>
          <w:sz w:val="22"/>
          <w:szCs w:val="22"/>
        </w:rPr>
        <w:t>tel. / fax  : ……………………………………..……………….……….</w:t>
      </w:r>
    </w:p>
    <w:p w:rsidR="00773F3A" w:rsidRPr="00791834" w:rsidRDefault="00773F3A" w:rsidP="00773F3A">
      <w:pPr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1834">
        <w:rPr>
          <w:rFonts w:asciiTheme="minorHAnsi" w:eastAsia="Lucida Sans Unicode" w:hAnsiTheme="minorHAnsi" w:cstheme="minorHAnsi"/>
          <w:bCs/>
          <w:sz w:val="22"/>
          <w:szCs w:val="22"/>
        </w:rPr>
        <w:t>e-mail : …………………………………………………………………</w:t>
      </w:r>
    </w:p>
    <w:p w:rsidR="00773F3A" w:rsidRPr="006F6F52" w:rsidRDefault="00773F3A" w:rsidP="006F6F52">
      <w:pPr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1834">
        <w:rPr>
          <w:rFonts w:asciiTheme="minorHAnsi" w:eastAsia="Lucida Sans Unicode" w:hAnsiTheme="minorHAnsi" w:cstheme="minorHAnsi"/>
          <w:bCs/>
          <w:sz w:val="22"/>
          <w:szCs w:val="22"/>
        </w:rPr>
        <w:t>NIP : …………………………………………REGON : …………………………………………</w:t>
      </w:r>
    </w:p>
    <w:p w:rsidR="00773F3A" w:rsidRPr="006F6F52" w:rsidRDefault="00773F3A" w:rsidP="00773F3A">
      <w:pPr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1834">
        <w:rPr>
          <w:rFonts w:asciiTheme="minorHAnsi" w:eastAsia="Lucida Sans Unicode" w:hAnsiTheme="minorHAnsi" w:cstheme="minorHAnsi"/>
          <w:sz w:val="22"/>
          <w:szCs w:val="22"/>
        </w:rPr>
        <w:t xml:space="preserve">Odpowiadając na </w:t>
      </w:r>
      <w:r w:rsidR="00567556">
        <w:rPr>
          <w:rFonts w:asciiTheme="minorHAnsi" w:eastAsia="Lucida Sans Unicode" w:hAnsiTheme="minorHAnsi" w:cstheme="minorHAnsi"/>
          <w:sz w:val="22"/>
          <w:szCs w:val="22"/>
        </w:rPr>
        <w:t xml:space="preserve">Zapytanie ofertowe </w:t>
      </w:r>
      <w:r w:rsidRPr="00791834">
        <w:rPr>
          <w:rFonts w:asciiTheme="minorHAnsi" w:eastAsia="Lucida Sans Unicode" w:hAnsiTheme="minorHAnsi" w:cstheme="minorHAnsi"/>
          <w:sz w:val="22"/>
          <w:szCs w:val="22"/>
        </w:rPr>
        <w:t xml:space="preserve">– sprawa znak: </w:t>
      </w:r>
      <w:r w:rsidR="005D7C8A">
        <w:rPr>
          <w:rFonts w:asciiTheme="minorHAnsi" w:eastAsia="Lucida Sans Unicode" w:hAnsiTheme="minorHAnsi" w:cstheme="minorHAnsi"/>
          <w:sz w:val="22"/>
          <w:szCs w:val="22"/>
        </w:rPr>
        <w:t>ZA.273.18.2025</w:t>
      </w:r>
      <w:r w:rsidRPr="00791834">
        <w:rPr>
          <w:rFonts w:asciiTheme="minorHAnsi" w:eastAsia="Lucida Sans Unicode" w:hAnsiTheme="minorHAnsi" w:cstheme="minorHAnsi"/>
          <w:color w:val="FF0000"/>
          <w:sz w:val="22"/>
          <w:szCs w:val="22"/>
        </w:rPr>
        <w:t xml:space="preserve"> </w:t>
      </w:r>
      <w:r w:rsidRPr="00791834">
        <w:rPr>
          <w:rFonts w:asciiTheme="minorHAnsi" w:eastAsia="Lucida Sans Unicode" w:hAnsiTheme="minorHAnsi" w:cstheme="minorHAnsi"/>
          <w:sz w:val="22"/>
          <w:szCs w:val="22"/>
        </w:rPr>
        <w:t xml:space="preserve">na wykonanie usługi polegającej na realizacji </w:t>
      </w:r>
      <w:r w:rsidR="008E0056" w:rsidRPr="008E0056">
        <w:rPr>
          <w:rFonts w:asciiTheme="minorHAnsi" w:eastAsia="Lucida Sans Unicode" w:hAnsiTheme="minorHAnsi" w:cstheme="minorHAnsi"/>
          <w:sz w:val="22"/>
          <w:szCs w:val="22"/>
        </w:rPr>
        <w:t>kompleksow</w:t>
      </w:r>
      <w:r w:rsidR="008E0056">
        <w:rPr>
          <w:rFonts w:asciiTheme="minorHAnsi" w:eastAsia="Lucida Sans Unicode" w:hAnsiTheme="minorHAnsi" w:cstheme="minorHAnsi"/>
          <w:sz w:val="22"/>
          <w:szCs w:val="22"/>
        </w:rPr>
        <w:t>ej</w:t>
      </w:r>
      <w:r w:rsidR="008E0056" w:rsidRPr="008E0056">
        <w:rPr>
          <w:rFonts w:asciiTheme="minorHAnsi" w:eastAsia="Lucida Sans Unicode" w:hAnsiTheme="minorHAnsi" w:cstheme="minorHAnsi"/>
          <w:sz w:val="22"/>
          <w:szCs w:val="22"/>
        </w:rPr>
        <w:t xml:space="preserve"> przeprowadzki dokumentacji aktowej Kuratorium Oświaty  w Gdańsku </w:t>
      </w:r>
      <w:r w:rsidR="008E0056">
        <w:rPr>
          <w:rFonts w:asciiTheme="minorHAnsi" w:eastAsia="Lucida Sans Unicode" w:hAnsiTheme="minorHAnsi" w:cstheme="minorHAnsi"/>
          <w:sz w:val="22"/>
          <w:szCs w:val="22"/>
        </w:rPr>
        <w:br/>
        <w:t>w</w:t>
      </w:r>
      <w:r w:rsidR="008E0056" w:rsidRPr="008E0056">
        <w:rPr>
          <w:rFonts w:asciiTheme="minorHAnsi" w:eastAsia="Lucida Sans Unicode" w:hAnsiTheme="minorHAnsi" w:cstheme="minorHAnsi"/>
          <w:sz w:val="22"/>
          <w:szCs w:val="22"/>
        </w:rPr>
        <w:t xml:space="preserve"> budynku przy ul. Chmielnej 74/76</w:t>
      </w:r>
      <w:r w:rsidRPr="00791834">
        <w:rPr>
          <w:rFonts w:asciiTheme="minorHAnsi" w:eastAsia="MS Mincho" w:hAnsiTheme="minorHAnsi" w:cstheme="minorHAnsi"/>
          <w:sz w:val="22"/>
          <w:szCs w:val="22"/>
        </w:rPr>
        <w:t>, wyrażam gotowość wykonania przedmiotu zamówienia, zgodnie z wymogami wynikającymi z </w:t>
      </w:r>
      <w:r w:rsidR="008E0056">
        <w:rPr>
          <w:rFonts w:asciiTheme="minorHAnsi" w:eastAsia="MS Mincho" w:hAnsiTheme="minorHAnsi" w:cstheme="minorHAnsi"/>
          <w:sz w:val="22"/>
          <w:szCs w:val="22"/>
        </w:rPr>
        <w:t>opisu przedmiotu zamówienia i postanowień umowy</w:t>
      </w:r>
      <w:r w:rsidRPr="00791834">
        <w:rPr>
          <w:rFonts w:asciiTheme="minorHAnsi" w:eastAsia="MS Mincho" w:hAnsiTheme="minorHAnsi" w:cstheme="minorHAnsi"/>
          <w:sz w:val="22"/>
          <w:szCs w:val="22"/>
        </w:rPr>
        <w:t xml:space="preserve">, za kwotę </w:t>
      </w:r>
      <w:r w:rsidR="008E0056">
        <w:rPr>
          <w:rFonts w:asciiTheme="minorHAnsi" w:eastAsia="MS Mincho" w:hAnsiTheme="minorHAnsi" w:cstheme="minorHAnsi"/>
          <w:sz w:val="22"/>
          <w:szCs w:val="22"/>
        </w:rPr>
        <w:br/>
      </w:r>
      <w:r w:rsidRPr="00791834">
        <w:rPr>
          <w:rFonts w:asciiTheme="minorHAnsi" w:eastAsia="MS Mincho" w:hAnsiTheme="minorHAnsi" w:cstheme="minorHAnsi"/>
          <w:sz w:val="22"/>
          <w:szCs w:val="22"/>
        </w:rPr>
        <w:t>w wysokości:</w:t>
      </w:r>
    </w:p>
    <w:p w:rsidR="00773F3A" w:rsidRPr="00791834" w:rsidRDefault="00773F3A" w:rsidP="00E20747">
      <w:pPr>
        <w:widowControl w:val="0"/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91834">
        <w:rPr>
          <w:rFonts w:asciiTheme="minorHAnsi" w:eastAsia="Lucida Sans Unicode" w:hAnsiTheme="minorHAnsi" w:cstheme="minorHAnsi"/>
          <w:bCs/>
          <w:sz w:val="22"/>
          <w:szCs w:val="22"/>
        </w:rPr>
        <w:t xml:space="preserve">cena brutto za usługę :  …………………………….….. </w:t>
      </w:r>
      <w:r w:rsidRPr="00791834">
        <w:rPr>
          <w:rFonts w:asciiTheme="minorHAnsi" w:eastAsia="Lucida Sans Unicode" w:hAnsiTheme="minorHAnsi" w:cstheme="minorHAnsi"/>
          <w:sz w:val="22"/>
          <w:szCs w:val="22"/>
        </w:rPr>
        <w:t xml:space="preserve">zł </w:t>
      </w:r>
    </w:p>
    <w:p w:rsidR="00773F3A" w:rsidRPr="00791834" w:rsidRDefault="00773F3A" w:rsidP="00773F3A">
      <w:pPr>
        <w:widowControl w:val="0"/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791834">
        <w:rPr>
          <w:rFonts w:asciiTheme="minorHAnsi" w:eastAsia="Lucida Sans Unicode" w:hAnsiTheme="minorHAnsi" w:cstheme="minorHAnsi"/>
          <w:sz w:val="22"/>
          <w:szCs w:val="22"/>
        </w:rPr>
        <w:t xml:space="preserve">słownie złotych brutto: ................................................................................................. ,  </w:t>
      </w:r>
    </w:p>
    <w:p w:rsidR="00773F3A" w:rsidRPr="00791834" w:rsidRDefault="00773F3A" w:rsidP="00773F3A">
      <w:pPr>
        <w:widowControl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1834">
        <w:rPr>
          <w:rFonts w:asciiTheme="minorHAnsi" w:eastAsia="Lucida Sans Unicode" w:hAnsiTheme="minorHAnsi" w:cstheme="minorHAnsi"/>
          <w:sz w:val="22"/>
          <w:szCs w:val="22"/>
        </w:rPr>
        <w:t xml:space="preserve">Wycena podana w formularzu zawiera cały przedmiot zamówienia. </w:t>
      </w:r>
    </w:p>
    <w:p w:rsidR="003A66A2" w:rsidRDefault="003A66A2" w:rsidP="003A66A2">
      <w:pPr>
        <w:widowControl w:val="0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Oświadczam/y, że </w:t>
      </w:r>
    </w:p>
    <w:p w:rsidR="003A66A2" w:rsidRDefault="003A66A2" w:rsidP="003A66A2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Uzyskałem informacje konieczne do przygotowania oferty i właściwego wykonania zamówienia.</w:t>
      </w:r>
    </w:p>
    <w:p w:rsidR="003A66A2" w:rsidRDefault="003A66A2" w:rsidP="003A66A2">
      <w:pPr>
        <w:pStyle w:val="Akapitzlist"/>
        <w:widowControl w:val="0"/>
        <w:numPr>
          <w:ilvl w:val="0"/>
          <w:numId w:val="2"/>
        </w:numPr>
        <w:tabs>
          <w:tab w:val="clear" w:pos="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Podana cena zawiera w sobie wszystkie elementy składające się na prawidłowe wykonanie przedmiotu zamówienia określonego przez Zamawiającego.</w:t>
      </w:r>
    </w:p>
    <w:p w:rsidR="003A66A2" w:rsidRDefault="003A66A2" w:rsidP="003A66A2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Czas związania ofertą wynosi 30 dni od upływu terminu składania ofert.</w:t>
      </w:r>
    </w:p>
    <w:p w:rsidR="003A66A2" w:rsidRPr="00791834" w:rsidRDefault="003A66A2" w:rsidP="003A66A2">
      <w:pPr>
        <w:widowControl w:val="0"/>
        <w:numPr>
          <w:ilvl w:val="0"/>
          <w:numId w:val="2"/>
        </w:numPr>
        <w:tabs>
          <w:tab w:val="clear" w:pos="0"/>
          <w:tab w:val="left" w:pos="284"/>
          <w:tab w:val="num" w:pos="426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91834">
        <w:rPr>
          <w:rFonts w:asciiTheme="minorHAnsi" w:eastAsia="Lucida Sans Unicode" w:hAnsiTheme="minorHAnsi" w:cstheme="minorHAnsi"/>
          <w:sz w:val="22"/>
          <w:szCs w:val="22"/>
        </w:rPr>
        <w:t>Oświadczamy, że posiadamy stosowne uprawnienia do wykonywania działalności, dysponujemy odpowiednim doświadczeniem, wiedzą, potencjałem technicznym oraz osobami zdolnymi do wykonania zamówienia</w:t>
      </w:r>
      <w:r>
        <w:rPr>
          <w:rFonts w:asciiTheme="minorHAnsi" w:eastAsia="Lucida Sans Unicode" w:hAnsiTheme="minorHAnsi" w:cstheme="minorHAnsi"/>
          <w:sz w:val="22"/>
          <w:szCs w:val="22"/>
        </w:rPr>
        <w:t xml:space="preserve"> określonego przez Zamawiającego.</w:t>
      </w:r>
    </w:p>
    <w:p w:rsidR="003A66A2" w:rsidRPr="00791834" w:rsidRDefault="003A66A2" w:rsidP="00E37549">
      <w:pPr>
        <w:widowControl w:val="0"/>
        <w:numPr>
          <w:ilvl w:val="0"/>
          <w:numId w:val="2"/>
        </w:numPr>
        <w:tabs>
          <w:tab w:val="clear" w:pos="0"/>
          <w:tab w:val="left" w:pos="284"/>
          <w:tab w:val="num" w:pos="426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91834">
        <w:rPr>
          <w:rFonts w:asciiTheme="minorHAnsi" w:eastAsia="Lucida Sans Unicode" w:hAnsiTheme="minorHAnsi" w:cstheme="minorHAnsi"/>
          <w:sz w:val="22"/>
          <w:szCs w:val="22"/>
        </w:rPr>
        <w:t xml:space="preserve">Oświadczam, że spełniam warunki wskazane w </w:t>
      </w:r>
      <w:r>
        <w:rPr>
          <w:rFonts w:asciiTheme="minorHAnsi" w:eastAsia="Lucida Sans Unicode" w:hAnsiTheme="minorHAnsi" w:cstheme="minorHAnsi"/>
          <w:sz w:val="22"/>
          <w:szCs w:val="22"/>
        </w:rPr>
        <w:t>zapytaniu ofertowym</w:t>
      </w:r>
      <w:r w:rsidRPr="00791834">
        <w:rPr>
          <w:rFonts w:asciiTheme="minorHAnsi" w:eastAsia="Lucida Sans Unicode" w:hAnsiTheme="minorHAnsi" w:cstheme="minorHAnsi"/>
          <w:sz w:val="22"/>
          <w:szCs w:val="22"/>
        </w:rPr>
        <w:t xml:space="preserve"> i nie podlegam wykluczeniu na podstawie przepisów art. 7 ustawy z dnia 13 kwietnia 2022 r. o szczególnych rozwiązaniach w zakresie przeciwdziałania wspieraniu agresji na Ukrainę oraz służących ochronie bezpieczeństwa narodowego. </w:t>
      </w:r>
    </w:p>
    <w:p w:rsidR="003A66A2" w:rsidRPr="00791834" w:rsidRDefault="003A66A2" w:rsidP="003A66A2">
      <w:pPr>
        <w:widowControl w:val="0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791834">
        <w:rPr>
          <w:rFonts w:asciiTheme="minorHAnsi" w:eastAsia="Lucida Sans Unicode" w:hAnsiTheme="minorHAnsi" w:cstheme="minorHAnsi"/>
          <w:sz w:val="22"/>
          <w:szCs w:val="22"/>
        </w:rPr>
        <w:t>Oświadczamy, że usługę zamierzamy wykonać samodzielnie.</w:t>
      </w:r>
    </w:p>
    <w:p w:rsidR="003A66A2" w:rsidRPr="00E37549" w:rsidRDefault="003A66A2" w:rsidP="00E37549">
      <w:pPr>
        <w:widowControl w:val="0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37549">
        <w:rPr>
          <w:rFonts w:asciiTheme="minorHAnsi" w:eastAsia="Lucida Sans Unicode" w:hAnsiTheme="minorHAnsi" w:cstheme="minorHAnsi"/>
          <w:sz w:val="22"/>
          <w:szCs w:val="22"/>
        </w:rPr>
        <w:t>Na żądanie Zamawiającego w załączeniu przedstawiamy odpis z właściwego rejestru</w:t>
      </w:r>
      <w:r w:rsidR="00E37549" w:rsidRPr="00E37549">
        <w:rPr>
          <w:rFonts w:asciiTheme="minorHAnsi" w:eastAsia="Lucida Sans Unicode" w:hAnsiTheme="minorHAnsi" w:cstheme="minorHAnsi"/>
          <w:sz w:val="22"/>
          <w:szCs w:val="22"/>
        </w:rPr>
        <w:t xml:space="preserve"> </w:t>
      </w:r>
      <w:r w:rsidRPr="00E37549">
        <w:rPr>
          <w:rFonts w:asciiTheme="minorHAnsi" w:eastAsia="Lucida Sans Unicode" w:hAnsiTheme="minorHAnsi" w:cstheme="minorHAnsi"/>
          <w:sz w:val="22"/>
          <w:szCs w:val="22"/>
        </w:rPr>
        <w:t>lub zaświadczenie o wpisie do ewidencji działalności gospodarczej.</w:t>
      </w:r>
    </w:p>
    <w:p w:rsidR="003A66A2" w:rsidRDefault="003A66A2" w:rsidP="003A66A2">
      <w:pPr>
        <w:pStyle w:val="Akapitzlist"/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20747" w:rsidRDefault="00773F3A" w:rsidP="00773F3A">
      <w:pPr>
        <w:widowControl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9183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</w:t>
      </w:r>
    </w:p>
    <w:p w:rsidR="00773F3A" w:rsidRPr="00791834" w:rsidRDefault="00773F3A" w:rsidP="00E20747">
      <w:pPr>
        <w:widowControl w:val="0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791834">
        <w:rPr>
          <w:rFonts w:asciiTheme="minorHAnsi" w:hAnsiTheme="minorHAnsi" w:cstheme="minorHAnsi"/>
          <w:sz w:val="22"/>
          <w:szCs w:val="22"/>
        </w:rPr>
        <w:t xml:space="preserve">     </w:t>
      </w:r>
      <w:r w:rsidRPr="00791834">
        <w:rPr>
          <w:rFonts w:asciiTheme="minorHAnsi" w:eastAsia="Lucida Sans Unicode" w:hAnsiTheme="minorHAnsi" w:cstheme="minorHAnsi"/>
          <w:sz w:val="22"/>
          <w:szCs w:val="22"/>
        </w:rPr>
        <w:t>……………………………….</w:t>
      </w:r>
    </w:p>
    <w:p w:rsidR="007151E1" w:rsidRDefault="00773F3A" w:rsidP="00D1306B">
      <w:pPr>
        <w:widowControl w:val="0"/>
        <w:jc w:val="right"/>
        <w:rPr>
          <w:rFonts w:asciiTheme="minorHAnsi" w:eastAsia="Lucida Sans Unicode" w:hAnsiTheme="minorHAnsi" w:cstheme="minorHAnsi"/>
          <w:i/>
          <w:iCs/>
          <w:sz w:val="20"/>
          <w:szCs w:val="20"/>
        </w:rPr>
      </w:pPr>
      <w:r w:rsidRPr="0079183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4441E">
        <w:rPr>
          <w:rFonts w:asciiTheme="minorHAnsi" w:eastAsia="Lucida Sans Unicode" w:hAnsiTheme="minorHAnsi" w:cstheme="minorHAnsi"/>
          <w:i/>
          <w:iCs/>
          <w:sz w:val="20"/>
          <w:szCs w:val="20"/>
        </w:rPr>
        <w:t xml:space="preserve">podpis osoby upoważnionej </w:t>
      </w:r>
    </w:p>
    <w:p w:rsidR="004D5541" w:rsidRDefault="007151E1" w:rsidP="00D1306B">
      <w:pPr>
        <w:widowControl w:val="0"/>
        <w:jc w:val="right"/>
      </w:pPr>
      <w:bookmarkStart w:id="0" w:name="_GoBack"/>
      <w:bookmarkEnd w:id="0"/>
      <w:r>
        <w:rPr>
          <w:rFonts w:asciiTheme="minorHAnsi" w:eastAsia="Lucida Sans Unicode" w:hAnsiTheme="minorHAnsi" w:cstheme="minorHAnsi"/>
          <w:i/>
          <w:iCs/>
          <w:sz w:val="20"/>
          <w:szCs w:val="20"/>
        </w:rPr>
        <w:t>d</w:t>
      </w:r>
      <w:r w:rsidR="00E37549" w:rsidRPr="0084441E">
        <w:rPr>
          <w:rFonts w:asciiTheme="minorHAnsi" w:eastAsia="Lucida Sans Unicode" w:hAnsiTheme="minorHAnsi" w:cstheme="minorHAnsi"/>
          <w:i/>
          <w:iCs/>
          <w:sz w:val="20"/>
          <w:szCs w:val="20"/>
        </w:rPr>
        <w:t>o reprezentowania Wykonawcy</w:t>
      </w:r>
    </w:p>
    <w:sectPr w:rsidR="004D5541">
      <w:headerReference w:type="default" r:id="rId7"/>
      <w:footerReference w:type="default" r:id="rId8"/>
      <w:pgSz w:w="11906" w:h="16838"/>
      <w:pgMar w:top="1417" w:right="1417" w:bottom="1417" w:left="1417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461" w:rsidRDefault="00957461" w:rsidP="00773F3A">
      <w:r>
        <w:separator/>
      </w:r>
    </w:p>
  </w:endnote>
  <w:endnote w:type="continuationSeparator" w:id="0">
    <w:p w:rsidR="00957461" w:rsidRDefault="00957461" w:rsidP="0077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C92" w:rsidRDefault="00957461">
    <w:pPr>
      <w:pStyle w:val="NormalnyWe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461" w:rsidRDefault="00957461" w:rsidP="00773F3A">
      <w:r>
        <w:separator/>
      </w:r>
    </w:p>
  </w:footnote>
  <w:footnote w:type="continuationSeparator" w:id="0">
    <w:p w:rsidR="00957461" w:rsidRDefault="00957461" w:rsidP="00773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C92" w:rsidRDefault="0095746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Lucida Sans Unicode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Lucida Sans Unicode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7"/>
    <w:multiLevelType w:val="multilevel"/>
    <w:tmpl w:val="0000000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eastAsia="Lucida Sans Unicode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3A"/>
    <w:rsid w:val="00031FE7"/>
    <w:rsid w:val="00042895"/>
    <w:rsid w:val="00234084"/>
    <w:rsid w:val="003A66A2"/>
    <w:rsid w:val="00445640"/>
    <w:rsid w:val="004D5541"/>
    <w:rsid w:val="00567556"/>
    <w:rsid w:val="005D3623"/>
    <w:rsid w:val="005D7C8A"/>
    <w:rsid w:val="006F6F52"/>
    <w:rsid w:val="007151E1"/>
    <w:rsid w:val="00754F18"/>
    <w:rsid w:val="00773F3A"/>
    <w:rsid w:val="007C37C3"/>
    <w:rsid w:val="007C4DAE"/>
    <w:rsid w:val="0084441E"/>
    <w:rsid w:val="008E0056"/>
    <w:rsid w:val="00957461"/>
    <w:rsid w:val="00A12451"/>
    <w:rsid w:val="00A47743"/>
    <w:rsid w:val="00C765A5"/>
    <w:rsid w:val="00D1306B"/>
    <w:rsid w:val="00D4214F"/>
    <w:rsid w:val="00E20747"/>
    <w:rsid w:val="00E3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36EFD"/>
  <w15:chartTrackingRefBased/>
  <w15:docId w15:val="{1E4C581D-5E07-45AD-BB2F-AF6255BC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3F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3F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73F3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73F3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rsid w:val="00773F3A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NormalnyWeb">
    <w:name w:val="Normal (Web)"/>
    <w:basedOn w:val="Normalny"/>
    <w:rsid w:val="00773F3A"/>
    <w:rPr>
      <w:rFonts w:ascii="Tahoma" w:hAnsi="Tahoma" w:cs="Tahoma"/>
      <w:sz w:val="17"/>
      <w:szCs w:val="17"/>
    </w:rPr>
  </w:style>
  <w:style w:type="character" w:styleId="Uwydatnienie">
    <w:name w:val="Emphasis"/>
    <w:basedOn w:val="Domylnaczcionkaakapitu"/>
    <w:uiPriority w:val="20"/>
    <w:qFormat/>
    <w:rsid w:val="007C4DAE"/>
    <w:rPr>
      <w:i/>
      <w:iCs/>
    </w:rPr>
  </w:style>
  <w:style w:type="paragraph" w:styleId="Akapitzlist">
    <w:name w:val="List Paragraph"/>
    <w:basedOn w:val="Normalny"/>
    <w:uiPriority w:val="34"/>
    <w:qFormat/>
    <w:rsid w:val="003A6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Skok</dc:creator>
  <cp:keywords/>
  <dc:description/>
  <cp:lastModifiedBy>Joanna Kuchczyńska</cp:lastModifiedBy>
  <cp:revision>6</cp:revision>
  <cp:lastPrinted>2025-01-10T12:26:00Z</cp:lastPrinted>
  <dcterms:created xsi:type="dcterms:W3CDTF">2025-10-31T08:54:00Z</dcterms:created>
  <dcterms:modified xsi:type="dcterms:W3CDTF">2025-11-03T09:43:00Z</dcterms:modified>
</cp:coreProperties>
</file>