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2CC5" w14:textId="26C50889" w:rsidR="006B089C" w:rsidRDefault="00C7587A" w:rsidP="00394204">
      <w:pPr>
        <w:pageBreakBefore/>
        <w:tabs>
          <w:tab w:val="left" w:pos="2160"/>
        </w:tabs>
        <w:spacing w:after="240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Załą</w:t>
      </w:r>
      <w:r w:rsidR="00D45890">
        <w:rPr>
          <w:b/>
          <w:i/>
        </w:rPr>
        <w:t>cznik nr 1</w:t>
      </w:r>
      <w:r w:rsidR="006B089C">
        <w:rPr>
          <w:b/>
          <w:i/>
        </w:rPr>
        <w:t xml:space="preserve"> do Ogłoszenia o z</w:t>
      </w:r>
      <w:r w:rsidR="008F212E">
        <w:rPr>
          <w:b/>
          <w:i/>
        </w:rPr>
        <w:t>akupie</w:t>
      </w:r>
    </w:p>
    <w:p w14:paraId="477F5C7D" w14:textId="543F733B" w:rsidR="00D45890" w:rsidRPr="00D45890" w:rsidRDefault="00D45890" w:rsidP="00D45890">
      <w:pPr>
        <w:jc w:val="right"/>
        <w:rPr>
          <w:b/>
          <w:i/>
          <w:sz w:val="20"/>
          <w:szCs w:val="20"/>
        </w:rPr>
      </w:pPr>
      <w:r w:rsidRPr="00D45890">
        <w:rPr>
          <w:b/>
          <w:i/>
          <w:sz w:val="20"/>
          <w:szCs w:val="20"/>
        </w:rPr>
        <w:t>Załącznik nr 1 do Zamówienia nr</w:t>
      </w:r>
      <w:r w:rsidR="006A111E">
        <w:rPr>
          <w:b/>
          <w:i/>
          <w:sz w:val="20"/>
          <w:szCs w:val="20"/>
        </w:rPr>
        <w:t xml:space="preserve"> 369</w:t>
      </w:r>
      <w:r w:rsidRPr="00D45890">
        <w:rPr>
          <w:b/>
          <w:i/>
          <w:sz w:val="20"/>
          <w:szCs w:val="20"/>
        </w:rPr>
        <w:t>/20</w:t>
      </w:r>
      <w:r w:rsidR="005C7462">
        <w:rPr>
          <w:b/>
          <w:i/>
          <w:sz w:val="20"/>
          <w:szCs w:val="20"/>
        </w:rPr>
        <w:t>2</w:t>
      </w:r>
      <w:r w:rsidR="00B6030C">
        <w:rPr>
          <w:b/>
          <w:i/>
          <w:sz w:val="20"/>
          <w:szCs w:val="20"/>
        </w:rPr>
        <w:t>2</w:t>
      </w:r>
      <w:r w:rsidRPr="00D45890">
        <w:rPr>
          <w:b/>
          <w:i/>
          <w:sz w:val="20"/>
          <w:szCs w:val="20"/>
        </w:rPr>
        <w:t>/DBO</w:t>
      </w:r>
    </w:p>
    <w:p w14:paraId="5A1BB846" w14:textId="77777777" w:rsidR="001306E8" w:rsidRDefault="001306E8" w:rsidP="006B089C">
      <w:pPr>
        <w:jc w:val="center"/>
        <w:rPr>
          <w:b/>
        </w:rPr>
      </w:pPr>
    </w:p>
    <w:p w14:paraId="15D74B00" w14:textId="2A67D8D6" w:rsidR="006B089C" w:rsidRPr="00317294" w:rsidRDefault="002E0155" w:rsidP="006B089C">
      <w:pPr>
        <w:jc w:val="center"/>
        <w:rPr>
          <w:b/>
        </w:rPr>
      </w:pPr>
      <w:r>
        <w:rPr>
          <w:b/>
        </w:rPr>
        <w:t>FORMULARZ  OFERTY</w:t>
      </w:r>
    </w:p>
    <w:p w14:paraId="40FF4A9B" w14:textId="7101FDD4" w:rsidR="00E83570" w:rsidRPr="00E83570" w:rsidRDefault="004E073B" w:rsidP="00022368">
      <w:pPr>
        <w:jc w:val="both"/>
        <w:rPr>
          <w:b/>
          <w:sz w:val="22"/>
          <w:szCs w:val="22"/>
        </w:rPr>
      </w:pPr>
      <w:r w:rsidRPr="00885227">
        <w:rPr>
          <w:b/>
          <w:sz w:val="22"/>
          <w:szCs w:val="22"/>
        </w:rPr>
        <w:t xml:space="preserve">na </w:t>
      </w:r>
      <w:r w:rsidR="004B5533">
        <w:rPr>
          <w:b/>
          <w:sz w:val="22"/>
          <w:szCs w:val="22"/>
        </w:rPr>
        <w:t>d</w:t>
      </w:r>
      <w:r w:rsidR="004B5533" w:rsidRPr="004B5533">
        <w:rPr>
          <w:b/>
          <w:sz w:val="22"/>
          <w:szCs w:val="22"/>
        </w:rPr>
        <w:t>ostaw</w:t>
      </w:r>
      <w:r w:rsidR="004B5533">
        <w:rPr>
          <w:b/>
          <w:sz w:val="22"/>
          <w:szCs w:val="22"/>
        </w:rPr>
        <w:t>ę</w:t>
      </w:r>
      <w:r w:rsidR="004B5533" w:rsidRPr="004B5533">
        <w:rPr>
          <w:b/>
          <w:sz w:val="22"/>
          <w:szCs w:val="22"/>
        </w:rPr>
        <w:t xml:space="preserve"> oprogramowania i licencji do zarządzania kopiami bezpieczeństwa celem rozbudowy posiadanego przez Zamawiającego oprogramowania </w:t>
      </w:r>
      <w:proofErr w:type="spellStart"/>
      <w:r w:rsidR="004B5533" w:rsidRPr="004B5533">
        <w:rPr>
          <w:b/>
          <w:sz w:val="22"/>
          <w:szCs w:val="22"/>
        </w:rPr>
        <w:t>Veeam</w:t>
      </w:r>
      <w:proofErr w:type="spellEnd"/>
      <w:r w:rsidR="004B5533" w:rsidRPr="004B5533">
        <w:rPr>
          <w:b/>
          <w:sz w:val="22"/>
          <w:szCs w:val="22"/>
        </w:rPr>
        <w:t xml:space="preserve"> Backup, obejmując</w:t>
      </w:r>
      <w:r w:rsidR="004B5533">
        <w:rPr>
          <w:b/>
          <w:sz w:val="22"/>
          <w:szCs w:val="22"/>
        </w:rPr>
        <w:t>ą</w:t>
      </w:r>
      <w:r w:rsidR="004B5533" w:rsidRPr="004B5533">
        <w:rPr>
          <w:b/>
          <w:sz w:val="22"/>
          <w:szCs w:val="22"/>
        </w:rPr>
        <w:t>:</w:t>
      </w:r>
    </w:p>
    <w:p w14:paraId="1CDDFEEB" w14:textId="704A6D18" w:rsidR="00E83570" w:rsidRPr="009D0BEC" w:rsidRDefault="00E83570" w:rsidP="00A41CAD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0BEC">
        <w:rPr>
          <w:rFonts w:ascii="Times New Roman" w:hAnsi="Times New Roman" w:cs="Times New Roman"/>
          <w:b/>
          <w:sz w:val="18"/>
          <w:szCs w:val="18"/>
        </w:rPr>
        <w:t xml:space="preserve">migrację posiadanych przez Zamawiającego licencji na oprogramowanie </w:t>
      </w:r>
      <w:proofErr w:type="spellStart"/>
      <w:r w:rsidRPr="009D0BEC">
        <w:rPr>
          <w:rFonts w:ascii="Times New Roman" w:hAnsi="Times New Roman" w:cs="Times New Roman"/>
          <w:b/>
          <w:sz w:val="18"/>
          <w:szCs w:val="18"/>
        </w:rPr>
        <w:t>Veeam</w:t>
      </w:r>
      <w:proofErr w:type="spellEnd"/>
      <w:r w:rsidRPr="009D0BEC">
        <w:rPr>
          <w:rFonts w:ascii="Times New Roman" w:hAnsi="Times New Roman" w:cs="Times New Roman"/>
          <w:b/>
          <w:sz w:val="18"/>
          <w:szCs w:val="18"/>
        </w:rPr>
        <w:t xml:space="preserve"> Backup Essentials Enterprise (trzy licencje wieczyste – każda licencja na dwa gniazda procesorowe</w:t>
      </w:r>
      <w:r w:rsidR="00022368" w:rsidRPr="009D0BE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D0BEC">
        <w:rPr>
          <w:rFonts w:ascii="Times New Roman" w:hAnsi="Times New Roman" w:cs="Times New Roman"/>
          <w:b/>
          <w:sz w:val="18"/>
          <w:szCs w:val="18"/>
        </w:rPr>
        <w:t>wraz z wykupionym wsparciem do dnia: 16.05.2023 r.</w:t>
      </w:r>
      <w:r w:rsidR="00022368" w:rsidRPr="009D0BEC">
        <w:rPr>
          <w:rFonts w:ascii="Times New Roman" w:hAnsi="Times New Roman" w:cs="Times New Roman"/>
          <w:b/>
          <w:sz w:val="18"/>
          <w:szCs w:val="18"/>
        </w:rPr>
        <w:t>)</w:t>
      </w:r>
      <w:r w:rsidRPr="009D0BEC">
        <w:rPr>
          <w:rFonts w:ascii="Times New Roman" w:hAnsi="Times New Roman" w:cs="Times New Roman"/>
          <w:b/>
          <w:sz w:val="18"/>
          <w:szCs w:val="18"/>
        </w:rPr>
        <w:t xml:space="preserve"> do wersji </w:t>
      </w:r>
      <w:proofErr w:type="spellStart"/>
      <w:r w:rsidRPr="009D0BEC">
        <w:rPr>
          <w:rFonts w:ascii="Times New Roman" w:hAnsi="Times New Roman" w:cs="Times New Roman"/>
          <w:b/>
          <w:sz w:val="18"/>
          <w:szCs w:val="18"/>
        </w:rPr>
        <w:t>Veeam</w:t>
      </w:r>
      <w:proofErr w:type="spellEnd"/>
      <w:r w:rsidRPr="009D0BEC">
        <w:rPr>
          <w:rFonts w:ascii="Times New Roman" w:hAnsi="Times New Roman" w:cs="Times New Roman"/>
          <w:b/>
          <w:sz w:val="18"/>
          <w:szCs w:val="18"/>
        </w:rPr>
        <w:t xml:space="preserve"> Backup &amp; Replication </w:t>
      </w:r>
      <w:proofErr w:type="spellStart"/>
      <w:r w:rsidRPr="009D0BEC">
        <w:rPr>
          <w:rFonts w:ascii="Times New Roman" w:hAnsi="Times New Roman" w:cs="Times New Roman"/>
          <w:b/>
          <w:sz w:val="18"/>
          <w:szCs w:val="18"/>
        </w:rPr>
        <w:t>Perpetual</w:t>
      </w:r>
      <w:proofErr w:type="spellEnd"/>
      <w:r w:rsidRPr="009D0BEC">
        <w:rPr>
          <w:rFonts w:ascii="Times New Roman" w:hAnsi="Times New Roman" w:cs="Times New Roman"/>
          <w:b/>
          <w:sz w:val="18"/>
          <w:szCs w:val="18"/>
        </w:rPr>
        <w:t xml:space="preserve"> Universal License</w:t>
      </w:r>
      <w:r w:rsidR="00022368" w:rsidRPr="009D0BEC">
        <w:rPr>
          <w:rFonts w:ascii="Times New Roman" w:hAnsi="Times New Roman" w:cs="Times New Roman"/>
          <w:b/>
          <w:sz w:val="18"/>
          <w:szCs w:val="18"/>
        </w:rPr>
        <w:t xml:space="preserve"> Enterprise Plus Edition na 70 maszyn wirtualnych wraz z rocznym wsparciem od dnia zakończenia obecnego wsparcia, czyli od dnia: 17.05.2023</w:t>
      </w:r>
      <w:r w:rsidR="00160BDF" w:rsidRPr="009D0BEC">
        <w:rPr>
          <w:rFonts w:ascii="Times New Roman" w:hAnsi="Times New Roman" w:cs="Times New Roman"/>
          <w:b/>
          <w:sz w:val="18"/>
          <w:szCs w:val="18"/>
        </w:rPr>
        <w:t xml:space="preserve"> do dnia: 16.05.2024 r.</w:t>
      </w:r>
      <w:r w:rsidRPr="009D0BEC">
        <w:rPr>
          <w:rFonts w:ascii="Times New Roman" w:hAnsi="Times New Roman" w:cs="Times New Roman"/>
          <w:b/>
          <w:sz w:val="18"/>
          <w:szCs w:val="18"/>
        </w:rPr>
        <w:t>,</w:t>
      </w:r>
    </w:p>
    <w:p w14:paraId="0B893259" w14:textId="42ED319A" w:rsidR="00E83570" w:rsidRPr="009D0BEC" w:rsidRDefault="00E83570" w:rsidP="00A41CAD">
      <w:pPr>
        <w:numPr>
          <w:ilvl w:val="0"/>
          <w:numId w:val="41"/>
        </w:numPr>
        <w:ind w:left="284" w:hanging="284"/>
        <w:jc w:val="both"/>
        <w:rPr>
          <w:b/>
          <w:sz w:val="18"/>
          <w:szCs w:val="18"/>
        </w:rPr>
      </w:pPr>
      <w:r w:rsidRPr="009D0BEC">
        <w:rPr>
          <w:b/>
          <w:sz w:val="18"/>
          <w:szCs w:val="18"/>
        </w:rPr>
        <w:t xml:space="preserve">zakup nowych licencji </w:t>
      </w:r>
      <w:proofErr w:type="spellStart"/>
      <w:r w:rsidRPr="009D0BEC">
        <w:rPr>
          <w:b/>
          <w:sz w:val="18"/>
          <w:szCs w:val="18"/>
        </w:rPr>
        <w:t>Veeam</w:t>
      </w:r>
      <w:proofErr w:type="spellEnd"/>
      <w:r w:rsidRPr="009D0BEC">
        <w:rPr>
          <w:b/>
          <w:sz w:val="18"/>
          <w:szCs w:val="18"/>
        </w:rPr>
        <w:t xml:space="preserve"> Backup &amp; Replication </w:t>
      </w:r>
      <w:proofErr w:type="spellStart"/>
      <w:r w:rsidRPr="009D0BEC">
        <w:rPr>
          <w:b/>
          <w:sz w:val="18"/>
          <w:szCs w:val="18"/>
        </w:rPr>
        <w:t>Perpetual</w:t>
      </w:r>
      <w:proofErr w:type="spellEnd"/>
      <w:r w:rsidRPr="009D0BEC">
        <w:rPr>
          <w:b/>
          <w:sz w:val="18"/>
          <w:szCs w:val="18"/>
        </w:rPr>
        <w:t xml:space="preserve"> Universal License </w:t>
      </w:r>
      <w:r w:rsidR="00022368" w:rsidRPr="009D0BEC">
        <w:rPr>
          <w:b/>
          <w:sz w:val="18"/>
          <w:szCs w:val="18"/>
        </w:rPr>
        <w:t xml:space="preserve">Enterprise Plus Edition </w:t>
      </w:r>
      <w:r w:rsidRPr="009D0BEC">
        <w:rPr>
          <w:b/>
          <w:sz w:val="18"/>
          <w:szCs w:val="18"/>
        </w:rPr>
        <w:t xml:space="preserve">wraz ze wsparciem do </w:t>
      </w:r>
      <w:r w:rsidR="00022368" w:rsidRPr="009D0BEC">
        <w:rPr>
          <w:b/>
          <w:sz w:val="18"/>
          <w:szCs w:val="18"/>
        </w:rPr>
        <w:t xml:space="preserve">dnia: </w:t>
      </w:r>
      <w:r w:rsidRPr="009D0BEC">
        <w:rPr>
          <w:b/>
          <w:sz w:val="18"/>
          <w:szCs w:val="18"/>
        </w:rPr>
        <w:t>16.05.202</w:t>
      </w:r>
      <w:r w:rsidR="00022368" w:rsidRPr="009D0BEC">
        <w:rPr>
          <w:b/>
          <w:sz w:val="18"/>
          <w:szCs w:val="18"/>
        </w:rPr>
        <w:t>4</w:t>
      </w:r>
      <w:r w:rsidRPr="009D0BEC">
        <w:rPr>
          <w:b/>
          <w:sz w:val="18"/>
          <w:szCs w:val="18"/>
        </w:rPr>
        <w:t xml:space="preserve"> r. </w:t>
      </w:r>
      <w:r w:rsidR="00022368" w:rsidRPr="009D0BEC">
        <w:rPr>
          <w:b/>
          <w:sz w:val="18"/>
          <w:szCs w:val="18"/>
        </w:rPr>
        <w:t>na 30 maszyn wirtualnych.</w:t>
      </w:r>
    </w:p>
    <w:p w14:paraId="7A036210" w14:textId="33C032A7" w:rsidR="00E83570" w:rsidRPr="00E83570" w:rsidRDefault="00022368" w:rsidP="00953F74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Rozbudowa licencji oprogramowania </w:t>
      </w:r>
      <w:proofErr w:type="spellStart"/>
      <w:r w:rsidRPr="00022368">
        <w:rPr>
          <w:b/>
          <w:sz w:val="22"/>
          <w:szCs w:val="22"/>
        </w:rPr>
        <w:t>Veeam</w:t>
      </w:r>
      <w:proofErr w:type="spellEnd"/>
      <w:r w:rsidRPr="00E83570">
        <w:rPr>
          <w:b/>
          <w:sz w:val="22"/>
          <w:szCs w:val="22"/>
        </w:rPr>
        <w:t xml:space="preserve"> Backup &amp; Replication </w:t>
      </w:r>
      <w:r>
        <w:rPr>
          <w:b/>
          <w:sz w:val="22"/>
          <w:szCs w:val="22"/>
        </w:rPr>
        <w:t xml:space="preserve">musi umożliwiać </w:t>
      </w:r>
      <w:r w:rsidR="00E83570" w:rsidRPr="00E83570">
        <w:rPr>
          <w:b/>
          <w:sz w:val="22"/>
          <w:szCs w:val="22"/>
        </w:rPr>
        <w:t xml:space="preserve">obsługę </w:t>
      </w:r>
      <w:r w:rsidR="0054772D">
        <w:rPr>
          <w:b/>
          <w:sz w:val="22"/>
          <w:szCs w:val="22"/>
        </w:rPr>
        <w:t xml:space="preserve">do </w:t>
      </w:r>
      <w:r w:rsidR="00A41CAD">
        <w:rPr>
          <w:b/>
          <w:sz w:val="22"/>
          <w:szCs w:val="22"/>
        </w:rPr>
        <w:br/>
      </w:r>
      <w:r w:rsidR="00E83570" w:rsidRPr="00E83570">
        <w:rPr>
          <w:b/>
          <w:sz w:val="22"/>
          <w:szCs w:val="22"/>
        </w:rPr>
        <w:t>100 maszyn wirtualnych</w:t>
      </w:r>
      <w:r>
        <w:rPr>
          <w:b/>
          <w:sz w:val="22"/>
          <w:szCs w:val="22"/>
        </w:rPr>
        <w:t>.</w:t>
      </w:r>
    </w:p>
    <w:p w14:paraId="5EC28379" w14:textId="0EA5F1B4" w:rsidR="006B089C" w:rsidRPr="00317294" w:rsidRDefault="006B089C" w:rsidP="00E83570">
      <w:pPr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57351C">
        <w:rPr>
          <w:b/>
          <w:sz w:val="22"/>
          <w:szCs w:val="22"/>
        </w:rPr>
        <w:t xml:space="preserve"> </w:t>
      </w:r>
      <w:r w:rsidR="006A111E">
        <w:rPr>
          <w:b/>
          <w:sz w:val="22"/>
          <w:szCs w:val="22"/>
        </w:rPr>
        <w:t>369</w:t>
      </w:r>
      <w:r w:rsidR="005C7462">
        <w:rPr>
          <w:b/>
          <w:sz w:val="22"/>
          <w:szCs w:val="22"/>
        </w:rPr>
        <w:t>/202</w:t>
      </w:r>
      <w:r w:rsidR="001160FF">
        <w:rPr>
          <w:b/>
          <w:sz w:val="22"/>
          <w:szCs w:val="22"/>
        </w:rPr>
        <w:t>2</w:t>
      </w:r>
      <w:r w:rsidR="005C7462">
        <w:rPr>
          <w:b/>
          <w:sz w:val="22"/>
          <w:szCs w:val="22"/>
        </w:rPr>
        <w:t>/DBO</w:t>
      </w:r>
    </w:p>
    <w:tbl>
      <w:tblPr>
        <w:tblW w:w="106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56"/>
        <w:gridCol w:w="850"/>
        <w:gridCol w:w="709"/>
        <w:gridCol w:w="992"/>
        <w:gridCol w:w="1276"/>
        <w:gridCol w:w="1134"/>
        <w:gridCol w:w="1294"/>
      </w:tblGrid>
      <w:tr w:rsidR="00482888" w14:paraId="6ADC9D6C" w14:textId="77777777" w:rsidTr="00A41CAD">
        <w:trPr>
          <w:trHeight w:val="692"/>
        </w:trPr>
        <w:tc>
          <w:tcPr>
            <w:tcW w:w="10650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135DA584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</w:t>
            </w:r>
          </w:p>
        </w:tc>
      </w:tr>
      <w:tr w:rsidR="00482888" w14:paraId="47D00832" w14:textId="77777777" w:rsidTr="00A41CAD">
        <w:trPr>
          <w:trHeight w:val="674"/>
        </w:trPr>
        <w:tc>
          <w:tcPr>
            <w:tcW w:w="10650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BA96A17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</w:t>
            </w:r>
            <w:r w:rsidR="00A41CAD">
              <w:rPr>
                <w:b/>
              </w:rPr>
              <w:t>..</w:t>
            </w:r>
          </w:p>
        </w:tc>
      </w:tr>
      <w:tr w:rsidR="00482888" w14:paraId="62D33D96" w14:textId="77777777" w:rsidTr="00A41CAD">
        <w:trPr>
          <w:trHeight w:val="1562"/>
        </w:trPr>
        <w:tc>
          <w:tcPr>
            <w:tcW w:w="10650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r w:rsidRPr="00F439CB">
              <w:rPr>
                <w:b/>
                <w:sz w:val="22"/>
                <w:szCs w:val="22"/>
                <w:lang w:val="de-DE"/>
              </w:rPr>
              <w:t xml:space="preserve">NIP:  </w:t>
            </w:r>
            <w:r w:rsidRPr="00F439CB">
              <w:rPr>
                <w:b/>
                <w:lang w:val="de-DE"/>
              </w:rPr>
              <w:t>………………………………...............................</w:t>
            </w:r>
            <w:r w:rsidR="00D72693" w:rsidRPr="00F439CB">
              <w:rPr>
                <w:b/>
                <w:lang w:val="de-DE"/>
              </w:rPr>
              <w:t>.............</w:t>
            </w:r>
          </w:p>
          <w:p w14:paraId="71E4B47A" w14:textId="77777777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14:paraId="6DECA8A0" w14:textId="08E4B4CE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</w:t>
            </w:r>
            <w:proofErr w:type="spellStart"/>
            <w:r w:rsidRPr="00F439CB">
              <w:rPr>
                <w:b/>
                <w:lang w:val="de-DE"/>
              </w:rPr>
              <w:t>fax</w:t>
            </w:r>
            <w:proofErr w:type="spellEnd"/>
            <w:r w:rsidRPr="00F439CB">
              <w:rPr>
                <w:b/>
                <w:lang w:val="de-DE"/>
              </w:rPr>
              <w:t>.: ……………………………………………………….</w:t>
            </w:r>
            <w:r w:rsidR="00D72693" w:rsidRPr="00F439CB">
              <w:rPr>
                <w:b/>
                <w:lang w:val="de-DE"/>
              </w:rPr>
              <w:t>.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A41CAD">
        <w:trPr>
          <w:trHeight w:val="221"/>
        </w:trPr>
        <w:tc>
          <w:tcPr>
            <w:tcW w:w="10650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F4EE3" w:rsidRPr="00807691" w14:paraId="61030872" w14:textId="77777777" w:rsidTr="00A41CAD">
        <w:trPr>
          <w:trHeight w:val="910"/>
        </w:trPr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35A66686" w:rsidR="007F4EE3" w:rsidRPr="00807691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  <w:r w:rsidR="009C72A0">
              <w:rPr>
                <w:b/>
                <w:sz w:val="20"/>
                <w:szCs w:val="20"/>
              </w:rPr>
              <w:t xml:space="preserve"> oprogramowania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7F4EE3" w:rsidRPr="00737457" w:rsidRDefault="007F4EE3" w:rsidP="00BD13B7">
            <w:pPr>
              <w:jc w:val="center"/>
              <w:rPr>
                <w:b/>
                <w:sz w:val="14"/>
                <w:szCs w:val="14"/>
              </w:rPr>
            </w:pPr>
            <w:r w:rsidRPr="00737457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7777777" w:rsidR="007F4EE3" w:rsidRPr="00737457" w:rsidRDefault="007F4EE3" w:rsidP="00BD13B7">
            <w:pPr>
              <w:jc w:val="center"/>
              <w:rPr>
                <w:b/>
                <w:sz w:val="14"/>
                <w:szCs w:val="14"/>
              </w:rPr>
            </w:pPr>
            <w:r w:rsidRPr="00737457">
              <w:rPr>
                <w:b/>
                <w:sz w:val="14"/>
                <w:szCs w:val="14"/>
              </w:rPr>
              <w:t>Ilość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60F21E1" w14:textId="024FDD70" w:rsidR="007F4EE3" w:rsidRPr="00737457" w:rsidRDefault="00737457" w:rsidP="007F4EE3">
            <w:pPr>
              <w:jc w:val="center"/>
              <w:rPr>
                <w:b/>
                <w:sz w:val="14"/>
                <w:szCs w:val="14"/>
              </w:rPr>
            </w:pPr>
            <w:r w:rsidRPr="00737457">
              <w:rPr>
                <w:b/>
                <w:sz w:val="14"/>
                <w:szCs w:val="14"/>
              </w:rPr>
              <w:t xml:space="preserve">Cena jednostkowa </w:t>
            </w:r>
            <w:r w:rsidR="007F4EE3" w:rsidRPr="00737457">
              <w:rPr>
                <w:b/>
                <w:sz w:val="14"/>
                <w:szCs w:val="14"/>
              </w:rPr>
              <w:t>netto*</w:t>
            </w:r>
            <w:r w:rsidR="00FE319D">
              <w:rPr>
                <w:b/>
                <w:sz w:val="14"/>
                <w:szCs w:val="14"/>
              </w:rPr>
              <w:t>/***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8DB91D7" w14:textId="77777777" w:rsidR="00737457" w:rsidRPr="00737457" w:rsidRDefault="00737457" w:rsidP="00737457">
            <w:pPr>
              <w:jc w:val="center"/>
              <w:rPr>
                <w:b/>
                <w:sz w:val="14"/>
                <w:szCs w:val="14"/>
              </w:rPr>
            </w:pPr>
            <w:r w:rsidRPr="00737457">
              <w:rPr>
                <w:b/>
                <w:sz w:val="14"/>
                <w:szCs w:val="14"/>
              </w:rPr>
              <w:t>Wartość netto*</w:t>
            </w:r>
          </w:p>
          <w:p w14:paraId="5D938489" w14:textId="5A76ABD6" w:rsidR="007F4EE3" w:rsidRPr="00737457" w:rsidRDefault="00737457" w:rsidP="00737457">
            <w:pPr>
              <w:jc w:val="center"/>
              <w:rPr>
                <w:b/>
                <w:sz w:val="14"/>
                <w:szCs w:val="14"/>
              </w:rPr>
            </w:pPr>
            <w:r w:rsidRPr="00737457"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6F939A20" w:rsidR="007F4EE3" w:rsidRPr="00737457" w:rsidRDefault="00737457" w:rsidP="00BD13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="007F4EE3" w:rsidRPr="00737457">
              <w:rPr>
                <w:b/>
                <w:sz w:val="14"/>
                <w:szCs w:val="14"/>
              </w:rPr>
              <w:t xml:space="preserve"> VAT*</w:t>
            </w:r>
            <w:r w:rsidR="00FE319D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44F8467" w14:textId="2BB87D4E" w:rsidR="00737457" w:rsidRPr="00737457" w:rsidRDefault="00737457" w:rsidP="001B50F2">
            <w:pPr>
              <w:pStyle w:val="Nagwek2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737457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  <w:r>
              <w:rPr>
                <w:rFonts w:ascii="Times New Roman" w:hAnsi="Times New Roman"/>
                <w:i w:val="0"/>
                <w:sz w:val="14"/>
                <w:szCs w:val="14"/>
              </w:rPr>
              <w:t xml:space="preserve"> </w:t>
            </w:r>
            <w:r w:rsidRPr="00737457">
              <w:rPr>
                <w:rFonts w:ascii="Times New Roman" w:hAnsi="Times New Roman"/>
                <w:i w:val="0"/>
                <w:sz w:val="14"/>
                <w:szCs w:val="14"/>
              </w:rPr>
              <w:t>(wartość brutto)*</w:t>
            </w:r>
          </w:p>
          <w:p w14:paraId="687B65F3" w14:textId="069C76F2" w:rsidR="007F4EE3" w:rsidRPr="00737457" w:rsidRDefault="007F4EE3" w:rsidP="00737457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F4EE3" w:rsidRPr="00807691" w14:paraId="7E67E6FA" w14:textId="77777777" w:rsidTr="00A41CAD"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7F4EE3" w:rsidRPr="00807691" w:rsidRDefault="007F4EE3" w:rsidP="00FE319D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7F4EE3" w:rsidRPr="00807691" w:rsidRDefault="007F4EE3" w:rsidP="00FE319D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7F4EE3" w:rsidRPr="00807691" w:rsidRDefault="007F4EE3" w:rsidP="00FE319D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7F4EE3" w:rsidRPr="00807691" w:rsidRDefault="007F4EE3" w:rsidP="00FE319D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7F4EE3" w:rsidRPr="00807691" w:rsidRDefault="007F4EE3" w:rsidP="00FE319D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7F4EE3" w:rsidRPr="00807691" w:rsidRDefault="007F4EE3" w:rsidP="00FE319D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7F4EE3" w:rsidRPr="00807691" w:rsidRDefault="007F4EE3" w:rsidP="00FE319D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2706E" w:rsidRPr="00870B3A" w14:paraId="1892BFAC" w14:textId="77777777" w:rsidTr="00A41CAD">
        <w:trPr>
          <w:trHeight w:val="699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25428BC4" w:rsidR="007F4EE3" w:rsidRPr="00CA16A8" w:rsidRDefault="007F4EE3" w:rsidP="002B6C8A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330D" w14:textId="13D9BCCF" w:rsidR="009F2E50" w:rsidRDefault="009F2E50" w:rsidP="00A41CA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Aktualizacja posiadanych przez Zamawiającego licencji obejmująca:</w:t>
            </w:r>
          </w:p>
          <w:p w14:paraId="3DEF49E3" w14:textId="51D06378" w:rsidR="009F2E50" w:rsidRPr="009D0BEC" w:rsidRDefault="009F2E50" w:rsidP="00A41CA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58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B94914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igracj</w:t>
            </w:r>
            <w:r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ę</w:t>
            </w:r>
            <w:r w:rsidR="00B94914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posiadanych przez  Zamawiającego licencji na  oprogramowanie </w:t>
            </w:r>
            <w:proofErr w:type="spellStart"/>
            <w:r w:rsidR="00B94914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Veeam</w:t>
            </w:r>
            <w:proofErr w:type="spellEnd"/>
            <w:r w:rsidR="00B94914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Backup Essentials Enterprise (trzy licencje wieczyste – każda licencja na dwa gniazda procesorowe) wraz z wykupionym wsparciem do dnia: 16.05.2023 r. do wersji </w:t>
            </w:r>
            <w:proofErr w:type="spellStart"/>
            <w:r w:rsidR="00B94914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Veeam</w:t>
            </w:r>
            <w:proofErr w:type="spellEnd"/>
            <w:r w:rsidR="00B94914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Backup &amp; Replication </w:t>
            </w:r>
            <w:proofErr w:type="spellStart"/>
            <w:r w:rsidR="00B94914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Perpetual</w:t>
            </w:r>
            <w:proofErr w:type="spellEnd"/>
            <w:r w:rsidR="00B94914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Universal License</w:t>
            </w:r>
            <w:r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</w:p>
          <w:p w14:paraId="5FEFAB3F" w14:textId="04E8586B" w:rsidR="007F4EE3" w:rsidRPr="009F2E50" w:rsidRDefault="00A41CAD" w:rsidP="00A41CAD">
            <w:pPr>
              <w:pStyle w:val="Akapitzlist"/>
              <w:numPr>
                <w:ilvl w:val="0"/>
                <w:numId w:val="40"/>
              </w:numPr>
              <w:spacing w:line="240" w:lineRule="auto"/>
              <w:ind w:left="358" w:hanging="283"/>
              <w:jc w:val="both"/>
              <w:rPr>
                <w:sz w:val="18"/>
                <w:szCs w:val="18"/>
              </w:rPr>
            </w:pPr>
            <w:proofErr w:type="spellStart"/>
            <w:r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</w:t>
            </w:r>
            <w:r w:rsidR="009F2E50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migrowane</w:t>
            </w:r>
            <w:proofErr w:type="spellEnd"/>
            <w:r w:rsidR="009F2E50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roczne przedłużenie wsparcia dla zaktualizowanych licencji </w:t>
            </w:r>
            <w:proofErr w:type="spellStart"/>
            <w:r w:rsidR="009F2E50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Veeam</w:t>
            </w:r>
            <w:proofErr w:type="spellEnd"/>
            <w:r w:rsidR="009F2E50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Backup &amp; Replication VUL </w:t>
            </w:r>
            <w:proofErr w:type="spellStart"/>
            <w:r w:rsidR="009F2E50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Perpetual</w:t>
            </w:r>
            <w:proofErr w:type="spellEnd"/>
            <w:r w:rsidR="009F2E50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Enterprise Plus Edition </w:t>
            </w:r>
            <w:r w:rsidR="002C3E3D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od dnia zakończenia obecnego wsparcia, czyli od dnia: 17.05.2023 do dnia: 16.05.2024 r., </w:t>
            </w:r>
            <w:r w:rsidR="009F2E50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 obsługę do 70 (7x10</w:t>
            </w:r>
            <w:r w:rsidR="00160BDF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instancji)</w:t>
            </w:r>
            <w:r w:rsidR="009F2E50" w:rsidRPr="009D0B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maszyn wirtualnych.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77777777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6803CD63" w:rsidR="007F4EE3" w:rsidRPr="00CA16A8" w:rsidRDefault="009F2E50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113C920" w:rsidR="007F4EE3" w:rsidRPr="00CA16A8" w:rsidRDefault="007F4EE3" w:rsidP="00CA16A8">
            <w:pPr>
              <w:jc w:val="center"/>
            </w:pPr>
            <w:r w:rsidRPr="00CA16A8">
              <w:t>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6B189F4B" w:rsidR="007F4EE3" w:rsidRPr="00CA16A8" w:rsidRDefault="00F2706E" w:rsidP="00CA16A8">
            <w:pPr>
              <w:jc w:val="center"/>
            </w:pPr>
            <w:r>
              <w:t>…</w:t>
            </w:r>
            <w:r w:rsidR="007F4EE3">
              <w:t>…</w:t>
            </w:r>
            <w:r w:rsidR="007F4EE3" w:rsidRPr="00CA16A8"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229FB557" w:rsidR="007F4EE3" w:rsidRPr="00CA16A8" w:rsidRDefault="007F4EE3" w:rsidP="00CA16A8">
            <w:pPr>
              <w:jc w:val="center"/>
            </w:pPr>
            <w:r>
              <w:t>…..</w:t>
            </w:r>
            <w:r w:rsidRPr="00CA16A8">
              <w:t>…….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41D05545" w:rsidR="007F4EE3" w:rsidRPr="00CA16A8" w:rsidRDefault="007F4EE3" w:rsidP="00CA16A8">
            <w:pPr>
              <w:jc w:val="center"/>
            </w:pPr>
            <w:r w:rsidRPr="00CA16A8">
              <w:t>…………</w:t>
            </w:r>
          </w:p>
        </w:tc>
      </w:tr>
      <w:tr w:rsidR="00776F12" w:rsidRPr="00870B3A" w14:paraId="06946A85" w14:textId="77777777" w:rsidTr="00A41CAD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C389" w14:textId="77777777" w:rsidR="00776F12" w:rsidRPr="00CA16A8" w:rsidRDefault="00776F12" w:rsidP="00776F12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44F9" w14:textId="6094A369" w:rsidR="00776F12" w:rsidRPr="000E1B8B" w:rsidRDefault="00160BDF" w:rsidP="00A41CA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Pr="00160BDF">
              <w:rPr>
                <w:b/>
                <w:bCs/>
                <w:sz w:val="20"/>
                <w:szCs w:val="20"/>
              </w:rPr>
              <w:t xml:space="preserve">akup nowych licencji </w:t>
            </w:r>
            <w:proofErr w:type="spellStart"/>
            <w:r w:rsidRPr="004B5533">
              <w:rPr>
                <w:b/>
                <w:bCs/>
                <w:sz w:val="20"/>
                <w:szCs w:val="20"/>
              </w:rPr>
              <w:t>Veeam</w:t>
            </w:r>
            <w:proofErr w:type="spellEnd"/>
            <w:r w:rsidRPr="00160BDF">
              <w:rPr>
                <w:b/>
                <w:bCs/>
                <w:sz w:val="20"/>
                <w:szCs w:val="20"/>
              </w:rPr>
              <w:t xml:space="preserve"> Backup </w:t>
            </w:r>
            <w:r w:rsidR="00A41CAD">
              <w:rPr>
                <w:b/>
                <w:bCs/>
                <w:sz w:val="20"/>
                <w:szCs w:val="20"/>
              </w:rPr>
              <w:br/>
            </w:r>
            <w:r w:rsidRPr="00160BDF">
              <w:rPr>
                <w:b/>
                <w:bCs/>
                <w:sz w:val="20"/>
                <w:szCs w:val="20"/>
              </w:rPr>
              <w:t xml:space="preserve">&amp; Replication </w:t>
            </w:r>
            <w:proofErr w:type="spellStart"/>
            <w:r w:rsidRPr="004B5533">
              <w:rPr>
                <w:b/>
                <w:bCs/>
                <w:sz w:val="20"/>
                <w:szCs w:val="20"/>
              </w:rPr>
              <w:t>Perpetual</w:t>
            </w:r>
            <w:proofErr w:type="spellEnd"/>
            <w:r w:rsidRPr="00160BDF">
              <w:rPr>
                <w:b/>
                <w:bCs/>
                <w:sz w:val="20"/>
                <w:szCs w:val="20"/>
              </w:rPr>
              <w:t xml:space="preserve"> Universal License Enterprise Plus Edition wraz ze wsparciem do dnia: 16.05.2024 r. na 30 </w:t>
            </w:r>
            <w:r>
              <w:rPr>
                <w:b/>
                <w:bCs/>
                <w:sz w:val="20"/>
                <w:szCs w:val="20"/>
              </w:rPr>
              <w:t xml:space="preserve">(3x10 instancji) </w:t>
            </w:r>
            <w:r w:rsidRPr="00160BDF">
              <w:rPr>
                <w:b/>
                <w:bCs/>
                <w:sz w:val="20"/>
                <w:szCs w:val="20"/>
              </w:rPr>
              <w:t>maszyn wirtualnych.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7D502" w14:textId="68238ECA" w:rsidR="00776F12" w:rsidRPr="00CA16A8" w:rsidRDefault="00776F12" w:rsidP="00776F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36B52" w14:textId="7E1E8645" w:rsidR="00776F12" w:rsidRPr="00CA16A8" w:rsidRDefault="009F2E50" w:rsidP="00776F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81B" w14:textId="7349F19A" w:rsidR="00776F12" w:rsidRPr="00CA16A8" w:rsidRDefault="00776F12" w:rsidP="00776F12">
            <w:pPr>
              <w:jc w:val="center"/>
            </w:pPr>
            <w:r w:rsidRPr="00CA16A8">
              <w:t>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9F1" w14:textId="76C6A7F7" w:rsidR="00776F12" w:rsidRDefault="00776F12" w:rsidP="00776F12">
            <w:pPr>
              <w:jc w:val="center"/>
            </w:pPr>
            <w:r>
              <w:t>……</w:t>
            </w:r>
            <w:r w:rsidRPr="00CA16A8"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CFD" w14:textId="3E2694DC" w:rsidR="00776F12" w:rsidRDefault="00776F12" w:rsidP="00776F12">
            <w:pPr>
              <w:jc w:val="center"/>
            </w:pPr>
            <w:r>
              <w:t>…..</w:t>
            </w:r>
            <w:r w:rsidRPr="00CA16A8">
              <w:t>…….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428F7" w14:textId="64F96076" w:rsidR="00776F12" w:rsidRPr="00CA16A8" w:rsidRDefault="00776F12" w:rsidP="00776F12">
            <w:pPr>
              <w:jc w:val="center"/>
            </w:pPr>
            <w:r w:rsidRPr="00CA16A8">
              <w:t>…………</w:t>
            </w:r>
          </w:p>
        </w:tc>
      </w:tr>
      <w:tr w:rsidR="00776F12" w:rsidRPr="00870B3A" w14:paraId="4C749347" w14:textId="77777777" w:rsidTr="00A41CAD">
        <w:tc>
          <w:tcPr>
            <w:tcW w:w="1065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E2F36" w14:textId="352B8ED9" w:rsidR="00776F12" w:rsidRDefault="00776F12" w:rsidP="00776F12">
            <w:pPr>
              <w:spacing w:before="120"/>
            </w:pPr>
            <w:r>
              <w:rPr>
                <w:b/>
                <w:i/>
              </w:rPr>
              <w:t xml:space="preserve">CENA CAŁKOWITA </w:t>
            </w:r>
            <w:r w:rsidRPr="00807691">
              <w:rPr>
                <w:b/>
                <w:i/>
              </w:rPr>
              <w:t xml:space="preserve"> OFERTY</w:t>
            </w:r>
            <w:r w:rsidR="00A41CAD">
              <w:rPr>
                <w:b/>
                <w:i/>
              </w:rPr>
              <w:t xml:space="preserve"> </w:t>
            </w:r>
            <w:r w:rsidRPr="00807691">
              <w:rPr>
                <w:b/>
                <w:i/>
              </w:rPr>
              <w:t xml:space="preserve"> BRUTTO – SŁOWNIE</w:t>
            </w:r>
            <w:r>
              <w:t>* ………………</w:t>
            </w:r>
            <w:r w:rsidR="00A41CAD">
              <w:t>…………………………………</w:t>
            </w:r>
          </w:p>
          <w:p w14:paraId="243626A0" w14:textId="36AD3F0A" w:rsidR="00776F12" w:rsidRPr="00870B3A" w:rsidRDefault="00776F12" w:rsidP="00776F12">
            <w:r>
              <w:t>……………………………………………………………………………………………………………</w:t>
            </w:r>
            <w:r w:rsidR="00A41CAD">
              <w:t>…….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6146511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</w:t>
      </w:r>
      <w:r w:rsidR="009A2B07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</w:t>
      </w:r>
      <w:r w:rsidR="00B669AB">
        <w:rPr>
          <w:rFonts w:ascii="Arial" w:hAnsi="Arial" w:cs="Arial"/>
          <w:b/>
          <w:bCs/>
          <w:sz w:val="16"/>
          <w:szCs w:val="16"/>
        </w:rPr>
        <w:t>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AB49A2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121CB6C1" w14:textId="12ADA86B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wykonam(y) zamówienie w terminie określonym przez Zamawiającego w </w:t>
            </w:r>
            <w:r w:rsidRPr="0021778F">
              <w:rPr>
                <w:i/>
                <w:sz w:val="22"/>
                <w:szCs w:val="22"/>
              </w:rPr>
              <w:t xml:space="preserve">Ogłoszeniu </w:t>
            </w:r>
            <w:r w:rsidRPr="0021778F">
              <w:rPr>
                <w:i/>
                <w:sz w:val="22"/>
                <w:szCs w:val="22"/>
              </w:rPr>
              <w:br/>
              <w:t>o zakupie</w:t>
            </w:r>
            <w:r w:rsidR="00E81887">
              <w:rPr>
                <w:i/>
                <w:sz w:val="22"/>
                <w:szCs w:val="22"/>
              </w:rPr>
              <w:t>.</w:t>
            </w:r>
          </w:p>
          <w:p w14:paraId="729BB93E" w14:textId="5834598A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posiadam(y) uprawnienia do wykonywania działalności obejmującej przedmiot zamówienia.</w:t>
            </w:r>
          </w:p>
          <w:p w14:paraId="37C9E5C6" w14:textId="19C012DA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akceptuję(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 xml:space="preserve">) warunki rozliczeń i płatności określone we </w:t>
            </w:r>
            <w:r w:rsidR="004460C4">
              <w:rPr>
                <w:i/>
                <w:sz w:val="22"/>
                <w:szCs w:val="22"/>
              </w:rPr>
              <w:t>Wzorze z</w:t>
            </w:r>
            <w:r w:rsidR="00793BA3">
              <w:rPr>
                <w:i/>
                <w:sz w:val="22"/>
                <w:szCs w:val="22"/>
              </w:rPr>
              <w:t>amówienia</w:t>
            </w:r>
            <w:r w:rsidRPr="0021778F">
              <w:rPr>
                <w:sz w:val="22"/>
                <w:szCs w:val="22"/>
              </w:rPr>
              <w:t xml:space="preserve">, stanowiącym załącznik nr </w:t>
            </w:r>
            <w:r w:rsidR="009D0BEC">
              <w:rPr>
                <w:sz w:val="22"/>
                <w:szCs w:val="22"/>
              </w:rPr>
              <w:t>2</w:t>
            </w:r>
            <w:r w:rsidRPr="0021778F">
              <w:rPr>
                <w:sz w:val="22"/>
                <w:szCs w:val="22"/>
              </w:rPr>
              <w:t xml:space="preserve"> do </w:t>
            </w:r>
            <w:r w:rsidRPr="0021778F">
              <w:rPr>
                <w:i/>
                <w:sz w:val="22"/>
                <w:szCs w:val="22"/>
              </w:rPr>
              <w:t>Ogłoszenia o zakupie</w:t>
            </w:r>
            <w:r w:rsidRPr="0021778F">
              <w:rPr>
                <w:sz w:val="22"/>
                <w:szCs w:val="22"/>
              </w:rPr>
              <w:t>.</w:t>
            </w:r>
          </w:p>
          <w:p w14:paraId="233C353A" w14:textId="51CCFBBA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zapoznałem(liśmy) się z </w:t>
            </w:r>
            <w:r w:rsidRPr="0021778F">
              <w:rPr>
                <w:i/>
                <w:sz w:val="22"/>
                <w:szCs w:val="22"/>
              </w:rPr>
              <w:t xml:space="preserve">Ogłoszeniem o zakupie i załącznikami do niego </w:t>
            </w:r>
            <w:r w:rsidRPr="0021778F">
              <w:rPr>
                <w:sz w:val="22"/>
                <w:szCs w:val="22"/>
              </w:rPr>
              <w:t>i nie wnoszę(</w:t>
            </w:r>
            <w:proofErr w:type="spellStart"/>
            <w:r w:rsidRPr="0021778F">
              <w:rPr>
                <w:sz w:val="22"/>
                <w:szCs w:val="22"/>
              </w:rPr>
              <w:t>imy</w:t>
            </w:r>
            <w:proofErr w:type="spellEnd"/>
            <w:r w:rsidRPr="0021778F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warunki w nich zawarte.</w:t>
            </w:r>
          </w:p>
          <w:p w14:paraId="7412CC02" w14:textId="346423B9" w:rsidR="00793BA3" w:rsidRPr="00953F74" w:rsidRDefault="00666E17" w:rsidP="00953F74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s</w:t>
            </w:r>
            <w:r w:rsidR="000444CA">
              <w:rPr>
                <w:sz w:val="22"/>
                <w:szCs w:val="22"/>
              </w:rPr>
              <w:t>ię do przyjęcia zamówienia do realizacji w</w:t>
            </w:r>
            <w:r w:rsidRPr="0021778F">
              <w:rPr>
                <w:sz w:val="22"/>
                <w:szCs w:val="22"/>
              </w:rPr>
              <w:t xml:space="preserve"> terminie wskazanym przez Zamawiającego.</w:t>
            </w:r>
          </w:p>
          <w:p w14:paraId="492B31C1" w14:textId="003ECC29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Zamówienie wykonam(y) samodzielnie / zamierzam(y) powierzyć podwykonawcom (</w:t>
            </w:r>
            <w:r w:rsidRPr="0021778F">
              <w:rPr>
                <w:i/>
                <w:sz w:val="22"/>
                <w:szCs w:val="22"/>
              </w:rPr>
              <w:t>niepotrzebne skreślić</w:t>
            </w:r>
            <w:r w:rsidRPr="0021778F">
              <w:rPr>
                <w:sz w:val="22"/>
                <w:szCs w:val="22"/>
              </w:rPr>
              <w:t>).</w:t>
            </w:r>
          </w:p>
          <w:p w14:paraId="1920943B" w14:textId="728FB729" w:rsidR="00666E17" w:rsidRP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8E41E6">
              <w:rPr>
                <w:sz w:val="22"/>
                <w:szCs w:val="22"/>
              </w:rPr>
              <w:t>Część zamówienia (</w:t>
            </w:r>
            <w:r w:rsidRPr="008E41E6">
              <w:rPr>
                <w:i/>
                <w:sz w:val="22"/>
                <w:szCs w:val="22"/>
              </w:rPr>
              <w:t>określić zakres</w:t>
            </w:r>
            <w:r w:rsidRPr="008E41E6">
              <w:rPr>
                <w:sz w:val="22"/>
                <w:szCs w:val="22"/>
              </w:rPr>
              <w:t>)……………………………………………. zamierzam(y) powierzyć podwykonawcom</w:t>
            </w:r>
            <w:r w:rsidRPr="00355260">
              <w:t>.</w:t>
            </w:r>
          </w:p>
          <w:p w14:paraId="11091F67" w14:textId="495E5783" w:rsidR="00393E2F" w:rsidRDefault="00393E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</w:t>
            </w:r>
            <w:r w:rsidR="000172B9">
              <w:rPr>
                <w:i/>
                <w:sz w:val="22"/>
                <w:szCs w:val="22"/>
              </w:rPr>
              <w:t>mówieniu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AB1E4D">
              <w:rPr>
                <w:i/>
                <w:sz w:val="22"/>
                <w:szCs w:val="22"/>
              </w:rPr>
              <w:t xml:space="preserve">Wzorem </w:t>
            </w:r>
            <w:r w:rsidR="004460C4">
              <w:rPr>
                <w:i/>
                <w:sz w:val="22"/>
                <w:szCs w:val="22"/>
              </w:rPr>
              <w:t>z</w:t>
            </w:r>
            <w:r w:rsidR="00793BA3">
              <w:rPr>
                <w:i/>
                <w:sz w:val="22"/>
                <w:szCs w:val="22"/>
              </w:rPr>
              <w:t>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297C9A38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AB1E4D">
              <w:rPr>
                <w:color w:val="000000" w:themeColor="text1"/>
                <w:sz w:val="22"/>
                <w:szCs w:val="22"/>
              </w:rPr>
              <w:t>pkt 1</w:t>
            </w:r>
            <w:r w:rsidR="0049354F">
              <w:rPr>
                <w:color w:val="000000" w:themeColor="text1"/>
                <w:sz w:val="22"/>
                <w:szCs w:val="22"/>
              </w:rPr>
              <w:t>1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</w:t>
            </w:r>
            <w:r w:rsidR="000172B9">
              <w:rPr>
                <w:i/>
                <w:color w:val="000000" w:themeColor="text1"/>
                <w:sz w:val="22"/>
                <w:szCs w:val="22"/>
              </w:rPr>
              <w:t>mówieniu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12C1E093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 w:rsidR="00781127" w:rsidRPr="00AB1E4D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0172B9">
            <w:pPr>
              <w:pStyle w:val="NormalnyWeb"/>
              <w:spacing w:before="0" w:beforeAutospacing="0" w:after="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70641559" w:rsidR="00A95507" w:rsidRDefault="00A95507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A41CAD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2B6C8A">
            <w:pPr>
              <w:numPr>
                <w:ilvl w:val="0"/>
                <w:numId w:val="12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46107BFC" w14:textId="767147EA" w:rsidR="00953F74" w:rsidRPr="00953F74" w:rsidRDefault="00A95507" w:rsidP="00953F74">
            <w:pPr>
              <w:spacing w:after="120"/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5F2776AA" w14:textId="56B7F0D5" w:rsidR="00953F74" w:rsidRPr="00953F74" w:rsidRDefault="00953F74" w:rsidP="00953F74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953F74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4570D994" w14:textId="48730700" w:rsidR="00A95507" w:rsidRPr="00953F74" w:rsidRDefault="00A95507" w:rsidP="00953F74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953F74">
              <w:rPr>
                <w:sz w:val="22"/>
                <w:szCs w:val="22"/>
              </w:rPr>
              <w:t>Oświadczam(y), że jestem(</w:t>
            </w:r>
            <w:proofErr w:type="spellStart"/>
            <w:r w:rsidRPr="00953F74">
              <w:rPr>
                <w:sz w:val="22"/>
                <w:szCs w:val="22"/>
              </w:rPr>
              <w:t>śmy</w:t>
            </w:r>
            <w:proofErr w:type="spellEnd"/>
            <w:r w:rsidRPr="00953F74">
              <w:rPr>
                <w:sz w:val="22"/>
                <w:szCs w:val="22"/>
              </w:rPr>
              <w:t xml:space="preserve">) związany(i) niniejszą ofertą przez okres </w:t>
            </w:r>
            <w:r w:rsidR="00C7587A" w:rsidRPr="00953F74">
              <w:rPr>
                <w:sz w:val="22"/>
                <w:szCs w:val="22"/>
                <w:u w:val="single"/>
              </w:rPr>
              <w:t>3</w:t>
            </w:r>
            <w:r w:rsidRPr="00953F74">
              <w:rPr>
                <w:sz w:val="22"/>
                <w:szCs w:val="22"/>
                <w:u w:val="single"/>
              </w:rPr>
              <w:t>0 dni</w:t>
            </w:r>
            <w:r w:rsidRPr="00953F74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953F74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1C36E3C6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407883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3EF69" w14:textId="73484C12" w:rsidR="00393E2F" w:rsidRPr="00407883" w:rsidRDefault="00393E2F" w:rsidP="00BD13B7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407883">
              <w:rPr>
                <w:b/>
                <w:sz w:val="20"/>
                <w:szCs w:val="20"/>
              </w:rPr>
              <w:t>Osobą(</w:t>
            </w:r>
            <w:proofErr w:type="spellStart"/>
            <w:r w:rsidRPr="00407883">
              <w:rPr>
                <w:b/>
                <w:sz w:val="20"/>
                <w:szCs w:val="20"/>
              </w:rPr>
              <w:t>ami</w:t>
            </w:r>
            <w:proofErr w:type="spellEnd"/>
            <w:r w:rsidRPr="00407883">
              <w:rPr>
                <w:b/>
                <w:sz w:val="20"/>
                <w:szCs w:val="20"/>
              </w:rPr>
              <w:t>) upoważnioną(</w:t>
            </w:r>
            <w:proofErr w:type="spellStart"/>
            <w:r w:rsidRPr="00407883">
              <w:rPr>
                <w:b/>
                <w:sz w:val="20"/>
                <w:szCs w:val="20"/>
              </w:rPr>
              <w:t>nymi</w:t>
            </w:r>
            <w:proofErr w:type="spellEnd"/>
            <w:r w:rsidRPr="00407883">
              <w:rPr>
                <w:b/>
                <w:sz w:val="20"/>
                <w:szCs w:val="20"/>
              </w:rPr>
              <w:t xml:space="preserve">) do kontaktów z Zamawiającym w </w:t>
            </w:r>
            <w:r w:rsidR="002742D6" w:rsidRPr="00407883">
              <w:rPr>
                <w:b/>
                <w:sz w:val="20"/>
                <w:szCs w:val="20"/>
              </w:rPr>
              <w:t>czasie trwania postępowania zakupowego</w:t>
            </w:r>
            <w:r w:rsidRPr="00407883">
              <w:rPr>
                <w:b/>
                <w:sz w:val="20"/>
                <w:szCs w:val="20"/>
              </w:rPr>
              <w:t xml:space="preserve"> jest (są): ……</w:t>
            </w:r>
            <w:r w:rsidR="00407883">
              <w:rPr>
                <w:b/>
                <w:sz w:val="20"/>
                <w:szCs w:val="20"/>
              </w:rPr>
              <w:t>…..</w:t>
            </w:r>
          </w:p>
          <w:p w14:paraId="61E4592C" w14:textId="2BDBC229" w:rsidR="00393E2F" w:rsidRPr="00407883" w:rsidRDefault="00393E2F" w:rsidP="00BD13B7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407883">
              <w:rPr>
                <w:b/>
                <w:sz w:val="20"/>
                <w:szCs w:val="20"/>
              </w:rPr>
              <w:t>tel.: …………</w:t>
            </w:r>
            <w:r w:rsidR="00407883">
              <w:rPr>
                <w:b/>
                <w:sz w:val="20"/>
                <w:szCs w:val="20"/>
              </w:rPr>
              <w:t>……………………………..</w:t>
            </w:r>
            <w:r w:rsidRPr="00407883">
              <w:rPr>
                <w:b/>
                <w:sz w:val="20"/>
                <w:szCs w:val="20"/>
              </w:rPr>
              <w:t>…………, e-mail: ……………………………………………………………………….</w:t>
            </w:r>
          </w:p>
        </w:tc>
      </w:tr>
    </w:tbl>
    <w:p w14:paraId="74431BD8" w14:textId="77777777" w:rsidR="006B089C" w:rsidRPr="00407883" w:rsidRDefault="006B089C" w:rsidP="006B089C">
      <w:pPr>
        <w:rPr>
          <w:b/>
          <w:sz w:val="18"/>
          <w:szCs w:val="18"/>
        </w:rPr>
      </w:pPr>
      <w:r w:rsidRPr="00407883">
        <w:rPr>
          <w:b/>
          <w:sz w:val="18"/>
          <w:szCs w:val="18"/>
        </w:rPr>
        <w:t>PODPIS(Y):</w:t>
      </w:r>
    </w:p>
    <w:p w14:paraId="186FB13B" w14:textId="77777777" w:rsidR="006B089C" w:rsidRPr="00407883" w:rsidRDefault="006B089C" w:rsidP="006B089C">
      <w:pPr>
        <w:rPr>
          <w:b/>
          <w:sz w:val="18"/>
          <w:szCs w:val="18"/>
        </w:rPr>
      </w:pPr>
      <w:r w:rsidRPr="00407883">
        <w:rPr>
          <w:b/>
          <w:sz w:val="18"/>
          <w:szCs w:val="18"/>
        </w:rPr>
        <w:t>........................................................................................................</w:t>
      </w:r>
    </w:p>
    <w:p w14:paraId="2954799F" w14:textId="28B465B4" w:rsidR="00C76840" w:rsidRDefault="006B089C" w:rsidP="0021778F">
      <w:pPr>
        <w:tabs>
          <w:tab w:val="left" w:pos="7455"/>
        </w:tabs>
        <w:rPr>
          <w:b/>
          <w:sz w:val="18"/>
          <w:szCs w:val="18"/>
        </w:rPr>
      </w:pPr>
      <w:r w:rsidRPr="00407883">
        <w:rPr>
          <w:b/>
          <w:sz w:val="18"/>
          <w:szCs w:val="18"/>
        </w:rPr>
        <w:t xml:space="preserve">                               (miejscowość, data, podpis(y))*</w:t>
      </w:r>
    </w:p>
    <w:p w14:paraId="2BAE76D2" w14:textId="77777777" w:rsidR="00407883" w:rsidRPr="00407883" w:rsidRDefault="00407883" w:rsidP="0021778F">
      <w:pPr>
        <w:tabs>
          <w:tab w:val="left" w:pos="7455"/>
        </w:tabs>
        <w:rPr>
          <w:b/>
          <w:sz w:val="18"/>
          <w:szCs w:val="18"/>
        </w:rPr>
      </w:pPr>
    </w:p>
    <w:p w14:paraId="517AFAB5" w14:textId="28CA890D" w:rsidR="006B089C" w:rsidRPr="00407883" w:rsidRDefault="006B089C" w:rsidP="0021778F">
      <w:pPr>
        <w:tabs>
          <w:tab w:val="left" w:pos="7455"/>
        </w:tabs>
        <w:rPr>
          <w:sz w:val="12"/>
          <w:szCs w:val="12"/>
        </w:rPr>
      </w:pPr>
      <w:r w:rsidRPr="00407883">
        <w:rPr>
          <w:sz w:val="12"/>
          <w:szCs w:val="12"/>
        </w:rPr>
        <w:t>*Podpis(y) i pieczątka(i) imienna(e) osoby(osób) umocowanej(</w:t>
      </w:r>
      <w:proofErr w:type="spellStart"/>
      <w:r w:rsidRPr="00407883">
        <w:rPr>
          <w:sz w:val="12"/>
          <w:szCs w:val="12"/>
        </w:rPr>
        <w:t>ych</w:t>
      </w:r>
      <w:proofErr w:type="spellEnd"/>
      <w:r w:rsidRPr="00407883">
        <w:rPr>
          <w:sz w:val="12"/>
          <w:szCs w:val="12"/>
        </w:rPr>
        <w:t>) do reprezentowania Wykonawcy zgodnie z:</w:t>
      </w:r>
    </w:p>
    <w:p w14:paraId="75F0D854" w14:textId="14B3437F" w:rsidR="006B089C" w:rsidRPr="00407883" w:rsidRDefault="006B089C" w:rsidP="002B6C8A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2"/>
          <w:szCs w:val="12"/>
        </w:rPr>
      </w:pPr>
      <w:r w:rsidRPr="00407883">
        <w:rPr>
          <w:sz w:val="12"/>
          <w:szCs w:val="12"/>
        </w:rPr>
        <w:t>zapisami w dokumencie stwierdzającym status prawny Wykonawcy (osoby wskazane we właściwym rejestrze lub  Centralnej Ewidencji i Informacji o Działalności Gospodarczej RP</w:t>
      </w:r>
      <w:r w:rsidR="00393E2F" w:rsidRPr="00407883">
        <w:rPr>
          <w:sz w:val="12"/>
          <w:szCs w:val="12"/>
        </w:rPr>
        <w:t>) lub</w:t>
      </w:r>
    </w:p>
    <w:p w14:paraId="70047ED1" w14:textId="109ED877" w:rsidR="006B089C" w:rsidRPr="00407883" w:rsidRDefault="006B089C" w:rsidP="00433FA1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2"/>
          <w:szCs w:val="12"/>
        </w:rPr>
      </w:pPr>
      <w:r w:rsidRPr="00407883">
        <w:rPr>
          <w:sz w:val="12"/>
          <w:szCs w:val="12"/>
        </w:rPr>
        <w:t>pełnomocnictwem wchodzącym w skład oferty.</w:t>
      </w:r>
    </w:p>
    <w:sectPr w:rsidR="006B089C" w:rsidRPr="00407883" w:rsidSect="0021778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4797" w14:textId="77777777" w:rsidR="00763F2F" w:rsidRDefault="00763F2F">
      <w:r>
        <w:separator/>
      </w:r>
    </w:p>
  </w:endnote>
  <w:endnote w:type="continuationSeparator" w:id="0">
    <w:p w14:paraId="09327DB2" w14:textId="77777777" w:rsidR="00763F2F" w:rsidRDefault="0076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F439CB" w:rsidRPr="000F005D" w:rsidRDefault="00F439C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4260" w14:textId="77777777" w:rsidR="00763F2F" w:rsidRDefault="00763F2F">
      <w:r>
        <w:separator/>
      </w:r>
    </w:p>
  </w:footnote>
  <w:footnote w:type="continuationSeparator" w:id="0">
    <w:p w14:paraId="40A644D1" w14:textId="77777777" w:rsidR="00763F2F" w:rsidRDefault="0076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F439CB" w:rsidRPr="00775C25" w:rsidRDefault="00F439C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multilevel"/>
    <w:tmpl w:val="00000009"/>
    <w:name w:val="WWNum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0000000A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000000C"/>
    <w:name w:val="WWNum3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9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0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14D22EA"/>
    <w:multiLevelType w:val="multilevel"/>
    <w:tmpl w:val="AE08F62E"/>
    <w:name w:val="WWNum62"/>
    <w:lvl w:ilvl="0">
      <w:start w:val="3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  <w:rPr>
        <w:rFonts w:hint="default"/>
      </w:rPr>
    </w:lvl>
  </w:abstractNum>
  <w:abstractNum w:abstractNumId="12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324B4"/>
    <w:multiLevelType w:val="hybridMultilevel"/>
    <w:tmpl w:val="A5C87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33F16FE"/>
    <w:multiLevelType w:val="hybridMultilevel"/>
    <w:tmpl w:val="A12E03F0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93798A"/>
    <w:multiLevelType w:val="multilevel"/>
    <w:tmpl w:val="0AFA9434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1A038E5"/>
    <w:multiLevelType w:val="hybridMultilevel"/>
    <w:tmpl w:val="B6A681C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CBC694E"/>
    <w:multiLevelType w:val="hybridMultilevel"/>
    <w:tmpl w:val="62140060"/>
    <w:name w:val="WW8Num13"/>
    <w:lvl w:ilvl="0" w:tplc="5CD000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22542"/>
    <w:multiLevelType w:val="hybridMultilevel"/>
    <w:tmpl w:val="3A54FA50"/>
    <w:name w:val="WW8Num6222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30E87401"/>
    <w:multiLevelType w:val="multilevel"/>
    <w:tmpl w:val="3B708F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2D3D02"/>
    <w:multiLevelType w:val="multilevel"/>
    <w:tmpl w:val="3E52378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27" w15:restartNumberingAfterBreak="0">
    <w:nsid w:val="31AD7CAC"/>
    <w:multiLevelType w:val="hybridMultilevel"/>
    <w:tmpl w:val="44F258D8"/>
    <w:lvl w:ilvl="0" w:tplc="C22EE1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5945AE"/>
    <w:multiLevelType w:val="multilevel"/>
    <w:tmpl w:val="D402D54C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31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8F95566"/>
    <w:multiLevelType w:val="hybridMultilevel"/>
    <w:tmpl w:val="FF505646"/>
    <w:name w:val="WW8Num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3B0F97"/>
    <w:multiLevelType w:val="hybridMultilevel"/>
    <w:tmpl w:val="ADF4DDDA"/>
    <w:lvl w:ilvl="0" w:tplc="79507886">
      <w:start w:val="1"/>
      <w:numFmt w:val="lowerLetter"/>
      <w:lvlText w:val="%1)"/>
      <w:lvlJc w:val="left"/>
      <w:pPr>
        <w:ind w:left="186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470D7CE6"/>
    <w:multiLevelType w:val="hybridMultilevel"/>
    <w:tmpl w:val="A7308D36"/>
    <w:name w:val="WWNum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E50EA"/>
    <w:multiLevelType w:val="hybridMultilevel"/>
    <w:tmpl w:val="89982FD0"/>
    <w:lvl w:ilvl="0" w:tplc="A4B650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A053BC0"/>
    <w:multiLevelType w:val="hybridMultilevel"/>
    <w:tmpl w:val="08F8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F1769C"/>
    <w:multiLevelType w:val="hybridMultilevel"/>
    <w:tmpl w:val="2A6E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195176"/>
    <w:multiLevelType w:val="hybridMultilevel"/>
    <w:tmpl w:val="8D94E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B30626"/>
    <w:multiLevelType w:val="multilevel"/>
    <w:tmpl w:val="125A4A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AAB78F9"/>
    <w:multiLevelType w:val="multilevel"/>
    <w:tmpl w:val="65606EA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3E5F45"/>
    <w:multiLevelType w:val="hybridMultilevel"/>
    <w:tmpl w:val="41907CC8"/>
    <w:name w:val="WW8Num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5EB0174"/>
    <w:multiLevelType w:val="multilevel"/>
    <w:tmpl w:val="C7548F2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51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FA7916"/>
    <w:multiLevelType w:val="hybridMultilevel"/>
    <w:tmpl w:val="1382AC1C"/>
    <w:lvl w:ilvl="0" w:tplc="A4584CC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9"/>
  </w:num>
  <w:num w:numId="9">
    <w:abstractNumId w:val="15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</w:num>
  <w:num w:numId="13">
    <w:abstractNumId w:val="14"/>
  </w:num>
  <w:num w:numId="14">
    <w:abstractNumId w:val="37"/>
  </w:num>
  <w:num w:numId="15">
    <w:abstractNumId w:val="35"/>
  </w:num>
  <w:num w:numId="16">
    <w:abstractNumId w:val="1"/>
  </w:num>
  <w:num w:numId="17">
    <w:abstractNumId w:val="13"/>
  </w:num>
  <w:num w:numId="18">
    <w:abstractNumId w:val="5"/>
  </w:num>
  <w:num w:numId="19">
    <w:abstractNumId w:val="6"/>
  </w:num>
  <w:num w:numId="20">
    <w:abstractNumId w:val="7"/>
  </w:num>
  <w:num w:numId="21">
    <w:abstractNumId w:val="33"/>
  </w:num>
  <w:num w:numId="22">
    <w:abstractNumId w:val="11"/>
  </w:num>
  <w:num w:numId="23">
    <w:abstractNumId w:val="34"/>
  </w:num>
  <w:num w:numId="24">
    <w:abstractNumId w:val="30"/>
  </w:num>
  <w:num w:numId="25">
    <w:abstractNumId w:val="26"/>
  </w:num>
  <w:num w:numId="26">
    <w:abstractNumId w:val="50"/>
  </w:num>
  <w:num w:numId="27">
    <w:abstractNumId w:val="47"/>
  </w:num>
  <w:num w:numId="28">
    <w:abstractNumId w:val="25"/>
  </w:num>
  <w:num w:numId="29">
    <w:abstractNumId w:val="0"/>
  </w:num>
  <w:num w:numId="30">
    <w:abstractNumId w:val="45"/>
  </w:num>
  <w:num w:numId="31">
    <w:abstractNumId w:val="44"/>
  </w:num>
  <w:num w:numId="32">
    <w:abstractNumId w:val="46"/>
  </w:num>
  <w:num w:numId="33">
    <w:abstractNumId w:val="32"/>
  </w:num>
  <w:num w:numId="34">
    <w:abstractNumId w:val="43"/>
  </w:num>
  <w:num w:numId="35">
    <w:abstractNumId w:val="21"/>
  </w:num>
  <w:num w:numId="36">
    <w:abstractNumId w:val="23"/>
  </w:num>
  <w:num w:numId="37">
    <w:abstractNumId w:val="18"/>
  </w:num>
  <w:num w:numId="38">
    <w:abstractNumId w:val="52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610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2B9"/>
    <w:rsid w:val="000179B7"/>
    <w:rsid w:val="00017AD4"/>
    <w:rsid w:val="00017EF1"/>
    <w:rsid w:val="00020A56"/>
    <w:rsid w:val="00021EC1"/>
    <w:rsid w:val="0002204C"/>
    <w:rsid w:val="00022105"/>
    <w:rsid w:val="00022368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44CA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2B3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C55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C78D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87F"/>
    <w:rsid w:val="000D7ADD"/>
    <w:rsid w:val="000D7D98"/>
    <w:rsid w:val="000E0744"/>
    <w:rsid w:val="000E0A88"/>
    <w:rsid w:val="000E0F4C"/>
    <w:rsid w:val="000E1302"/>
    <w:rsid w:val="000E1B8B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721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0DA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1BA2"/>
    <w:rsid w:val="001135FA"/>
    <w:rsid w:val="001138DD"/>
    <w:rsid w:val="0011466A"/>
    <w:rsid w:val="00114920"/>
    <w:rsid w:val="00114C43"/>
    <w:rsid w:val="0011508F"/>
    <w:rsid w:val="00115483"/>
    <w:rsid w:val="00115962"/>
    <w:rsid w:val="001160FF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6E8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4FB"/>
    <w:rsid w:val="00153643"/>
    <w:rsid w:val="00153E73"/>
    <w:rsid w:val="001540EF"/>
    <w:rsid w:val="00155ADB"/>
    <w:rsid w:val="00155C6D"/>
    <w:rsid w:val="001561A3"/>
    <w:rsid w:val="00156BB6"/>
    <w:rsid w:val="00156C4E"/>
    <w:rsid w:val="00157BC9"/>
    <w:rsid w:val="00160BDF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09E"/>
    <w:rsid w:val="0017261C"/>
    <w:rsid w:val="0017269A"/>
    <w:rsid w:val="001726C1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0F3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4ED7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515"/>
    <w:rsid w:val="001C4633"/>
    <w:rsid w:val="001C469B"/>
    <w:rsid w:val="001C6A90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1D7"/>
    <w:rsid w:val="001E2981"/>
    <w:rsid w:val="001E3DB1"/>
    <w:rsid w:val="001E4320"/>
    <w:rsid w:val="001E4484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3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78F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D12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0EC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484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6C8A"/>
    <w:rsid w:val="002B6FD2"/>
    <w:rsid w:val="002B72EE"/>
    <w:rsid w:val="002B736B"/>
    <w:rsid w:val="002B7A7C"/>
    <w:rsid w:val="002C0089"/>
    <w:rsid w:val="002C0C51"/>
    <w:rsid w:val="002C13F0"/>
    <w:rsid w:val="002C29EB"/>
    <w:rsid w:val="002C3E3D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C7EA0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C1C"/>
    <w:rsid w:val="002F0DC5"/>
    <w:rsid w:val="002F1776"/>
    <w:rsid w:val="002F1981"/>
    <w:rsid w:val="002F1B5E"/>
    <w:rsid w:val="002F1ED2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594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4F63"/>
    <w:rsid w:val="0032519D"/>
    <w:rsid w:val="003256CE"/>
    <w:rsid w:val="0032693C"/>
    <w:rsid w:val="00327980"/>
    <w:rsid w:val="0033046B"/>
    <w:rsid w:val="00330629"/>
    <w:rsid w:val="003306BE"/>
    <w:rsid w:val="003317A2"/>
    <w:rsid w:val="003319E4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3E2F"/>
    <w:rsid w:val="00394204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5F8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2B7C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1CFB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883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3FA1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0C4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20E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354F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1FA4"/>
    <w:rsid w:val="004B29B4"/>
    <w:rsid w:val="004B3257"/>
    <w:rsid w:val="004B3FD4"/>
    <w:rsid w:val="004B461A"/>
    <w:rsid w:val="004B53A3"/>
    <w:rsid w:val="004B553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556F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7AD"/>
    <w:rsid w:val="005403BA"/>
    <w:rsid w:val="00541F87"/>
    <w:rsid w:val="00542297"/>
    <w:rsid w:val="00542631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72D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51C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5882"/>
    <w:rsid w:val="005962BB"/>
    <w:rsid w:val="00596486"/>
    <w:rsid w:val="0059709B"/>
    <w:rsid w:val="00597215"/>
    <w:rsid w:val="005973E9"/>
    <w:rsid w:val="0059787A"/>
    <w:rsid w:val="00597B7D"/>
    <w:rsid w:val="00597FE3"/>
    <w:rsid w:val="005A0B6D"/>
    <w:rsid w:val="005A162A"/>
    <w:rsid w:val="005A20C3"/>
    <w:rsid w:val="005A2263"/>
    <w:rsid w:val="005A2FD2"/>
    <w:rsid w:val="005A301F"/>
    <w:rsid w:val="005A3033"/>
    <w:rsid w:val="005A3936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620"/>
    <w:rsid w:val="005C5FAB"/>
    <w:rsid w:val="005C61CC"/>
    <w:rsid w:val="005C670E"/>
    <w:rsid w:val="005C7261"/>
    <w:rsid w:val="005C7462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2317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5D2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6E17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36B9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11E"/>
    <w:rsid w:val="006A17FF"/>
    <w:rsid w:val="006A19E5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4D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6A6B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658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FFD"/>
    <w:rsid w:val="007363A4"/>
    <w:rsid w:val="0073658B"/>
    <w:rsid w:val="00736D03"/>
    <w:rsid w:val="0073722F"/>
    <w:rsid w:val="00737457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47A0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3F2F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DB9"/>
    <w:rsid w:val="007759D9"/>
    <w:rsid w:val="00775A01"/>
    <w:rsid w:val="00775AA0"/>
    <w:rsid w:val="00775C25"/>
    <w:rsid w:val="00776093"/>
    <w:rsid w:val="007769BD"/>
    <w:rsid w:val="00776F12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BA3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1A69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099E"/>
    <w:rsid w:val="007F1984"/>
    <w:rsid w:val="007F24E5"/>
    <w:rsid w:val="007F2DA8"/>
    <w:rsid w:val="007F316E"/>
    <w:rsid w:val="007F3315"/>
    <w:rsid w:val="007F3AC6"/>
    <w:rsid w:val="007F4731"/>
    <w:rsid w:val="007F4EE3"/>
    <w:rsid w:val="007F58CF"/>
    <w:rsid w:val="007F59AA"/>
    <w:rsid w:val="007F5EFC"/>
    <w:rsid w:val="007F6111"/>
    <w:rsid w:val="007F6D79"/>
    <w:rsid w:val="007F7310"/>
    <w:rsid w:val="007F795C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FD4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AA9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3F4D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5BED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4DE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227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489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465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572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1E6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12E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242"/>
    <w:rsid w:val="0093792C"/>
    <w:rsid w:val="0093794B"/>
    <w:rsid w:val="00940362"/>
    <w:rsid w:val="009405E2"/>
    <w:rsid w:val="00940901"/>
    <w:rsid w:val="00940DEA"/>
    <w:rsid w:val="00940FEA"/>
    <w:rsid w:val="0094126A"/>
    <w:rsid w:val="00941C8A"/>
    <w:rsid w:val="00942391"/>
    <w:rsid w:val="00942834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3F74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E4"/>
    <w:rsid w:val="00962FAB"/>
    <w:rsid w:val="00963189"/>
    <w:rsid w:val="009633F8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1AF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2B07"/>
    <w:rsid w:val="009A3A02"/>
    <w:rsid w:val="009A3D76"/>
    <w:rsid w:val="009A47B1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A0"/>
    <w:rsid w:val="009C72EF"/>
    <w:rsid w:val="009C747E"/>
    <w:rsid w:val="009C7996"/>
    <w:rsid w:val="009C7D59"/>
    <w:rsid w:val="009C7DF1"/>
    <w:rsid w:val="009D011D"/>
    <w:rsid w:val="009D02FA"/>
    <w:rsid w:val="009D0397"/>
    <w:rsid w:val="009D0812"/>
    <w:rsid w:val="009D0BEC"/>
    <w:rsid w:val="009D1138"/>
    <w:rsid w:val="009D172F"/>
    <w:rsid w:val="009D21AD"/>
    <w:rsid w:val="009D263A"/>
    <w:rsid w:val="009D2C7E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E50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6DC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20B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878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1CAD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48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52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700"/>
    <w:rsid w:val="00AA3BEE"/>
    <w:rsid w:val="00AA3F4F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2709"/>
    <w:rsid w:val="00AB310F"/>
    <w:rsid w:val="00AB3238"/>
    <w:rsid w:val="00AB3289"/>
    <w:rsid w:val="00AB439F"/>
    <w:rsid w:val="00AB49A2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075"/>
    <w:rsid w:val="00AD510A"/>
    <w:rsid w:val="00AD561E"/>
    <w:rsid w:val="00AD59ED"/>
    <w:rsid w:val="00AD5A78"/>
    <w:rsid w:val="00AD5C13"/>
    <w:rsid w:val="00AD5E4F"/>
    <w:rsid w:val="00AD61E0"/>
    <w:rsid w:val="00AD6C4A"/>
    <w:rsid w:val="00AD6F16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60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F8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30C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9AB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63C"/>
    <w:rsid w:val="00B908FF"/>
    <w:rsid w:val="00B90BA1"/>
    <w:rsid w:val="00B90E0C"/>
    <w:rsid w:val="00B92819"/>
    <w:rsid w:val="00B932E0"/>
    <w:rsid w:val="00B93606"/>
    <w:rsid w:val="00B93D40"/>
    <w:rsid w:val="00B93F5A"/>
    <w:rsid w:val="00B94914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708"/>
    <w:rsid w:val="00BA3B50"/>
    <w:rsid w:val="00BA455E"/>
    <w:rsid w:val="00BA4E2B"/>
    <w:rsid w:val="00BA5465"/>
    <w:rsid w:val="00BA55B7"/>
    <w:rsid w:val="00BA7A5E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BF0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D55"/>
    <w:rsid w:val="00C478AA"/>
    <w:rsid w:val="00C47F1B"/>
    <w:rsid w:val="00C5097C"/>
    <w:rsid w:val="00C5147B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90D"/>
    <w:rsid w:val="00C73C42"/>
    <w:rsid w:val="00C73DF8"/>
    <w:rsid w:val="00C7587A"/>
    <w:rsid w:val="00C76840"/>
    <w:rsid w:val="00C77392"/>
    <w:rsid w:val="00C77D2E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6A8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6AD3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C78D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0D2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3AC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5E1B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3112"/>
    <w:rsid w:val="00D33B47"/>
    <w:rsid w:val="00D33E51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5890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795A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BE6"/>
    <w:rsid w:val="00DC4FBB"/>
    <w:rsid w:val="00DC5406"/>
    <w:rsid w:val="00DC62C4"/>
    <w:rsid w:val="00DC62F5"/>
    <w:rsid w:val="00DC7B0E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788"/>
    <w:rsid w:val="00E51B72"/>
    <w:rsid w:val="00E51C0E"/>
    <w:rsid w:val="00E51EE3"/>
    <w:rsid w:val="00E51FA2"/>
    <w:rsid w:val="00E51FC7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B6C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DF6"/>
    <w:rsid w:val="00E76F24"/>
    <w:rsid w:val="00E8083C"/>
    <w:rsid w:val="00E81887"/>
    <w:rsid w:val="00E821EC"/>
    <w:rsid w:val="00E821F3"/>
    <w:rsid w:val="00E83570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595F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120"/>
    <w:rsid w:val="00EF6541"/>
    <w:rsid w:val="00EF74FB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06E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9CB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F71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C28"/>
    <w:rsid w:val="00F90198"/>
    <w:rsid w:val="00F90D49"/>
    <w:rsid w:val="00F90DC0"/>
    <w:rsid w:val="00F910D4"/>
    <w:rsid w:val="00F916C2"/>
    <w:rsid w:val="00F91923"/>
    <w:rsid w:val="00F91CA6"/>
    <w:rsid w:val="00F9206C"/>
    <w:rsid w:val="00F922B2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DD9"/>
    <w:rsid w:val="00FE0F5F"/>
    <w:rsid w:val="00FE102C"/>
    <w:rsid w:val="00FE1DE5"/>
    <w:rsid w:val="00FE2D2E"/>
    <w:rsid w:val="00FE319D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A5B8956E-4289-4D17-937C-21DB750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customStyle="1" w:styleId="Standard">
    <w:name w:val="Standard"/>
    <w:rsid w:val="00AD6F16"/>
    <w:pPr>
      <w:widowControl w:val="0"/>
      <w:suppressAutoHyphens/>
    </w:pPr>
    <w:rPr>
      <w:sz w:val="24"/>
    </w:rPr>
  </w:style>
  <w:style w:type="paragraph" w:customStyle="1" w:styleId="CM40">
    <w:name w:val="CM40"/>
    <w:basedOn w:val="Default"/>
    <w:next w:val="Default"/>
    <w:rsid w:val="00AD6F16"/>
    <w:pPr>
      <w:suppressAutoHyphens/>
      <w:autoSpaceDE/>
      <w:autoSpaceDN/>
      <w:adjustRightInd/>
    </w:pPr>
    <w:rPr>
      <w:rFonts w:ascii="Arial" w:hAnsi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48AD-780B-4A14-88E2-9DAB3C55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Marcin Pietrucha</dc:creator>
  <cp:lastModifiedBy>Barbara Czerw</cp:lastModifiedBy>
  <cp:revision>2</cp:revision>
  <cp:lastPrinted>2021-07-14T09:19:00Z</cp:lastPrinted>
  <dcterms:created xsi:type="dcterms:W3CDTF">2022-12-20T17:17:00Z</dcterms:created>
  <dcterms:modified xsi:type="dcterms:W3CDTF">2022-12-20T17:17:00Z</dcterms:modified>
</cp:coreProperties>
</file>