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FD3D1" w14:textId="77777777" w:rsidR="00FC48F2" w:rsidRPr="00A92300" w:rsidRDefault="00481DD3" w:rsidP="002177EF">
      <w:pPr>
        <w:suppressAutoHyphens/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004DA80F" w14:textId="77777777" w:rsidR="00823407" w:rsidRPr="00A92300" w:rsidRDefault="00FC48F2" w:rsidP="002177EF">
      <w:pPr>
        <w:suppressAutoHyphens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3E350497" w14:textId="05C3C3D9" w:rsidR="00481DD3" w:rsidRDefault="00862C23" w:rsidP="002177EF">
      <w:pPr>
        <w:suppressAutoHyphens/>
        <w:spacing w:after="60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</w:t>
      </w:r>
      <w:r w:rsidR="0005212F">
        <w:rPr>
          <w:rFonts w:asciiTheme="minorHAnsi" w:eastAsia="Arial" w:hAnsiTheme="minorHAnsi" w:cstheme="minorHAnsi"/>
          <w:bCs/>
        </w:rPr>
        <w:t>*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  <w:r w:rsidR="0005212F">
        <w:rPr>
          <w:rFonts w:asciiTheme="minorHAnsi" w:eastAsia="Arial" w:hAnsiTheme="minorHAnsi" w:cstheme="minorHAnsi"/>
          <w:bCs/>
        </w:rPr>
        <w:t>/</w:t>
      </w:r>
      <w:r w:rsidRPr="00A92300">
        <w:rPr>
          <w:rFonts w:asciiTheme="minorHAnsi" w:eastAsia="Arial" w:hAnsiTheme="minorHAnsi" w:cstheme="minorHAnsi"/>
          <w:bCs/>
        </w:rPr>
        <w:t xml:space="preserve"> 2</w:t>
      </w:r>
      <w:r w:rsidR="0005212F">
        <w:rPr>
          <w:rFonts w:asciiTheme="minorHAnsi" w:eastAsia="Arial" w:hAnsiTheme="minorHAnsi" w:cstheme="minorHAnsi"/>
          <w:bCs/>
        </w:rPr>
        <w:t>*</w:t>
      </w:r>
      <w:r w:rsidRPr="00A92300">
        <w:rPr>
          <w:rFonts w:asciiTheme="minorHAnsi" w:eastAsia="Arial" w:hAnsiTheme="minorHAnsi" w:cstheme="minorHAnsi"/>
          <w:bCs/>
        </w:rPr>
        <w:t xml:space="preserve">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</w:t>
      </w:r>
      <w:r w:rsidR="00FE605B">
        <w:rPr>
          <w:rFonts w:asciiTheme="minorHAnsi" w:eastAsia="Arial" w:hAnsiTheme="minorHAnsi" w:cstheme="minorHAnsi"/>
          <w:bCs/>
        </w:rPr>
        <w:t>2023 r., poz. 571)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33FCF43D" w14:textId="77777777" w:rsidR="004D1CD8" w:rsidRDefault="004D1CD8" w:rsidP="002177EF">
      <w:pPr>
        <w:suppressAutoHyphens/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0A329B8F" w14:textId="77777777" w:rsidR="004D1CD8" w:rsidRDefault="004D1CD8" w:rsidP="002177EF">
      <w:pPr>
        <w:suppressAutoHyphens/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528676CB" w14:textId="77777777" w:rsidR="004D1CD8" w:rsidRDefault="004D1CD8" w:rsidP="002177EF">
      <w:pPr>
        <w:suppressAutoHyphens/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29CCDA7F" w14:textId="77777777" w:rsidR="00035C09" w:rsidRDefault="00035C09" w:rsidP="00035C09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2E70717" w14:textId="77777777" w:rsidR="00035C09" w:rsidRPr="00C1059B" w:rsidRDefault="00035C09" w:rsidP="00035C09">
      <w:pPr>
        <w:autoSpaceDE w:val="0"/>
        <w:autoSpaceDN w:val="0"/>
        <w:adjustRightInd w:val="0"/>
        <w:rPr>
          <w:rFonts w:ascii="Calibri" w:hAnsi="Calibri" w:cs="Calibri"/>
          <w:strike/>
          <w:color w:val="auto"/>
          <w:sz w:val="16"/>
          <w:szCs w:val="16"/>
        </w:rPr>
      </w:pPr>
      <w:r w:rsidRPr="00FB0286">
        <w:rPr>
          <w:rFonts w:ascii="Calibri" w:hAnsi="Calibri" w:cs="Calibri"/>
          <w:color w:val="auto"/>
          <w:sz w:val="16"/>
          <w:szCs w:val="16"/>
        </w:rPr>
        <w:t>Zaznaczenie "*", np., "Oferta realizacji zadania publicznego*/Oferta wspólna realizacji zadania publicznego*", oznacza, że należy skreślić niewłaściwą odpowiedź i pozostawić prawidłową. Przykład: "Oferta realizacji zadania publicznego* /</w:t>
      </w:r>
      <w:r w:rsidRPr="00C1059B">
        <w:rPr>
          <w:rFonts w:ascii="Calibri" w:hAnsi="Calibri" w:cs="Calibri"/>
          <w:strike/>
          <w:color w:val="auto"/>
          <w:sz w:val="16"/>
          <w:szCs w:val="16"/>
        </w:rPr>
        <w:t xml:space="preserve">Oferta wspólna realizacji zadania publicznego*". </w:t>
      </w:r>
    </w:p>
    <w:p w14:paraId="09A1AC30" w14:textId="77777777" w:rsidR="00035C09" w:rsidRDefault="00035C09" w:rsidP="002177EF">
      <w:pPr>
        <w:suppressAutoHyphens/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</w:p>
    <w:p w14:paraId="1F6C63F8" w14:textId="77777777" w:rsidR="007B60CF" w:rsidRPr="00EA2C97" w:rsidRDefault="007B60CF" w:rsidP="002177EF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</w:rPr>
      </w:pPr>
      <w:r w:rsidRPr="00EA2C97">
        <w:rPr>
          <w:rFonts w:asciiTheme="minorHAnsi" w:hAnsiTheme="minorHAnsi" w:cs="Verdana"/>
          <w:b/>
          <w:bCs/>
          <w:color w:val="auto"/>
        </w:rPr>
        <w:t>I. Podstawowe informacje o złożonej ofercie</w:t>
      </w:r>
    </w:p>
    <w:p w14:paraId="1C43D852" w14:textId="77777777" w:rsidR="007B60CF" w:rsidRPr="00EA2C97" w:rsidRDefault="007B60CF" w:rsidP="002177EF">
      <w:pPr>
        <w:suppressAutoHyphens/>
        <w:jc w:val="both"/>
        <w:rPr>
          <w:rFonts w:asciiTheme="minorHAnsi" w:eastAsia="Arial" w:hAnsiTheme="minorHAnsi" w:cs="Calibri"/>
          <w:bCs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F6759B" w14:paraId="54E88836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71CE703E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="Calibri"/>
                <w:b/>
              </w:rPr>
            </w:pPr>
            <w:r w:rsidRPr="00EA2C97">
              <w:rPr>
                <w:rFonts w:asciiTheme="minorHAnsi" w:eastAsia="Arial" w:hAnsiTheme="minorHAnsi" w:cs="Calibri"/>
                <w:b/>
              </w:rPr>
              <w:t>1. Organ administracji publicznej,</w:t>
            </w:r>
          </w:p>
          <w:p w14:paraId="17B4EC0B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="Calibri"/>
                <w:b/>
              </w:rPr>
            </w:pPr>
            <w:r w:rsidRPr="00EA2C97">
              <w:rPr>
                <w:rFonts w:asciiTheme="minorHAnsi" w:eastAsia="Arial" w:hAnsiTheme="minorHAnsi" w:cs="Calibri"/>
              </w:rPr>
              <w:t xml:space="preserve">    </w:t>
            </w:r>
            <w:r w:rsidRPr="00EA2C97">
              <w:rPr>
                <w:rFonts w:asciiTheme="minorHAnsi" w:eastAsia="Arial" w:hAnsiTheme="minorHAnsi" w:cs="Calibri"/>
                <w:b/>
              </w:rPr>
              <w:t xml:space="preserve">do którego jest adresowana oferta </w:t>
            </w:r>
          </w:p>
        </w:tc>
        <w:tc>
          <w:tcPr>
            <w:tcW w:w="6379" w:type="dxa"/>
            <w:shd w:val="clear" w:color="auto" w:fill="FFFFFF"/>
          </w:tcPr>
          <w:p w14:paraId="12D01CAB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="Calibri"/>
              </w:rPr>
            </w:pPr>
          </w:p>
        </w:tc>
      </w:tr>
      <w:tr w:rsidR="007B60CF" w:rsidRPr="00F6759B" w14:paraId="74CA48E7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7BE7361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="Calibri"/>
                <w:b/>
              </w:rPr>
            </w:pPr>
            <w:r w:rsidRPr="00EA2C97">
              <w:rPr>
                <w:rFonts w:asciiTheme="minorHAnsi" w:eastAsia="Arial" w:hAnsiTheme="minorHAnsi" w:cs="Calibri"/>
                <w:b/>
              </w:rPr>
              <w:t>2. Rodzaj zadania publicznego</w:t>
            </w:r>
            <w:r w:rsidRPr="00EA2C97">
              <w:rPr>
                <w:rStyle w:val="Odwoanieprzypisudolnego"/>
                <w:rFonts w:asciiTheme="minorHAnsi" w:eastAsia="Arial" w:hAnsiTheme="minorHAnsi" w:cs="Calibri"/>
              </w:rPr>
              <w:footnoteReference w:id="1"/>
            </w:r>
            <w:r w:rsidRPr="00EA2C97">
              <w:rPr>
                <w:rFonts w:asciiTheme="minorHAnsi" w:eastAsia="Arial" w:hAnsiTheme="minorHAnsi" w:cs="Calibri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05D426D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="Calibri"/>
              </w:rPr>
            </w:pPr>
          </w:p>
        </w:tc>
      </w:tr>
    </w:tbl>
    <w:p w14:paraId="4F3C800A" w14:textId="77777777" w:rsidR="007B60CF" w:rsidRPr="00EA2C97" w:rsidRDefault="007B60CF" w:rsidP="002177EF">
      <w:pPr>
        <w:widowControl w:val="0"/>
        <w:suppressAutoHyphens/>
        <w:autoSpaceDE w:val="0"/>
        <w:autoSpaceDN w:val="0"/>
        <w:adjustRightInd w:val="0"/>
        <w:spacing w:before="240" w:after="24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EA2C97">
        <w:rPr>
          <w:rFonts w:asciiTheme="minorHAnsi" w:hAnsiTheme="minorHAnsi" w:cs="Verdana"/>
          <w:b/>
          <w:bCs/>
          <w:color w:val="auto"/>
        </w:rPr>
        <w:t xml:space="preserve">II. Dane oferenta(-tów)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F6759B" w14:paraId="5B70F6CD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27A5DE4" w14:textId="77777777" w:rsidR="007B60CF" w:rsidRPr="00EA2C97" w:rsidRDefault="007B60CF" w:rsidP="002177EF">
            <w:pPr>
              <w:suppressAutoHyphens/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theme="minorHAnsi"/>
                <w:b/>
              </w:rPr>
            </w:pPr>
            <w:r w:rsidRPr="00EA2C97">
              <w:rPr>
                <w:rFonts w:asciiTheme="minorHAnsi" w:eastAsia="Arial" w:hAnsiTheme="minorHAnsi" w:cstheme="minorHAnsi"/>
                <w:b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7B60CF" w:rsidRPr="00F6759B" w14:paraId="5AC98816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7B903CC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2FD35D1C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5AA7D742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73F9E1E1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545B6BF3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524922D1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</w:tc>
      </w:tr>
      <w:tr w:rsidR="007B60CF" w:rsidRPr="00F6759B" w14:paraId="3629CFE1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30E1139A" w14:textId="77777777" w:rsidR="00FC12B3" w:rsidRPr="00FC12B3" w:rsidRDefault="000E3CC0" w:rsidP="00FC12B3">
            <w:pPr>
              <w:suppressAutoHyphens/>
              <w:ind w:left="176" w:hanging="176"/>
              <w:rPr>
                <w:rFonts w:asciiTheme="minorHAnsi" w:eastAsia="Arial" w:hAnsiTheme="minorHAnsi" w:cstheme="minorHAnsi"/>
              </w:rPr>
            </w:pPr>
            <w:r w:rsidRPr="00EA2C97">
              <w:rPr>
                <w:rFonts w:asciiTheme="minorHAnsi" w:eastAsia="Arial" w:hAnsiTheme="minorHAnsi" w:cstheme="minorHAnsi"/>
                <w:b/>
              </w:rPr>
              <w:t>2</w:t>
            </w:r>
            <w:r w:rsidR="007B60CF" w:rsidRPr="00EA2C97">
              <w:rPr>
                <w:rFonts w:asciiTheme="minorHAnsi" w:eastAsia="Arial" w:hAnsiTheme="minorHAnsi" w:cstheme="minorHAnsi"/>
                <w:b/>
              </w:rPr>
              <w:t>. Dane osoby upoważnionej do składania wyjaśnień dotyczących oferty</w:t>
            </w:r>
            <w:r w:rsidR="007B60CF" w:rsidRPr="00EA2C97">
              <w:rPr>
                <w:rFonts w:asciiTheme="minorHAnsi" w:eastAsia="Arial" w:hAnsiTheme="minorHAnsi" w:cstheme="minorHAnsi"/>
              </w:rPr>
              <w:t xml:space="preserve"> </w:t>
            </w:r>
            <w:r w:rsidR="00FC12B3" w:rsidRPr="00FC12B3">
              <w:rPr>
                <w:rFonts w:asciiTheme="minorHAnsi" w:eastAsia="Arial" w:hAnsiTheme="minorHAnsi" w:cstheme="minorHAnsi"/>
              </w:rPr>
              <w:t xml:space="preserve">(np. imię i nazwisko, numer telefonu, adres poczty elektronicznej) </w:t>
            </w:r>
          </w:p>
          <w:p w14:paraId="00769DDF" w14:textId="39BE0978" w:rsidR="007B60CF" w:rsidRPr="00EA2C97" w:rsidRDefault="007B60CF" w:rsidP="002177EF">
            <w:pPr>
              <w:suppressAutoHyphens/>
              <w:ind w:left="176" w:hanging="176"/>
              <w:rPr>
                <w:rFonts w:asciiTheme="minorHAnsi" w:eastAsia="Arial" w:hAnsiTheme="minorHAnsi" w:cstheme="minorHAnsi"/>
                <w:i/>
              </w:rPr>
            </w:pPr>
          </w:p>
        </w:tc>
        <w:tc>
          <w:tcPr>
            <w:tcW w:w="6379" w:type="dxa"/>
            <w:shd w:val="clear" w:color="auto" w:fill="FFFFFF"/>
            <w:vAlign w:val="center"/>
          </w:tcPr>
          <w:p w14:paraId="61931A60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6367AEB7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1BA67F9E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5D7AA1C5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449CE672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  <w:p w14:paraId="5241821F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</w:tc>
      </w:tr>
    </w:tbl>
    <w:p w14:paraId="30A766D3" w14:textId="4B262034" w:rsidR="00984FF1" w:rsidRPr="00EA2C97" w:rsidRDefault="007B60CF" w:rsidP="002177EF">
      <w:pPr>
        <w:widowControl w:val="0"/>
        <w:suppressAutoHyphens/>
        <w:autoSpaceDE w:val="0"/>
        <w:autoSpaceDN w:val="0"/>
        <w:adjustRightInd w:val="0"/>
        <w:spacing w:before="240" w:after="24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EA2C97">
        <w:rPr>
          <w:rFonts w:asciiTheme="minorHAnsi" w:hAnsiTheme="minorHAnsi" w:cstheme="minorHAnsi"/>
          <w:b/>
          <w:bCs/>
          <w:color w:val="auto"/>
        </w:rPr>
        <w:t>III. Opis zadania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F6759B" w14:paraId="6ABDBAF1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12082F9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  <w:b/>
              </w:rPr>
            </w:pPr>
            <w:r w:rsidRPr="00EA2C97">
              <w:rPr>
                <w:rFonts w:asciiTheme="minorHAnsi" w:eastAsia="Arial" w:hAnsiTheme="minorHAnsi" w:cstheme="minorHAnsi"/>
                <w:b/>
              </w:rPr>
              <w:t>1.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774D4785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</w:tc>
      </w:tr>
      <w:tr w:rsidR="007B60CF" w:rsidRPr="00F6759B" w14:paraId="3F93C62A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BB992AF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  <w:b/>
              </w:rPr>
            </w:pPr>
            <w:r w:rsidRPr="00EA2C97">
              <w:rPr>
                <w:rFonts w:asciiTheme="minorHAnsi" w:eastAsia="Arial" w:hAnsiTheme="minorHAnsi" w:cstheme="minorHAnsi"/>
                <w:b/>
              </w:rPr>
              <w:t>2.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693D02F6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  <w:r w:rsidRPr="00EA2C97">
              <w:rPr>
                <w:rFonts w:asciiTheme="minorHAnsi" w:eastAsia="Arial" w:hAnsiTheme="minorHAnsi" w:cstheme="minorHAnsi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64A78AD4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0A85E3B3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  <w:r w:rsidRPr="00EA2C97">
              <w:rPr>
                <w:rFonts w:asciiTheme="minorHAnsi" w:eastAsia="Arial" w:hAnsiTheme="minorHAnsi" w:cstheme="minorHAnsi"/>
              </w:rPr>
              <w:t xml:space="preserve">Data </w:t>
            </w:r>
          </w:p>
          <w:p w14:paraId="4D7D0718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  <w:r w:rsidRPr="00EA2C97">
              <w:rPr>
                <w:rFonts w:asciiTheme="minorHAnsi" w:eastAsia="Arial" w:hAnsiTheme="minorHAnsi" w:cstheme="minorHAnsi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5085FEFB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</w:rPr>
            </w:pPr>
          </w:p>
        </w:tc>
      </w:tr>
      <w:tr w:rsidR="007B60CF" w:rsidRPr="00F6759B" w14:paraId="260CD575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1113" w14:textId="77777777" w:rsidR="007B60CF" w:rsidRPr="00EA2C97" w:rsidRDefault="007B60CF" w:rsidP="002177EF">
            <w:pPr>
              <w:widowControl w:val="0"/>
              <w:suppressAutoHyphens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theme="minorHAnsi"/>
                <w:b/>
                <w:bCs/>
              </w:rPr>
            </w:pPr>
            <w:r w:rsidRPr="00EA2C97">
              <w:rPr>
                <w:rFonts w:asciiTheme="minorHAnsi" w:eastAsia="Arial" w:hAnsiTheme="minorHAnsi" w:cstheme="minorHAnsi"/>
                <w:b/>
                <w:bCs/>
              </w:rPr>
              <w:t xml:space="preserve">3. Syntetyczny opis zadania </w:t>
            </w:r>
            <w:r w:rsidRPr="00EA2C97">
              <w:rPr>
                <w:rFonts w:asciiTheme="minorHAnsi" w:eastAsia="Arial" w:hAnsiTheme="minorHAnsi" w:cstheme="minorHAnsi"/>
                <w:bCs/>
              </w:rPr>
              <w:t xml:space="preserve">(należy wskazać i opisać: </w:t>
            </w:r>
            <w:r w:rsidR="00A318A8" w:rsidRPr="00EA2C97">
              <w:rPr>
                <w:rFonts w:asciiTheme="minorHAnsi" w:eastAsia="Arial" w:hAnsiTheme="minorHAnsi" w:cstheme="minorHAnsi"/>
                <w:bCs/>
              </w:rPr>
              <w:t xml:space="preserve">miejsce realizacji zadania, </w:t>
            </w:r>
            <w:r w:rsidRPr="00EA2C97">
              <w:rPr>
                <w:rFonts w:asciiTheme="minorHAnsi" w:eastAsia="Arial" w:hAnsiTheme="minorHAnsi" w:cstheme="minorHAnsi"/>
                <w:bCs/>
              </w:rPr>
              <w:t xml:space="preserve">grupę docelową, sposób rozwiązywania jej problemów/zaspokajania potrzeb, komplementarność z innymi </w:t>
            </w:r>
            <w:r w:rsidR="000E3CC0" w:rsidRPr="00EA2C97">
              <w:rPr>
                <w:rFonts w:asciiTheme="minorHAnsi" w:eastAsia="Arial" w:hAnsiTheme="minorHAnsi" w:cstheme="minorHAnsi"/>
                <w:bCs/>
              </w:rPr>
              <w:t xml:space="preserve">działaniami </w:t>
            </w:r>
            <w:r w:rsidRPr="00EA2C97">
              <w:rPr>
                <w:rFonts w:asciiTheme="minorHAnsi" w:eastAsia="Arial" w:hAnsiTheme="minorHAnsi" w:cstheme="minorHAnsi"/>
                <w:bCs/>
              </w:rPr>
              <w:t>podejmowanymi przez organizację lub inne podmioty).</w:t>
            </w:r>
          </w:p>
          <w:p w14:paraId="0669DB40" w14:textId="77777777" w:rsidR="007B60CF" w:rsidRPr="00EA2C97" w:rsidRDefault="007B60CF" w:rsidP="002177EF">
            <w:pPr>
              <w:widowControl w:val="0"/>
              <w:suppressAutoHyphens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theme="minorHAnsi"/>
                <w:b/>
                <w:bCs/>
              </w:rPr>
            </w:pPr>
          </w:p>
        </w:tc>
      </w:tr>
      <w:tr w:rsidR="007B60CF" w:rsidRPr="00F6759B" w14:paraId="7ECF77EC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5AD9D" w14:textId="77777777" w:rsidR="007B60CF" w:rsidRPr="00EA2C97" w:rsidRDefault="007B60CF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38C23E25" w14:textId="77777777" w:rsidR="007B60CF" w:rsidRPr="00EA2C97" w:rsidRDefault="007B60CF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ED6F0AE" w14:textId="77777777" w:rsidR="007B60CF" w:rsidRPr="00EA2C97" w:rsidRDefault="007B60CF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6DBF184" w14:textId="77777777" w:rsidR="007B60CF" w:rsidRPr="00EA2C97" w:rsidRDefault="007B60CF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ECD3889" w14:textId="77777777" w:rsidR="007B60CF" w:rsidRPr="00EA2C97" w:rsidRDefault="007B60CF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1FEA29B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0B0EF0C" w14:textId="77777777" w:rsidR="007B60CF" w:rsidRPr="00EA2C97" w:rsidRDefault="007B60CF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B60CF" w:rsidRPr="00F6759B" w14:paraId="77E4FE17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88D65" w14:textId="77777777" w:rsidR="007B60CF" w:rsidRPr="00EA2C97" w:rsidRDefault="007B60CF" w:rsidP="002177EF">
            <w:pPr>
              <w:suppressAutoHyphens/>
              <w:rPr>
                <w:rFonts w:asciiTheme="minorHAnsi" w:eastAsia="Arial" w:hAnsiTheme="minorHAnsi" w:cstheme="minorHAnsi"/>
                <w:b/>
              </w:rPr>
            </w:pPr>
            <w:r w:rsidRPr="00EA2C97">
              <w:rPr>
                <w:rFonts w:asciiTheme="minorHAnsi" w:eastAsia="Arial" w:hAnsiTheme="minorHAnsi" w:cstheme="minorHAnsi"/>
                <w:b/>
              </w:rPr>
              <w:t xml:space="preserve">4. Plan i harmonogram działań na rok ………………. </w:t>
            </w:r>
          </w:p>
          <w:p w14:paraId="2C9554DA" w14:textId="77777777" w:rsidR="007B60CF" w:rsidRPr="00EA2C97" w:rsidRDefault="007B60CF" w:rsidP="002177EF">
            <w:pPr>
              <w:widowControl w:val="0"/>
              <w:suppressAutoHyphens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eastAsia="Arial" w:hAnsiTheme="minorHAnsi" w:cstheme="minorHAnsi"/>
                <w:bCs/>
              </w:rPr>
              <w:t>(Należy wymienić i opisać w porządku logicznym wszystkie planowane w ofercie działania określając ich uczestników</w:t>
            </w:r>
            <w:r w:rsidRPr="00EA2C97">
              <w:rPr>
                <w:rFonts w:asciiTheme="minorHAnsi" w:hAnsiTheme="minorHAnsi" w:cstheme="minorHAnsi"/>
              </w:rPr>
              <w:t xml:space="preserve"> </w:t>
            </w:r>
            <w:r w:rsidRPr="00EA2C97">
              <w:rPr>
                <w:rFonts w:asciiTheme="minorHAnsi" w:eastAsia="Arial" w:hAnsiTheme="minorHAnsi" w:cstheme="minorHAnsi"/>
                <w:bCs/>
              </w:rPr>
              <w:t>oraz miejsce</w:t>
            </w:r>
            <w:r w:rsidRPr="00EA2C97">
              <w:rPr>
                <w:rFonts w:asciiTheme="minorHAnsi" w:hAnsiTheme="minorHAnsi" w:cstheme="minorHAnsi"/>
              </w:rPr>
              <w:t xml:space="preserve"> </w:t>
            </w:r>
            <w:r w:rsidRPr="00EA2C97">
              <w:rPr>
                <w:rFonts w:asciiTheme="minorHAnsi" w:eastAsia="Arial" w:hAnsiTheme="minorHAnsi" w:cstheme="minorHAnsi"/>
                <w:bCs/>
              </w:rPr>
              <w:t>ich realizacji.)</w:t>
            </w:r>
          </w:p>
        </w:tc>
      </w:tr>
    </w:tbl>
    <w:p w14:paraId="26F4C2D3" w14:textId="77777777" w:rsidR="004836AC" w:rsidRPr="00EA2C97" w:rsidRDefault="004836AC" w:rsidP="002177EF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"/>
        <w:gridCol w:w="2059"/>
        <w:gridCol w:w="2218"/>
        <w:gridCol w:w="1826"/>
        <w:gridCol w:w="1243"/>
        <w:gridCol w:w="2798"/>
      </w:tblGrid>
      <w:tr w:rsidR="00416F88" w:rsidRPr="00F6759B" w14:paraId="6ADAFC99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6E2E5E8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9AB32D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bCs/>
                <w:color w:val="auto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D87A2C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bCs/>
                <w:color w:val="auto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1D3C5FF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45FA393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  <w:vertAlign w:val="superscript"/>
              </w:rPr>
            </w:pPr>
            <w:r w:rsidRPr="00EA2C97">
              <w:rPr>
                <w:rFonts w:asciiTheme="minorHAnsi" w:hAnsiTheme="minorHAnsi" w:cstheme="minorHAnsi"/>
                <w:b/>
                <w:bCs/>
                <w:color w:val="auto"/>
              </w:rPr>
              <w:t>Planowany termin realizacji</w:t>
            </w:r>
            <w:r w:rsidRPr="00EA2C97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4131360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t>Zakres działania realizowany przez podmiot niebędący stroną umowy</w:t>
            </w:r>
            <w:r w:rsidRPr="00EA2C97">
              <w:rPr>
                <w:rStyle w:val="Odwoanieprzypisudolnego"/>
                <w:rFonts w:asciiTheme="minorHAnsi" w:hAnsiTheme="minorHAnsi" w:cstheme="minorHAnsi"/>
                <w:color w:val="auto"/>
              </w:rPr>
              <w:footnoteReference w:id="2"/>
            </w:r>
            <w:r w:rsidRPr="00EA2C97">
              <w:rPr>
                <w:rFonts w:asciiTheme="minorHAnsi" w:hAnsiTheme="minorHAnsi" w:cstheme="minorHAnsi"/>
                <w:color w:val="auto"/>
                <w:vertAlign w:val="superscript"/>
              </w:rPr>
              <w:t>)</w:t>
            </w:r>
          </w:p>
        </w:tc>
      </w:tr>
      <w:tr w:rsidR="00416F88" w:rsidRPr="00F6759B" w14:paraId="611CB1CC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E1978A8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bCs/>
                <w:color w:val="auto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36C7A1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955C67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F06D15A" w14:textId="77777777" w:rsidR="00416F88" w:rsidRPr="00EA2C97" w:rsidRDefault="00DB4E86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bCs/>
                <w:color w:val="auto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39A6627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154DB4C5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3A2508" w:rsidRPr="00F6759B" w14:paraId="4ECEDDF1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24DDBCD9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  <w:p w14:paraId="69A28D39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0ACFC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  <w:p w14:paraId="46C8FAE4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74DD146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  <w:p w14:paraId="6F62391A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359002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E2766A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E5AA9B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3A2508" w:rsidRPr="00F6759B" w14:paraId="52FC8FE5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253406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C357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D7AF82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74CBF8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C1B658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7D3238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3A2508" w:rsidRPr="00F6759B" w14:paraId="7DF0229C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E292047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4AC826B3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8171DF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  <w:p w14:paraId="2FFA77D7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D44873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  <w:p w14:paraId="08EC3959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60CF71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030029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082A0422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ED3AA8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3A2508" w:rsidRPr="00F6759B" w14:paraId="5FED9B81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06CA3E0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D77CC0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FD9AA50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67BF30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1E85A8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A431E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3A2508" w:rsidRPr="00F6759B" w14:paraId="0AA289AD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9739A40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F162CB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167BB8C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92AD5F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11E23D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211800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3A2508" w:rsidRPr="00F6759B" w14:paraId="2736DB76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8864E0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B39A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  <w:p w14:paraId="6E00E6B2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  <w:p w14:paraId="339F2D01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  <w:p w14:paraId="7C8E6064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14E525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A7B05B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256CE6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CF853B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3A2508" w:rsidRPr="00F6759B" w14:paraId="090FE85A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8E0C17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72C079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4EAE03" w14:textId="77777777" w:rsidR="00416F88" w:rsidRPr="00EA2C97" w:rsidRDefault="00416F88" w:rsidP="002177EF">
            <w:pPr>
              <w:suppressAutoHyphens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6A93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3802A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A147" w14:textId="77777777" w:rsidR="00416F88" w:rsidRPr="00EA2C97" w:rsidRDefault="00416F8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14:paraId="42518A14" w14:textId="77777777" w:rsidR="007B60CF" w:rsidRPr="00EA2C97" w:rsidRDefault="007B60CF" w:rsidP="002177EF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4D2B02BF" w14:textId="77777777" w:rsidR="00237EAE" w:rsidRPr="00EA2C97" w:rsidRDefault="00237EAE" w:rsidP="002177EF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F6759B" w14:paraId="00E6C14B" w14:textId="77777777" w:rsidTr="00323E2F">
        <w:tc>
          <w:tcPr>
            <w:tcW w:w="5000" w:type="pct"/>
            <w:gridSpan w:val="3"/>
            <w:shd w:val="clear" w:color="auto" w:fill="DDD9C3"/>
          </w:tcPr>
          <w:p w14:paraId="06153F4B" w14:textId="77777777" w:rsidR="00E07C9D" w:rsidRPr="00EA2C97" w:rsidRDefault="00E07C9D" w:rsidP="002177EF">
            <w:pPr>
              <w:suppressAutoHyphens/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t xml:space="preserve">5. Opis zakładanych rezultatów realizacji zadania publicznego </w:t>
            </w:r>
          </w:p>
          <w:p w14:paraId="7829D4EB" w14:textId="77777777" w:rsidR="00E07C9D" w:rsidRPr="00EA2C97" w:rsidRDefault="00E07C9D" w:rsidP="002177EF">
            <w:pPr>
              <w:suppressAutoHyphens/>
              <w:ind w:right="567"/>
              <w:rPr>
                <w:rFonts w:asciiTheme="minorHAnsi" w:hAnsiTheme="minorHAnsi" w:cstheme="minorHAnsi"/>
                <w:i/>
              </w:rPr>
            </w:pPr>
            <w:r w:rsidRPr="00EA2C97">
              <w:rPr>
                <w:rFonts w:asciiTheme="minorHAnsi" w:hAnsiTheme="minorHAnsi" w:cstheme="minorHAnsi"/>
                <w:i/>
              </w:rPr>
              <w:t>Należy opisać:</w:t>
            </w:r>
          </w:p>
          <w:p w14:paraId="77DA2FCE" w14:textId="77777777" w:rsidR="00DB4E86" w:rsidRPr="00EA2C97" w:rsidRDefault="00E07C9D" w:rsidP="002177EF">
            <w:pPr>
              <w:pStyle w:val="Akapitzlist"/>
              <w:numPr>
                <w:ilvl w:val="0"/>
                <w:numId w:val="37"/>
              </w:numPr>
              <w:suppressAutoHyphens/>
              <w:spacing w:after="160" w:line="259" w:lineRule="auto"/>
              <w:ind w:right="567"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lastRenderedPageBreak/>
              <w:t>co będzie bezpośrednim efektem (materialne „produkty” lub „usługi” zrealizowane na rzecz uczestników zadania) realizacji oferty?</w:t>
            </w:r>
          </w:p>
          <w:p w14:paraId="0868FC88" w14:textId="77777777" w:rsidR="00DB4E86" w:rsidRPr="00EA2C97" w:rsidRDefault="00E07C9D" w:rsidP="002177EF">
            <w:pPr>
              <w:pStyle w:val="Akapitzlist"/>
              <w:numPr>
                <w:ilvl w:val="0"/>
                <w:numId w:val="37"/>
              </w:numPr>
              <w:suppressAutoHyphens/>
              <w:spacing w:after="160" w:line="259" w:lineRule="auto"/>
              <w:ind w:right="567"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jaka zmiana społeczna zostanie osiągnięta poprzez realizację zadania?</w:t>
            </w:r>
          </w:p>
          <w:p w14:paraId="3EACA946" w14:textId="77777777" w:rsidR="00E07C9D" w:rsidRPr="00EA2C97" w:rsidRDefault="00E07C9D" w:rsidP="002177EF">
            <w:pPr>
              <w:pStyle w:val="Akapitzlist"/>
              <w:numPr>
                <w:ilvl w:val="0"/>
                <w:numId w:val="37"/>
              </w:numPr>
              <w:suppressAutoHyphens/>
              <w:spacing w:after="160" w:line="259" w:lineRule="auto"/>
              <w:ind w:right="567"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  <w:iCs/>
              </w:rPr>
              <w:t>czy przewidywane jest wykorzystanie rezultatów osiągniętych w trakcie realizacji oferty w dalszych działaniach organizacji? – trwałość rezultatów zadania</w:t>
            </w:r>
            <w:r w:rsidR="00DB4E86" w:rsidRPr="00EA2C97">
              <w:rPr>
                <w:rFonts w:asciiTheme="minorHAnsi" w:hAnsiTheme="minorHAnsi" w:cstheme="minorHAnsi"/>
                <w:iCs/>
              </w:rPr>
              <w:t>)</w:t>
            </w:r>
          </w:p>
        </w:tc>
      </w:tr>
      <w:tr w:rsidR="00E07C9D" w:rsidRPr="00F6759B" w14:paraId="361DA17F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2F920C13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10E606BA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639CDA08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13655FE7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331CEDCC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77DB6C85" w14:textId="77777777" w:rsidR="003A2508" w:rsidRPr="00EA2C97" w:rsidRDefault="003A2508" w:rsidP="002177EF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37DF1A1C" w14:textId="77777777" w:rsidR="003A2508" w:rsidRPr="00EA2C97" w:rsidRDefault="003A2508" w:rsidP="002177EF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04F97E51" w14:textId="77777777" w:rsidR="003A2508" w:rsidRPr="00EA2C97" w:rsidRDefault="003A2508" w:rsidP="002177EF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726F8A3E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3C175BCB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67294A8B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E07C9D" w:rsidRPr="00F6759B" w14:paraId="29C1175C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29C9474D" w14:textId="77777777" w:rsidR="00E07C9D" w:rsidRPr="00EA2C97" w:rsidRDefault="00C663F4" w:rsidP="002177EF">
            <w:pPr>
              <w:suppressAutoHyphens/>
              <w:rPr>
                <w:rFonts w:asciiTheme="minorHAnsi" w:hAnsiTheme="minorHAnsi" w:cstheme="minorHAnsi"/>
                <w:color w:val="auto"/>
                <w:vertAlign w:val="superscript"/>
              </w:rPr>
            </w:pPr>
            <w:r w:rsidRPr="00EA2C97">
              <w:rPr>
                <w:rFonts w:asciiTheme="minorHAnsi" w:eastAsia="Arial" w:hAnsiTheme="minorHAnsi" w:cstheme="minorHAnsi"/>
                <w:b/>
                <w:bCs/>
              </w:rPr>
              <w:t xml:space="preserve">6. </w:t>
            </w:r>
            <w:r w:rsidR="00E07C9D" w:rsidRPr="00EA2C97">
              <w:rPr>
                <w:rFonts w:asciiTheme="minorHAnsi" w:eastAsia="Arial" w:hAnsiTheme="minorHAnsi" w:cstheme="minorHAnsi"/>
                <w:b/>
                <w:bCs/>
              </w:rPr>
              <w:t>Dodatkowe informacje dotyczące rezultatów realizacji zadania publicznego</w:t>
            </w:r>
            <w:r w:rsidR="00E07C9D" w:rsidRPr="00EA2C97">
              <w:rPr>
                <w:rStyle w:val="Odwoanieprzypisudolnego"/>
                <w:rFonts w:asciiTheme="minorHAnsi" w:eastAsia="Arial" w:hAnsiTheme="minorHAnsi" w:cstheme="minorHAnsi"/>
                <w:bCs/>
              </w:rPr>
              <w:footnoteReference w:id="3"/>
            </w:r>
            <w:r w:rsidR="00E07C9D" w:rsidRPr="00EA2C97">
              <w:rPr>
                <w:rFonts w:asciiTheme="minorHAnsi" w:eastAsia="Arial" w:hAnsiTheme="minorHAnsi" w:cstheme="minorHAnsi"/>
                <w:bCs/>
                <w:vertAlign w:val="superscript"/>
              </w:rPr>
              <w:t>)</w:t>
            </w:r>
          </w:p>
        </w:tc>
      </w:tr>
      <w:tr w:rsidR="00E07C9D" w:rsidRPr="00F6759B" w14:paraId="1839E404" w14:textId="77777777" w:rsidTr="00323E2F">
        <w:tc>
          <w:tcPr>
            <w:tcW w:w="1843" w:type="pct"/>
            <w:shd w:val="clear" w:color="auto" w:fill="DDD9C3"/>
            <w:vAlign w:val="center"/>
          </w:tcPr>
          <w:p w14:paraId="6FA9FBB6" w14:textId="77777777" w:rsidR="00E07C9D" w:rsidRPr="00EA2C97" w:rsidRDefault="00E07C9D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  <w:vertAlign w:val="superscript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672A6668" w14:textId="77777777" w:rsidR="00E07C9D" w:rsidRPr="00EA2C97" w:rsidRDefault="00E07C9D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60A79632" w14:textId="77777777" w:rsidR="00E07C9D" w:rsidRPr="00EA2C97" w:rsidRDefault="00E07C9D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t>Sposób monitorowania rezultatów / źródło informacji o osiągnięciu wskaźnika</w:t>
            </w:r>
          </w:p>
        </w:tc>
      </w:tr>
      <w:tr w:rsidR="00E07C9D" w:rsidRPr="00F6759B" w14:paraId="6A071B39" w14:textId="77777777" w:rsidTr="00323E2F">
        <w:tc>
          <w:tcPr>
            <w:tcW w:w="1843" w:type="pct"/>
          </w:tcPr>
          <w:p w14:paraId="7FED3DD9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14:paraId="4B6AAA36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14:paraId="5610C789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316" w:type="pct"/>
          </w:tcPr>
          <w:p w14:paraId="5CC3BE84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41" w:type="pct"/>
          </w:tcPr>
          <w:p w14:paraId="5C70AF6F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07C9D" w:rsidRPr="00F6759B" w14:paraId="03B47C38" w14:textId="77777777" w:rsidTr="00323E2F">
        <w:tc>
          <w:tcPr>
            <w:tcW w:w="1843" w:type="pct"/>
          </w:tcPr>
          <w:p w14:paraId="2DAC5B1C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14:paraId="48300F3F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14:paraId="76C5C810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316" w:type="pct"/>
          </w:tcPr>
          <w:p w14:paraId="1C990866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41" w:type="pct"/>
          </w:tcPr>
          <w:p w14:paraId="35E3EAD3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07C9D" w:rsidRPr="00F6759B" w14:paraId="464CA21A" w14:textId="77777777" w:rsidTr="00323E2F">
        <w:tc>
          <w:tcPr>
            <w:tcW w:w="1843" w:type="pct"/>
            <w:tcBorders>
              <w:bottom w:val="single" w:sz="4" w:space="0" w:color="auto"/>
            </w:tcBorders>
          </w:tcPr>
          <w:p w14:paraId="3E0E2279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14:paraId="3F4D434A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14:paraId="121B44BA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</w:tcPr>
          <w:p w14:paraId="3B285B0D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</w:tcPr>
          <w:p w14:paraId="1639E681" w14:textId="77777777" w:rsidR="00E07C9D" w:rsidRPr="00EA2C97" w:rsidRDefault="00E07C9D" w:rsidP="002177EF">
            <w:pPr>
              <w:suppressAutoHyphens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0EA25323" w14:textId="10AE5285" w:rsidR="00E07C9D" w:rsidRPr="00EA2C97" w:rsidRDefault="00E07C9D" w:rsidP="002177EF">
      <w:pPr>
        <w:widowControl w:val="0"/>
        <w:suppressAutoHyphens/>
        <w:autoSpaceDE w:val="0"/>
        <w:autoSpaceDN w:val="0"/>
        <w:adjustRightInd w:val="0"/>
        <w:spacing w:before="240" w:after="24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EA2C97">
        <w:rPr>
          <w:rFonts w:asciiTheme="minorHAnsi" w:hAnsiTheme="minorHAnsi" w:cstheme="minorHAnsi"/>
          <w:b/>
          <w:bCs/>
          <w:color w:val="auto"/>
        </w:rPr>
        <w:t>IV.</w:t>
      </w:r>
      <w:r w:rsidRPr="00EA2C97">
        <w:rPr>
          <w:rFonts w:asciiTheme="minorHAnsi" w:hAnsiTheme="minorHAnsi" w:cstheme="minorHAnsi"/>
          <w:b/>
          <w:bCs/>
          <w:color w:val="auto"/>
        </w:rPr>
        <w:tab/>
        <w:t>Charakterystyka Oferenta</w:t>
      </w: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F6759B" w14:paraId="5D840FDB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C21A9" w14:textId="77777777" w:rsidR="00E07C9D" w:rsidRPr="00EA2C97" w:rsidRDefault="00E07C9D" w:rsidP="002177EF">
            <w:pPr>
              <w:widowControl w:val="0"/>
              <w:suppressAutoHyphens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theme="minorHAnsi"/>
                <w:b/>
                <w:bCs/>
              </w:rPr>
            </w:pPr>
            <w:r w:rsidRPr="00EA2C97">
              <w:rPr>
                <w:rFonts w:asciiTheme="minorHAnsi" w:eastAsia="Arial" w:hAnsiTheme="minorHAnsi" w:cstheme="minorHAnsi"/>
                <w:b/>
                <w:bCs/>
              </w:rPr>
              <w:t xml:space="preserve">1. Informacja o </w:t>
            </w:r>
            <w:r w:rsidR="000C12C4" w:rsidRPr="00EA2C97">
              <w:rPr>
                <w:rFonts w:asciiTheme="minorHAnsi" w:eastAsia="Arial" w:hAnsiTheme="minorHAnsi" w:cstheme="minorHAnsi"/>
                <w:b/>
                <w:bCs/>
              </w:rPr>
              <w:t>wcześniejszej działalności oferenta, w szczególności w zakresie, którego dotyczy zadanie publiczne</w:t>
            </w:r>
          </w:p>
        </w:tc>
      </w:tr>
      <w:tr w:rsidR="00E07C9D" w:rsidRPr="00F6759B" w14:paraId="54FB9F95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13EFE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3BA6878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146A767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E90CBCD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3E71F7C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34AFBD3D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425E979" w14:textId="77777777" w:rsidR="00E07C9D" w:rsidRPr="00EA2C97" w:rsidRDefault="00E07C9D" w:rsidP="002177EF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F6759B" w14:paraId="780C7A86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AB8B3" w14:textId="77777777" w:rsidR="00E07C9D" w:rsidRPr="00EA2C97" w:rsidRDefault="00E07C9D" w:rsidP="002177EF">
            <w:pPr>
              <w:widowControl w:val="0"/>
              <w:suppressAutoHyphens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theme="minorHAnsi"/>
                <w:b/>
                <w:bCs/>
                <w:vertAlign w:val="superscript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lastRenderedPageBreak/>
              <w:t>2. Zasoby</w:t>
            </w:r>
            <w:r w:rsidR="000C12C4" w:rsidRPr="00EA2C97">
              <w:rPr>
                <w:rFonts w:asciiTheme="minorHAnsi" w:hAnsiTheme="minorHAnsi" w:cstheme="minorHAnsi"/>
                <w:b/>
                <w:color w:val="auto"/>
              </w:rPr>
              <w:t xml:space="preserve"> kadrowe, rzeczowe i finansowe o</w:t>
            </w:r>
            <w:r w:rsidRPr="00EA2C97">
              <w:rPr>
                <w:rFonts w:asciiTheme="minorHAnsi" w:hAnsiTheme="minorHAnsi" w:cstheme="minorHAnsi"/>
                <w:b/>
                <w:color w:val="auto"/>
              </w:rPr>
              <w:t>ferenta, które będą wykorzystane do realizacji zadania.</w:t>
            </w:r>
          </w:p>
        </w:tc>
      </w:tr>
      <w:tr w:rsidR="00E07C9D" w:rsidRPr="00F6759B" w14:paraId="16845E3B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55C2C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B6DB044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A1007F5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740E0104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849ED70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726CC9D" w14:textId="77777777" w:rsidR="00E07C9D" w:rsidRPr="00EA2C97" w:rsidRDefault="00E07C9D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F1FC3F0" w14:textId="77777777" w:rsidR="00E07C9D" w:rsidRPr="00EA2C97" w:rsidRDefault="00E07C9D" w:rsidP="002177EF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30ACCB78" w14:textId="77777777" w:rsidR="00FF19EF" w:rsidRPr="00EA2C97" w:rsidRDefault="00FF19EF" w:rsidP="002177EF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006890B" w14:textId="77777777" w:rsidR="00FF19EF" w:rsidRPr="00EA2C97" w:rsidRDefault="00FF19EF" w:rsidP="002177EF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A03D56B" w14:textId="77777777" w:rsidR="00E07C9D" w:rsidRPr="00EA2C97" w:rsidRDefault="006160C1" w:rsidP="002177EF">
      <w:pPr>
        <w:widowControl w:val="0"/>
        <w:suppressAutoHyphens/>
        <w:autoSpaceDE w:val="0"/>
        <w:autoSpaceDN w:val="0"/>
        <w:adjustRightInd w:val="0"/>
        <w:spacing w:before="120" w:after="24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EA2C97">
        <w:rPr>
          <w:rFonts w:asciiTheme="minorHAnsi" w:hAnsiTheme="minorHAnsi" w:cstheme="minorHAnsi"/>
          <w:b/>
          <w:bCs/>
          <w:color w:val="auto"/>
        </w:rPr>
        <w:t>V.</w:t>
      </w:r>
      <w:r w:rsidRPr="00EA2C97">
        <w:rPr>
          <w:rFonts w:asciiTheme="minorHAnsi" w:hAnsiTheme="minorHAnsi" w:cstheme="minorHAnsi"/>
          <w:b/>
          <w:bCs/>
          <w:color w:val="auto"/>
        </w:rPr>
        <w:tab/>
      </w:r>
      <w:r w:rsidR="000C29F1" w:rsidRPr="00EA2C97">
        <w:rPr>
          <w:rFonts w:asciiTheme="minorHAnsi" w:hAnsiTheme="minorHAnsi" w:cstheme="minorHAnsi"/>
          <w:b/>
          <w:bCs/>
          <w:color w:val="auto"/>
        </w:rPr>
        <w:t xml:space="preserve">Kalkulacja przewidywanych kosztów realizacji zadania </w:t>
      </w:r>
      <w:r w:rsidR="00FE33F1" w:rsidRPr="00EA2C97">
        <w:rPr>
          <w:rFonts w:asciiTheme="minorHAnsi" w:hAnsiTheme="minorHAnsi" w:cstheme="minorHAnsi"/>
          <w:b/>
          <w:bCs/>
          <w:color w:val="auto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F6759B" w14:paraId="5E214544" w14:textId="77777777" w:rsidTr="001F3AF2">
        <w:tc>
          <w:tcPr>
            <w:tcW w:w="5000" w:type="pct"/>
            <w:shd w:val="clear" w:color="auto" w:fill="DDD9C3"/>
          </w:tcPr>
          <w:p w14:paraId="001F6834" w14:textId="77777777" w:rsidR="006160C1" w:rsidRPr="00EA2C97" w:rsidRDefault="00E617D8" w:rsidP="002177EF">
            <w:pPr>
              <w:suppressAutoHyphens/>
              <w:ind w:right="567"/>
              <w:rPr>
                <w:rFonts w:asciiTheme="minorHAnsi" w:hAnsiTheme="minorHAnsi" w:cstheme="minorHAnsi"/>
                <w:b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t>V.A</w:t>
            </w:r>
            <w:r w:rsidR="006160C1" w:rsidRPr="00EA2C97">
              <w:rPr>
                <w:rFonts w:asciiTheme="minorHAnsi" w:hAnsiTheme="minorHAnsi" w:cstheme="minorHAnsi"/>
                <w:b/>
                <w:color w:val="auto"/>
              </w:rPr>
              <w:t xml:space="preserve"> Zestawienie kosztów realizacji zadania</w:t>
            </w:r>
          </w:p>
          <w:p w14:paraId="4FED4FF5" w14:textId="77777777" w:rsidR="006160C1" w:rsidRPr="00EA2C97" w:rsidRDefault="004F40F7" w:rsidP="002177EF">
            <w:pPr>
              <w:suppressAutoHyphens/>
              <w:spacing w:after="160" w:line="259" w:lineRule="auto"/>
              <w:ind w:right="567"/>
              <w:jc w:val="both"/>
              <w:rPr>
                <w:rFonts w:asciiTheme="minorHAnsi" w:hAnsiTheme="minorHAnsi" w:cstheme="minorHAnsi"/>
                <w:i/>
              </w:rPr>
            </w:pPr>
            <w:r w:rsidRPr="00EA2C97">
              <w:rPr>
                <w:rFonts w:asciiTheme="minorHAnsi" w:hAnsiTheme="minorHAnsi" w:cstheme="minorHAnsi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4"/>
        <w:gridCol w:w="1339"/>
        <w:gridCol w:w="1260"/>
        <w:gridCol w:w="53"/>
        <w:gridCol w:w="1175"/>
        <w:gridCol w:w="1243"/>
        <w:gridCol w:w="1417"/>
        <w:gridCol w:w="984"/>
        <w:gridCol w:w="11"/>
        <w:gridCol w:w="1131"/>
        <w:gridCol w:w="837"/>
      </w:tblGrid>
      <w:tr w:rsidR="003A2508" w:rsidRPr="00F6759B" w14:paraId="3B358B90" w14:textId="77777777" w:rsidTr="00FF19EF">
        <w:tc>
          <w:tcPr>
            <w:tcW w:w="506" w:type="pct"/>
            <w:vMerge w:val="restart"/>
            <w:shd w:val="clear" w:color="auto" w:fill="DDD9C3" w:themeFill="background2" w:themeFillShade="E6"/>
            <w:vAlign w:val="center"/>
          </w:tcPr>
          <w:p w14:paraId="3D6B3312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54930C8F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Rodzaj kosztu</w:t>
            </w:r>
          </w:p>
        </w:tc>
        <w:tc>
          <w:tcPr>
            <w:tcW w:w="624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855ADAE" w14:textId="77777777" w:rsidR="006160C1" w:rsidRPr="00EA2C97" w:rsidRDefault="001F3AF2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Rodzaj</w:t>
            </w:r>
          </w:p>
          <w:p w14:paraId="79F4BCFB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miary</w:t>
            </w:r>
          </w:p>
        </w:tc>
        <w:tc>
          <w:tcPr>
            <w:tcW w:w="559" w:type="pct"/>
            <w:vMerge w:val="restart"/>
            <w:shd w:val="clear" w:color="auto" w:fill="DDD9C3" w:themeFill="background2" w:themeFillShade="E6"/>
            <w:vAlign w:val="center"/>
          </w:tcPr>
          <w:p w14:paraId="3D02E20B" w14:textId="77777777" w:rsidR="006160C1" w:rsidRPr="00EA2C97" w:rsidRDefault="001F3AF2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Koszt jednostkowy</w:t>
            </w:r>
          </w:p>
          <w:p w14:paraId="32A69963" w14:textId="77777777" w:rsidR="006160C1" w:rsidRPr="00EA2C97" w:rsidRDefault="001F3AF2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[</w:t>
            </w:r>
            <w:r w:rsidR="006160C1" w:rsidRPr="00EA2C97">
              <w:rPr>
                <w:rFonts w:asciiTheme="minorHAnsi" w:hAnsiTheme="minorHAnsi" w:cstheme="minorHAnsi"/>
                <w:b/>
              </w:rPr>
              <w:t>PLN</w:t>
            </w:r>
            <w:r w:rsidRPr="00EA2C97">
              <w:rPr>
                <w:rFonts w:asciiTheme="minorHAnsi" w:hAnsiTheme="minorHAnsi" w:cstheme="minorHAnsi"/>
                <w:b/>
              </w:rPr>
              <w:t>]</w:t>
            </w:r>
          </w:p>
        </w:tc>
        <w:tc>
          <w:tcPr>
            <w:tcW w:w="590" w:type="pct"/>
            <w:vMerge w:val="restart"/>
            <w:shd w:val="clear" w:color="auto" w:fill="DDD9C3" w:themeFill="background2" w:themeFillShade="E6"/>
            <w:vAlign w:val="center"/>
          </w:tcPr>
          <w:p w14:paraId="3C573931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Liczba jednostek</w:t>
            </w:r>
          </w:p>
        </w:tc>
        <w:tc>
          <w:tcPr>
            <w:tcW w:w="2083" w:type="pct"/>
            <w:gridSpan w:val="5"/>
            <w:shd w:val="clear" w:color="auto" w:fill="DDD9C3" w:themeFill="background2" w:themeFillShade="E6"/>
            <w:vAlign w:val="center"/>
          </w:tcPr>
          <w:p w14:paraId="7939D88D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 xml:space="preserve">Wartość </w:t>
            </w:r>
            <w:r w:rsidR="001F3AF2" w:rsidRPr="00EA2C97">
              <w:rPr>
                <w:rFonts w:asciiTheme="minorHAnsi" w:hAnsiTheme="minorHAnsi" w:cstheme="minorHAnsi"/>
                <w:b/>
              </w:rPr>
              <w:t>[</w:t>
            </w:r>
            <w:r w:rsidRPr="00EA2C97">
              <w:rPr>
                <w:rFonts w:asciiTheme="minorHAnsi" w:hAnsiTheme="minorHAnsi" w:cstheme="minorHAnsi"/>
                <w:b/>
              </w:rPr>
              <w:t>PLN</w:t>
            </w:r>
            <w:r w:rsidR="001F3AF2" w:rsidRPr="00EA2C97">
              <w:rPr>
                <w:rFonts w:asciiTheme="minorHAnsi" w:hAnsiTheme="minorHAnsi" w:cstheme="minorHAnsi"/>
                <w:b/>
              </w:rPr>
              <w:t>]</w:t>
            </w:r>
          </w:p>
        </w:tc>
      </w:tr>
      <w:tr w:rsidR="00FF19EF" w:rsidRPr="00F6759B" w14:paraId="7D95F65B" w14:textId="77777777" w:rsidTr="00FF19EF">
        <w:tc>
          <w:tcPr>
            <w:tcW w:w="506" w:type="pct"/>
            <w:vMerge/>
            <w:shd w:val="clear" w:color="auto" w:fill="DDD9C3" w:themeFill="background2" w:themeFillShade="E6"/>
            <w:vAlign w:val="center"/>
          </w:tcPr>
          <w:p w14:paraId="1037F459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4DA5B66D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4" w:type="pct"/>
            <w:gridSpan w:val="2"/>
            <w:vMerge/>
            <w:shd w:val="clear" w:color="auto" w:fill="DDD9C3" w:themeFill="background2" w:themeFillShade="E6"/>
            <w:vAlign w:val="center"/>
          </w:tcPr>
          <w:p w14:paraId="695440FF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9" w:type="pct"/>
            <w:vMerge/>
            <w:shd w:val="clear" w:color="auto" w:fill="DDD9C3" w:themeFill="background2" w:themeFillShade="E6"/>
            <w:vAlign w:val="center"/>
          </w:tcPr>
          <w:p w14:paraId="604E68D3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0" w:type="pct"/>
            <w:vMerge/>
            <w:shd w:val="clear" w:color="auto" w:fill="DDD9C3" w:themeFill="background2" w:themeFillShade="E6"/>
            <w:vAlign w:val="center"/>
          </w:tcPr>
          <w:p w14:paraId="3B185FF6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74" w:type="pct"/>
            <w:shd w:val="clear" w:color="auto" w:fill="DDD9C3" w:themeFill="background2" w:themeFillShade="E6"/>
            <w:vAlign w:val="center"/>
          </w:tcPr>
          <w:p w14:paraId="31263D21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468" w:type="pct"/>
            <w:shd w:val="clear" w:color="auto" w:fill="DDD9C3" w:themeFill="background2" w:themeFillShade="E6"/>
            <w:vAlign w:val="center"/>
          </w:tcPr>
          <w:p w14:paraId="2303EFE2" w14:textId="77777777" w:rsidR="006160C1" w:rsidRPr="00EA2C97" w:rsidRDefault="00E617D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 xml:space="preserve">Rok </w:t>
            </w:r>
            <w:r w:rsidR="006160C1" w:rsidRPr="00EA2C97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542" w:type="pct"/>
            <w:gridSpan w:val="2"/>
            <w:shd w:val="clear" w:color="auto" w:fill="DDD9C3" w:themeFill="background2" w:themeFillShade="E6"/>
            <w:vAlign w:val="center"/>
          </w:tcPr>
          <w:p w14:paraId="69168339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Rok 2</w:t>
            </w:r>
          </w:p>
        </w:tc>
        <w:tc>
          <w:tcPr>
            <w:tcW w:w="399" w:type="pct"/>
            <w:shd w:val="clear" w:color="auto" w:fill="DDD9C3" w:themeFill="background2" w:themeFillShade="E6"/>
            <w:vAlign w:val="center"/>
          </w:tcPr>
          <w:p w14:paraId="1FB4FE8C" w14:textId="77777777" w:rsidR="006160C1" w:rsidRPr="00EA2C97" w:rsidRDefault="006160C1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Rok 3</w:t>
            </w:r>
            <w:r w:rsidR="001F3AF2" w:rsidRPr="00EA2C97">
              <w:rPr>
                <w:rStyle w:val="Odwoanieprzypisudolnego"/>
                <w:rFonts w:asciiTheme="minorHAnsi" w:hAnsiTheme="minorHAnsi" w:cstheme="minorHAnsi"/>
              </w:rPr>
              <w:footnoteReference w:id="4"/>
            </w:r>
            <w:r w:rsidR="001F3AF2" w:rsidRPr="00EA2C97">
              <w:rPr>
                <w:rFonts w:asciiTheme="minorHAnsi" w:hAnsiTheme="minorHAnsi" w:cstheme="minorHAnsi"/>
                <w:vertAlign w:val="superscript"/>
              </w:rPr>
              <w:t>)</w:t>
            </w:r>
          </w:p>
        </w:tc>
      </w:tr>
      <w:tr w:rsidR="006160C1" w:rsidRPr="00F6759B" w14:paraId="34EF86B3" w14:textId="77777777" w:rsidTr="00FF19EF">
        <w:tc>
          <w:tcPr>
            <w:tcW w:w="506" w:type="pct"/>
            <w:shd w:val="clear" w:color="auto" w:fill="DDD9C3" w:themeFill="background2" w:themeFillShade="E6"/>
          </w:tcPr>
          <w:p w14:paraId="7D18F56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I.</w:t>
            </w:r>
          </w:p>
        </w:tc>
        <w:tc>
          <w:tcPr>
            <w:tcW w:w="4494" w:type="pct"/>
            <w:gridSpan w:val="10"/>
            <w:shd w:val="clear" w:color="auto" w:fill="DDD9C3" w:themeFill="background2" w:themeFillShade="E6"/>
          </w:tcPr>
          <w:p w14:paraId="418C0D8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Koszty realizacji działań</w:t>
            </w:r>
          </w:p>
        </w:tc>
      </w:tr>
      <w:tr w:rsidR="001F3AF2" w:rsidRPr="00F6759B" w14:paraId="639CCA7A" w14:textId="77777777" w:rsidTr="00FF19EF">
        <w:tc>
          <w:tcPr>
            <w:tcW w:w="506" w:type="pct"/>
          </w:tcPr>
          <w:p w14:paraId="640F63A2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I.1.</w:t>
            </w:r>
          </w:p>
        </w:tc>
        <w:tc>
          <w:tcPr>
            <w:tcW w:w="637" w:type="pct"/>
          </w:tcPr>
          <w:p w14:paraId="3D6E1931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Działanie 1</w:t>
            </w:r>
          </w:p>
        </w:tc>
        <w:tc>
          <w:tcPr>
            <w:tcW w:w="624" w:type="pct"/>
            <w:gridSpan w:val="2"/>
          </w:tcPr>
          <w:p w14:paraId="43C93063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185219AA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20AF3E1D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7DEEB094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48F919FF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17672BC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6C07002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F6759B" w14:paraId="01926AFA" w14:textId="77777777" w:rsidTr="00FF19EF">
        <w:tc>
          <w:tcPr>
            <w:tcW w:w="506" w:type="pct"/>
          </w:tcPr>
          <w:p w14:paraId="11109818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I.1.1.</w:t>
            </w:r>
          </w:p>
        </w:tc>
        <w:tc>
          <w:tcPr>
            <w:tcW w:w="637" w:type="pct"/>
          </w:tcPr>
          <w:p w14:paraId="44A7882A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Koszt 1</w:t>
            </w:r>
          </w:p>
        </w:tc>
        <w:tc>
          <w:tcPr>
            <w:tcW w:w="624" w:type="pct"/>
            <w:gridSpan w:val="2"/>
          </w:tcPr>
          <w:p w14:paraId="6A1F9CF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59D62E5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08BC7B54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41D3F013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7AADE95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7CDD595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52B8409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F6759B" w14:paraId="4FAD3E8B" w14:textId="77777777" w:rsidTr="00FF19EF">
        <w:tc>
          <w:tcPr>
            <w:tcW w:w="506" w:type="pct"/>
          </w:tcPr>
          <w:p w14:paraId="691E99F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I.1.2.</w:t>
            </w:r>
          </w:p>
        </w:tc>
        <w:tc>
          <w:tcPr>
            <w:tcW w:w="637" w:type="pct"/>
          </w:tcPr>
          <w:p w14:paraId="560470F7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Koszt 2</w:t>
            </w:r>
          </w:p>
        </w:tc>
        <w:tc>
          <w:tcPr>
            <w:tcW w:w="624" w:type="pct"/>
            <w:gridSpan w:val="2"/>
          </w:tcPr>
          <w:p w14:paraId="036EA4CD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46B5039F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2958B89D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4BAF2E4F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1A906D49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31BD422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44A02B63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F6759B" w14:paraId="5E4FB512" w14:textId="77777777" w:rsidTr="00FF19EF">
        <w:tc>
          <w:tcPr>
            <w:tcW w:w="506" w:type="pct"/>
          </w:tcPr>
          <w:p w14:paraId="44454292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37" w:type="pct"/>
          </w:tcPr>
          <w:p w14:paraId="3017C058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624" w:type="pct"/>
            <w:gridSpan w:val="2"/>
          </w:tcPr>
          <w:p w14:paraId="1A3AB9A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59EFF7CE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66027B04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083638D9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232FA1FE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756659D9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7291CC18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F6759B" w14:paraId="4D13F07E" w14:textId="77777777" w:rsidTr="00FF19EF">
        <w:tc>
          <w:tcPr>
            <w:tcW w:w="506" w:type="pct"/>
          </w:tcPr>
          <w:p w14:paraId="32E25339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I.2.</w:t>
            </w:r>
          </w:p>
        </w:tc>
        <w:tc>
          <w:tcPr>
            <w:tcW w:w="637" w:type="pct"/>
          </w:tcPr>
          <w:p w14:paraId="2F9F89D3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Działanie 2</w:t>
            </w:r>
          </w:p>
        </w:tc>
        <w:tc>
          <w:tcPr>
            <w:tcW w:w="624" w:type="pct"/>
            <w:gridSpan w:val="2"/>
          </w:tcPr>
          <w:p w14:paraId="16772E82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753FF64F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31D920AC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71C73694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0285D2A4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62EE8F41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74FA9ADC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F6759B" w14:paraId="0B92428C" w14:textId="77777777" w:rsidTr="00FF19EF">
        <w:tc>
          <w:tcPr>
            <w:tcW w:w="506" w:type="pct"/>
          </w:tcPr>
          <w:p w14:paraId="10FDF44F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I.2.1.</w:t>
            </w:r>
          </w:p>
        </w:tc>
        <w:tc>
          <w:tcPr>
            <w:tcW w:w="637" w:type="pct"/>
          </w:tcPr>
          <w:p w14:paraId="799228B4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Koszt 1</w:t>
            </w:r>
          </w:p>
        </w:tc>
        <w:tc>
          <w:tcPr>
            <w:tcW w:w="624" w:type="pct"/>
            <w:gridSpan w:val="2"/>
          </w:tcPr>
          <w:p w14:paraId="77306F7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1830D544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24724BA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4FCBFC43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5F99669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1B0176F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223CA4FD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F6759B" w14:paraId="0FD1FB39" w14:textId="77777777" w:rsidTr="00FF19EF">
        <w:tc>
          <w:tcPr>
            <w:tcW w:w="506" w:type="pct"/>
          </w:tcPr>
          <w:p w14:paraId="050FB70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I.2.2.</w:t>
            </w:r>
          </w:p>
        </w:tc>
        <w:tc>
          <w:tcPr>
            <w:tcW w:w="637" w:type="pct"/>
          </w:tcPr>
          <w:p w14:paraId="46ED2391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Koszt 2</w:t>
            </w:r>
          </w:p>
        </w:tc>
        <w:tc>
          <w:tcPr>
            <w:tcW w:w="624" w:type="pct"/>
            <w:gridSpan w:val="2"/>
          </w:tcPr>
          <w:p w14:paraId="127A48F8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784E1D0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67BC3B3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3B392E5C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1BB456CA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70725547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6D3E731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F6759B" w14:paraId="1003023A" w14:textId="77777777" w:rsidTr="00FF19EF">
        <w:tc>
          <w:tcPr>
            <w:tcW w:w="506" w:type="pct"/>
          </w:tcPr>
          <w:p w14:paraId="059F604D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37" w:type="pct"/>
          </w:tcPr>
          <w:p w14:paraId="4E3E0BFD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624" w:type="pct"/>
            <w:gridSpan w:val="2"/>
          </w:tcPr>
          <w:p w14:paraId="3D5ED49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7A0E32A4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0DB9A79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265F99AF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3C97A724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20F3DE61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46A701F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F6759B" w14:paraId="7C697219" w14:textId="77777777" w:rsidTr="00FF19EF">
        <w:tc>
          <w:tcPr>
            <w:tcW w:w="506" w:type="pct"/>
          </w:tcPr>
          <w:p w14:paraId="5E7925F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I.3.</w:t>
            </w:r>
          </w:p>
        </w:tc>
        <w:tc>
          <w:tcPr>
            <w:tcW w:w="637" w:type="pct"/>
          </w:tcPr>
          <w:p w14:paraId="68B245BA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Działanie 3</w:t>
            </w:r>
          </w:p>
        </w:tc>
        <w:tc>
          <w:tcPr>
            <w:tcW w:w="624" w:type="pct"/>
            <w:gridSpan w:val="2"/>
          </w:tcPr>
          <w:p w14:paraId="1A29D7F9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524F3868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4433DC8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149FEC5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563B133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335CC247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0895F87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F6759B" w14:paraId="40015AE3" w14:textId="77777777" w:rsidTr="00FF19EF">
        <w:tc>
          <w:tcPr>
            <w:tcW w:w="506" w:type="pct"/>
          </w:tcPr>
          <w:p w14:paraId="744B21DD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I.3.1.</w:t>
            </w:r>
          </w:p>
        </w:tc>
        <w:tc>
          <w:tcPr>
            <w:tcW w:w="637" w:type="pct"/>
          </w:tcPr>
          <w:p w14:paraId="015F140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Koszt 1</w:t>
            </w:r>
          </w:p>
        </w:tc>
        <w:tc>
          <w:tcPr>
            <w:tcW w:w="624" w:type="pct"/>
            <w:gridSpan w:val="2"/>
          </w:tcPr>
          <w:p w14:paraId="378EE917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0090EDD4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53008E1E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57590644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0D523D31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27023627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1AE4363C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F6759B" w14:paraId="21598E64" w14:textId="77777777" w:rsidTr="00FF19EF">
        <w:tc>
          <w:tcPr>
            <w:tcW w:w="506" w:type="pct"/>
          </w:tcPr>
          <w:p w14:paraId="0F088E0F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I.3.2.</w:t>
            </w:r>
          </w:p>
        </w:tc>
        <w:tc>
          <w:tcPr>
            <w:tcW w:w="637" w:type="pct"/>
          </w:tcPr>
          <w:p w14:paraId="563E95E3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Koszt 2</w:t>
            </w:r>
          </w:p>
        </w:tc>
        <w:tc>
          <w:tcPr>
            <w:tcW w:w="624" w:type="pct"/>
            <w:gridSpan w:val="2"/>
          </w:tcPr>
          <w:p w14:paraId="3A09076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076D970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1248435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794AFE0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4CFFFB3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1355D23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5E6D476A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1F3AF2" w:rsidRPr="00F6759B" w14:paraId="6687F7EA" w14:textId="77777777" w:rsidTr="00FF19EF">
        <w:tc>
          <w:tcPr>
            <w:tcW w:w="506" w:type="pct"/>
          </w:tcPr>
          <w:p w14:paraId="03B866DA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37" w:type="pct"/>
          </w:tcPr>
          <w:p w14:paraId="544E6879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624" w:type="pct"/>
            <w:gridSpan w:val="2"/>
          </w:tcPr>
          <w:p w14:paraId="5F0ADB6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59" w:type="pct"/>
          </w:tcPr>
          <w:p w14:paraId="3E8FB20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29AE2F9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1A651E7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344E3D7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38995C6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6E7A57D2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3A2508" w:rsidRPr="00F6759B" w14:paraId="21FB599E" w14:textId="77777777" w:rsidTr="00FF19EF">
        <w:tc>
          <w:tcPr>
            <w:tcW w:w="2917" w:type="pct"/>
            <w:gridSpan w:val="6"/>
            <w:shd w:val="clear" w:color="auto" w:fill="DDD9C3" w:themeFill="background2" w:themeFillShade="E6"/>
          </w:tcPr>
          <w:p w14:paraId="093ECA1E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Suma kosztów realizacji zadania</w:t>
            </w:r>
          </w:p>
        </w:tc>
        <w:tc>
          <w:tcPr>
            <w:tcW w:w="674" w:type="pct"/>
          </w:tcPr>
          <w:p w14:paraId="48DC88E9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</w:tcPr>
          <w:p w14:paraId="4F7D2C5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42" w:type="pct"/>
            <w:gridSpan w:val="2"/>
          </w:tcPr>
          <w:p w14:paraId="101AA2F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68EB3273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F6759B" w14:paraId="1973A00C" w14:textId="77777777" w:rsidTr="00FF19EF">
        <w:tc>
          <w:tcPr>
            <w:tcW w:w="506" w:type="pct"/>
            <w:shd w:val="clear" w:color="auto" w:fill="DDD9C3" w:themeFill="background2" w:themeFillShade="E6"/>
          </w:tcPr>
          <w:p w14:paraId="42A9D532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II.</w:t>
            </w:r>
          </w:p>
        </w:tc>
        <w:tc>
          <w:tcPr>
            <w:tcW w:w="4494" w:type="pct"/>
            <w:gridSpan w:val="10"/>
            <w:shd w:val="clear" w:color="auto" w:fill="DDD9C3" w:themeFill="background2" w:themeFillShade="E6"/>
          </w:tcPr>
          <w:p w14:paraId="0864ADFE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Koszty administracyjne</w:t>
            </w:r>
          </w:p>
        </w:tc>
      </w:tr>
      <w:tr w:rsidR="003A2508" w:rsidRPr="00F6759B" w14:paraId="621264D6" w14:textId="77777777" w:rsidTr="00FF19EF">
        <w:tc>
          <w:tcPr>
            <w:tcW w:w="506" w:type="pct"/>
          </w:tcPr>
          <w:p w14:paraId="03CFBDBC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II.1.</w:t>
            </w:r>
          </w:p>
        </w:tc>
        <w:tc>
          <w:tcPr>
            <w:tcW w:w="637" w:type="pct"/>
          </w:tcPr>
          <w:p w14:paraId="53AE92D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Koszt 1</w:t>
            </w:r>
          </w:p>
        </w:tc>
        <w:tc>
          <w:tcPr>
            <w:tcW w:w="599" w:type="pct"/>
          </w:tcPr>
          <w:p w14:paraId="6B43144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84" w:type="pct"/>
            <w:gridSpan w:val="2"/>
          </w:tcPr>
          <w:p w14:paraId="076D8BB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109492B7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2ECD3DAA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73" w:type="pct"/>
            <w:gridSpan w:val="2"/>
          </w:tcPr>
          <w:p w14:paraId="12C36BA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38" w:type="pct"/>
          </w:tcPr>
          <w:p w14:paraId="6E06287B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7D4BDAB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3A2508" w:rsidRPr="00F6759B" w14:paraId="16F13B32" w14:textId="77777777" w:rsidTr="00FF19EF">
        <w:tc>
          <w:tcPr>
            <w:tcW w:w="506" w:type="pct"/>
          </w:tcPr>
          <w:p w14:paraId="76B35528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II.2.</w:t>
            </w:r>
          </w:p>
        </w:tc>
        <w:tc>
          <w:tcPr>
            <w:tcW w:w="637" w:type="pct"/>
          </w:tcPr>
          <w:p w14:paraId="58D6E38E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Koszt 2</w:t>
            </w:r>
          </w:p>
        </w:tc>
        <w:tc>
          <w:tcPr>
            <w:tcW w:w="599" w:type="pct"/>
          </w:tcPr>
          <w:p w14:paraId="46E49A8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84" w:type="pct"/>
            <w:gridSpan w:val="2"/>
          </w:tcPr>
          <w:p w14:paraId="4B08DBA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2DDF486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69E92367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73" w:type="pct"/>
            <w:gridSpan w:val="2"/>
          </w:tcPr>
          <w:p w14:paraId="30002905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38" w:type="pct"/>
          </w:tcPr>
          <w:p w14:paraId="11326F4C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56E47F37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3A2508" w:rsidRPr="00F6759B" w14:paraId="1907A593" w14:textId="77777777" w:rsidTr="00FF19EF">
        <w:tc>
          <w:tcPr>
            <w:tcW w:w="506" w:type="pct"/>
          </w:tcPr>
          <w:p w14:paraId="3F78BB51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37" w:type="pct"/>
          </w:tcPr>
          <w:p w14:paraId="15B6D736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599" w:type="pct"/>
          </w:tcPr>
          <w:p w14:paraId="226B02B8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84" w:type="pct"/>
            <w:gridSpan w:val="2"/>
          </w:tcPr>
          <w:p w14:paraId="7E5406FC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90" w:type="pct"/>
          </w:tcPr>
          <w:p w14:paraId="789CEFF3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74" w:type="pct"/>
          </w:tcPr>
          <w:p w14:paraId="37AE279A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73" w:type="pct"/>
            <w:gridSpan w:val="2"/>
          </w:tcPr>
          <w:p w14:paraId="2F320F32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38" w:type="pct"/>
          </w:tcPr>
          <w:p w14:paraId="2E7DB93F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283875B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3A2508" w:rsidRPr="00F6759B" w14:paraId="72C889F7" w14:textId="77777777" w:rsidTr="00FF19EF">
        <w:tc>
          <w:tcPr>
            <w:tcW w:w="2917" w:type="pct"/>
            <w:gridSpan w:val="6"/>
            <w:shd w:val="clear" w:color="auto" w:fill="DDD9C3" w:themeFill="background2" w:themeFillShade="E6"/>
          </w:tcPr>
          <w:p w14:paraId="5567BA90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Suma kosztów administracyjnych</w:t>
            </w:r>
          </w:p>
        </w:tc>
        <w:tc>
          <w:tcPr>
            <w:tcW w:w="674" w:type="pct"/>
          </w:tcPr>
          <w:p w14:paraId="076D0F11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73" w:type="pct"/>
            <w:gridSpan w:val="2"/>
          </w:tcPr>
          <w:p w14:paraId="7DE7B01A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38" w:type="pct"/>
          </w:tcPr>
          <w:p w14:paraId="3C5BC6BD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27E40CB7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3A2508" w:rsidRPr="00F6759B" w14:paraId="5730676C" w14:textId="77777777" w:rsidTr="00FF19EF">
        <w:tc>
          <w:tcPr>
            <w:tcW w:w="2917" w:type="pct"/>
            <w:gridSpan w:val="6"/>
            <w:shd w:val="clear" w:color="auto" w:fill="DDD9C3" w:themeFill="background2" w:themeFillShade="E6"/>
          </w:tcPr>
          <w:p w14:paraId="1261BF7F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Suma wszystkich kosztów realizacji zadania</w:t>
            </w:r>
          </w:p>
        </w:tc>
        <w:tc>
          <w:tcPr>
            <w:tcW w:w="674" w:type="pct"/>
          </w:tcPr>
          <w:p w14:paraId="4AFC1ADE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73" w:type="pct"/>
            <w:gridSpan w:val="2"/>
          </w:tcPr>
          <w:p w14:paraId="449F852C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538" w:type="pct"/>
          </w:tcPr>
          <w:p w14:paraId="36C4D09C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</w:tcPr>
          <w:p w14:paraId="3783D287" w14:textId="77777777" w:rsidR="006160C1" w:rsidRPr="00EA2C97" w:rsidRDefault="006160C1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</w:tbl>
    <w:p w14:paraId="76FC8707" w14:textId="77777777" w:rsidR="00E617D8" w:rsidRPr="00EA2C97" w:rsidRDefault="00E617D8" w:rsidP="002177EF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B00E6D" w14:paraId="18815D35" w14:textId="77777777" w:rsidTr="00881BDD">
        <w:tc>
          <w:tcPr>
            <w:tcW w:w="5000" w:type="pct"/>
            <w:shd w:val="clear" w:color="auto" w:fill="DDD9C3"/>
          </w:tcPr>
          <w:p w14:paraId="50D50DDB" w14:textId="77777777" w:rsidR="00E617D8" w:rsidRPr="00EA2C97" w:rsidRDefault="00E617D8" w:rsidP="002177EF">
            <w:pPr>
              <w:suppressAutoHyphens/>
              <w:ind w:right="567"/>
              <w:rPr>
                <w:rFonts w:asciiTheme="minorHAnsi" w:hAnsiTheme="minorHAnsi" w:cstheme="minorHAnsi"/>
                <w:b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t>V.B 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B00E6D" w14:paraId="0FDBB86B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5E17B25" w14:textId="77777777" w:rsidR="00E617D8" w:rsidRPr="00EA2C97" w:rsidRDefault="00E617D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lastRenderedPageBreak/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63DF975" w14:textId="77777777" w:rsidR="00E617D8" w:rsidRPr="00EA2C97" w:rsidRDefault="00E617D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3297CE21" w14:textId="77777777" w:rsidR="00E617D8" w:rsidRPr="00EA2C97" w:rsidRDefault="00E617D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04CB8C8D" w14:textId="77777777" w:rsidR="00E617D8" w:rsidRPr="00EA2C97" w:rsidRDefault="00E617D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Udział (%)</w:t>
            </w:r>
          </w:p>
        </w:tc>
      </w:tr>
      <w:tr w:rsidR="00E617D8" w:rsidRPr="00B00E6D" w14:paraId="0F50EA16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B3EA760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DA80B28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Suma wszystkich kosztów realizacji zadania</w:t>
            </w:r>
          </w:p>
        </w:tc>
        <w:tc>
          <w:tcPr>
            <w:tcW w:w="1952" w:type="dxa"/>
          </w:tcPr>
          <w:p w14:paraId="22C0CBFC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595E3CD7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100</w:t>
            </w:r>
          </w:p>
        </w:tc>
      </w:tr>
      <w:tr w:rsidR="00E617D8" w:rsidRPr="00B00E6D" w14:paraId="0B697CE4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E3109A3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A4B7C2C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Planowana dotacja w ramach niniejszej oferty</w:t>
            </w:r>
          </w:p>
        </w:tc>
        <w:tc>
          <w:tcPr>
            <w:tcW w:w="1952" w:type="dxa"/>
          </w:tcPr>
          <w:p w14:paraId="2CE7622D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43AE290C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B00E6D" w14:paraId="7BA95C16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68E8EDE6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AFB7DCD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Wkład własny</w:t>
            </w:r>
            <w:r w:rsidR="00881BDD" w:rsidRPr="00EA2C97">
              <w:rPr>
                <w:rStyle w:val="Odwoanieprzypisudolnego"/>
                <w:rFonts w:asciiTheme="minorHAnsi" w:hAnsiTheme="minorHAnsi" w:cstheme="minorHAnsi"/>
              </w:rPr>
              <w:footnoteReference w:id="5"/>
            </w:r>
            <w:r w:rsidR="00881BDD" w:rsidRPr="00EA2C97">
              <w:rPr>
                <w:rFonts w:asciiTheme="minorHAnsi" w:hAnsiTheme="minorHAnsi" w:cstheme="minorHAnsi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2D15F4DF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3E5FC8DB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B00E6D" w14:paraId="1CA003FD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B3EB2BA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1F5B516E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Wkład własny finansowy</w:t>
            </w:r>
          </w:p>
        </w:tc>
        <w:tc>
          <w:tcPr>
            <w:tcW w:w="1952" w:type="dxa"/>
          </w:tcPr>
          <w:p w14:paraId="0D4FA3DC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434DD98E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B00E6D" w14:paraId="31CE71FB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1C5CDDD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C775FAA" w14:textId="77777777" w:rsidR="00E617D8" w:rsidRPr="00EA2C97" w:rsidRDefault="00B4091C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Wkład własny niefinansowy (osobowy i rzeczowy)</w:t>
            </w:r>
          </w:p>
        </w:tc>
        <w:tc>
          <w:tcPr>
            <w:tcW w:w="1952" w:type="dxa"/>
          </w:tcPr>
          <w:p w14:paraId="6A9DE86D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46EA9E79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B00E6D" w14:paraId="642EC2BA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7F784D8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DB04A6E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Świadczenia pieniężne od odbiorców zadania</w:t>
            </w:r>
          </w:p>
        </w:tc>
        <w:tc>
          <w:tcPr>
            <w:tcW w:w="1952" w:type="dxa"/>
          </w:tcPr>
          <w:p w14:paraId="7F243061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2A60F1F3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</w:tbl>
    <w:p w14:paraId="70F15666" w14:textId="77777777" w:rsidR="00E617D8" w:rsidRPr="00EA2C97" w:rsidRDefault="00E617D8" w:rsidP="002177EF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B00E6D" w14:paraId="28F49A55" w14:textId="77777777" w:rsidTr="00881BDD">
        <w:tc>
          <w:tcPr>
            <w:tcW w:w="5000" w:type="pct"/>
            <w:shd w:val="clear" w:color="auto" w:fill="DDD9C3"/>
          </w:tcPr>
          <w:p w14:paraId="758C786B" w14:textId="77777777" w:rsidR="00E617D8" w:rsidRPr="00EA2C97" w:rsidRDefault="00E617D8" w:rsidP="002177EF">
            <w:pPr>
              <w:suppressAutoHyphens/>
              <w:ind w:right="567"/>
              <w:rPr>
                <w:rFonts w:asciiTheme="minorHAnsi" w:hAnsiTheme="minorHAnsi" w:cstheme="minorHAnsi"/>
                <w:b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t xml:space="preserve">V.C Podział kosztów realizacji zadania </w:t>
            </w:r>
            <w:r w:rsidR="008604AB" w:rsidRPr="00EA2C97">
              <w:rPr>
                <w:rFonts w:asciiTheme="minorHAnsi" w:hAnsiTheme="minorHAnsi" w:cstheme="minorHAnsi"/>
                <w:b/>
                <w:color w:val="auto"/>
              </w:rPr>
              <w:t>pomiędzy oferentów</w:t>
            </w:r>
            <w:r w:rsidRPr="00EA2C97">
              <w:rPr>
                <w:rStyle w:val="Odwoanieprzypisudolnego"/>
                <w:rFonts w:asciiTheme="minorHAnsi" w:hAnsiTheme="minorHAnsi" w:cstheme="minorHAnsi"/>
                <w:b/>
                <w:color w:val="auto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B00E6D" w14:paraId="1F7B0D34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AD1734A" w14:textId="77777777" w:rsidR="00E617D8" w:rsidRPr="00EA2C97" w:rsidRDefault="00E617D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6040B180" w14:textId="77777777" w:rsidR="00E617D8" w:rsidRPr="00EA2C97" w:rsidRDefault="00E617D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2CE6709D" w14:textId="77777777" w:rsidR="00E617D8" w:rsidRPr="00EA2C97" w:rsidRDefault="00E617D8" w:rsidP="002177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Wartość PLN</w:t>
            </w:r>
          </w:p>
        </w:tc>
      </w:tr>
      <w:tr w:rsidR="00E617D8" w:rsidRPr="00B00E6D" w14:paraId="71F4E68D" w14:textId="77777777" w:rsidTr="00881BDD">
        <w:tc>
          <w:tcPr>
            <w:tcW w:w="4995" w:type="dxa"/>
            <w:gridSpan w:val="2"/>
          </w:tcPr>
          <w:p w14:paraId="4EB65962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448FE81B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5FC8360A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1ECDFC7F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EA2C97">
              <w:rPr>
                <w:rFonts w:asciiTheme="minorHAnsi" w:hAnsiTheme="minorHAnsi" w:cstheme="minorHAnsi"/>
                <w:b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5F5C45F6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  <w:b/>
                <w:vertAlign w:val="superscript"/>
              </w:rPr>
            </w:pPr>
            <w:r w:rsidRPr="00EA2C97">
              <w:rPr>
                <w:rFonts w:asciiTheme="minorHAnsi" w:hAnsiTheme="minorHAnsi" w:cstheme="minorHAnsi"/>
                <w:b/>
              </w:rPr>
              <w:t>Rok 3</w:t>
            </w:r>
            <w:r w:rsidR="00881BDD" w:rsidRPr="00EA2C97">
              <w:rPr>
                <w:rStyle w:val="Odwoanieprzypisudolnego"/>
                <w:rFonts w:asciiTheme="minorHAnsi" w:hAnsiTheme="minorHAnsi" w:cstheme="minorHAnsi"/>
                <w:b/>
              </w:rPr>
              <w:footnoteReference w:id="7"/>
            </w:r>
            <w:r w:rsidR="00881BDD" w:rsidRPr="00EA2C97">
              <w:rPr>
                <w:rFonts w:asciiTheme="minorHAnsi" w:hAnsiTheme="minorHAnsi" w:cstheme="minorHAnsi"/>
                <w:b/>
                <w:vertAlign w:val="superscript"/>
              </w:rPr>
              <w:t>)</w:t>
            </w:r>
          </w:p>
        </w:tc>
      </w:tr>
      <w:tr w:rsidR="00E617D8" w:rsidRPr="00B00E6D" w14:paraId="5C7FC984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B3D968C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64C56547" w14:textId="77777777" w:rsidR="00E617D8" w:rsidRPr="00EA2C97" w:rsidRDefault="00881BDD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Oferent</w:t>
            </w:r>
            <w:r w:rsidR="00E617D8" w:rsidRPr="00EA2C97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243" w:type="dxa"/>
          </w:tcPr>
          <w:p w14:paraId="03CB4EA1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994374E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61A6362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D637B59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B00E6D" w14:paraId="4B99D93D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D62B208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3E54B805" w14:textId="77777777" w:rsidR="00E617D8" w:rsidRPr="00EA2C97" w:rsidRDefault="00881BDD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 xml:space="preserve">Oferent </w:t>
            </w:r>
            <w:r w:rsidR="00E617D8" w:rsidRPr="00EA2C9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43" w:type="dxa"/>
          </w:tcPr>
          <w:p w14:paraId="53246CDC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77113FB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081858C8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912A6E8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B00E6D" w14:paraId="307FE467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682FD386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0DD297C5" w14:textId="77777777" w:rsidR="00E617D8" w:rsidRPr="00EA2C97" w:rsidRDefault="00881BDD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 xml:space="preserve">Oferent </w:t>
            </w:r>
            <w:r w:rsidR="00E617D8" w:rsidRPr="00EA2C9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43" w:type="dxa"/>
          </w:tcPr>
          <w:p w14:paraId="63151D1B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C0A8C05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7BAA7547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5622059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B00E6D" w14:paraId="12323642" w14:textId="77777777" w:rsidTr="00881BDD">
        <w:tc>
          <w:tcPr>
            <w:tcW w:w="709" w:type="dxa"/>
          </w:tcPr>
          <w:p w14:paraId="356A16BD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4286" w:type="dxa"/>
          </w:tcPr>
          <w:p w14:paraId="41F729E6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1243" w:type="dxa"/>
          </w:tcPr>
          <w:p w14:paraId="420F4335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E921C3F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26528E7B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830C63F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E617D8" w:rsidRPr="00B00E6D" w14:paraId="02103714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2B582D83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  <w:r w:rsidRPr="00EA2C97">
              <w:rPr>
                <w:rFonts w:asciiTheme="minorHAnsi" w:hAnsiTheme="minorHAnsi" w:cstheme="minorHAnsi"/>
              </w:rPr>
              <w:t>Suma wszystkich kosztów realizacji zadania</w:t>
            </w:r>
          </w:p>
        </w:tc>
        <w:tc>
          <w:tcPr>
            <w:tcW w:w="1243" w:type="dxa"/>
          </w:tcPr>
          <w:p w14:paraId="70D6C285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9F1508A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9ABB173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0AC3513D" w14:textId="77777777" w:rsidR="00E617D8" w:rsidRPr="00EA2C97" w:rsidRDefault="00E617D8" w:rsidP="002177EF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</w:tbl>
    <w:p w14:paraId="572D5501" w14:textId="77777777" w:rsidR="00E617D8" w:rsidRPr="00EA2C97" w:rsidRDefault="00E617D8" w:rsidP="002177EF">
      <w:pPr>
        <w:widowControl w:val="0"/>
        <w:suppressAutoHyphens/>
        <w:autoSpaceDE w:val="0"/>
        <w:autoSpaceDN w:val="0"/>
        <w:adjustRightInd w:val="0"/>
        <w:spacing w:before="240" w:after="24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EA2C97">
        <w:rPr>
          <w:rFonts w:asciiTheme="minorHAnsi" w:hAnsiTheme="minorHAnsi" w:cstheme="minorHAnsi"/>
          <w:b/>
          <w:bCs/>
          <w:color w:val="auto"/>
        </w:rPr>
        <w:t>VI.</w:t>
      </w:r>
      <w:r w:rsidRPr="00EA2C97">
        <w:rPr>
          <w:rFonts w:asciiTheme="minorHAnsi" w:hAnsiTheme="minorHAnsi" w:cstheme="minorHAnsi"/>
          <w:b/>
          <w:bCs/>
          <w:color w:val="auto"/>
        </w:rPr>
        <w:tab/>
        <w:t>Inne informacje</w:t>
      </w: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F6759B" w14:paraId="6B293DDC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D3D93" w14:textId="77777777" w:rsidR="00881BDD" w:rsidRPr="00EA2C97" w:rsidRDefault="00261EDE" w:rsidP="002177EF">
            <w:pPr>
              <w:pStyle w:val="Akapitzlist"/>
              <w:widowControl w:val="0"/>
              <w:numPr>
                <w:ilvl w:val="0"/>
                <w:numId w:val="39"/>
              </w:numPr>
              <w:suppressAutoHyphens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t>Deklaracja o zamiarze odpłatnego lub nieodpłatnego wykonania zadania publicznego.</w:t>
            </w:r>
          </w:p>
          <w:p w14:paraId="29BFF018" w14:textId="77777777" w:rsidR="00261EDE" w:rsidRPr="00EA2C97" w:rsidRDefault="00261EDE" w:rsidP="002177EF">
            <w:pPr>
              <w:pStyle w:val="Akapitzlist"/>
              <w:widowControl w:val="0"/>
              <w:numPr>
                <w:ilvl w:val="0"/>
                <w:numId w:val="39"/>
              </w:numPr>
              <w:suppressAutoHyphens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436A96D5" w14:textId="77777777" w:rsidR="00F548C5" w:rsidRPr="00EA2C97" w:rsidRDefault="00E617D8" w:rsidP="002177EF">
            <w:pPr>
              <w:pStyle w:val="Akapitzlist"/>
              <w:widowControl w:val="0"/>
              <w:numPr>
                <w:ilvl w:val="0"/>
                <w:numId w:val="39"/>
              </w:numPr>
              <w:suppressAutoHyphens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  <w:r w:rsidRPr="00EA2C97">
              <w:rPr>
                <w:rFonts w:asciiTheme="minorHAnsi" w:hAnsiTheme="minorHAnsi" w:cstheme="minorHAnsi"/>
                <w:b/>
                <w:color w:val="auto"/>
              </w:rPr>
              <w:t xml:space="preserve">Inne </w:t>
            </w:r>
            <w:r w:rsidR="00261EDE" w:rsidRPr="00EA2C97">
              <w:rPr>
                <w:rFonts w:asciiTheme="minorHAnsi" w:hAnsiTheme="minorHAnsi" w:cstheme="minorHAnsi"/>
                <w:b/>
                <w:color w:val="auto"/>
              </w:rPr>
              <w:t>działania, które mogą mieć znaczenie przy ocenie oferty, w tym odnoszące się do kalkulacji przewidywanych kosztów oraz oświadczeń zawartych w sekcji VII.</w:t>
            </w:r>
          </w:p>
        </w:tc>
      </w:tr>
      <w:tr w:rsidR="00F548C5" w:rsidRPr="00F6759B" w14:paraId="0C1C345B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7063A" w14:textId="77777777" w:rsidR="00F548C5" w:rsidRPr="00EA2C97" w:rsidRDefault="00F548C5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1F6A8B9" w14:textId="77777777" w:rsidR="00F548C5" w:rsidRPr="00EA2C97" w:rsidRDefault="00F548C5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EB3B040" w14:textId="77777777" w:rsidR="00F548C5" w:rsidRPr="00EA2C97" w:rsidRDefault="00F548C5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E7D686E" w14:textId="77777777" w:rsidR="00F548C5" w:rsidRPr="00EA2C97" w:rsidRDefault="00F548C5" w:rsidP="002177EF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FA5CCEB" w14:textId="77777777" w:rsidR="00E617D8" w:rsidRPr="00EA2C97" w:rsidRDefault="00E617D8" w:rsidP="002177EF">
      <w:pPr>
        <w:widowControl w:val="0"/>
        <w:suppressAutoHyphens/>
        <w:autoSpaceDE w:val="0"/>
        <w:autoSpaceDN w:val="0"/>
        <w:adjustRightInd w:val="0"/>
        <w:spacing w:before="240" w:after="24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EA2C97">
        <w:rPr>
          <w:rFonts w:asciiTheme="minorHAnsi" w:hAnsiTheme="minorHAnsi" w:cstheme="minorHAnsi"/>
          <w:b/>
          <w:bCs/>
          <w:color w:val="auto"/>
        </w:rPr>
        <w:t>VII.</w:t>
      </w:r>
      <w:r w:rsidRPr="00EA2C97">
        <w:rPr>
          <w:rFonts w:asciiTheme="minorHAnsi" w:hAnsiTheme="minorHAnsi" w:cstheme="minorHAnsi"/>
          <w:b/>
          <w:bCs/>
          <w:color w:val="auto"/>
        </w:rPr>
        <w:tab/>
        <w:t>Oświadczenia</w:t>
      </w:r>
    </w:p>
    <w:p w14:paraId="76835833" w14:textId="77777777" w:rsidR="00E24FE3" w:rsidRDefault="004671E4" w:rsidP="002177EF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EA2C97">
        <w:rPr>
          <w:rFonts w:asciiTheme="minorHAnsi" w:hAnsiTheme="minorHAnsi" w:cstheme="minorHAnsi"/>
          <w:color w:val="auto"/>
        </w:rPr>
        <w:t>Oświadczam(</w:t>
      </w:r>
      <w:r w:rsidR="00A5704D" w:rsidRPr="00EA2C97">
        <w:rPr>
          <w:rFonts w:asciiTheme="minorHAnsi" w:hAnsiTheme="minorHAnsi" w:cstheme="minorHAnsi"/>
          <w:color w:val="auto"/>
        </w:rPr>
        <w:t>m</w:t>
      </w:r>
      <w:r w:rsidR="00E24FE3" w:rsidRPr="00EA2C97">
        <w:rPr>
          <w:rFonts w:asciiTheme="minorHAnsi" w:hAnsiTheme="minorHAnsi" w:cstheme="minorHAnsi"/>
          <w:color w:val="auto"/>
        </w:rPr>
        <w:t>y)</w:t>
      </w:r>
      <w:r w:rsidR="00A5704D" w:rsidRPr="00EA2C97">
        <w:rPr>
          <w:rFonts w:asciiTheme="minorHAnsi" w:hAnsiTheme="minorHAnsi" w:cstheme="minorHAnsi"/>
          <w:color w:val="auto"/>
        </w:rPr>
        <w:t>,</w:t>
      </w:r>
      <w:r w:rsidR="00E24FE3" w:rsidRPr="00EA2C97">
        <w:rPr>
          <w:rFonts w:asciiTheme="minorHAnsi" w:hAnsiTheme="minorHAnsi" w:cstheme="minorHAnsi"/>
          <w:color w:val="auto"/>
        </w:rPr>
        <w:t xml:space="preserve"> że:</w:t>
      </w:r>
    </w:p>
    <w:p w14:paraId="78D66DCB" w14:textId="77777777" w:rsidR="009A50FB" w:rsidRDefault="009A50FB" w:rsidP="002177EF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14:paraId="4C84563E" w14:textId="77777777" w:rsidR="006321F7" w:rsidRPr="006321F7" w:rsidRDefault="006321F7" w:rsidP="006321F7">
      <w:pPr>
        <w:widowControl w:val="0"/>
        <w:numPr>
          <w:ilvl w:val="0"/>
          <w:numId w:val="50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6321F7">
        <w:rPr>
          <w:rFonts w:asciiTheme="minorHAnsi" w:hAnsiTheme="minorHAnsi" w:cstheme="minorHAnsi"/>
          <w:color w:val="auto"/>
        </w:rPr>
        <w:t>proponowane zadanie publiczne będzie realizowane wyłącznie w zakresie statutowej działalności pożytku publicznego oferenta(-tów);</w:t>
      </w:r>
    </w:p>
    <w:p w14:paraId="0BED75FF" w14:textId="77777777" w:rsidR="006321F7" w:rsidRPr="006321F7" w:rsidRDefault="006321F7" w:rsidP="006321F7">
      <w:pPr>
        <w:widowControl w:val="0"/>
        <w:numPr>
          <w:ilvl w:val="0"/>
          <w:numId w:val="50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6321F7">
        <w:rPr>
          <w:rFonts w:asciiTheme="minorHAnsi" w:hAnsiTheme="minorHAnsi" w:cstheme="minorHAnsi"/>
          <w:color w:val="auto"/>
        </w:rPr>
        <w:t>oferent* / oferenci* składający niniejszą ofertę nie znajduje(-ją) się w rejestrze podmiotów wykluczonych z możliwości otrzymywania środków przeznaczonych na realizację programów finansowych z udziałem środków europejskich;</w:t>
      </w:r>
    </w:p>
    <w:p w14:paraId="2FD47993" w14:textId="77777777" w:rsidR="006321F7" w:rsidRPr="006321F7" w:rsidRDefault="006321F7" w:rsidP="006321F7">
      <w:pPr>
        <w:widowControl w:val="0"/>
        <w:numPr>
          <w:ilvl w:val="0"/>
          <w:numId w:val="50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6321F7">
        <w:rPr>
          <w:rFonts w:asciiTheme="minorHAnsi" w:hAnsiTheme="minorHAnsi" w:cstheme="minorHAnsi"/>
          <w:color w:val="auto"/>
        </w:rPr>
        <w:t xml:space="preserve">pobieranie ewentualnych świadczeń pieniężnych będzie się odbywać wyłącznie w ramach prowadzonej odpłatnej działalności pożytku publicznego; </w:t>
      </w:r>
    </w:p>
    <w:p w14:paraId="0548D040" w14:textId="77777777" w:rsidR="006321F7" w:rsidRPr="006321F7" w:rsidRDefault="006321F7" w:rsidP="006321F7">
      <w:pPr>
        <w:widowControl w:val="0"/>
        <w:numPr>
          <w:ilvl w:val="0"/>
          <w:numId w:val="50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6321F7">
        <w:rPr>
          <w:rFonts w:asciiTheme="minorHAnsi" w:hAnsiTheme="minorHAnsi" w:cstheme="minorHAnsi"/>
          <w:color w:val="auto"/>
        </w:rPr>
        <w:lastRenderedPageBreak/>
        <w:t>oferent* / oferenci* składający niniejszą ofertę nie zalega(-ją)* z opłacaniem należności z tytułu zobowiązań podatkowych;</w:t>
      </w:r>
    </w:p>
    <w:p w14:paraId="5569E48A" w14:textId="77777777" w:rsidR="006321F7" w:rsidRPr="006321F7" w:rsidRDefault="006321F7" w:rsidP="006321F7">
      <w:pPr>
        <w:widowControl w:val="0"/>
        <w:numPr>
          <w:ilvl w:val="0"/>
          <w:numId w:val="50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6321F7">
        <w:rPr>
          <w:rFonts w:asciiTheme="minorHAnsi" w:hAnsiTheme="minorHAnsi" w:cstheme="minorHAnsi"/>
          <w:color w:val="auto"/>
        </w:rPr>
        <w:t>oferent* / oferenci* składający niniejszą ofertę nie zalega(-ją)* z opłacaniem należności z tytułu składek na ubezpieczenia społeczne;</w:t>
      </w:r>
    </w:p>
    <w:p w14:paraId="5A71724D" w14:textId="77777777" w:rsidR="006321F7" w:rsidRPr="006321F7" w:rsidRDefault="006321F7" w:rsidP="006321F7">
      <w:pPr>
        <w:widowControl w:val="0"/>
        <w:numPr>
          <w:ilvl w:val="0"/>
          <w:numId w:val="50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6321F7">
        <w:rPr>
          <w:rFonts w:asciiTheme="minorHAnsi" w:hAnsiTheme="minorHAnsi" w:cstheme="minorHAnsi"/>
          <w:color w:val="auto"/>
        </w:rPr>
        <w:t xml:space="preserve">zadania realizowane w ramach działalności odpłatnej nie mieszczą się w działalności gospodarczej prowadzonej przez Oferenta </w:t>
      </w:r>
      <w:r w:rsidRPr="006321F7">
        <w:rPr>
          <w:rFonts w:asciiTheme="minorHAnsi" w:hAnsiTheme="minorHAnsi" w:cstheme="minorHAnsi"/>
          <w:b/>
          <w:bCs/>
          <w:color w:val="auto"/>
        </w:rPr>
        <w:t>(jeśli dotyczy);</w:t>
      </w:r>
    </w:p>
    <w:p w14:paraId="4D3ACA97" w14:textId="77777777" w:rsidR="006321F7" w:rsidRPr="006321F7" w:rsidRDefault="006321F7" w:rsidP="006321F7">
      <w:pPr>
        <w:widowControl w:val="0"/>
        <w:numPr>
          <w:ilvl w:val="0"/>
          <w:numId w:val="50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6321F7">
        <w:rPr>
          <w:rFonts w:asciiTheme="minorHAnsi" w:hAnsiTheme="minorHAnsi" w:cstheme="minorHAnsi"/>
          <w:color w:val="auto"/>
        </w:rPr>
        <w:t>dane zawarte w części II niniejszej oferty są zgodne z Krajowym Rejestrem Sądowym* / właściwą ewidencją*;</w:t>
      </w:r>
    </w:p>
    <w:p w14:paraId="637ADBCB" w14:textId="77777777" w:rsidR="006321F7" w:rsidRPr="006321F7" w:rsidRDefault="006321F7" w:rsidP="006321F7">
      <w:pPr>
        <w:widowControl w:val="0"/>
        <w:numPr>
          <w:ilvl w:val="0"/>
          <w:numId w:val="50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6321F7">
        <w:rPr>
          <w:rFonts w:asciiTheme="minorHAnsi" w:hAnsiTheme="minorHAnsi" w:cstheme="minorHAnsi"/>
          <w:color w:val="auto"/>
        </w:rPr>
        <w:t>wszystkie informacje podane w ofercie oraz załącznikach są zgodne z aktualnym stanem prawnym i faktycznym;</w:t>
      </w:r>
    </w:p>
    <w:p w14:paraId="7B4EEBE2" w14:textId="77777777" w:rsidR="006321F7" w:rsidRPr="006321F7" w:rsidRDefault="006321F7" w:rsidP="006321F7">
      <w:pPr>
        <w:widowControl w:val="0"/>
        <w:numPr>
          <w:ilvl w:val="0"/>
          <w:numId w:val="50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6321F7">
        <w:rPr>
          <w:rFonts w:asciiTheme="minorHAnsi" w:hAnsiTheme="minorHAnsi" w:cstheme="minorHAnsi"/>
          <w:color w:val="auto"/>
        </w:rPr>
        <w:t>oferent / oferenci * oświadcza, iż w zakresie związanym z otwartym konkursem ofert, w tym z gromadzeniem, przetwarzaniem i przekazywaniem danych osobowych, a także wprowadzaniem ich do systemów informatycznych, przetwarzanie danych osobowych odbywa się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w tym w szczególności oświadcza, że osoby, których dotyczą te dane, złożyły stosowne oświadczenia;</w:t>
      </w:r>
    </w:p>
    <w:p w14:paraId="57FCA38C" w14:textId="77777777" w:rsidR="006321F7" w:rsidRDefault="006321F7" w:rsidP="002177EF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14:paraId="0F97AD69" w14:textId="77777777" w:rsidR="006321F7" w:rsidRDefault="006321F7" w:rsidP="002177EF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14:paraId="127D5B56" w14:textId="77777777" w:rsidR="009A50FB" w:rsidRPr="00EA2C97" w:rsidRDefault="009A50FB" w:rsidP="002177EF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14:paraId="27DBA280" w14:textId="77777777" w:rsidR="00AF662F" w:rsidRPr="00EA2C97" w:rsidRDefault="00AF662F" w:rsidP="00637E64">
      <w:pPr>
        <w:widowControl w:val="0"/>
        <w:suppressAutoHyphens/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  <w:color w:val="auto"/>
        </w:rPr>
      </w:pPr>
    </w:p>
    <w:p w14:paraId="6178A7CF" w14:textId="77777777" w:rsidR="00E24FE3" w:rsidRPr="00EA2C97" w:rsidRDefault="00E24FE3" w:rsidP="002177EF">
      <w:pPr>
        <w:widowControl w:val="0"/>
        <w:tabs>
          <w:tab w:val="right" w:pos="9540"/>
        </w:tabs>
        <w:suppressAutoHyphens/>
        <w:autoSpaceDE w:val="0"/>
        <w:autoSpaceDN w:val="0"/>
        <w:adjustRightInd w:val="0"/>
        <w:spacing w:before="480"/>
        <w:rPr>
          <w:rFonts w:asciiTheme="minorHAnsi" w:hAnsiTheme="minorHAnsi" w:cstheme="minorHAnsi"/>
          <w:color w:val="auto"/>
        </w:rPr>
      </w:pPr>
      <w:r w:rsidRPr="00EA2C97">
        <w:rPr>
          <w:rFonts w:asciiTheme="minorHAnsi" w:hAnsiTheme="minorHAnsi" w:cstheme="minorHAnsi"/>
          <w:color w:val="auto"/>
        </w:rPr>
        <w:t>.................................................................</w:t>
      </w:r>
    </w:p>
    <w:p w14:paraId="6CCA8C6F" w14:textId="77777777" w:rsidR="00E24FE3" w:rsidRPr="00EA2C97" w:rsidRDefault="00E24FE3" w:rsidP="002177EF">
      <w:pPr>
        <w:widowControl w:val="0"/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EA2C97">
        <w:rPr>
          <w:rFonts w:asciiTheme="minorHAnsi" w:hAnsiTheme="minorHAnsi" w:cstheme="minorHAnsi"/>
          <w:color w:val="auto"/>
        </w:rPr>
        <w:t>.................................................................</w:t>
      </w:r>
    </w:p>
    <w:p w14:paraId="317A6F2B" w14:textId="77777777" w:rsidR="00E24FE3" w:rsidRPr="00EA2C97" w:rsidRDefault="00E24FE3" w:rsidP="002177EF">
      <w:pPr>
        <w:widowControl w:val="0"/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EA2C97">
        <w:rPr>
          <w:rFonts w:asciiTheme="minorHAnsi" w:hAnsiTheme="minorHAnsi" w:cstheme="minorHAnsi"/>
          <w:color w:val="auto"/>
        </w:rPr>
        <w:t>.................................................................</w:t>
      </w:r>
    </w:p>
    <w:p w14:paraId="41078D60" w14:textId="77777777" w:rsidR="00E3753A" w:rsidRPr="00EA2C97" w:rsidRDefault="00E24FE3" w:rsidP="002177EF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EA2C97">
        <w:rPr>
          <w:rFonts w:asciiTheme="minorHAnsi" w:hAnsiTheme="minorHAnsi" w:cstheme="minorHAnsi"/>
          <w:color w:val="auto"/>
        </w:rPr>
        <w:t>(podpis osoby upoważnionej</w:t>
      </w:r>
      <w:r w:rsidR="00B01A54" w:rsidRPr="00EA2C97">
        <w:rPr>
          <w:rFonts w:asciiTheme="minorHAnsi" w:hAnsiTheme="minorHAnsi" w:cstheme="minorHAnsi"/>
          <w:color w:val="auto"/>
        </w:rPr>
        <w:t xml:space="preserve"> </w:t>
      </w:r>
      <w:r w:rsidRPr="00EA2C97">
        <w:rPr>
          <w:rFonts w:asciiTheme="minorHAnsi" w:hAnsiTheme="minorHAnsi" w:cstheme="minorHAnsi"/>
          <w:color w:val="auto"/>
        </w:rPr>
        <w:t xml:space="preserve">lub podpisy </w:t>
      </w:r>
    </w:p>
    <w:p w14:paraId="59C78406" w14:textId="77777777" w:rsidR="00B01A54" w:rsidRPr="00EA2C97" w:rsidRDefault="00E24FE3" w:rsidP="002177EF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EA2C97">
        <w:rPr>
          <w:rFonts w:asciiTheme="minorHAnsi" w:hAnsiTheme="minorHAnsi" w:cstheme="minorHAnsi"/>
          <w:color w:val="auto"/>
        </w:rPr>
        <w:t>osób upoważnionych</w:t>
      </w:r>
      <w:r w:rsidR="00B01A54" w:rsidRPr="00EA2C97">
        <w:rPr>
          <w:rFonts w:asciiTheme="minorHAnsi" w:hAnsiTheme="minorHAnsi" w:cstheme="minorHAnsi"/>
          <w:color w:val="auto"/>
        </w:rPr>
        <w:t xml:space="preserve"> </w:t>
      </w:r>
      <w:r w:rsidRPr="00EA2C97">
        <w:rPr>
          <w:rFonts w:asciiTheme="minorHAnsi" w:hAnsiTheme="minorHAnsi" w:cstheme="minorHAnsi"/>
          <w:color w:val="auto"/>
        </w:rPr>
        <w:t xml:space="preserve">do składania oświadczeń </w:t>
      </w:r>
    </w:p>
    <w:p w14:paraId="5620C673" w14:textId="77777777" w:rsidR="00E24FE3" w:rsidRPr="00EA2C97" w:rsidRDefault="00E24FE3" w:rsidP="002177EF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EA2C97">
        <w:rPr>
          <w:rFonts w:asciiTheme="minorHAnsi" w:hAnsiTheme="minorHAnsi" w:cstheme="minorHAnsi"/>
          <w:color w:val="auto"/>
        </w:rPr>
        <w:t>woli w imieniu</w:t>
      </w:r>
      <w:r w:rsidR="00B01A54" w:rsidRPr="00EA2C97">
        <w:rPr>
          <w:rFonts w:asciiTheme="minorHAnsi" w:hAnsiTheme="minorHAnsi" w:cstheme="minorHAnsi"/>
          <w:color w:val="auto"/>
        </w:rPr>
        <w:t xml:space="preserve"> </w:t>
      </w:r>
      <w:r w:rsidRPr="00EA2C97">
        <w:rPr>
          <w:rFonts w:asciiTheme="minorHAnsi" w:hAnsiTheme="minorHAnsi" w:cstheme="minorHAnsi"/>
          <w:color w:val="auto"/>
        </w:rPr>
        <w:t>oferent</w:t>
      </w:r>
      <w:r w:rsidR="000E6519" w:rsidRPr="00EA2C97">
        <w:rPr>
          <w:rFonts w:asciiTheme="minorHAnsi" w:hAnsiTheme="minorHAnsi" w:cstheme="minorHAnsi"/>
          <w:color w:val="auto"/>
        </w:rPr>
        <w:t>ów</w:t>
      </w:r>
      <w:r w:rsidRPr="00EA2C97">
        <w:rPr>
          <w:rFonts w:asciiTheme="minorHAnsi" w:hAnsiTheme="minorHAnsi" w:cstheme="minorHAnsi"/>
          <w:color w:val="auto"/>
        </w:rPr>
        <w:t>)</w:t>
      </w:r>
    </w:p>
    <w:p w14:paraId="426A15AD" w14:textId="77777777" w:rsidR="00BE2E0E" w:rsidRPr="00EA2C97" w:rsidRDefault="00E24FE3" w:rsidP="002177EF">
      <w:pPr>
        <w:widowControl w:val="0"/>
        <w:tabs>
          <w:tab w:val="right" w:pos="954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EA2C97">
        <w:rPr>
          <w:rFonts w:asciiTheme="minorHAnsi" w:hAnsiTheme="minorHAnsi" w:cstheme="minorHAnsi"/>
          <w:color w:val="auto"/>
        </w:rPr>
        <w:tab/>
        <w:t>Data ........................................................</w:t>
      </w:r>
    </w:p>
    <w:sectPr w:rsidR="00BE2E0E" w:rsidRPr="00EA2C97" w:rsidSect="008C1240">
      <w:footerReference w:type="default" r:id="rId11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AC87" w14:textId="77777777" w:rsidR="00D3482F" w:rsidRDefault="00D3482F">
      <w:r>
        <w:separator/>
      </w:r>
    </w:p>
    <w:p w14:paraId="22A082DF" w14:textId="77777777" w:rsidR="00D3482F" w:rsidRDefault="00D3482F"/>
  </w:endnote>
  <w:endnote w:type="continuationSeparator" w:id="0">
    <w:p w14:paraId="060BCEC5" w14:textId="77777777" w:rsidR="00D3482F" w:rsidRDefault="00D3482F">
      <w:r>
        <w:continuationSeparator/>
      </w:r>
    </w:p>
    <w:p w14:paraId="0E080A1A" w14:textId="77777777" w:rsidR="00D3482F" w:rsidRDefault="00D348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8609"/>
      <w:docPartObj>
        <w:docPartGallery w:val="Page Numbers (Bottom of Page)"/>
        <w:docPartUnique/>
      </w:docPartObj>
    </w:sdtPr>
    <w:sdtContent>
      <w:p w14:paraId="56B7A44B" w14:textId="341A2498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A5137D">
          <w:rPr>
            <w:rFonts w:ascii="Arial" w:hAnsi="Arial" w:cs="Arial"/>
            <w:noProof/>
            <w:sz w:val="20"/>
            <w:szCs w:val="20"/>
          </w:rPr>
          <w:t>1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E26B4C0" w14:textId="77777777" w:rsidR="00DB4E86" w:rsidRDefault="00DB4E86">
    <w:pPr>
      <w:pStyle w:val="Stopka"/>
    </w:pPr>
  </w:p>
  <w:p w14:paraId="0DF10BFC" w14:textId="77777777" w:rsidR="00770B99" w:rsidRDefault="00770B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4BD47" w14:textId="77777777" w:rsidR="00D3482F" w:rsidRDefault="00D3482F">
      <w:r>
        <w:separator/>
      </w:r>
    </w:p>
    <w:p w14:paraId="474E0237" w14:textId="77777777" w:rsidR="00D3482F" w:rsidRDefault="00D3482F"/>
  </w:footnote>
  <w:footnote w:type="continuationSeparator" w:id="0">
    <w:p w14:paraId="27E77535" w14:textId="77777777" w:rsidR="00D3482F" w:rsidRDefault="00D3482F">
      <w:r>
        <w:continuationSeparator/>
      </w:r>
    </w:p>
    <w:p w14:paraId="75884A37" w14:textId="77777777" w:rsidR="00D3482F" w:rsidRDefault="00D3482F"/>
  </w:footnote>
  <w:footnote w:id="1">
    <w:p w14:paraId="61885C55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474B172C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6C4DB36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691A737E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36CD908D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072F3AA8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39E9F2CF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85024EA"/>
    <w:multiLevelType w:val="hybridMultilevel"/>
    <w:tmpl w:val="9FA29A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723968"/>
    <w:multiLevelType w:val="hybridMultilevel"/>
    <w:tmpl w:val="797CE522"/>
    <w:lvl w:ilvl="0" w:tplc="FCA263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6A21446"/>
    <w:multiLevelType w:val="hybridMultilevel"/>
    <w:tmpl w:val="0770CF5A"/>
    <w:lvl w:ilvl="0" w:tplc="2EE8F918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9820F22"/>
    <w:multiLevelType w:val="hybridMultilevel"/>
    <w:tmpl w:val="82A0D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3235C"/>
    <w:multiLevelType w:val="hybridMultilevel"/>
    <w:tmpl w:val="8140E78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234618"/>
    <w:multiLevelType w:val="hybridMultilevel"/>
    <w:tmpl w:val="6B089352"/>
    <w:lvl w:ilvl="0" w:tplc="2DFA392E">
      <w:start w:val="1"/>
      <w:numFmt w:val="decimal"/>
      <w:lvlText w:val="%1)"/>
      <w:lvlJc w:val="left"/>
      <w:pPr>
        <w:ind w:left="720" w:hanging="360"/>
      </w:pPr>
      <w:rPr>
        <w:b w:val="0"/>
        <w:bCs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9E1B69"/>
    <w:multiLevelType w:val="hybridMultilevel"/>
    <w:tmpl w:val="94DAF696"/>
    <w:lvl w:ilvl="0" w:tplc="2EE8F918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E70B14"/>
    <w:multiLevelType w:val="hybridMultilevel"/>
    <w:tmpl w:val="815C1122"/>
    <w:lvl w:ilvl="0" w:tplc="BAB41E82">
      <w:start w:val="1"/>
      <w:numFmt w:val="decimal"/>
      <w:lvlText w:val="%1."/>
      <w:lvlJc w:val="left"/>
      <w:pPr>
        <w:ind w:left="1020" w:hanging="360"/>
      </w:pPr>
    </w:lvl>
    <w:lvl w:ilvl="1" w:tplc="D97AA3EE">
      <w:start w:val="1"/>
      <w:numFmt w:val="decimal"/>
      <w:lvlText w:val="%2."/>
      <w:lvlJc w:val="left"/>
      <w:pPr>
        <w:ind w:left="1020" w:hanging="360"/>
      </w:pPr>
    </w:lvl>
    <w:lvl w:ilvl="2" w:tplc="8E6C42DA">
      <w:start w:val="1"/>
      <w:numFmt w:val="decimal"/>
      <w:lvlText w:val="%3."/>
      <w:lvlJc w:val="left"/>
      <w:pPr>
        <w:ind w:left="1020" w:hanging="360"/>
      </w:pPr>
    </w:lvl>
    <w:lvl w:ilvl="3" w:tplc="38383672">
      <w:start w:val="1"/>
      <w:numFmt w:val="decimal"/>
      <w:lvlText w:val="%4."/>
      <w:lvlJc w:val="left"/>
      <w:pPr>
        <w:ind w:left="1020" w:hanging="360"/>
      </w:pPr>
    </w:lvl>
    <w:lvl w:ilvl="4" w:tplc="03F8B6D4">
      <w:start w:val="1"/>
      <w:numFmt w:val="decimal"/>
      <w:lvlText w:val="%5."/>
      <w:lvlJc w:val="left"/>
      <w:pPr>
        <w:ind w:left="1020" w:hanging="360"/>
      </w:pPr>
    </w:lvl>
    <w:lvl w:ilvl="5" w:tplc="62DAE2A6">
      <w:start w:val="1"/>
      <w:numFmt w:val="decimal"/>
      <w:lvlText w:val="%6."/>
      <w:lvlJc w:val="left"/>
      <w:pPr>
        <w:ind w:left="1020" w:hanging="360"/>
      </w:pPr>
    </w:lvl>
    <w:lvl w:ilvl="6" w:tplc="8B3ACFDC">
      <w:start w:val="1"/>
      <w:numFmt w:val="decimal"/>
      <w:lvlText w:val="%7."/>
      <w:lvlJc w:val="left"/>
      <w:pPr>
        <w:ind w:left="1020" w:hanging="360"/>
      </w:pPr>
    </w:lvl>
    <w:lvl w:ilvl="7" w:tplc="BA6C378E">
      <w:start w:val="1"/>
      <w:numFmt w:val="decimal"/>
      <w:lvlText w:val="%8."/>
      <w:lvlJc w:val="left"/>
      <w:pPr>
        <w:ind w:left="1020" w:hanging="360"/>
      </w:pPr>
    </w:lvl>
    <w:lvl w:ilvl="8" w:tplc="B098342E">
      <w:start w:val="1"/>
      <w:numFmt w:val="decimal"/>
      <w:lvlText w:val="%9."/>
      <w:lvlJc w:val="left"/>
      <w:pPr>
        <w:ind w:left="1020" w:hanging="360"/>
      </w:pPr>
    </w:lvl>
  </w:abstractNum>
  <w:abstractNum w:abstractNumId="42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D230F"/>
    <w:multiLevelType w:val="hybridMultilevel"/>
    <w:tmpl w:val="6E949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40540">
    <w:abstractNumId w:val="1"/>
  </w:num>
  <w:num w:numId="2" w16cid:durableId="2145343738">
    <w:abstractNumId w:val="2"/>
  </w:num>
  <w:num w:numId="3" w16cid:durableId="456720771">
    <w:abstractNumId w:val="3"/>
  </w:num>
  <w:num w:numId="4" w16cid:durableId="2111312601">
    <w:abstractNumId w:val="4"/>
  </w:num>
  <w:num w:numId="5" w16cid:durableId="1705406222">
    <w:abstractNumId w:val="5"/>
  </w:num>
  <w:num w:numId="6" w16cid:durableId="1251694301">
    <w:abstractNumId w:val="6"/>
  </w:num>
  <w:num w:numId="7" w16cid:durableId="2073263679">
    <w:abstractNumId w:val="7"/>
  </w:num>
  <w:num w:numId="8" w16cid:durableId="403840986">
    <w:abstractNumId w:val="8"/>
  </w:num>
  <w:num w:numId="9" w16cid:durableId="1313830011">
    <w:abstractNumId w:val="9"/>
  </w:num>
  <w:num w:numId="10" w16cid:durableId="2099475763">
    <w:abstractNumId w:val="29"/>
  </w:num>
  <w:num w:numId="11" w16cid:durableId="1738626853">
    <w:abstractNumId w:val="36"/>
  </w:num>
  <w:num w:numId="12" w16cid:durableId="807749750">
    <w:abstractNumId w:val="28"/>
  </w:num>
  <w:num w:numId="13" w16cid:durableId="16736576">
    <w:abstractNumId w:val="33"/>
  </w:num>
  <w:num w:numId="14" w16cid:durableId="303118935">
    <w:abstractNumId w:val="37"/>
  </w:num>
  <w:num w:numId="15" w16cid:durableId="1856839876">
    <w:abstractNumId w:val="0"/>
  </w:num>
  <w:num w:numId="16" w16cid:durableId="527908027">
    <w:abstractNumId w:val="22"/>
  </w:num>
  <w:num w:numId="17" w16cid:durableId="1606885956">
    <w:abstractNumId w:val="25"/>
  </w:num>
  <w:num w:numId="18" w16cid:durableId="1716541039">
    <w:abstractNumId w:val="13"/>
  </w:num>
  <w:num w:numId="19" w16cid:durableId="924461353">
    <w:abstractNumId w:val="30"/>
  </w:num>
  <w:num w:numId="20" w16cid:durableId="1206797896">
    <w:abstractNumId w:val="45"/>
  </w:num>
  <w:num w:numId="21" w16cid:durableId="2032140612">
    <w:abstractNumId w:val="43"/>
  </w:num>
  <w:num w:numId="22" w16cid:durableId="1919553060">
    <w:abstractNumId w:val="14"/>
  </w:num>
  <w:num w:numId="23" w16cid:durableId="553273856">
    <w:abstractNumId w:val="17"/>
  </w:num>
  <w:num w:numId="24" w16cid:durableId="15703822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1845333">
    <w:abstractNumId w:val="24"/>
  </w:num>
  <w:num w:numId="26" w16cid:durableId="1648239174">
    <w:abstractNumId w:val="15"/>
  </w:num>
  <w:num w:numId="27" w16cid:durableId="227347181">
    <w:abstractNumId w:val="20"/>
  </w:num>
  <w:num w:numId="28" w16cid:durableId="984704894">
    <w:abstractNumId w:val="16"/>
  </w:num>
  <w:num w:numId="29" w16cid:durableId="1580823001">
    <w:abstractNumId w:val="44"/>
  </w:num>
  <w:num w:numId="30" w16cid:durableId="1889948491">
    <w:abstractNumId w:val="27"/>
  </w:num>
  <w:num w:numId="31" w16cid:durableId="1933706703">
    <w:abstractNumId w:val="18"/>
  </w:num>
  <w:num w:numId="32" w16cid:durableId="1913392997">
    <w:abstractNumId w:val="35"/>
  </w:num>
  <w:num w:numId="33" w16cid:durableId="649674188">
    <w:abstractNumId w:val="31"/>
  </w:num>
  <w:num w:numId="34" w16cid:durableId="518206276">
    <w:abstractNumId w:val="26"/>
  </w:num>
  <w:num w:numId="35" w16cid:durableId="1247614195">
    <w:abstractNumId w:val="12"/>
  </w:num>
  <w:num w:numId="36" w16cid:durableId="1205486455">
    <w:abstractNumId w:val="23"/>
  </w:num>
  <w:num w:numId="37" w16cid:durableId="1285110869">
    <w:abstractNumId w:val="38"/>
  </w:num>
  <w:num w:numId="38" w16cid:durableId="579801285">
    <w:abstractNumId w:val="10"/>
  </w:num>
  <w:num w:numId="39" w16cid:durableId="2124379599">
    <w:abstractNumId w:val="42"/>
  </w:num>
  <w:num w:numId="40" w16cid:durableId="582881407">
    <w:abstractNumId w:val="32"/>
  </w:num>
  <w:num w:numId="41" w16cid:durableId="73085951">
    <w:abstractNumId w:val="34"/>
  </w:num>
  <w:num w:numId="42" w16cid:durableId="328678214">
    <w:abstractNumId w:val="11"/>
  </w:num>
  <w:num w:numId="43" w16cid:durableId="1522428981">
    <w:abstractNumId w:val="46"/>
  </w:num>
  <w:num w:numId="44" w16cid:durableId="1005740131">
    <w:abstractNumId w:val="40"/>
  </w:num>
  <w:num w:numId="45" w16cid:durableId="176043419">
    <w:abstractNumId w:val="21"/>
  </w:num>
  <w:num w:numId="46" w16cid:durableId="994993596">
    <w:abstractNumId w:val="19"/>
  </w:num>
  <w:num w:numId="47" w16cid:durableId="1220480611">
    <w:abstractNumId w:val="39"/>
  </w:num>
  <w:num w:numId="48" w16cid:durableId="422070410">
    <w:abstractNumId w:val="41"/>
  </w:num>
  <w:num w:numId="49" w16cid:durableId="443772558">
    <w:abstractNumId w:val="39"/>
  </w:num>
  <w:num w:numId="50" w16cid:durableId="18004928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2BF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35C09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12F"/>
    <w:rsid w:val="00052E76"/>
    <w:rsid w:val="00053119"/>
    <w:rsid w:val="00054757"/>
    <w:rsid w:val="00057CD8"/>
    <w:rsid w:val="0006093A"/>
    <w:rsid w:val="00060CC0"/>
    <w:rsid w:val="00062252"/>
    <w:rsid w:val="00063A8F"/>
    <w:rsid w:val="0006415E"/>
    <w:rsid w:val="00064AF1"/>
    <w:rsid w:val="000651F5"/>
    <w:rsid w:val="0006548E"/>
    <w:rsid w:val="000665FB"/>
    <w:rsid w:val="00073D16"/>
    <w:rsid w:val="000742D2"/>
    <w:rsid w:val="000776D3"/>
    <w:rsid w:val="000822F9"/>
    <w:rsid w:val="00087365"/>
    <w:rsid w:val="0009107D"/>
    <w:rsid w:val="00092D94"/>
    <w:rsid w:val="00093D16"/>
    <w:rsid w:val="00096EC7"/>
    <w:rsid w:val="00097AEC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573C"/>
    <w:rsid w:val="000E62A2"/>
    <w:rsid w:val="000E6519"/>
    <w:rsid w:val="000E7DBE"/>
    <w:rsid w:val="000F1B9F"/>
    <w:rsid w:val="000F1C73"/>
    <w:rsid w:val="000F2790"/>
    <w:rsid w:val="000F2E0F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009C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25A3"/>
    <w:rsid w:val="00174BD9"/>
    <w:rsid w:val="00175CD0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2E16"/>
    <w:rsid w:val="00195E51"/>
    <w:rsid w:val="00196B61"/>
    <w:rsid w:val="00196F00"/>
    <w:rsid w:val="00197F68"/>
    <w:rsid w:val="001A0233"/>
    <w:rsid w:val="001A0BEC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3FC2"/>
    <w:rsid w:val="001D3FC5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2C21"/>
    <w:rsid w:val="00214924"/>
    <w:rsid w:val="00215979"/>
    <w:rsid w:val="00215A8B"/>
    <w:rsid w:val="0021738E"/>
    <w:rsid w:val="002177EF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5E2"/>
    <w:rsid w:val="00237EAE"/>
    <w:rsid w:val="00243464"/>
    <w:rsid w:val="00244CA0"/>
    <w:rsid w:val="002465A3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56D77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6E39"/>
    <w:rsid w:val="002A751B"/>
    <w:rsid w:val="002A7FEA"/>
    <w:rsid w:val="002B180F"/>
    <w:rsid w:val="002B213B"/>
    <w:rsid w:val="002B29D6"/>
    <w:rsid w:val="002B2E3C"/>
    <w:rsid w:val="002B4850"/>
    <w:rsid w:val="002B692D"/>
    <w:rsid w:val="002C24AD"/>
    <w:rsid w:val="002C3F14"/>
    <w:rsid w:val="002D02E5"/>
    <w:rsid w:val="002D05E9"/>
    <w:rsid w:val="002D0F32"/>
    <w:rsid w:val="002D1F66"/>
    <w:rsid w:val="002D2536"/>
    <w:rsid w:val="002D2A26"/>
    <w:rsid w:val="002D42D7"/>
    <w:rsid w:val="002D45C0"/>
    <w:rsid w:val="002D5AE3"/>
    <w:rsid w:val="002D7CB4"/>
    <w:rsid w:val="002E0B9D"/>
    <w:rsid w:val="002E0F9D"/>
    <w:rsid w:val="002E1DD7"/>
    <w:rsid w:val="002E3FB3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922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57BE9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382E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4FE5"/>
    <w:rsid w:val="003D5055"/>
    <w:rsid w:val="003D59A1"/>
    <w:rsid w:val="003D7133"/>
    <w:rsid w:val="003D77A6"/>
    <w:rsid w:val="003D78E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3722"/>
    <w:rsid w:val="003F4811"/>
    <w:rsid w:val="00400035"/>
    <w:rsid w:val="00403901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3973"/>
    <w:rsid w:val="0043450A"/>
    <w:rsid w:val="0043603E"/>
    <w:rsid w:val="00437395"/>
    <w:rsid w:val="004375F0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03D0"/>
    <w:rsid w:val="004E183E"/>
    <w:rsid w:val="004E1EAE"/>
    <w:rsid w:val="004E2B33"/>
    <w:rsid w:val="004E566D"/>
    <w:rsid w:val="004E596E"/>
    <w:rsid w:val="004E6C5A"/>
    <w:rsid w:val="004F04D6"/>
    <w:rsid w:val="004F2078"/>
    <w:rsid w:val="004F2EF7"/>
    <w:rsid w:val="004F40F7"/>
    <w:rsid w:val="004F45EE"/>
    <w:rsid w:val="004F53C7"/>
    <w:rsid w:val="00500A7F"/>
    <w:rsid w:val="005011E8"/>
    <w:rsid w:val="00501352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728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781"/>
    <w:rsid w:val="00563CC0"/>
    <w:rsid w:val="00571529"/>
    <w:rsid w:val="00571A5C"/>
    <w:rsid w:val="00571A9B"/>
    <w:rsid w:val="0057394D"/>
    <w:rsid w:val="00573D98"/>
    <w:rsid w:val="00577C0B"/>
    <w:rsid w:val="0058209F"/>
    <w:rsid w:val="00583682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E6576"/>
    <w:rsid w:val="005F14C4"/>
    <w:rsid w:val="005F2465"/>
    <w:rsid w:val="005F325D"/>
    <w:rsid w:val="005F32F0"/>
    <w:rsid w:val="005F404D"/>
    <w:rsid w:val="005F49DC"/>
    <w:rsid w:val="005F5491"/>
    <w:rsid w:val="005F6D39"/>
    <w:rsid w:val="00600F03"/>
    <w:rsid w:val="00600F73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1F7"/>
    <w:rsid w:val="00624404"/>
    <w:rsid w:val="006247EE"/>
    <w:rsid w:val="006321F7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37E64"/>
    <w:rsid w:val="00640632"/>
    <w:rsid w:val="00643E85"/>
    <w:rsid w:val="00644FB7"/>
    <w:rsid w:val="0064793B"/>
    <w:rsid w:val="00650A93"/>
    <w:rsid w:val="00653838"/>
    <w:rsid w:val="006546BF"/>
    <w:rsid w:val="00656C78"/>
    <w:rsid w:val="006574F0"/>
    <w:rsid w:val="00657C77"/>
    <w:rsid w:val="00657C83"/>
    <w:rsid w:val="00660EC1"/>
    <w:rsid w:val="006613AF"/>
    <w:rsid w:val="00663D27"/>
    <w:rsid w:val="006646C9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34E0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95D"/>
    <w:rsid w:val="006B3A4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0AA0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540A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2999"/>
    <w:rsid w:val="007634D1"/>
    <w:rsid w:val="00764373"/>
    <w:rsid w:val="007662C6"/>
    <w:rsid w:val="00770B99"/>
    <w:rsid w:val="00770E05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486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576C"/>
    <w:rsid w:val="00816006"/>
    <w:rsid w:val="0081729F"/>
    <w:rsid w:val="008173D4"/>
    <w:rsid w:val="008178CE"/>
    <w:rsid w:val="00822157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4DA4"/>
    <w:rsid w:val="00846B20"/>
    <w:rsid w:val="00847177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13AB"/>
    <w:rsid w:val="008A244E"/>
    <w:rsid w:val="008A429B"/>
    <w:rsid w:val="008A55C0"/>
    <w:rsid w:val="008A6464"/>
    <w:rsid w:val="008A6DC0"/>
    <w:rsid w:val="008A72CD"/>
    <w:rsid w:val="008A7B20"/>
    <w:rsid w:val="008B054A"/>
    <w:rsid w:val="008B0F5B"/>
    <w:rsid w:val="008B213E"/>
    <w:rsid w:val="008C064E"/>
    <w:rsid w:val="008C06C1"/>
    <w:rsid w:val="008C08A5"/>
    <w:rsid w:val="008C0914"/>
    <w:rsid w:val="008C103E"/>
    <w:rsid w:val="008C1240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29E1"/>
    <w:rsid w:val="008E667A"/>
    <w:rsid w:val="008E679B"/>
    <w:rsid w:val="008E75F1"/>
    <w:rsid w:val="008F06A9"/>
    <w:rsid w:val="008F0F3E"/>
    <w:rsid w:val="008F0F89"/>
    <w:rsid w:val="008F4480"/>
    <w:rsid w:val="008F5A79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4FED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67810"/>
    <w:rsid w:val="00970802"/>
    <w:rsid w:val="00971237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427E"/>
    <w:rsid w:val="009A50FB"/>
    <w:rsid w:val="009A54AF"/>
    <w:rsid w:val="009A6A53"/>
    <w:rsid w:val="009B5124"/>
    <w:rsid w:val="009B52F4"/>
    <w:rsid w:val="009B57CB"/>
    <w:rsid w:val="009B5B19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56BE"/>
    <w:rsid w:val="009D6C61"/>
    <w:rsid w:val="009E449D"/>
    <w:rsid w:val="009E5C95"/>
    <w:rsid w:val="009E720C"/>
    <w:rsid w:val="009E74D6"/>
    <w:rsid w:val="009F12DC"/>
    <w:rsid w:val="009F2096"/>
    <w:rsid w:val="009F21BB"/>
    <w:rsid w:val="009F2482"/>
    <w:rsid w:val="00A005F2"/>
    <w:rsid w:val="00A00694"/>
    <w:rsid w:val="00A03614"/>
    <w:rsid w:val="00A06CEC"/>
    <w:rsid w:val="00A1168E"/>
    <w:rsid w:val="00A11B51"/>
    <w:rsid w:val="00A127C6"/>
    <w:rsid w:val="00A13F9A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4D29"/>
    <w:rsid w:val="00A45A77"/>
    <w:rsid w:val="00A46C06"/>
    <w:rsid w:val="00A46E3F"/>
    <w:rsid w:val="00A47815"/>
    <w:rsid w:val="00A50D28"/>
    <w:rsid w:val="00A5114D"/>
    <w:rsid w:val="00A5137D"/>
    <w:rsid w:val="00A51CB2"/>
    <w:rsid w:val="00A527CF"/>
    <w:rsid w:val="00A55837"/>
    <w:rsid w:val="00A56388"/>
    <w:rsid w:val="00A5704D"/>
    <w:rsid w:val="00A61C84"/>
    <w:rsid w:val="00A61E6F"/>
    <w:rsid w:val="00A625FE"/>
    <w:rsid w:val="00A6270E"/>
    <w:rsid w:val="00A62FB3"/>
    <w:rsid w:val="00A63D24"/>
    <w:rsid w:val="00A64938"/>
    <w:rsid w:val="00A64ECC"/>
    <w:rsid w:val="00A65E49"/>
    <w:rsid w:val="00A661A8"/>
    <w:rsid w:val="00A6661D"/>
    <w:rsid w:val="00A66B48"/>
    <w:rsid w:val="00A70A8D"/>
    <w:rsid w:val="00A71444"/>
    <w:rsid w:val="00A72517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4FB0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5781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AF7E11"/>
    <w:rsid w:val="00B00E6D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52F0"/>
    <w:rsid w:val="00B26A35"/>
    <w:rsid w:val="00B26E53"/>
    <w:rsid w:val="00B279C6"/>
    <w:rsid w:val="00B312C5"/>
    <w:rsid w:val="00B34C0D"/>
    <w:rsid w:val="00B353A3"/>
    <w:rsid w:val="00B37F5B"/>
    <w:rsid w:val="00B4084B"/>
    <w:rsid w:val="00B4091C"/>
    <w:rsid w:val="00B41117"/>
    <w:rsid w:val="00B41F7F"/>
    <w:rsid w:val="00B45D0A"/>
    <w:rsid w:val="00B46598"/>
    <w:rsid w:val="00B47198"/>
    <w:rsid w:val="00B4754E"/>
    <w:rsid w:val="00B50376"/>
    <w:rsid w:val="00B518FA"/>
    <w:rsid w:val="00B51B19"/>
    <w:rsid w:val="00B53D86"/>
    <w:rsid w:val="00B53EFA"/>
    <w:rsid w:val="00B54403"/>
    <w:rsid w:val="00B54D06"/>
    <w:rsid w:val="00B57566"/>
    <w:rsid w:val="00B5798C"/>
    <w:rsid w:val="00B61279"/>
    <w:rsid w:val="00B63F69"/>
    <w:rsid w:val="00B63FB8"/>
    <w:rsid w:val="00B648A5"/>
    <w:rsid w:val="00B660DF"/>
    <w:rsid w:val="00B677B1"/>
    <w:rsid w:val="00B701EF"/>
    <w:rsid w:val="00B70813"/>
    <w:rsid w:val="00B71DC0"/>
    <w:rsid w:val="00B71FB9"/>
    <w:rsid w:val="00B75157"/>
    <w:rsid w:val="00B7562E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C7ED6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2D0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06D5E"/>
    <w:rsid w:val="00C162CA"/>
    <w:rsid w:val="00C17853"/>
    <w:rsid w:val="00C20A7F"/>
    <w:rsid w:val="00C23268"/>
    <w:rsid w:val="00C234B2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4391"/>
    <w:rsid w:val="00C45429"/>
    <w:rsid w:val="00C45AC5"/>
    <w:rsid w:val="00C45CE6"/>
    <w:rsid w:val="00C46D29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679FB"/>
    <w:rsid w:val="00C7043B"/>
    <w:rsid w:val="00C710BE"/>
    <w:rsid w:val="00C710E1"/>
    <w:rsid w:val="00C718F9"/>
    <w:rsid w:val="00C73188"/>
    <w:rsid w:val="00C73839"/>
    <w:rsid w:val="00C73D1D"/>
    <w:rsid w:val="00C7409E"/>
    <w:rsid w:val="00C766D0"/>
    <w:rsid w:val="00C80B7F"/>
    <w:rsid w:val="00C81752"/>
    <w:rsid w:val="00C8434A"/>
    <w:rsid w:val="00C843D6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15A"/>
    <w:rsid w:val="00C97CAB"/>
    <w:rsid w:val="00CA2645"/>
    <w:rsid w:val="00CA499A"/>
    <w:rsid w:val="00CA4A93"/>
    <w:rsid w:val="00CA4E7A"/>
    <w:rsid w:val="00CA52D4"/>
    <w:rsid w:val="00CA67C1"/>
    <w:rsid w:val="00CA6FCC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3E9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482F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56709"/>
    <w:rsid w:val="00D60669"/>
    <w:rsid w:val="00D60C9C"/>
    <w:rsid w:val="00D616FF"/>
    <w:rsid w:val="00D62C14"/>
    <w:rsid w:val="00D64BC6"/>
    <w:rsid w:val="00D65822"/>
    <w:rsid w:val="00D65D9F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1CD8"/>
    <w:rsid w:val="00D91F21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0CD6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B6E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3CA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B61"/>
    <w:rsid w:val="00E40D65"/>
    <w:rsid w:val="00E43370"/>
    <w:rsid w:val="00E44D03"/>
    <w:rsid w:val="00E45B2A"/>
    <w:rsid w:val="00E47014"/>
    <w:rsid w:val="00E52344"/>
    <w:rsid w:val="00E525D0"/>
    <w:rsid w:val="00E53A2D"/>
    <w:rsid w:val="00E54856"/>
    <w:rsid w:val="00E55407"/>
    <w:rsid w:val="00E560F9"/>
    <w:rsid w:val="00E5657C"/>
    <w:rsid w:val="00E57F26"/>
    <w:rsid w:val="00E617D8"/>
    <w:rsid w:val="00E65D55"/>
    <w:rsid w:val="00E662B4"/>
    <w:rsid w:val="00E67B45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4580"/>
    <w:rsid w:val="00E952FD"/>
    <w:rsid w:val="00EA167F"/>
    <w:rsid w:val="00EA1FB5"/>
    <w:rsid w:val="00EA2C97"/>
    <w:rsid w:val="00EA6B93"/>
    <w:rsid w:val="00EB3FE8"/>
    <w:rsid w:val="00EB45A1"/>
    <w:rsid w:val="00EB567B"/>
    <w:rsid w:val="00EB5C31"/>
    <w:rsid w:val="00EB5F27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46DB"/>
    <w:rsid w:val="00EE54AB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D82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324A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6759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B61"/>
    <w:rsid w:val="00F82D96"/>
    <w:rsid w:val="00F8445E"/>
    <w:rsid w:val="00F84C72"/>
    <w:rsid w:val="00F85E17"/>
    <w:rsid w:val="00F86EFE"/>
    <w:rsid w:val="00F96BF7"/>
    <w:rsid w:val="00F96C3E"/>
    <w:rsid w:val="00FA0088"/>
    <w:rsid w:val="00FA08EC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12B3"/>
    <w:rsid w:val="00FC207F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513D"/>
    <w:rsid w:val="00FD75F3"/>
    <w:rsid w:val="00FD772A"/>
    <w:rsid w:val="00FE1F29"/>
    <w:rsid w:val="00FE2978"/>
    <w:rsid w:val="00FE33F1"/>
    <w:rsid w:val="00FE345A"/>
    <w:rsid w:val="00FE50AF"/>
    <w:rsid w:val="00FE605B"/>
    <w:rsid w:val="00FE7076"/>
    <w:rsid w:val="00FF1909"/>
    <w:rsid w:val="00FF19EF"/>
    <w:rsid w:val="00FF1ACE"/>
    <w:rsid w:val="00FF3991"/>
    <w:rsid w:val="00FF4016"/>
    <w:rsid w:val="00FF75CD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FDFAFB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default">
    <w:name w:val="default"/>
    <w:basedOn w:val="Normalny"/>
    <w:rsid w:val="008F06A9"/>
    <w:pPr>
      <w:spacing w:before="100" w:beforeAutospacing="1" w:after="100" w:afterAutospacing="1"/>
    </w:pPr>
    <w:rPr>
      <w:rFonts w:eastAsiaTheme="minorHAnsi"/>
      <w:color w:val="auto"/>
    </w:rPr>
  </w:style>
  <w:style w:type="paragraph" w:customStyle="1" w:styleId="Default0">
    <w:name w:val="Default"/>
    <w:rsid w:val="002B213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2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BCD146A8C3142967C476445A140A0" ma:contentTypeVersion="3" ma:contentTypeDescription="Utwórz nowy dokument." ma:contentTypeScope="" ma:versionID="9ee23179ca9dcf6ebb14e06e4198a032">
  <xsd:schema xmlns:xsd="http://www.w3.org/2001/XMLSchema" xmlns:xs="http://www.w3.org/2001/XMLSchema" xmlns:p="http://schemas.microsoft.com/office/2006/metadata/properties" xmlns:ns2="c24315a8-7f6e-4d56-b881-c48260c69978" targetNamespace="http://schemas.microsoft.com/office/2006/metadata/properties" ma:root="true" ma:fieldsID="1c0bdd016d2830fae9cf381310aa7c0c" ns2:_="">
    <xsd:import namespace="c24315a8-7f6e-4d56-b881-c48260c69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315a8-7f6e-4d56-b881-c48260c69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9646B-F087-4546-B078-B6F2EDAEE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315a8-7f6e-4d56-b881-c48260c69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051EE-554D-49A1-BF6E-F9B7CAA9BD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1F31B1-F4F4-4BFD-8A4B-C12A7AEB2E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60F0CE-5534-4F8B-9FBF-BAFA4111A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1037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Mierzejewska Anna</cp:lastModifiedBy>
  <cp:revision>2</cp:revision>
  <cp:lastPrinted>2019-08-09T06:54:00Z</cp:lastPrinted>
  <dcterms:created xsi:type="dcterms:W3CDTF">2026-05-04T07:36:00Z</dcterms:created>
  <dcterms:modified xsi:type="dcterms:W3CDTF">2026-05-04T07:36:00Z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0x0101002F7BCD146A8C3142967C476445A140A0</vt:lpwstr>
  </property>
</Properties>
</file>