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2B733B56" w14:textId="42CD84B0" w:rsidR="001C53DD" w:rsidRPr="001C53DD" w:rsidRDefault="00E33FFE" w:rsidP="001C53DD">
      <w:pPr>
        <w:spacing w:before="92"/>
        <w:ind w:left="426" w:hanging="426"/>
        <w:jc w:val="both"/>
        <w:rPr>
          <w:bCs/>
          <w:sz w:val="24"/>
        </w:rPr>
      </w:pPr>
      <w:r w:rsidRPr="001C53DD">
        <w:rPr>
          <w:bCs/>
          <w:sz w:val="24"/>
          <w:szCs w:val="24"/>
        </w:rPr>
        <w:t xml:space="preserve">1. </w:t>
      </w:r>
      <w:r w:rsidR="00EA41DC" w:rsidRPr="001C53DD">
        <w:rPr>
          <w:bCs/>
          <w:sz w:val="24"/>
          <w:szCs w:val="24"/>
        </w:rPr>
        <w:tab/>
      </w:r>
      <w:r w:rsidR="00E4223D" w:rsidRPr="001C53DD">
        <w:rPr>
          <w:bCs/>
          <w:sz w:val="24"/>
          <w:szCs w:val="24"/>
        </w:rPr>
        <w:t>Postępowanie prowadzone w trybie</w:t>
      </w:r>
      <w:r w:rsidR="00DA5B0A" w:rsidRPr="001C53DD">
        <w:rPr>
          <w:bCs/>
          <w:sz w:val="24"/>
          <w:szCs w:val="24"/>
        </w:rPr>
        <w:t xml:space="preserve"> </w:t>
      </w:r>
      <w:r w:rsidR="00B55AC0">
        <w:rPr>
          <w:bCs/>
          <w:sz w:val="24"/>
          <w:szCs w:val="24"/>
        </w:rPr>
        <w:t>„</w:t>
      </w:r>
      <w:r w:rsidR="001C53DD" w:rsidRPr="001C53DD">
        <w:rPr>
          <w:bCs/>
          <w:sz w:val="24"/>
        </w:rPr>
        <w:t>Zaproszenie do złożenia oferty wstępnej na sprzedaż tusz zwierzyny łownej w postępowaniu obejmującym złożenie oferty wstępnej i negocjacje telefoniczne ostatecznych warunków</w:t>
      </w:r>
      <w:r w:rsidR="00B55AC0">
        <w:rPr>
          <w:bCs/>
          <w:sz w:val="24"/>
        </w:rPr>
        <w:t>.”</w:t>
      </w:r>
    </w:p>
    <w:p w14:paraId="5C1568A0" w14:textId="754C35FA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1C53DD">
        <w:rPr>
          <w:bCs/>
          <w:sz w:val="24"/>
          <w:szCs w:val="24"/>
        </w:rPr>
        <w:t xml:space="preserve"> </w:t>
      </w:r>
      <w:r w:rsidR="00B55AC0">
        <w:rPr>
          <w:bCs/>
          <w:sz w:val="24"/>
          <w:szCs w:val="24"/>
        </w:rPr>
        <w:t>wyjściową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 xml:space="preserve">przedmiot </w:t>
      </w:r>
      <w:r w:rsidR="00FA563B">
        <w:rPr>
          <w:bCs/>
          <w:sz w:val="24"/>
          <w:szCs w:val="24"/>
        </w:rPr>
        <w:t xml:space="preserve">umowy 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7B38D9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309C" w14:textId="670617EF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1807BBE6" w:rsidR="00DA5B0A" w:rsidRPr="00264276" w:rsidRDefault="007F48A8" w:rsidP="00542D4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4FBCD46D" w:rsidR="00DA5B0A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11450,00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5A8F8F49" w:rsidR="00DA5B0A" w:rsidRPr="00264276" w:rsidRDefault="007F48A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C291B" w:rsidRPr="00264276" w14:paraId="36E21DAC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8B4" w14:textId="5FFCE279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11D3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CB9" w14:textId="1CF823AB" w:rsidR="004C291B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630,00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5393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4C291B" w:rsidRPr="00264276" w14:paraId="65A4E5FF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2813" w14:textId="1427A4BF" w:rsidR="004C291B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Muflon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2D7A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A1F3" w14:textId="48085D94" w:rsidR="004C291B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EAA1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7770D4" w:rsidRPr="00264276" w14:paraId="3256E689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312" w14:textId="4A1CEA55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F237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F861" w14:textId="2E39111B" w:rsidR="007770D4" w:rsidRPr="004C291B" w:rsidRDefault="007F48A8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19650,00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7742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7770D4" w:rsidRPr="00264276" w14:paraId="570FF37F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D38C" w14:textId="49AE7254" w:rsidR="007770D4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660C" w14:textId="4464D410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914" w14:textId="6B283197" w:rsidR="007770D4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4905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22B4265" w14:textId="73FE5F59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lastRenderedPageBreak/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</w:t>
      </w:r>
      <w:r w:rsidR="00FA563B">
        <w:rPr>
          <w:sz w:val="24"/>
          <w:szCs w:val="24"/>
        </w:rPr>
        <w:t xml:space="preserve">zaproszenia do </w:t>
      </w:r>
      <w:r w:rsidR="00B55AC0">
        <w:rPr>
          <w:sz w:val="24"/>
          <w:szCs w:val="24"/>
        </w:rPr>
        <w:t xml:space="preserve">złożenia </w:t>
      </w:r>
      <w:r w:rsidR="00FA563B">
        <w:rPr>
          <w:sz w:val="24"/>
          <w:szCs w:val="24"/>
        </w:rPr>
        <w:t>ofert</w:t>
      </w:r>
      <w:r w:rsidR="00B55AC0">
        <w:rPr>
          <w:sz w:val="24"/>
          <w:szCs w:val="24"/>
        </w:rPr>
        <w:t>y wstępnej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0527EE3A" w:rsidR="00190231" w:rsidRPr="00264276" w:rsidRDefault="00B55AC0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Szacunkowa w</w:t>
      </w:r>
      <w:r w:rsidR="00C32258" w:rsidRPr="00264276">
        <w:rPr>
          <w:bCs/>
          <w:sz w:val="24"/>
          <w:szCs w:val="24"/>
        </w:rPr>
        <w:t xml:space="preserve">artość przedmiotu </w:t>
      </w:r>
      <w:r w:rsidR="00592F64" w:rsidRPr="00264276">
        <w:rPr>
          <w:bCs/>
          <w:sz w:val="24"/>
          <w:szCs w:val="24"/>
        </w:rPr>
        <w:t>sprzedaży</w:t>
      </w:r>
      <w:r w:rsidR="00C32258"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0D093E6B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>warunkami p</w:t>
      </w:r>
      <w:r w:rsidR="00FA563B">
        <w:rPr>
          <w:bCs/>
          <w:sz w:val="24"/>
          <w:szCs w:val="24"/>
        </w:rPr>
        <w:t>ostępowania</w:t>
      </w:r>
      <w:r w:rsidR="00473CA7" w:rsidRPr="00264276">
        <w:rPr>
          <w:bCs/>
          <w:sz w:val="24"/>
          <w:szCs w:val="24"/>
        </w:rPr>
        <w:t xml:space="preserve">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>w</w:t>
      </w:r>
      <w:r w:rsidR="00FA563B">
        <w:rPr>
          <w:bCs/>
          <w:sz w:val="24"/>
          <w:szCs w:val="24"/>
        </w:rPr>
        <w:t xml:space="preserve"> zaproszeniu do składania ofert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</w:t>
      </w:r>
      <w:r w:rsidR="00B614EB">
        <w:rPr>
          <w:bCs/>
          <w:sz w:val="24"/>
          <w:szCs w:val="24"/>
        </w:rPr>
        <w:t xml:space="preserve">przy uwzględnieniu wynegocjowanych </w:t>
      </w:r>
      <w:r w:rsidR="001D4CD6">
        <w:rPr>
          <w:bCs/>
          <w:sz w:val="24"/>
          <w:szCs w:val="24"/>
        </w:rPr>
        <w:t xml:space="preserve">ostatecznych </w:t>
      </w:r>
      <w:r w:rsidR="00B614EB">
        <w:rPr>
          <w:bCs/>
          <w:sz w:val="24"/>
          <w:szCs w:val="24"/>
        </w:rPr>
        <w:t>warunków</w:t>
      </w:r>
      <w:r w:rsidR="00733BBF">
        <w:rPr>
          <w:bCs/>
          <w:sz w:val="24"/>
          <w:szCs w:val="24"/>
        </w:rPr>
        <w:t xml:space="preserve"> umowy</w:t>
      </w:r>
      <w:r w:rsidR="00B614EB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 xml:space="preserve">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D8F6D14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</w:t>
      </w:r>
      <w:r w:rsidR="00FA563B">
        <w:rPr>
          <w:bCs/>
          <w:sz w:val="24"/>
          <w:szCs w:val="24"/>
        </w:rPr>
        <w:t xml:space="preserve"> w formularzu ofertowym</w:t>
      </w:r>
      <w:r w:rsidR="00916821" w:rsidRPr="00264276">
        <w:rPr>
          <w:bCs/>
          <w:sz w:val="24"/>
          <w:szCs w:val="24"/>
        </w:rPr>
        <w:t>.</w:t>
      </w:r>
    </w:p>
    <w:p w14:paraId="64ABD000" w14:textId="0E604285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FA563B">
        <w:rPr>
          <w:bCs/>
          <w:sz w:val="24"/>
          <w:szCs w:val="24"/>
        </w:rPr>
        <w:t>wzoru umowy.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74F0685" w:rsidR="007C7159" w:rsidRDefault="007C7159" w:rsidP="00D45DA2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 w:rsidRPr="00D45DA2">
        <w:rPr>
          <w:bCs/>
          <w:sz w:val="24"/>
          <w:szCs w:val="24"/>
        </w:rPr>
        <w:t>Osoba</w:t>
      </w:r>
      <w:r w:rsidR="007D21BB" w:rsidRPr="00D45DA2">
        <w:rPr>
          <w:bCs/>
          <w:sz w:val="24"/>
          <w:szCs w:val="24"/>
        </w:rPr>
        <w:t xml:space="preserve"> </w:t>
      </w:r>
      <w:r w:rsidRPr="00D45DA2">
        <w:rPr>
          <w:bCs/>
          <w:sz w:val="24"/>
          <w:szCs w:val="24"/>
        </w:rPr>
        <w:t>/ osoby do kontaktów z</w:t>
      </w:r>
      <w:r w:rsidR="00627D3C" w:rsidRPr="00D45DA2">
        <w:rPr>
          <w:bCs/>
          <w:sz w:val="24"/>
          <w:szCs w:val="24"/>
        </w:rPr>
        <w:t>e</w:t>
      </w:r>
      <w:r w:rsidRPr="00D45DA2">
        <w:rPr>
          <w:bCs/>
          <w:sz w:val="24"/>
          <w:szCs w:val="24"/>
        </w:rPr>
        <w:t xml:space="preserve"> </w:t>
      </w:r>
      <w:r w:rsidR="00627D3C" w:rsidRPr="00D45DA2">
        <w:rPr>
          <w:bCs/>
          <w:sz w:val="24"/>
          <w:szCs w:val="24"/>
        </w:rPr>
        <w:t>Sprzedawcą</w:t>
      </w:r>
      <w:r w:rsidRPr="00D45DA2">
        <w:rPr>
          <w:bCs/>
          <w:sz w:val="24"/>
          <w:szCs w:val="24"/>
        </w:rPr>
        <w:t xml:space="preserve"> odpowiedzialne za wykonanie zobowiązań</w:t>
      </w:r>
      <w:r w:rsidR="006D27DB" w:rsidRPr="00D45DA2">
        <w:rPr>
          <w:bCs/>
          <w:sz w:val="24"/>
          <w:szCs w:val="24"/>
        </w:rPr>
        <w:t xml:space="preserve"> </w:t>
      </w:r>
      <w:r w:rsidRPr="00D45DA2">
        <w:rPr>
          <w:bCs/>
          <w:sz w:val="24"/>
          <w:szCs w:val="24"/>
        </w:rPr>
        <w:t>umowy</w:t>
      </w:r>
      <w:r w:rsidR="006D27DB" w:rsidRPr="00D45DA2">
        <w:rPr>
          <w:bCs/>
          <w:sz w:val="24"/>
          <w:szCs w:val="24"/>
        </w:rPr>
        <w:t xml:space="preserve">: </w:t>
      </w:r>
      <w:r w:rsidRPr="00D45DA2">
        <w:rPr>
          <w:bCs/>
          <w:sz w:val="24"/>
          <w:szCs w:val="24"/>
        </w:rPr>
        <w:t>_______________________________________</w:t>
      </w:r>
      <w:r w:rsidR="006D27DB" w:rsidRPr="00D45DA2">
        <w:rPr>
          <w:bCs/>
          <w:sz w:val="24"/>
          <w:szCs w:val="24"/>
        </w:rPr>
        <w:t>_________</w:t>
      </w:r>
      <w:r w:rsidR="00B54B36" w:rsidRPr="00D45DA2">
        <w:rPr>
          <w:bCs/>
          <w:sz w:val="24"/>
          <w:szCs w:val="24"/>
        </w:rPr>
        <w:t xml:space="preserve"> </w:t>
      </w:r>
      <w:r w:rsidRPr="00D45DA2">
        <w:rPr>
          <w:bCs/>
          <w:sz w:val="24"/>
          <w:szCs w:val="24"/>
        </w:rPr>
        <w:t>tel.</w:t>
      </w:r>
      <w:r w:rsidR="00DA5B0A" w:rsidRPr="00D45DA2">
        <w:rPr>
          <w:bCs/>
          <w:sz w:val="24"/>
          <w:szCs w:val="24"/>
        </w:rPr>
        <w:t> </w:t>
      </w:r>
      <w:r w:rsidRPr="00D45DA2">
        <w:rPr>
          <w:bCs/>
          <w:sz w:val="24"/>
          <w:szCs w:val="24"/>
        </w:rPr>
        <w:t>kontaktowy</w:t>
      </w:r>
      <w:r w:rsidR="002E2D35" w:rsidRPr="00D45DA2">
        <w:rPr>
          <w:bCs/>
          <w:sz w:val="24"/>
          <w:szCs w:val="24"/>
        </w:rPr>
        <w:t xml:space="preserve"> ______________________</w:t>
      </w:r>
      <w:r w:rsidR="00EA41DC" w:rsidRPr="00D45DA2">
        <w:rPr>
          <w:bCs/>
          <w:sz w:val="24"/>
          <w:szCs w:val="24"/>
        </w:rPr>
        <w:t>.</w:t>
      </w:r>
    </w:p>
    <w:p w14:paraId="02E27362" w14:textId="1D65F690" w:rsidR="00D45DA2" w:rsidRDefault="00D45DA2" w:rsidP="00D45DA2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Osoba uprawniona do prowadzenia negocjacji telefonicznych ostatecznych warunków umowy:</w:t>
      </w:r>
    </w:p>
    <w:p w14:paraId="4B2633F0" w14:textId="77777777" w:rsidR="00D45DA2" w:rsidRDefault="00D45DA2" w:rsidP="00D45DA2">
      <w:pPr>
        <w:pStyle w:val="Akapitzlist"/>
        <w:tabs>
          <w:tab w:val="left" w:pos="426"/>
        </w:tabs>
        <w:suppressAutoHyphens w:val="0"/>
        <w:spacing w:before="120" w:after="120"/>
        <w:ind w:left="1273"/>
        <w:jc w:val="both"/>
        <w:rPr>
          <w:bCs/>
          <w:sz w:val="24"/>
          <w:szCs w:val="24"/>
        </w:rPr>
      </w:pPr>
      <w:r w:rsidRPr="00D45DA2">
        <w:rPr>
          <w:bCs/>
          <w:sz w:val="24"/>
          <w:szCs w:val="24"/>
        </w:rPr>
        <w:t>tel. kontaktowy ______________________.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EA7819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51481" w14:textId="77777777" w:rsidR="000A71C2" w:rsidRDefault="000A71C2">
      <w:r>
        <w:separator/>
      </w:r>
    </w:p>
  </w:endnote>
  <w:endnote w:type="continuationSeparator" w:id="0">
    <w:p w14:paraId="24669DAC" w14:textId="77777777" w:rsidR="000A71C2" w:rsidRDefault="000A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73613" w14:textId="77777777" w:rsidR="000A71C2" w:rsidRDefault="000A71C2">
      <w:r>
        <w:separator/>
      </w:r>
    </w:p>
  </w:footnote>
  <w:footnote w:type="continuationSeparator" w:id="0">
    <w:p w14:paraId="58FDAAA9" w14:textId="77777777" w:rsidR="000A71C2" w:rsidRDefault="000A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00D79C7"/>
    <w:multiLevelType w:val="hybridMultilevel"/>
    <w:tmpl w:val="9D983D86"/>
    <w:lvl w:ilvl="0" w:tplc="200A9DB4">
      <w:start w:val="1"/>
      <w:numFmt w:val="lowerLetter"/>
      <w:lvlText w:val="%1."/>
      <w:lvlJc w:val="left"/>
      <w:pPr>
        <w:ind w:left="12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3" w:hanging="360"/>
      </w:pPr>
    </w:lvl>
    <w:lvl w:ilvl="2" w:tplc="0415001B" w:tentative="1">
      <w:start w:val="1"/>
      <w:numFmt w:val="lowerRoman"/>
      <w:lvlText w:val="%3."/>
      <w:lvlJc w:val="right"/>
      <w:pPr>
        <w:ind w:left="2713" w:hanging="180"/>
      </w:pPr>
    </w:lvl>
    <w:lvl w:ilvl="3" w:tplc="0415000F" w:tentative="1">
      <w:start w:val="1"/>
      <w:numFmt w:val="decimal"/>
      <w:lvlText w:val="%4."/>
      <w:lvlJc w:val="left"/>
      <w:pPr>
        <w:ind w:left="3433" w:hanging="360"/>
      </w:pPr>
    </w:lvl>
    <w:lvl w:ilvl="4" w:tplc="04150019" w:tentative="1">
      <w:start w:val="1"/>
      <w:numFmt w:val="lowerLetter"/>
      <w:lvlText w:val="%5."/>
      <w:lvlJc w:val="left"/>
      <w:pPr>
        <w:ind w:left="4153" w:hanging="360"/>
      </w:pPr>
    </w:lvl>
    <w:lvl w:ilvl="5" w:tplc="0415001B" w:tentative="1">
      <w:start w:val="1"/>
      <w:numFmt w:val="lowerRoman"/>
      <w:lvlText w:val="%6."/>
      <w:lvlJc w:val="right"/>
      <w:pPr>
        <w:ind w:left="4873" w:hanging="180"/>
      </w:pPr>
    </w:lvl>
    <w:lvl w:ilvl="6" w:tplc="0415000F" w:tentative="1">
      <w:start w:val="1"/>
      <w:numFmt w:val="decimal"/>
      <w:lvlText w:val="%7."/>
      <w:lvlJc w:val="left"/>
      <w:pPr>
        <w:ind w:left="5593" w:hanging="360"/>
      </w:pPr>
    </w:lvl>
    <w:lvl w:ilvl="7" w:tplc="04150019" w:tentative="1">
      <w:start w:val="1"/>
      <w:numFmt w:val="lowerLetter"/>
      <w:lvlText w:val="%8."/>
      <w:lvlJc w:val="left"/>
      <w:pPr>
        <w:ind w:left="6313" w:hanging="360"/>
      </w:pPr>
    </w:lvl>
    <w:lvl w:ilvl="8" w:tplc="0415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4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1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2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3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F4162E3"/>
    <w:multiLevelType w:val="hybridMultilevel"/>
    <w:tmpl w:val="D77089B0"/>
    <w:lvl w:ilvl="0" w:tplc="FFFFFFFF">
      <w:start w:val="1"/>
      <w:numFmt w:val="upperRoman"/>
      <w:lvlText w:val="%1."/>
      <w:lvlJc w:val="left"/>
      <w:pPr>
        <w:ind w:left="913" w:hanging="370"/>
        <w:jc w:val="right"/>
      </w:pPr>
      <w:rPr>
        <w:rFonts w:hint="default"/>
        <w:spacing w:val="0"/>
        <w:w w:val="10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6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7"/>
  </w:num>
  <w:num w:numId="10" w16cid:durableId="105927677">
    <w:abstractNumId w:val="40"/>
  </w:num>
  <w:num w:numId="11" w16cid:durableId="607851118">
    <w:abstractNumId w:val="47"/>
  </w:num>
  <w:num w:numId="12" w16cid:durableId="591473898">
    <w:abstractNumId w:val="46"/>
  </w:num>
  <w:num w:numId="13" w16cid:durableId="694386343">
    <w:abstractNumId w:val="50"/>
  </w:num>
  <w:num w:numId="14" w16cid:durableId="799766343">
    <w:abstractNumId w:val="59"/>
  </w:num>
  <w:num w:numId="15" w16cid:durableId="785927034">
    <w:abstractNumId w:val="51"/>
  </w:num>
  <w:num w:numId="16" w16cid:durableId="1994799271">
    <w:abstractNumId w:val="31"/>
  </w:num>
  <w:num w:numId="17" w16cid:durableId="1433816277">
    <w:abstractNumId w:val="43"/>
  </w:num>
  <w:num w:numId="18" w16cid:durableId="771582943">
    <w:abstractNumId w:val="34"/>
  </w:num>
  <w:num w:numId="19" w16cid:durableId="983318975">
    <w:abstractNumId w:val="1"/>
  </w:num>
  <w:num w:numId="20" w16cid:durableId="1652708138">
    <w:abstractNumId w:val="42"/>
  </w:num>
  <w:num w:numId="21" w16cid:durableId="866941288">
    <w:abstractNumId w:val="41"/>
  </w:num>
  <w:num w:numId="22" w16cid:durableId="1953705843">
    <w:abstractNumId w:val="33"/>
  </w:num>
  <w:num w:numId="23" w16cid:durableId="1010058703">
    <w:abstractNumId w:val="32"/>
  </w:num>
  <w:num w:numId="24" w16cid:durableId="1799489652">
    <w:abstractNumId w:val="29"/>
  </w:num>
  <w:num w:numId="25" w16cid:durableId="1562715539">
    <w:abstractNumId w:val="39"/>
  </w:num>
  <w:num w:numId="26" w16cid:durableId="2132090664">
    <w:abstractNumId w:val="27"/>
  </w:num>
  <w:num w:numId="27" w16cid:durableId="86587442">
    <w:abstractNumId w:val="52"/>
  </w:num>
  <w:num w:numId="28" w16cid:durableId="1880242244">
    <w:abstractNumId w:val="45"/>
  </w:num>
  <w:num w:numId="29" w16cid:durableId="278336684">
    <w:abstractNumId w:val="58"/>
  </w:num>
  <w:num w:numId="30" w16cid:durableId="1637837609">
    <w:abstractNumId w:val="44"/>
  </w:num>
  <w:num w:numId="31" w16cid:durableId="187253648">
    <w:abstractNumId w:val="36"/>
  </w:num>
  <w:num w:numId="32" w16cid:durableId="217404710">
    <w:abstractNumId w:val="48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5"/>
  </w:num>
  <w:num w:numId="36" w16cid:durableId="875048865">
    <w:abstractNumId w:val="54"/>
  </w:num>
  <w:num w:numId="37" w16cid:durableId="1127964719">
    <w:abstractNumId w:val="56"/>
  </w:num>
  <w:num w:numId="38" w16cid:durableId="1152604730">
    <w:abstractNumId w:val="30"/>
  </w:num>
  <w:num w:numId="39" w16cid:durableId="2111657689">
    <w:abstractNumId w:val="53"/>
  </w:num>
  <w:num w:numId="40" w16cid:durableId="39019685">
    <w:abstractNumId w:val="49"/>
  </w:num>
  <w:num w:numId="41" w16cid:durableId="1693916333">
    <w:abstractNumId w:val="38"/>
  </w:num>
  <w:num w:numId="42" w16cid:durableId="526481538">
    <w:abstractNumId w:val="37"/>
  </w:num>
  <w:num w:numId="43" w16cid:durableId="2022931163">
    <w:abstractNumId w:val="55"/>
  </w:num>
  <w:num w:numId="44" w16cid:durableId="6244345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A71C2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0CFB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1334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53DD"/>
    <w:rsid w:val="001C769C"/>
    <w:rsid w:val="001C7FF2"/>
    <w:rsid w:val="001D04A2"/>
    <w:rsid w:val="001D172C"/>
    <w:rsid w:val="001D4CD6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2F7F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3CD3"/>
    <w:rsid w:val="003A4D38"/>
    <w:rsid w:val="003A632B"/>
    <w:rsid w:val="003B0127"/>
    <w:rsid w:val="003B28B1"/>
    <w:rsid w:val="003B2A6C"/>
    <w:rsid w:val="003B361F"/>
    <w:rsid w:val="003B5116"/>
    <w:rsid w:val="003B61A7"/>
    <w:rsid w:val="003B6A38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06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2AD6"/>
    <w:rsid w:val="00493FE8"/>
    <w:rsid w:val="004A52AD"/>
    <w:rsid w:val="004A6DB8"/>
    <w:rsid w:val="004B2FB6"/>
    <w:rsid w:val="004B31A6"/>
    <w:rsid w:val="004C092F"/>
    <w:rsid w:val="004C099B"/>
    <w:rsid w:val="004C1B87"/>
    <w:rsid w:val="004C291B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17E4F"/>
    <w:rsid w:val="00520BD5"/>
    <w:rsid w:val="00521F24"/>
    <w:rsid w:val="00524193"/>
    <w:rsid w:val="005271AF"/>
    <w:rsid w:val="005326C1"/>
    <w:rsid w:val="00537139"/>
    <w:rsid w:val="00541166"/>
    <w:rsid w:val="00542D44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169A2"/>
    <w:rsid w:val="007218A9"/>
    <w:rsid w:val="007221AB"/>
    <w:rsid w:val="007307DB"/>
    <w:rsid w:val="00730C1C"/>
    <w:rsid w:val="0073244D"/>
    <w:rsid w:val="00733BBF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770D4"/>
    <w:rsid w:val="00783B4E"/>
    <w:rsid w:val="00784104"/>
    <w:rsid w:val="00791C9F"/>
    <w:rsid w:val="00793C30"/>
    <w:rsid w:val="00794E8D"/>
    <w:rsid w:val="00796B24"/>
    <w:rsid w:val="007A0A4A"/>
    <w:rsid w:val="007A23E6"/>
    <w:rsid w:val="007A2E53"/>
    <w:rsid w:val="007A34AE"/>
    <w:rsid w:val="007A6EC6"/>
    <w:rsid w:val="007B0978"/>
    <w:rsid w:val="007B0A22"/>
    <w:rsid w:val="007B33B1"/>
    <w:rsid w:val="007B38D9"/>
    <w:rsid w:val="007B5B46"/>
    <w:rsid w:val="007B610C"/>
    <w:rsid w:val="007C0D99"/>
    <w:rsid w:val="007C1831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48A8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0395C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0AA9"/>
    <w:rsid w:val="00A84C14"/>
    <w:rsid w:val="00A85F90"/>
    <w:rsid w:val="00A87936"/>
    <w:rsid w:val="00A9030D"/>
    <w:rsid w:val="00A93B22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55AC0"/>
    <w:rsid w:val="00B56652"/>
    <w:rsid w:val="00B60043"/>
    <w:rsid w:val="00B614EB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38CF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0C69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552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3DA4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5DA2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053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366D0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A7819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563B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3594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Tomasz Gajda</cp:lastModifiedBy>
  <cp:revision>10</cp:revision>
  <cp:lastPrinted>2024-08-06T12:00:00Z</cp:lastPrinted>
  <dcterms:created xsi:type="dcterms:W3CDTF">2024-04-24T17:56:00Z</dcterms:created>
  <dcterms:modified xsi:type="dcterms:W3CDTF">2024-08-21T12:13:00Z</dcterms:modified>
</cp:coreProperties>
</file>