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4C1DA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FORMULARZ ZGŁOSZENIOWY</w:t>
      </w:r>
    </w:p>
    <w:p w14:paraId="4D7DA0D6" w14:textId="1A9FAFFE" w:rsidR="005B69EE" w:rsidRPr="00D002A9" w:rsidRDefault="005B69EE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 xml:space="preserve">DO </w:t>
      </w:r>
      <w:r w:rsidR="00ED2509" w:rsidRPr="00D002A9">
        <w:rPr>
          <w:rFonts w:ascii="Verdana" w:eastAsia="Times New Roman" w:hAnsi="Verdana" w:cstheme="minorHAnsi"/>
          <w:b/>
          <w:lang w:eastAsia="pl-PL"/>
        </w:rPr>
        <w:t>I</w:t>
      </w:r>
      <w:r w:rsidR="00C31978">
        <w:rPr>
          <w:rFonts w:ascii="Verdana" w:eastAsia="Times New Roman" w:hAnsi="Verdana" w:cstheme="minorHAnsi"/>
          <w:b/>
          <w:lang w:eastAsia="pl-PL"/>
        </w:rPr>
        <w:t>V</w:t>
      </w:r>
      <w:r w:rsidR="00ED2509" w:rsidRPr="00D002A9">
        <w:rPr>
          <w:rFonts w:ascii="Verdana" w:eastAsia="Times New Roman" w:hAnsi="Verdana" w:cstheme="minorHAnsi"/>
          <w:b/>
          <w:lang w:eastAsia="pl-PL"/>
        </w:rPr>
        <w:t xml:space="preserve"> EDYCJI </w:t>
      </w:r>
      <w:r w:rsidRPr="00D002A9">
        <w:rPr>
          <w:rFonts w:ascii="Verdana" w:eastAsia="Times New Roman" w:hAnsi="Verdana" w:cstheme="minorHAnsi"/>
          <w:b/>
          <w:lang w:eastAsia="pl-PL"/>
        </w:rPr>
        <w:t>KONKURSU GENERALNE</w:t>
      </w:r>
      <w:r w:rsidR="007201D3" w:rsidRPr="00D002A9">
        <w:rPr>
          <w:rFonts w:ascii="Verdana" w:eastAsia="Times New Roman" w:hAnsi="Verdana" w:cstheme="minorHAnsi"/>
          <w:b/>
          <w:lang w:eastAsia="pl-PL"/>
        </w:rPr>
        <w:t>GO</w:t>
      </w:r>
      <w:r w:rsidRPr="00D002A9">
        <w:rPr>
          <w:rFonts w:ascii="Verdana" w:eastAsia="Times New Roman" w:hAnsi="Verdana" w:cstheme="minorHAnsi"/>
          <w:b/>
          <w:lang w:eastAsia="pl-PL"/>
        </w:rPr>
        <w:t xml:space="preserve"> DYREK</w:t>
      </w:r>
      <w:r w:rsidR="007201D3" w:rsidRPr="00D002A9">
        <w:rPr>
          <w:rFonts w:ascii="Verdana" w:eastAsia="Times New Roman" w:hAnsi="Verdana" w:cstheme="minorHAnsi"/>
          <w:b/>
          <w:lang w:eastAsia="pl-PL"/>
        </w:rPr>
        <w:t>TORA</w:t>
      </w:r>
    </w:p>
    <w:p w14:paraId="67900702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 xml:space="preserve">DRÓG KRAJOWYCH I AUTOSTRAD </w:t>
      </w:r>
    </w:p>
    <w:p w14:paraId="1B69CCB1" w14:textId="77777777" w:rsidR="004828D1" w:rsidRPr="00D002A9" w:rsidRDefault="00ED2509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 w:rsidDel="00ED2509">
        <w:rPr>
          <w:rFonts w:ascii="Verdana" w:eastAsia="Times New Roman" w:hAnsi="Verdana" w:cstheme="minorHAnsi"/>
          <w:b/>
          <w:lang w:eastAsia="pl-PL"/>
        </w:rPr>
        <w:t xml:space="preserve"> </w:t>
      </w:r>
      <w:r w:rsidR="00334EF3" w:rsidRPr="00D002A9">
        <w:rPr>
          <w:rFonts w:ascii="Verdana" w:eastAsia="Times New Roman" w:hAnsi="Verdana" w:cstheme="minorHAnsi"/>
          <w:b/>
          <w:lang w:eastAsia="pl-PL"/>
        </w:rPr>
        <w:t>„</w:t>
      </w:r>
      <w:r w:rsidR="004828D1" w:rsidRPr="00D002A9">
        <w:rPr>
          <w:rFonts w:ascii="Verdana" w:eastAsia="Times New Roman" w:hAnsi="Verdana" w:cstheme="minorHAnsi"/>
          <w:b/>
          <w:lang w:eastAsia="pl-PL"/>
        </w:rPr>
        <w:t>Innowacje w drogownictwie”</w:t>
      </w:r>
    </w:p>
    <w:p w14:paraId="44DE6A88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23A9C125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right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PROSZĘ WYPEŁNIĆ FORMULARZ DRUKOWANYMI LITERAMI</w:t>
      </w:r>
    </w:p>
    <w:p w14:paraId="426364D5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D002A9" w:rsidRPr="00D002A9" w14:paraId="171BBB6F" w14:textId="77777777" w:rsidTr="00216867">
        <w:tc>
          <w:tcPr>
            <w:tcW w:w="4606" w:type="dxa"/>
          </w:tcPr>
          <w:p w14:paraId="7A2028A6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Imię*</w:t>
            </w:r>
          </w:p>
          <w:p w14:paraId="3EC47060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1117E753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Nazwisko*</w:t>
            </w:r>
          </w:p>
          <w:p w14:paraId="5D120376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D002A9" w:rsidRPr="00D002A9" w14:paraId="40F7AD29" w14:textId="77777777" w:rsidTr="00216867">
        <w:tc>
          <w:tcPr>
            <w:tcW w:w="9212" w:type="dxa"/>
            <w:gridSpan w:val="2"/>
          </w:tcPr>
          <w:p w14:paraId="1DF24494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Adres do korespondencji</w:t>
            </w:r>
          </w:p>
          <w:p w14:paraId="723D9E88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D002A9" w:rsidRPr="00D002A9" w14:paraId="562A90F9" w14:textId="77777777" w:rsidTr="00216867">
        <w:tc>
          <w:tcPr>
            <w:tcW w:w="4606" w:type="dxa"/>
          </w:tcPr>
          <w:p w14:paraId="78BACB24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Telefon</w:t>
            </w:r>
          </w:p>
          <w:p w14:paraId="31102EB2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</w:tcPr>
          <w:p w14:paraId="54DC3E00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E-mail*</w:t>
            </w:r>
          </w:p>
          <w:p w14:paraId="20436FF3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D002A9" w:rsidRPr="00D002A9" w14:paraId="3259EE8F" w14:textId="77777777" w:rsidTr="00216867">
        <w:tc>
          <w:tcPr>
            <w:tcW w:w="9212" w:type="dxa"/>
            <w:gridSpan w:val="2"/>
          </w:tcPr>
          <w:p w14:paraId="3A08762D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Tytuł pracy dyplomowej*</w:t>
            </w:r>
          </w:p>
          <w:p w14:paraId="71AA6E64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D002A9" w:rsidRPr="00D002A9" w14:paraId="68A41193" w14:textId="77777777" w:rsidTr="00216867">
        <w:tc>
          <w:tcPr>
            <w:tcW w:w="9212" w:type="dxa"/>
            <w:gridSpan w:val="2"/>
          </w:tcPr>
          <w:p w14:paraId="3F21C415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0D6C3532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Nazwa uczelni*</w:t>
            </w:r>
          </w:p>
          <w:p w14:paraId="0B41714B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D002A9" w:rsidRPr="00D002A9" w14:paraId="51709242" w14:textId="77777777" w:rsidTr="00216867">
        <w:tc>
          <w:tcPr>
            <w:tcW w:w="9212" w:type="dxa"/>
            <w:gridSpan w:val="2"/>
          </w:tcPr>
          <w:p w14:paraId="7943319B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21D2F528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Kategoria, do której praca jest zgłaszana*</w:t>
            </w:r>
          </w:p>
          <w:p w14:paraId="3513BE19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  <w:tr w:rsidR="004828D1" w:rsidRPr="00D002A9" w14:paraId="1C3A3A4E" w14:textId="77777777" w:rsidTr="00216867">
        <w:tc>
          <w:tcPr>
            <w:tcW w:w="9212" w:type="dxa"/>
            <w:gridSpan w:val="2"/>
          </w:tcPr>
          <w:p w14:paraId="66A7CB43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4E2DA8A6" w14:textId="77777777" w:rsidR="004828D1" w:rsidRPr="00D002A9" w:rsidRDefault="004828D1" w:rsidP="004828D1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 xml:space="preserve">Oświadczenie czy praca zgłaszana jest indywidulanie, czy </w:t>
            </w:r>
            <w:r w:rsidR="002175C6"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zbiorowo</w:t>
            </w: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*</w:t>
            </w:r>
            <w:r w:rsidR="002175C6"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*</w:t>
            </w:r>
            <w:r w:rsidRPr="00D002A9"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  <w:t>:</w:t>
            </w:r>
          </w:p>
          <w:p w14:paraId="48ABC3F1" w14:textId="77777777" w:rsidR="004828D1" w:rsidRPr="00D002A9" w:rsidRDefault="004828D1" w:rsidP="002175C6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  <w:p w14:paraId="0088D403" w14:textId="77777777" w:rsidR="002175C6" w:rsidRPr="00D002A9" w:rsidRDefault="002175C6" w:rsidP="002175C6">
            <w:pPr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theme="minorHAnsi"/>
                <w:sz w:val="16"/>
                <w:szCs w:val="16"/>
                <w:lang w:eastAsia="pl-PL"/>
              </w:rPr>
            </w:pPr>
          </w:p>
        </w:tc>
      </w:tr>
    </w:tbl>
    <w:p w14:paraId="00DB7332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lang w:eastAsia="pl-PL"/>
        </w:rPr>
      </w:pPr>
    </w:p>
    <w:p w14:paraId="7DDEEE42" w14:textId="77777777" w:rsidR="002175C6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*dane, których podanie jest konieczne</w:t>
      </w:r>
    </w:p>
    <w:p w14:paraId="6C675F29" w14:textId="77777777" w:rsidR="005B69EE" w:rsidRPr="00D002A9" w:rsidRDefault="002175C6" w:rsidP="005B69EE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>*</w:t>
      </w:r>
      <w:r w:rsidR="005B69EE"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*w sytuacji gdy praca dyplomowa została napisana przez kilku autorów, </w:t>
      </w:r>
      <w:r w:rsidR="006A0555" w:rsidRPr="00D002A9">
        <w:rPr>
          <w:rFonts w:ascii="Verdana" w:eastAsia="Times New Roman" w:hAnsi="Verdana" w:cstheme="minorHAnsi"/>
          <w:sz w:val="16"/>
          <w:szCs w:val="16"/>
          <w:lang w:eastAsia="pl-PL"/>
        </w:rPr>
        <w:t>każdy z nich wypełnia formularz zgłoszeniowy. Organizator kwalifikuje zgłoszenia dotyczące prac wykonanych zbiorowo jako pojedyncze zgłoszenie pracy dyplomowej do Konkursu.</w:t>
      </w:r>
    </w:p>
    <w:p w14:paraId="54BA9B5C" w14:textId="77777777" w:rsidR="006A0555" w:rsidRPr="00D002A9" w:rsidRDefault="006A0555" w:rsidP="008F791B">
      <w:pPr>
        <w:autoSpaceDE w:val="0"/>
        <w:autoSpaceDN w:val="0"/>
        <w:adjustRightInd w:val="0"/>
        <w:spacing w:after="0"/>
        <w:rPr>
          <w:rFonts w:ascii="Verdana" w:eastAsia="Times New Roman" w:hAnsi="Verdana" w:cstheme="minorHAnsi"/>
          <w:sz w:val="16"/>
          <w:szCs w:val="16"/>
          <w:lang w:eastAsia="pl-PL"/>
        </w:rPr>
      </w:pPr>
    </w:p>
    <w:p w14:paraId="15E6EED1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theme="minorHAnsi"/>
          <w:b/>
          <w:lang w:eastAsia="pl-PL"/>
        </w:rPr>
      </w:pPr>
      <w:r w:rsidRPr="00D002A9">
        <w:rPr>
          <w:rFonts w:ascii="Verdana" w:eastAsia="Times New Roman" w:hAnsi="Verdana" w:cstheme="minorHAnsi"/>
          <w:b/>
          <w:lang w:eastAsia="pl-PL"/>
        </w:rPr>
        <w:t>Prawa autorskie</w:t>
      </w:r>
    </w:p>
    <w:p w14:paraId="57648BF6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6826E96E" w14:textId="63F83ADB" w:rsidR="009F5343" w:rsidRDefault="004828D1" w:rsidP="009F5343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Oświadczam, że posiadam prawa autorskie do zgłoszonego przeze mnie streszczenia i pracy dyplomowej w zakresie, </w:t>
      </w:r>
      <w:r w:rsidR="00B33983">
        <w:rPr>
          <w:rFonts w:ascii="Verdana" w:eastAsia="Times New Roman" w:hAnsi="Verdana" w:cstheme="minorHAnsi"/>
          <w:sz w:val="18"/>
          <w:szCs w:val="18"/>
          <w:lang w:eastAsia="pl-PL"/>
        </w:rPr>
        <w:t>z zastrzeżeniem praw, o których mowa</w:t>
      </w: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w art. 15a ustawy z dnia 4 lutego 1994 r. o prawie autorskim i prawach pokrewnych</w:t>
      </w:r>
      <w:r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footnoteReference w:id="2"/>
      </w:r>
      <w:r w:rsidR="002175C6" w:rsidRPr="00D002A9">
        <w:rPr>
          <w:rFonts w:ascii="Verdana" w:eastAsia="Times New Roman" w:hAnsi="Verdana" w:cstheme="minorHAnsi"/>
          <w:sz w:val="18"/>
          <w:szCs w:val="18"/>
          <w:vertAlign w:val="superscript"/>
          <w:lang w:eastAsia="pl-PL"/>
        </w:rPr>
        <w:t>)</w:t>
      </w: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.</w:t>
      </w:r>
    </w:p>
    <w:p w14:paraId="0C47EACE" w14:textId="77777777" w:rsidR="009F5343" w:rsidRDefault="009F5343" w:rsidP="009F5343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71AFED63" w14:textId="0532E355" w:rsidR="009F5343" w:rsidRPr="00D002A9" w:rsidRDefault="009F5343" w:rsidP="009F5343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W przypadku pojawienia się ze strony osób trzecich ewentualnych roszczeń wobec Organizatora, wynikających z tytułu naruszenia praw autorskich tych osób, lub jakichkolwiek innych praw osób trzecich, zgadzam się na pokrycie wszelkich szkód oraz poniesionych kosztów z tym związanych. </w:t>
      </w:r>
    </w:p>
    <w:p w14:paraId="2770973B" w14:textId="77777777" w:rsidR="009F5343" w:rsidRDefault="009F5343" w:rsidP="009F5343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3593424A" w14:textId="69149C22" w:rsidR="009F5343" w:rsidRPr="00BA0D80" w:rsidRDefault="009F5343" w:rsidP="009F5343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Wyrażam zgodę na wykorzystanie przez Organizatora Konkursu i członków Kapituły Konkursowej pracy dyplomowej i jej streszczenia do celów niezbędnych do przeprowadzenia i rozliczenia Konkursu poprzez ich:</w:t>
      </w:r>
    </w:p>
    <w:p w14:paraId="6D62F163" w14:textId="040DFA1F" w:rsidR="009F5343" w:rsidRPr="00BA0D80" w:rsidRDefault="009F5343" w:rsidP="009F534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zwielokrotnienie dowolną techniką;</w:t>
      </w:r>
    </w:p>
    <w:p w14:paraId="3E8B0BB0" w14:textId="0FD40C84" w:rsidR="009F5343" w:rsidRPr="00BA0D80" w:rsidRDefault="009F5343" w:rsidP="004828D1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BA0D80">
        <w:rPr>
          <w:rFonts w:ascii="Verdana" w:eastAsia="Times New Roman" w:hAnsi="Verdana" w:cstheme="minorHAnsi"/>
          <w:sz w:val="18"/>
          <w:szCs w:val="18"/>
          <w:lang w:eastAsia="pl-PL"/>
        </w:rPr>
        <w:t>archiwizowanie do celów rozliczeniowych w formie papierowej oraz elektronicznej w zasobach pozostających w zarządzie Organizatora Konkursu.</w:t>
      </w:r>
    </w:p>
    <w:p w14:paraId="683D6B55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</w:p>
    <w:p w14:paraId="174B99B0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8"/>
          <w:szCs w:val="18"/>
          <w:lang w:eastAsia="pl-PL"/>
        </w:rPr>
      </w:pPr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Oświadczam, że zapoznałem/</w:t>
      </w:r>
      <w:proofErr w:type="spellStart"/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>am</w:t>
      </w:r>
      <w:proofErr w:type="spellEnd"/>
      <w:r w:rsidRPr="00D002A9">
        <w:rPr>
          <w:rFonts w:ascii="Verdana" w:eastAsia="Times New Roman" w:hAnsi="Verdana" w:cstheme="minorHAnsi"/>
          <w:sz w:val="18"/>
          <w:szCs w:val="18"/>
          <w:lang w:eastAsia="pl-PL"/>
        </w:rPr>
        <w:t xml:space="preserve"> się z treścią Regulaminu konkursu i akceptuję jego warunki. </w:t>
      </w:r>
    </w:p>
    <w:p w14:paraId="064B5DDD" w14:textId="3113167A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</w:p>
    <w:p w14:paraId="145CA986" w14:textId="77777777" w:rsidR="004828D1" w:rsidRPr="00D002A9" w:rsidRDefault="004828D1" w:rsidP="004828D1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20"/>
          <w:szCs w:val="20"/>
          <w:lang w:eastAsia="pl-PL"/>
        </w:rPr>
        <w:tab/>
      </w: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………………………………………………… </w:t>
      </w:r>
    </w:p>
    <w:p w14:paraId="41E04309" w14:textId="77777777" w:rsidR="004828D1" w:rsidRPr="00D002A9" w:rsidRDefault="004828D1" w:rsidP="004828D1">
      <w:pPr>
        <w:autoSpaceDE w:val="0"/>
        <w:autoSpaceDN w:val="0"/>
        <w:adjustRightInd w:val="0"/>
        <w:spacing w:after="0"/>
        <w:ind w:left="6372" w:firstLine="708"/>
        <w:jc w:val="both"/>
        <w:rPr>
          <w:rFonts w:ascii="Verdana" w:eastAsia="Times New Roman" w:hAnsi="Verdana" w:cstheme="minorHAnsi"/>
          <w:sz w:val="16"/>
          <w:szCs w:val="16"/>
          <w:lang w:eastAsia="pl-PL"/>
        </w:rPr>
      </w:pPr>
      <w:r w:rsidRPr="00D002A9">
        <w:rPr>
          <w:rFonts w:ascii="Verdana" w:eastAsia="Times New Roman" w:hAnsi="Verdana" w:cstheme="minorHAnsi"/>
          <w:sz w:val="16"/>
          <w:szCs w:val="16"/>
          <w:lang w:eastAsia="pl-PL"/>
        </w:rPr>
        <w:t xml:space="preserve">czytelny podpis </w:t>
      </w:r>
    </w:p>
    <w:p w14:paraId="1D245C85" w14:textId="77777777" w:rsidR="00426909" w:rsidRDefault="00426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2AFC7B13" w14:textId="77777777" w:rsidR="00426909" w:rsidRDefault="00426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2F7FD144" w14:textId="77777777" w:rsidR="00426909" w:rsidRDefault="00426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7548654E" w14:textId="77777777" w:rsidR="00426909" w:rsidRDefault="00426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5157515A" w14:textId="558BF525" w:rsidR="00FA2909" w:rsidRPr="00D002A9" w:rsidRDefault="00FA2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  <w:r w:rsidRPr="00D002A9">
        <w:rPr>
          <w:rFonts w:ascii="Verdana" w:eastAsia="Times New Roman" w:hAnsi="Verdana" w:cs="Calibri"/>
          <w:b/>
          <w:lang w:eastAsia="pl-PL"/>
        </w:rPr>
        <w:lastRenderedPageBreak/>
        <w:t>Zasady przetwarzania danych osobowych</w:t>
      </w:r>
    </w:p>
    <w:p w14:paraId="1DD8D897" w14:textId="77777777" w:rsidR="00FA2909" w:rsidRPr="00D002A9" w:rsidRDefault="00FA2909" w:rsidP="00FA2909">
      <w:pPr>
        <w:autoSpaceDE w:val="0"/>
        <w:autoSpaceDN w:val="0"/>
        <w:adjustRightInd w:val="0"/>
        <w:spacing w:after="0"/>
        <w:jc w:val="center"/>
        <w:rPr>
          <w:rFonts w:ascii="Verdana" w:eastAsia="Times New Roman" w:hAnsi="Verdana" w:cs="Calibri"/>
          <w:b/>
          <w:lang w:eastAsia="pl-PL"/>
        </w:rPr>
      </w:pPr>
    </w:p>
    <w:p w14:paraId="22F9EC1A" w14:textId="0F0F07DF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Administratorem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danych osobowych jest Generalny Dyrektor Dróg Krajowych</w:t>
      </w:r>
      <w:r w:rsidR="00E41F89" w:rsidRPr="00D002A9">
        <w:rPr>
          <w:rFonts w:ascii="Verdana" w:eastAsia="Times New Roman" w:hAnsi="Verdana" w:cs="Calibri"/>
          <w:sz w:val="18"/>
          <w:szCs w:val="16"/>
          <w:lang w:eastAsia="pl-PL"/>
        </w:rPr>
        <w:br/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i Autostrad, ul. Wronia 53, 00-874 Warszawa, tel. (022) 375 8888,</w:t>
      </w:r>
      <w:r w:rsidR="00E41F89" w:rsidRPr="00D002A9">
        <w:rPr>
          <w:rFonts w:ascii="Verdana" w:eastAsia="Times New Roman" w:hAnsi="Verdana" w:cs="Calibri"/>
          <w:sz w:val="18"/>
          <w:szCs w:val="16"/>
          <w:lang w:eastAsia="pl-PL"/>
        </w:rPr>
        <w:br/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e-mail:kancelaria@gddkia.gov.pl.</w:t>
      </w:r>
    </w:p>
    <w:p w14:paraId="68E373B7" w14:textId="77777777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sprawach związanych z przetwarzaniem danych osobowych, można kontaktować się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z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Inspektorem Ochrony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za pośrednictwem adresu e-mail: iod@gddkia.gov.pl.</w:t>
      </w:r>
    </w:p>
    <w:p w14:paraId="78DB1E40" w14:textId="4EADA42B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Dane osobowe będą przetwarzane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 celu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przeprowadzenia konkursu  „Innowacje</w:t>
      </w:r>
      <w:r w:rsidR="00E41F89" w:rsidRPr="00D002A9">
        <w:rPr>
          <w:rFonts w:ascii="Verdana" w:eastAsia="Times New Roman" w:hAnsi="Verdana" w:cs="Calibri"/>
          <w:sz w:val="18"/>
          <w:szCs w:val="16"/>
          <w:lang w:eastAsia="pl-PL"/>
        </w:rPr>
        <w:br/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drogownictwie”.</w:t>
      </w:r>
    </w:p>
    <w:p w14:paraId="0924773D" w14:textId="77777777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Administrator przetwarza Państwa dane osobowe w celu realizacji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prawnie uzasadnionego interesu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 polegającego na umożliwieniu przeprowadzenia konkursu w celu wyłonienia prac magisterskich lub/i inżynierskich lub licencjackich z obszaru drogownictwa, które mogą zostać wykorzystanie przy wykonywaniu zadań zarządcy dróg krajowych polegających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na współudziale w realizacji polityki transportowej w zakresie dróg oraz gromadzenia danych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i sporządzanie informacji o sieci dróg publicznych:</w:t>
      </w:r>
    </w:p>
    <w:p w14:paraId="56FF078C" w14:textId="767FDB43" w:rsidR="00FA2909" w:rsidRPr="00D002A9" w:rsidRDefault="00FA2909" w:rsidP="00FA2909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- (art. 6 ust. 1 lit f RODO) oraz w celu realizacji obowiązków prawnych nałożonych na niego</w:t>
      </w:r>
      <w:r w:rsidR="00E41F89" w:rsidRPr="00D002A9">
        <w:rPr>
          <w:rFonts w:ascii="Verdana" w:eastAsia="Times New Roman" w:hAnsi="Verdana" w:cs="Calibri"/>
          <w:sz w:val="18"/>
          <w:szCs w:val="16"/>
          <w:lang w:eastAsia="pl-PL"/>
        </w:rPr>
        <w:br/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przez ustawę o rachunkowości (art. 6 ust. 1 lit c RODO) w zakresie związanym ze zwrotem kosztów przejazdu oraz wypłatą nagród.</w:t>
      </w:r>
    </w:p>
    <w:p w14:paraId="10D15C08" w14:textId="77777777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Podanie przez Państwa danych osobowych jest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dobrowolne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. Jeżeli nie podacie Państwo swoich danych osobowych Administrator nie będzie mógł uwzględnić Państwa zgłoszenia i umożliwić udziału w konkursie. </w:t>
      </w:r>
    </w:p>
    <w:p w14:paraId="03209204" w14:textId="3DDDF576" w:rsidR="00F5461A" w:rsidRDefault="00F5461A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 xml:space="preserve">Państwa dane osobowe będą przetwarzane do czasu zakończenia </w:t>
      </w:r>
      <w:r>
        <w:rPr>
          <w:rFonts w:ascii="Verdana" w:eastAsia="Times New Roman" w:hAnsi="Verdana" w:cs="Calibri"/>
          <w:sz w:val="18"/>
          <w:szCs w:val="16"/>
          <w:lang w:eastAsia="pl-PL"/>
        </w:rPr>
        <w:t>Konkursu</w:t>
      </w: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>, w tym ewentualnego postępowania przed odpowiednim sądem lub organem,</w:t>
      </w:r>
      <w:r w:rsidR="009F16B7">
        <w:rPr>
          <w:rFonts w:ascii="Verdana" w:eastAsia="Times New Roman" w:hAnsi="Verdana" w:cs="Calibri"/>
          <w:sz w:val="18"/>
          <w:szCs w:val="16"/>
          <w:lang w:eastAsia="pl-PL"/>
        </w:rPr>
        <w:t xml:space="preserve"> </w:t>
      </w: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>a następnie przez okres przewidziany</w:t>
      </w:r>
      <w:r w:rsidR="009F16B7">
        <w:rPr>
          <w:rFonts w:ascii="Verdana" w:eastAsia="Times New Roman" w:hAnsi="Verdana" w:cs="Calibri"/>
          <w:sz w:val="18"/>
          <w:szCs w:val="16"/>
          <w:lang w:eastAsia="pl-PL"/>
        </w:rPr>
        <w:br/>
      </w:r>
      <w:r w:rsidRPr="00F5461A">
        <w:rPr>
          <w:rFonts w:ascii="Verdana" w:eastAsia="Times New Roman" w:hAnsi="Verdana" w:cs="Calibri"/>
          <w:sz w:val="18"/>
          <w:szCs w:val="16"/>
          <w:lang w:eastAsia="pl-PL"/>
        </w:rPr>
        <w:t>w przepisach o archiwizacji.</w:t>
      </w:r>
    </w:p>
    <w:p w14:paraId="4AC44E09" w14:textId="71B097C3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Dane osobowe laureatów</w:t>
      </w:r>
      <w:r w:rsidRPr="00D002A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konkursu będą opublikowane na stronie internetowej Administratora oraz na jego profilach w mediach społecznościowych przez cały okres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ich funkcjonowania. </w:t>
      </w:r>
    </w:p>
    <w:p w14:paraId="67F292C6" w14:textId="77777777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Państwa dane osobowe mogą być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powierzane lub udostępniane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Podmiotom świadczącym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na rzecz Administratora usługi związane z obsługą i rozwojem systemów IT. </w:t>
      </w:r>
    </w:p>
    <w:p w14:paraId="5FF59829" w14:textId="77777777" w:rsidR="00FA2909" w:rsidRPr="00D002A9" w:rsidRDefault="00FA2909" w:rsidP="00FA2909">
      <w:pPr>
        <w:spacing w:after="0"/>
        <w:ind w:left="360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– kontakt iod@gddkia.gov.pl.</w:t>
      </w:r>
    </w:p>
    <w:p w14:paraId="6BDB3BC0" w14:textId="77777777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Przysługują Państwu następujące prawa: </w:t>
      </w:r>
    </w:p>
    <w:p w14:paraId="5490334E" w14:textId="77777777" w:rsidR="00FA2909" w:rsidRPr="00D002A9" w:rsidRDefault="00FA2909" w:rsidP="008260C5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dostępu do danych osobowych i ich sprostowania</w:t>
      </w:r>
    </w:p>
    <w:p w14:paraId="3B0D093C" w14:textId="77777777" w:rsidR="00FA2909" w:rsidRPr="00D002A9" w:rsidRDefault="00FA2909" w:rsidP="008260C5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ograniczenia przetwarzania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art. 18 RODO</w:t>
      </w:r>
    </w:p>
    <w:p w14:paraId="7E280AB9" w14:textId="77777777" w:rsidR="00FA2909" w:rsidRPr="00D002A9" w:rsidRDefault="00FA2909" w:rsidP="008260C5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żądania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usunięcia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jeżeli spełnione są przesłanki określone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w art.  17 RODO, </w:t>
      </w:r>
    </w:p>
    <w:p w14:paraId="613069CB" w14:textId="77777777" w:rsidR="00FA2909" w:rsidRPr="00D002A9" w:rsidRDefault="00FA2909" w:rsidP="008260C5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sprzeciwu wobec przetwarzania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 - w przypadku, gdy podstawą przetwarzania danych jest realizacja zadań publicznych administratora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 xml:space="preserve">lub jego prawnie uzasadnionych interesów (art. 6 ust. 1 lit e lub f RODO). </w:t>
      </w:r>
    </w:p>
    <w:p w14:paraId="19578410" w14:textId="77777777" w:rsidR="00FA2909" w:rsidRPr="00D002A9" w:rsidRDefault="00FA2909" w:rsidP="008260C5">
      <w:pPr>
        <w:numPr>
          <w:ilvl w:val="0"/>
          <w:numId w:val="19"/>
        </w:numPr>
        <w:spacing w:after="0" w:line="240" w:lineRule="auto"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 xml:space="preserve">prawo </w:t>
      </w:r>
      <w:r w:rsidRPr="00D002A9">
        <w:rPr>
          <w:rFonts w:ascii="Verdana" w:eastAsia="Times New Roman" w:hAnsi="Verdana" w:cs="Calibri"/>
          <w:b/>
          <w:sz w:val="18"/>
          <w:szCs w:val="16"/>
          <w:lang w:eastAsia="pl-PL"/>
        </w:rPr>
        <w:t>wniesienia skargi do Prezesa Urzędu Ochrony Danych Osobowych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,</w:t>
      </w:r>
    </w:p>
    <w:p w14:paraId="4D722231" w14:textId="77777777" w:rsidR="00FA2909" w:rsidRPr="00D002A9" w:rsidRDefault="00FA2909" w:rsidP="008260C5">
      <w:pPr>
        <w:numPr>
          <w:ilvl w:val="0"/>
          <w:numId w:val="18"/>
        </w:numPr>
        <w:spacing w:after="0"/>
        <w:contextualSpacing/>
        <w:jc w:val="both"/>
        <w:rPr>
          <w:rFonts w:ascii="Verdana" w:eastAsia="Times New Roman" w:hAnsi="Verdana" w:cs="Calibri"/>
          <w:sz w:val="18"/>
          <w:szCs w:val="16"/>
          <w:lang w:eastAsia="pl-PL"/>
        </w:rPr>
      </w:pP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t>Państwa dane osobowe nie będą podlegały zautomatyzowanemu podejmowaniu decyzji,</w:t>
      </w:r>
      <w:r w:rsidRPr="00D002A9">
        <w:rPr>
          <w:rFonts w:ascii="Verdana" w:eastAsia="Times New Roman" w:hAnsi="Verdana" w:cs="Calibri"/>
          <w:sz w:val="18"/>
          <w:szCs w:val="16"/>
          <w:lang w:eastAsia="pl-PL"/>
        </w:rPr>
        <w:br/>
        <w:t>w tym profilowaniu.</w:t>
      </w:r>
    </w:p>
    <w:p w14:paraId="2E969D79" w14:textId="77777777" w:rsidR="00F67927" w:rsidRPr="00D002A9" w:rsidRDefault="00F67927">
      <w:pPr>
        <w:pStyle w:val="Default"/>
        <w:spacing w:line="360" w:lineRule="auto"/>
        <w:ind w:left="360"/>
        <w:rPr>
          <w:color w:val="auto"/>
          <w:sz w:val="20"/>
          <w:szCs w:val="20"/>
        </w:rPr>
      </w:pPr>
    </w:p>
    <w:sectPr w:rsidR="00F67927" w:rsidRPr="00D002A9" w:rsidSect="008F791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1803E" w14:textId="77777777" w:rsidR="005E059F" w:rsidRDefault="005E059F" w:rsidP="00B921B4">
      <w:pPr>
        <w:spacing w:after="0" w:line="240" w:lineRule="auto"/>
      </w:pPr>
      <w:r>
        <w:separator/>
      </w:r>
    </w:p>
  </w:endnote>
  <w:endnote w:type="continuationSeparator" w:id="0">
    <w:p w14:paraId="1DBEC243" w14:textId="77777777" w:rsidR="005E059F" w:rsidRDefault="005E059F" w:rsidP="00B921B4">
      <w:pPr>
        <w:spacing w:after="0" w:line="240" w:lineRule="auto"/>
      </w:pPr>
      <w:r>
        <w:continuationSeparator/>
      </w:r>
    </w:p>
  </w:endnote>
  <w:endnote w:type="continuationNotice" w:id="1">
    <w:p w14:paraId="4414F537" w14:textId="77777777" w:rsidR="005E059F" w:rsidRDefault="005E0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5905079"/>
      <w:docPartObj>
        <w:docPartGallery w:val="Page Numbers (Bottom of Page)"/>
        <w:docPartUnique/>
      </w:docPartObj>
    </w:sdtPr>
    <w:sdtEndPr/>
    <w:sdtContent>
      <w:p w14:paraId="6935C36C" w14:textId="12F26C2B" w:rsidR="00F86B26" w:rsidRDefault="00F86B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C4C">
          <w:rPr>
            <w:noProof/>
          </w:rPr>
          <w:t>12</w:t>
        </w:r>
        <w:r>
          <w:fldChar w:fldCharType="end"/>
        </w:r>
      </w:p>
    </w:sdtContent>
  </w:sdt>
  <w:p w14:paraId="4E96F2BB" w14:textId="77777777" w:rsidR="00F86B26" w:rsidRDefault="00F86B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8EA68" w14:textId="77777777" w:rsidR="005E059F" w:rsidRDefault="005E059F" w:rsidP="00B921B4">
      <w:pPr>
        <w:spacing w:after="0" w:line="240" w:lineRule="auto"/>
      </w:pPr>
      <w:r>
        <w:separator/>
      </w:r>
    </w:p>
  </w:footnote>
  <w:footnote w:type="continuationSeparator" w:id="0">
    <w:p w14:paraId="7B7C235F" w14:textId="77777777" w:rsidR="005E059F" w:rsidRDefault="005E059F" w:rsidP="00B921B4">
      <w:pPr>
        <w:spacing w:after="0" w:line="240" w:lineRule="auto"/>
      </w:pPr>
      <w:r>
        <w:continuationSeparator/>
      </w:r>
    </w:p>
  </w:footnote>
  <w:footnote w:type="continuationNotice" w:id="1">
    <w:p w14:paraId="369CA14B" w14:textId="77777777" w:rsidR="005E059F" w:rsidRDefault="005E059F">
      <w:pPr>
        <w:spacing w:after="0" w:line="240" w:lineRule="auto"/>
      </w:pPr>
    </w:p>
  </w:footnote>
  <w:footnote w:id="2">
    <w:p w14:paraId="43FA5E17" w14:textId="0AD6FD4B" w:rsidR="004828D1" w:rsidRPr="00334EF3" w:rsidRDefault="004828D1" w:rsidP="004828D1">
      <w:pPr>
        <w:pStyle w:val="Tekstprzypisudolnego"/>
        <w:rPr>
          <w:rFonts w:ascii="Verdana" w:hAnsi="Verdana"/>
          <w:sz w:val="16"/>
          <w:szCs w:val="16"/>
        </w:rPr>
      </w:pPr>
      <w:r w:rsidRPr="00334EF3">
        <w:rPr>
          <w:rStyle w:val="Odwoanieprzypisudolnego"/>
          <w:rFonts w:ascii="Verdana" w:hAnsi="Verdana"/>
          <w:sz w:val="16"/>
          <w:szCs w:val="16"/>
        </w:rPr>
        <w:footnoteRef/>
      </w:r>
      <w:r w:rsidRPr="00334EF3">
        <w:rPr>
          <w:rFonts w:ascii="Verdana" w:hAnsi="Verdana"/>
          <w:sz w:val="16"/>
          <w:szCs w:val="16"/>
          <w:vertAlign w:val="superscript"/>
        </w:rPr>
        <w:t>)</w:t>
      </w:r>
      <w:r w:rsidR="002175C6" w:rsidRPr="00334EF3">
        <w:rPr>
          <w:rFonts w:ascii="Verdana" w:hAnsi="Verdana"/>
          <w:sz w:val="16"/>
          <w:szCs w:val="16"/>
        </w:rPr>
        <w:t xml:space="preserve"> Dz. U. z 202</w:t>
      </w:r>
      <w:r w:rsidR="00E41F89">
        <w:rPr>
          <w:rFonts w:ascii="Verdana" w:hAnsi="Verdana"/>
          <w:sz w:val="16"/>
          <w:szCs w:val="16"/>
        </w:rPr>
        <w:t>2</w:t>
      </w:r>
      <w:r w:rsidRPr="00334EF3">
        <w:rPr>
          <w:rFonts w:ascii="Verdana" w:hAnsi="Verdana"/>
          <w:sz w:val="16"/>
          <w:szCs w:val="16"/>
        </w:rPr>
        <w:t xml:space="preserve"> r. poz. </w:t>
      </w:r>
      <w:r w:rsidR="00E41F89">
        <w:rPr>
          <w:rFonts w:ascii="Verdana" w:hAnsi="Verdana"/>
          <w:sz w:val="16"/>
          <w:szCs w:val="16"/>
        </w:rPr>
        <w:t>2509, z późn.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46102"/>
    <w:multiLevelType w:val="hybridMultilevel"/>
    <w:tmpl w:val="A75CF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43CDA"/>
    <w:multiLevelType w:val="hybridMultilevel"/>
    <w:tmpl w:val="580C1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A01"/>
    <w:multiLevelType w:val="hybridMultilevel"/>
    <w:tmpl w:val="8334C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4527C"/>
    <w:multiLevelType w:val="hybridMultilevel"/>
    <w:tmpl w:val="25F6C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6693B"/>
    <w:multiLevelType w:val="hybridMultilevel"/>
    <w:tmpl w:val="B25E6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87079"/>
    <w:multiLevelType w:val="hybridMultilevel"/>
    <w:tmpl w:val="592A1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A0766"/>
    <w:multiLevelType w:val="hybridMultilevel"/>
    <w:tmpl w:val="1CEE2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BD51A9"/>
    <w:multiLevelType w:val="hybridMultilevel"/>
    <w:tmpl w:val="E7E4B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8F5816"/>
    <w:multiLevelType w:val="multilevel"/>
    <w:tmpl w:val="F8A6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10562A3"/>
    <w:multiLevelType w:val="hybridMultilevel"/>
    <w:tmpl w:val="129676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CB0C50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50B10"/>
    <w:multiLevelType w:val="hybridMultilevel"/>
    <w:tmpl w:val="A9989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08B9"/>
    <w:multiLevelType w:val="hybridMultilevel"/>
    <w:tmpl w:val="545A9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F26018"/>
    <w:multiLevelType w:val="hybridMultilevel"/>
    <w:tmpl w:val="C47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432" w:hanging="360"/>
      </w:p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325B039D"/>
    <w:multiLevelType w:val="hybridMultilevel"/>
    <w:tmpl w:val="85327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DF3995"/>
    <w:multiLevelType w:val="hybridMultilevel"/>
    <w:tmpl w:val="944A66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D5110"/>
    <w:multiLevelType w:val="hybridMultilevel"/>
    <w:tmpl w:val="521A1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B194C"/>
    <w:multiLevelType w:val="hybridMultilevel"/>
    <w:tmpl w:val="136A421E"/>
    <w:lvl w:ilvl="0" w:tplc="0472CC5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203446"/>
    <w:multiLevelType w:val="hybridMultilevel"/>
    <w:tmpl w:val="136A421E"/>
    <w:lvl w:ilvl="0" w:tplc="0472CC5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C973DA"/>
    <w:multiLevelType w:val="hybridMultilevel"/>
    <w:tmpl w:val="C136B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3559C"/>
    <w:multiLevelType w:val="hybridMultilevel"/>
    <w:tmpl w:val="B894A5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A66A4B"/>
    <w:multiLevelType w:val="hybridMultilevel"/>
    <w:tmpl w:val="5142D9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D6FD7"/>
    <w:multiLevelType w:val="hybridMultilevel"/>
    <w:tmpl w:val="BC9C4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902FE"/>
    <w:multiLevelType w:val="hybridMultilevel"/>
    <w:tmpl w:val="038C8D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F55B9"/>
    <w:multiLevelType w:val="hybridMultilevel"/>
    <w:tmpl w:val="A68E3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F10EC"/>
    <w:multiLevelType w:val="hybridMultilevel"/>
    <w:tmpl w:val="C696F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24D73"/>
    <w:multiLevelType w:val="hybridMultilevel"/>
    <w:tmpl w:val="DF068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310A8"/>
    <w:multiLevelType w:val="hybridMultilevel"/>
    <w:tmpl w:val="75BE9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D2E"/>
    <w:multiLevelType w:val="hybridMultilevel"/>
    <w:tmpl w:val="034CCC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49490A"/>
    <w:multiLevelType w:val="hybridMultilevel"/>
    <w:tmpl w:val="5DCA6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85944">
    <w:abstractNumId w:val="10"/>
  </w:num>
  <w:num w:numId="2" w16cid:durableId="1983191203">
    <w:abstractNumId w:val="4"/>
  </w:num>
  <w:num w:numId="3" w16cid:durableId="1946883220">
    <w:abstractNumId w:val="15"/>
  </w:num>
  <w:num w:numId="4" w16cid:durableId="1063068096">
    <w:abstractNumId w:val="27"/>
  </w:num>
  <w:num w:numId="5" w16cid:durableId="721059818">
    <w:abstractNumId w:val="18"/>
  </w:num>
  <w:num w:numId="6" w16cid:durableId="595863269">
    <w:abstractNumId w:val="11"/>
  </w:num>
  <w:num w:numId="7" w16cid:durableId="1246644187">
    <w:abstractNumId w:val="21"/>
  </w:num>
  <w:num w:numId="8" w16cid:durableId="623996703">
    <w:abstractNumId w:val="33"/>
  </w:num>
  <w:num w:numId="9" w16cid:durableId="1205362586">
    <w:abstractNumId w:val="28"/>
  </w:num>
  <w:num w:numId="10" w16cid:durableId="1669166956">
    <w:abstractNumId w:val="13"/>
  </w:num>
  <w:num w:numId="11" w16cid:durableId="758602405">
    <w:abstractNumId w:val="6"/>
  </w:num>
  <w:num w:numId="12" w16cid:durableId="2019036550">
    <w:abstractNumId w:val="5"/>
  </w:num>
  <w:num w:numId="13" w16cid:durableId="1109356089">
    <w:abstractNumId w:val="7"/>
  </w:num>
  <w:num w:numId="14" w16cid:durableId="569190480">
    <w:abstractNumId w:val="25"/>
  </w:num>
  <w:num w:numId="15" w16cid:durableId="1186213061">
    <w:abstractNumId w:val="14"/>
  </w:num>
  <w:num w:numId="16" w16cid:durableId="1468281275">
    <w:abstractNumId w:val="20"/>
  </w:num>
  <w:num w:numId="17" w16cid:durableId="1371685118">
    <w:abstractNumId w:val="8"/>
  </w:num>
  <w:num w:numId="18" w16cid:durableId="1979533167">
    <w:abstractNumId w:val="32"/>
  </w:num>
  <w:num w:numId="19" w16cid:durableId="1103767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3670180">
    <w:abstractNumId w:val="26"/>
  </w:num>
  <w:num w:numId="21" w16cid:durableId="1286081202">
    <w:abstractNumId w:val="24"/>
  </w:num>
  <w:num w:numId="22" w16cid:durableId="98574088">
    <w:abstractNumId w:val="12"/>
  </w:num>
  <w:num w:numId="23" w16cid:durableId="19668158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34010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04830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25779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99875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2967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95618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041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87188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27428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377822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46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7892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5431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3905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979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103932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61042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8478988">
    <w:abstractNumId w:val="16"/>
  </w:num>
  <w:num w:numId="42" w16cid:durableId="68431092">
    <w:abstractNumId w:val="22"/>
  </w:num>
  <w:num w:numId="43" w16cid:durableId="1656178053">
    <w:abstractNumId w:val="30"/>
  </w:num>
  <w:num w:numId="44" w16cid:durableId="184953139">
    <w:abstractNumId w:val="19"/>
  </w:num>
  <w:num w:numId="45" w16cid:durableId="1776361972">
    <w:abstractNumId w:val="29"/>
  </w:num>
  <w:num w:numId="46" w16cid:durableId="2026325117">
    <w:abstractNumId w:val="9"/>
  </w:num>
  <w:num w:numId="47" w16cid:durableId="602497594">
    <w:abstractNumId w:val="31"/>
  </w:num>
  <w:num w:numId="48" w16cid:durableId="986133726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04"/>
    <w:rsid w:val="00000CDA"/>
    <w:rsid w:val="00004F85"/>
    <w:rsid w:val="00016CC4"/>
    <w:rsid w:val="00017603"/>
    <w:rsid w:val="00021020"/>
    <w:rsid w:val="00023C35"/>
    <w:rsid w:val="00027BB4"/>
    <w:rsid w:val="00033065"/>
    <w:rsid w:val="000365B8"/>
    <w:rsid w:val="0004683A"/>
    <w:rsid w:val="00046893"/>
    <w:rsid w:val="00046C4C"/>
    <w:rsid w:val="000533C2"/>
    <w:rsid w:val="0005442F"/>
    <w:rsid w:val="000550C0"/>
    <w:rsid w:val="00055F38"/>
    <w:rsid w:val="00055F8B"/>
    <w:rsid w:val="00057C5B"/>
    <w:rsid w:val="0006292F"/>
    <w:rsid w:val="00070201"/>
    <w:rsid w:val="00071151"/>
    <w:rsid w:val="000740A1"/>
    <w:rsid w:val="00074646"/>
    <w:rsid w:val="00074EEB"/>
    <w:rsid w:val="00076C41"/>
    <w:rsid w:val="000830A5"/>
    <w:rsid w:val="00084AD9"/>
    <w:rsid w:val="00085DCC"/>
    <w:rsid w:val="00090A1B"/>
    <w:rsid w:val="0009239C"/>
    <w:rsid w:val="00095818"/>
    <w:rsid w:val="000A2B0C"/>
    <w:rsid w:val="000A3534"/>
    <w:rsid w:val="000A40ED"/>
    <w:rsid w:val="000B0978"/>
    <w:rsid w:val="000B15AF"/>
    <w:rsid w:val="000B1DAF"/>
    <w:rsid w:val="000B3D5A"/>
    <w:rsid w:val="000B591B"/>
    <w:rsid w:val="000C06B0"/>
    <w:rsid w:val="000C0DED"/>
    <w:rsid w:val="000C1113"/>
    <w:rsid w:val="000C303C"/>
    <w:rsid w:val="000C57B8"/>
    <w:rsid w:val="000C7C4C"/>
    <w:rsid w:val="000D1C0A"/>
    <w:rsid w:val="000D4015"/>
    <w:rsid w:val="000D438E"/>
    <w:rsid w:val="000E0A48"/>
    <w:rsid w:val="000E2E90"/>
    <w:rsid w:val="000E3B72"/>
    <w:rsid w:val="000E57CE"/>
    <w:rsid w:val="000E7F6F"/>
    <w:rsid w:val="0010210B"/>
    <w:rsid w:val="00104865"/>
    <w:rsid w:val="00110E46"/>
    <w:rsid w:val="0011150F"/>
    <w:rsid w:val="00111EFE"/>
    <w:rsid w:val="0011258D"/>
    <w:rsid w:val="00112DE3"/>
    <w:rsid w:val="0011535A"/>
    <w:rsid w:val="00116058"/>
    <w:rsid w:val="0012343F"/>
    <w:rsid w:val="00123906"/>
    <w:rsid w:val="00124912"/>
    <w:rsid w:val="0012520C"/>
    <w:rsid w:val="00125F3B"/>
    <w:rsid w:val="0012783D"/>
    <w:rsid w:val="00133DD5"/>
    <w:rsid w:val="00133FB6"/>
    <w:rsid w:val="0013475C"/>
    <w:rsid w:val="00136098"/>
    <w:rsid w:val="001366C0"/>
    <w:rsid w:val="00137368"/>
    <w:rsid w:val="0013779E"/>
    <w:rsid w:val="0013794A"/>
    <w:rsid w:val="00142E1B"/>
    <w:rsid w:val="0015034E"/>
    <w:rsid w:val="00151C55"/>
    <w:rsid w:val="0015581B"/>
    <w:rsid w:val="00157100"/>
    <w:rsid w:val="00162610"/>
    <w:rsid w:val="00163308"/>
    <w:rsid w:val="00163DE7"/>
    <w:rsid w:val="001672BB"/>
    <w:rsid w:val="001672F1"/>
    <w:rsid w:val="001724A1"/>
    <w:rsid w:val="00172B43"/>
    <w:rsid w:val="00173748"/>
    <w:rsid w:val="00175673"/>
    <w:rsid w:val="00175CAE"/>
    <w:rsid w:val="00176E37"/>
    <w:rsid w:val="00176F51"/>
    <w:rsid w:val="00183243"/>
    <w:rsid w:val="0018390D"/>
    <w:rsid w:val="00184ECA"/>
    <w:rsid w:val="00186E06"/>
    <w:rsid w:val="001900D9"/>
    <w:rsid w:val="001919D6"/>
    <w:rsid w:val="001923C1"/>
    <w:rsid w:val="00193ADC"/>
    <w:rsid w:val="001963F3"/>
    <w:rsid w:val="00197305"/>
    <w:rsid w:val="001A0813"/>
    <w:rsid w:val="001A1E6C"/>
    <w:rsid w:val="001B0052"/>
    <w:rsid w:val="001B0A9C"/>
    <w:rsid w:val="001B213E"/>
    <w:rsid w:val="001B4A0E"/>
    <w:rsid w:val="001B4F27"/>
    <w:rsid w:val="001B58F5"/>
    <w:rsid w:val="001C03C2"/>
    <w:rsid w:val="001C131B"/>
    <w:rsid w:val="001C281E"/>
    <w:rsid w:val="001C4AFC"/>
    <w:rsid w:val="001C57BD"/>
    <w:rsid w:val="001C6CA3"/>
    <w:rsid w:val="001C6FE3"/>
    <w:rsid w:val="001C7276"/>
    <w:rsid w:val="001D059B"/>
    <w:rsid w:val="001D4A36"/>
    <w:rsid w:val="001E18AB"/>
    <w:rsid w:val="001E3058"/>
    <w:rsid w:val="001E3258"/>
    <w:rsid w:val="001E4A16"/>
    <w:rsid w:val="001E7374"/>
    <w:rsid w:val="001F1234"/>
    <w:rsid w:val="001F2B80"/>
    <w:rsid w:val="001F567E"/>
    <w:rsid w:val="00201E24"/>
    <w:rsid w:val="002042C8"/>
    <w:rsid w:val="00205EC3"/>
    <w:rsid w:val="0020785B"/>
    <w:rsid w:val="002117F6"/>
    <w:rsid w:val="00211831"/>
    <w:rsid w:val="00211AAF"/>
    <w:rsid w:val="002175C6"/>
    <w:rsid w:val="0022263D"/>
    <w:rsid w:val="00226459"/>
    <w:rsid w:val="002267CE"/>
    <w:rsid w:val="00226E61"/>
    <w:rsid w:val="00234286"/>
    <w:rsid w:val="0023603B"/>
    <w:rsid w:val="00237AC8"/>
    <w:rsid w:val="0024007F"/>
    <w:rsid w:val="002439DF"/>
    <w:rsid w:val="00243C05"/>
    <w:rsid w:val="00244D80"/>
    <w:rsid w:val="00245E2C"/>
    <w:rsid w:val="002460F5"/>
    <w:rsid w:val="002522D7"/>
    <w:rsid w:val="0025276E"/>
    <w:rsid w:val="0025678B"/>
    <w:rsid w:val="002639A8"/>
    <w:rsid w:val="00264716"/>
    <w:rsid w:val="00264815"/>
    <w:rsid w:val="00266059"/>
    <w:rsid w:val="00266422"/>
    <w:rsid w:val="00272697"/>
    <w:rsid w:val="0027650D"/>
    <w:rsid w:val="00280A66"/>
    <w:rsid w:val="00280B67"/>
    <w:rsid w:val="00282D3B"/>
    <w:rsid w:val="00283C9F"/>
    <w:rsid w:val="0028416E"/>
    <w:rsid w:val="0028423A"/>
    <w:rsid w:val="00287545"/>
    <w:rsid w:val="002900E7"/>
    <w:rsid w:val="00293FA1"/>
    <w:rsid w:val="002A157C"/>
    <w:rsid w:val="002A3286"/>
    <w:rsid w:val="002A3996"/>
    <w:rsid w:val="002A4CD3"/>
    <w:rsid w:val="002A5A52"/>
    <w:rsid w:val="002A5AA5"/>
    <w:rsid w:val="002A7002"/>
    <w:rsid w:val="002C6485"/>
    <w:rsid w:val="002D03E5"/>
    <w:rsid w:val="002D0A27"/>
    <w:rsid w:val="002D239F"/>
    <w:rsid w:val="002D2D67"/>
    <w:rsid w:val="002D60EC"/>
    <w:rsid w:val="002D65A9"/>
    <w:rsid w:val="002D66EA"/>
    <w:rsid w:val="002D78B9"/>
    <w:rsid w:val="002D78F3"/>
    <w:rsid w:val="002E4354"/>
    <w:rsid w:val="002E691C"/>
    <w:rsid w:val="002E7422"/>
    <w:rsid w:val="002E75CE"/>
    <w:rsid w:val="002F49A3"/>
    <w:rsid w:val="002F5BBF"/>
    <w:rsid w:val="002F5D4E"/>
    <w:rsid w:val="002F5DB9"/>
    <w:rsid w:val="002F77E7"/>
    <w:rsid w:val="0030385C"/>
    <w:rsid w:val="0031009E"/>
    <w:rsid w:val="00310D1B"/>
    <w:rsid w:val="00312E16"/>
    <w:rsid w:val="00313711"/>
    <w:rsid w:val="00315538"/>
    <w:rsid w:val="003205B0"/>
    <w:rsid w:val="00321F39"/>
    <w:rsid w:val="00322793"/>
    <w:rsid w:val="003247E1"/>
    <w:rsid w:val="00327348"/>
    <w:rsid w:val="00330253"/>
    <w:rsid w:val="00330F1D"/>
    <w:rsid w:val="00334EF3"/>
    <w:rsid w:val="003352A8"/>
    <w:rsid w:val="00341004"/>
    <w:rsid w:val="00343981"/>
    <w:rsid w:val="00347E2B"/>
    <w:rsid w:val="00350249"/>
    <w:rsid w:val="003551AB"/>
    <w:rsid w:val="0036376B"/>
    <w:rsid w:val="00366978"/>
    <w:rsid w:val="0037086D"/>
    <w:rsid w:val="003728E6"/>
    <w:rsid w:val="00375AAA"/>
    <w:rsid w:val="00375CB2"/>
    <w:rsid w:val="0038118D"/>
    <w:rsid w:val="00381A09"/>
    <w:rsid w:val="003820A3"/>
    <w:rsid w:val="00384E24"/>
    <w:rsid w:val="0038713B"/>
    <w:rsid w:val="0038714C"/>
    <w:rsid w:val="00390E77"/>
    <w:rsid w:val="00395166"/>
    <w:rsid w:val="0039598C"/>
    <w:rsid w:val="003959F2"/>
    <w:rsid w:val="003966DE"/>
    <w:rsid w:val="003A009E"/>
    <w:rsid w:val="003A2CD7"/>
    <w:rsid w:val="003B0EC1"/>
    <w:rsid w:val="003B1213"/>
    <w:rsid w:val="003B1C1A"/>
    <w:rsid w:val="003C0908"/>
    <w:rsid w:val="003C1829"/>
    <w:rsid w:val="003D30E7"/>
    <w:rsid w:val="003D5ADB"/>
    <w:rsid w:val="003D7BAB"/>
    <w:rsid w:val="003E04BD"/>
    <w:rsid w:val="003E10B8"/>
    <w:rsid w:val="003E43C8"/>
    <w:rsid w:val="003E50CB"/>
    <w:rsid w:val="003E68CF"/>
    <w:rsid w:val="003E69EF"/>
    <w:rsid w:val="003E7B26"/>
    <w:rsid w:val="003F0895"/>
    <w:rsid w:val="003F1A73"/>
    <w:rsid w:val="003F3267"/>
    <w:rsid w:val="003F5EFD"/>
    <w:rsid w:val="003F6401"/>
    <w:rsid w:val="003F7179"/>
    <w:rsid w:val="00400DD3"/>
    <w:rsid w:val="004078A4"/>
    <w:rsid w:val="00411B31"/>
    <w:rsid w:val="00411C26"/>
    <w:rsid w:val="00412469"/>
    <w:rsid w:val="00414BB4"/>
    <w:rsid w:val="004150FC"/>
    <w:rsid w:val="00420913"/>
    <w:rsid w:val="00424471"/>
    <w:rsid w:val="00425417"/>
    <w:rsid w:val="00426801"/>
    <w:rsid w:val="00426909"/>
    <w:rsid w:val="00426D40"/>
    <w:rsid w:val="00426F1F"/>
    <w:rsid w:val="00431C77"/>
    <w:rsid w:val="00441506"/>
    <w:rsid w:val="004426E3"/>
    <w:rsid w:val="004428FD"/>
    <w:rsid w:val="00442A99"/>
    <w:rsid w:val="00444C82"/>
    <w:rsid w:val="004475A6"/>
    <w:rsid w:val="00453A76"/>
    <w:rsid w:val="00454B51"/>
    <w:rsid w:val="00455A25"/>
    <w:rsid w:val="0045611A"/>
    <w:rsid w:val="0045636C"/>
    <w:rsid w:val="004606C7"/>
    <w:rsid w:val="00461025"/>
    <w:rsid w:val="00462FCE"/>
    <w:rsid w:val="0046753C"/>
    <w:rsid w:val="00467CA1"/>
    <w:rsid w:val="00471635"/>
    <w:rsid w:val="004722CA"/>
    <w:rsid w:val="004733E0"/>
    <w:rsid w:val="004754CE"/>
    <w:rsid w:val="00475CF1"/>
    <w:rsid w:val="00481196"/>
    <w:rsid w:val="004811B5"/>
    <w:rsid w:val="00482786"/>
    <w:rsid w:val="004828D1"/>
    <w:rsid w:val="00485398"/>
    <w:rsid w:val="00485D54"/>
    <w:rsid w:val="0048793B"/>
    <w:rsid w:val="00491E52"/>
    <w:rsid w:val="00492E83"/>
    <w:rsid w:val="00493FBC"/>
    <w:rsid w:val="00494018"/>
    <w:rsid w:val="00495A4A"/>
    <w:rsid w:val="00496874"/>
    <w:rsid w:val="0049776D"/>
    <w:rsid w:val="004A07D2"/>
    <w:rsid w:val="004A71EE"/>
    <w:rsid w:val="004B0837"/>
    <w:rsid w:val="004B1AE1"/>
    <w:rsid w:val="004B5EAA"/>
    <w:rsid w:val="004B70AE"/>
    <w:rsid w:val="004B784F"/>
    <w:rsid w:val="004C1CE8"/>
    <w:rsid w:val="004C3347"/>
    <w:rsid w:val="004C4E17"/>
    <w:rsid w:val="004C70CF"/>
    <w:rsid w:val="004C7461"/>
    <w:rsid w:val="004D1EA5"/>
    <w:rsid w:val="004D5C61"/>
    <w:rsid w:val="004D6A16"/>
    <w:rsid w:val="004D7124"/>
    <w:rsid w:val="004D7C31"/>
    <w:rsid w:val="004E3930"/>
    <w:rsid w:val="004E4E5D"/>
    <w:rsid w:val="004E57CA"/>
    <w:rsid w:val="004E6168"/>
    <w:rsid w:val="004F0947"/>
    <w:rsid w:val="004F0F3D"/>
    <w:rsid w:val="004F4836"/>
    <w:rsid w:val="004F7049"/>
    <w:rsid w:val="004F79C7"/>
    <w:rsid w:val="00505981"/>
    <w:rsid w:val="0050736A"/>
    <w:rsid w:val="00507710"/>
    <w:rsid w:val="00511F72"/>
    <w:rsid w:val="00515299"/>
    <w:rsid w:val="00515A8F"/>
    <w:rsid w:val="00515E26"/>
    <w:rsid w:val="00515EA3"/>
    <w:rsid w:val="005219B4"/>
    <w:rsid w:val="00521C1C"/>
    <w:rsid w:val="00521CC8"/>
    <w:rsid w:val="00522383"/>
    <w:rsid w:val="005228B6"/>
    <w:rsid w:val="0052438B"/>
    <w:rsid w:val="00530911"/>
    <w:rsid w:val="00530A1B"/>
    <w:rsid w:val="00533856"/>
    <w:rsid w:val="00534169"/>
    <w:rsid w:val="00536168"/>
    <w:rsid w:val="00537653"/>
    <w:rsid w:val="00545376"/>
    <w:rsid w:val="00545617"/>
    <w:rsid w:val="005533F3"/>
    <w:rsid w:val="00555267"/>
    <w:rsid w:val="00555777"/>
    <w:rsid w:val="0056132F"/>
    <w:rsid w:val="0056215A"/>
    <w:rsid w:val="00563EDC"/>
    <w:rsid w:val="00566D08"/>
    <w:rsid w:val="005744C5"/>
    <w:rsid w:val="00575CF2"/>
    <w:rsid w:val="00577C50"/>
    <w:rsid w:val="005842CD"/>
    <w:rsid w:val="005844A7"/>
    <w:rsid w:val="0058450C"/>
    <w:rsid w:val="00586649"/>
    <w:rsid w:val="00586D14"/>
    <w:rsid w:val="00587188"/>
    <w:rsid w:val="0059191E"/>
    <w:rsid w:val="00594747"/>
    <w:rsid w:val="005A06C9"/>
    <w:rsid w:val="005A0CE6"/>
    <w:rsid w:val="005A5C5D"/>
    <w:rsid w:val="005B1F9E"/>
    <w:rsid w:val="005B69EE"/>
    <w:rsid w:val="005B7399"/>
    <w:rsid w:val="005D0FCB"/>
    <w:rsid w:val="005D33CE"/>
    <w:rsid w:val="005D3665"/>
    <w:rsid w:val="005D3963"/>
    <w:rsid w:val="005D3DCA"/>
    <w:rsid w:val="005D5A89"/>
    <w:rsid w:val="005D690E"/>
    <w:rsid w:val="005D6D8C"/>
    <w:rsid w:val="005E059F"/>
    <w:rsid w:val="005E2C5A"/>
    <w:rsid w:val="005E383C"/>
    <w:rsid w:val="005E4082"/>
    <w:rsid w:val="005E6758"/>
    <w:rsid w:val="005F06AC"/>
    <w:rsid w:val="005F0E81"/>
    <w:rsid w:val="005F115E"/>
    <w:rsid w:val="005F1460"/>
    <w:rsid w:val="005F2688"/>
    <w:rsid w:val="005F4978"/>
    <w:rsid w:val="005F4E6C"/>
    <w:rsid w:val="005F5135"/>
    <w:rsid w:val="005F5461"/>
    <w:rsid w:val="005F6A82"/>
    <w:rsid w:val="0060031A"/>
    <w:rsid w:val="00600A47"/>
    <w:rsid w:val="00602FD2"/>
    <w:rsid w:val="0060685B"/>
    <w:rsid w:val="006113EC"/>
    <w:rsid w:val="00611F7B"/>
    <w:rsid w:val="00615591"/>
    <w:rsid w:val="0062096F"/>
    <w:rsid w:val="00623E2F"/>
    <w:rsid w:val="00630881"/>
    <w:rsid w:val="00632E09"/>
    <w:rsid w:val="00643B25"/>
    <w:rsid w:val="006465EF"/>
    <w:rsid w:val="0065151A"/>
    <w:rsid w:val="00651623"/>
    <w:rsid w:val="00652A04"/>
    <w:rsid w:val="00653550"/>
    <w:rsid w:val="00655EB9"/>
    <w:rsid w:val="0066020A"/>
    <w:rsid w:val="0066125B"/>
    <w:rsid w:val="00664311"/>
    <w:rsid w:val="0066489C"/>
    <w:rsid w:val="0066651C"/>
    <w:rsid w:val="0067007C"/>
    <w:rsid w:val="00672CA8"/>
    <w:rsid w:val="00674B94"/>
    <w:rsid w:val="00675EC9"/>
    <w:rsid w:val="0068048D"/>
    <w:rsid w:val="0068484A"/>
    <w:rsid w:val="00685733"/>
    <w:rsid w:val="0068795D"/>
    <w:rsid w:val="00691C9C"/>
    <w:rsid w:val="006A02CB"/>
    <w:rsid w:val="006A0555"/>
    <w:rsid w:val="006A0E93"/>
    <w:rsid w:val="006A449B"/>
    <w:rsid w:val="006A4D8A"/>
    <w:rsid w:val="006A7EF1"/>
    <w:rsid w:val="006B3AD2"/>
    <w:rsid w:val="006B6FBC"/>
    <w:rsid w:val="006C5E4F"/>
    <w:rsid w:val="006C79B7"/>
    <w:rsid w:val="006D0763"/>
    <w:rsid w:val="006D0860"/>
    <w:rsid w:val="006D173B"/>
    <w:rsid w:val="006D2FC1"/>
    <w:rsid w:val="006D32C1"/>
    <w:rsid w:val="006D3739"/>
    <w:rsid w:val="006D4633"/>
    <w:rsid w:val="006D527D"/>
    <w:rsid w:val="006D71D2"/>
    <w:rsid w:val="006D7420"/>
    <w:rsid w:val="006E0AB3"/>
    <w:rsid w:val="006E2D1A"/>
    <w:rsid w:val="006E3601"/>
    <w:rsid w:val="006E485A"/>
    <w:rsid w:val="006E5CDC"/>
    <w:rsid w:val="006E73D3"/>
    <w:rsid w:val="006F71EC"/>
    <w:rsid w:val="006F775B"/>
    <w:rsid w:val="0070236D"/>
    <w:rsid w:val="00705838"/>
    <w:rsid w:val="007126D3"/>
    <w:rsid w:val="007168CB"/>
    <w:rsid w:val="00716E0F"/>
    <w:rsid w:val="007201D3"/>
    <w:rsid w:val="0072179D"/>
    <w:rsid w:val="00721919"/>
    <w:rsid w:val="00725D49"/>
    <w:rsid w:val="00731D16"/>
    <w:rsid w:val="00733BB2"/>
    <w:rsid w:val="007400B8"/>
    <w:rsid w:val="00742654"/>
    <w:rsid w:val="00742AAD"/>
    <w:rsid w:val="00742D5A"/>
    <w:rsid w:val="007519AE"/>
    <w:rsid w:val="00753933"/>
    <w:rsid w:val="00753A69"/>
    <w:rsid w:val="00753D84"/>
    <w:rsid w:val="00753DF3"/>
    <w:rsid w:val="00754658"/>
    <w:rsid w:val="00754BBA"/>
    <w:rsid w:val="00756AF1"/>
    <w:rsid w:val="00757EAB"/>
    <w:rsid w:val="00761D41"/>
    <w:rsid w:val="007637DD"/>
    <w:rsid w:val="00764604"/>
    <w:rsid w:val="00764C5C"/>
    <w:rsid w:val="007665A6"/>
    <w:rsid w:val="00772AEC"/>
    <w:rsid w:val="00775EAA"/>
    <w:rsid w:val="00777E18"/>
    <w:rsid w:val="007800A4"/>
    <w:rsid w:val="00783260"/>
    <w:rsid w:val="00787796"/>
    <w:rsid w:val="00791281"/>
    <w:rsid w:val="00792A31"/>
    <w:rsid w:val="00794682"/>
    <w:rsid w:val="00794B88"/>
    <w:rsid w:val="00795E78"/>
    <w:rsid w:val="00797110"/>
    <w:rsid w:val="00797535"/>
    <w:rsid w:val="007A2A1C"/>
    <w:rsid w:val="007A4B04"/>
    <w:rsid w:val="007B2D31"/>
    <w:rsid w:val="007B5711"/>
    <w:rsid w:val="007B7783"/>
    <w:rsid w:val="007C500E"/>
    <w:rsid w:val="007C57DF"/>
    <w:rsid w:val="007C6C5B"/>
    <w:rsid w:val="007D3E98"/>
    <w:rsid w:val="007D4B99"/>
    <w:rsid w:val="007E0195"/>
    <w:rsid w:val="007E2D89"/>
    <w:rsid w:val="007E5943"/>
    <w:rsid w:val="007E762B"/>
    <w:rsid w:val="007E7DA3"/>
    <w:rsid w:val="007F3A15"/>
    <w:rsid w:val="007F3FCF"/>
    <w:rsid w:val="007F4F3D"/>
    <w:rsid w:val="007F6E4E"/>
    <w:rsid w:val="00800B4F"/>
    <w:rsid w:val="00800F35"/>
    <w:rsid w:val="00804C82"/>
    <w:rsid w:val="00804E95"/>
    <w:rsid w:val="0080626B"/>
    <w:rsid w:val="00810034"/>
    <w:rsid w:val="0081470F"/>
    <w:rsid w:val="00817B05"/>
    <w:rsid w:val="00820B36"/>
    <w:rsid w:val="0082159A"/>
    <w:rsid w:val="00822213"/>
    <w:rsid w:val="008228BF"/>
    <w:rsid w:val="00822D22"/>
    <w:rsid w:val="00825200"/>
    <w:rsid w:val="008260C5"/>
    <w:rsid w:val="00830A04"/>
    <w:rsid w:val="00833A55"/>
    <w:rsid w:val="00834B37"/>
    <w:rsid w:val="008376C5"/>
    <w:rsid w:val="00844A22"/>
    <w:rsid w:val="00844F59"/>
    <w:rsid w:val="00845A3A"/>
    <w:rsid w:val="00847F52"/>
    <w:rsid w:val="00850466"/>
    <w:rsid w:val="0085501F"/>
    <w:rsid w:val="00855E5E"/>
    <w:rsid w:val="008579B9"/>
    <w:rsid w:val="008639B2"/>
    <w:rsid w:val="008642C9"/>
    <w:rsid w:val="0086643C"/>
    <w:rsid w:val="008672D9"/>
    <w:rsid w:val="00871E0A"/>
    <w:rsid w:val="008721D1"/>
    <w:rsid w:val="00876410"/>
    <w:rsid w:val="00881220"/>
    <w:rsid w:val="00882E96"/>
    <w:rsid w:val="008835CA"/>
    <w:rsid w:val="00883C0D"/>
    <w:rsid w:val="0088446E"/>
    <w:rsid w:val="00891B3D"/>
    <w:rsid w:val="00892457"/>
    <w:rsid w:val="00894961"/>
    <w:rsid w:val="00894F26"/>
    <w:rsid w:val="008971B4"/>
    <w:rsid w:val="008A0350"/>
    <w:rsid w:val="008A15CF"/>
    <w:rsid w:val="008A2702"/>
    <w:rsid w:val="008A4670"/>
    <w:rsid w:val="008A4DE6"/>
    <w:rsid w:val="008A5696"/>
    <w:rsid w:val="008A6952"/>
    <w:rsid w:val="008A7C8C"/>
    <w:rsid w:val="008B18C8"/>
    <w:rsid w:val="008B2441"/>
    <w:rsid w:val="008B40A1"/>
    <w:rsid w:val="008B495A"/>
    <w:rsid w:val="008B59BD"/>
    <w:rsid w:val="008B73CD"/>
    <w:rsid w:val="008C3A05"/>
    <w:rsid w:val="008C4574"/>
    <w:rsid w:val="008C55F4"/>
    <w:rsid w:val="008C6FE2"/>
    <w:rsid w:val="008D1431"/>
    <w:rsid w:val="008D1B73"/>
    <w:rsid w:val="008D207D"/>
    <w:rsid w:val="008D3FC1"/>
    <w:rsid w:val="008D45BB"/>
    <w:rsid w:val="008E3D9F"/>
    <w:rsid w:val="008E4C14"/>
    <w:rsid w:val="008E4C2F"/>
    <w:rsid w:val="008E56FC"/>
    <w:rsid w:val="008E5D85"/>
    <w:rsid w:val="008F14A5"/>
    <w:rsid w:val="008F3661"/>
    <w:rsid w:val="008F3B2F"/>
    <w:rsid w:val="008F5946"/>
    <w:rsid w:val="008F6BBF"/>
    <w:rsid w:val="008F791B"/>
    <w:rsid w:val="00901780"/>
    <w:rsid w:val="009029C5"/>
    <w:rsid w:val="00904065"/>
    <w:rsid w:val="00906A9A"/>
    <w:rsid w:val="00907D14"/>
    <w:rsid w:val="0091058F"/>
    <w:rsid w:val="00910FB1"/>
    <w:rsid w:val="00920D70"/>
    <w:rsid w:val="0092263B"/>
    <w:rsid w:val="00924A8D"/>
    <w:rsid w:val="00925249"/>
    <w:rsid w:val="00927571"/>
    <w:rsid w:val="0092759C"/>
    <w:rsid w:val="00927EA3"/>
    <w:rsid w:val="00935E84"/>
    <w:rsid w:val="00937A5E"/>
    <w:rsid w:val="0094218E"/>
    <w:rsid w:val="00944D06"/>
    <w:rsid w:val="009467E0"/>
    <w:rsid w:val="0095025D"/>
    <w:rsid w:val="009562AB"/>
    <w:rsid w:val="00960ABA"/>
    <w:rsid w:val="00961850"/>
    <w:rsid w:val="00964CF1"/>
    <w:rsid w:val="00965B31"/>
    <w:rsid w:val="00971A33"/>
    <w:rsid w:val="00973DBF"/>
    <w:rsid w:val="00986256"/>
    <w:rsid w:val="00994C3A"/>
    <w:rsid w:val="00995F43"/>
    <w:rsid w:val="00997086"/>
    <w:rsid w:val="00997F1A"/>
    <w:rsid w:val="009A14DC"/>
    <w:rsid w:val="009A1C34"/>
    <w:rsid w:val="009A315C"/>
    <w:rsid w:val="009A39E3"/>
    <w:rsid w:val="009B07AE"/>
    <w:rsid w:val="009B2273"/>
    <w:rsid w:val="009B2784"/>
    <w:rsid w:val="009B3855"/>
    <w:rsid w:val="009B771D"/>
    <w:rsid w:val="009B7A5B"/>
    <w:rsid w:val="009C02D5"/>
    <w:rsid w:val="009C0915"/>
    <w:rsid w:val="009C26E4"/>
    <w:rsid w:val="009C528F"/>
    <w:rsid w:val="009C65A1"/>
    <w:rsid w:val="009D1DB2"/>
    <w:rsid w:val="009D2E70"/>
    <w:rsid w:val="009D5A15"/>
    <w:rsid w:val="009D736D"/>
    <w:rsid w:val="009E1B8A"/>
    <w:rsid w:val="009E5698"/>
    <w:rsid w:val="009E595D"/>
    <w:rsid w:val="009F16B7"/>
    <w:rsid w:val="009F1BAD"/>
    <w:rsid w:val="009F5343"/>
    <w:rsid w:val="00A052FB"/>
    <w:rsid w:val="00A16EA4"/>
    <w:rsid w:val="00A20DD7"/>
    <w:rsid w:val="00A23C44"/>
    <w:rsid w:val="00A26D5A"/>
    <w:rsid w:val="00A32C45"/>
    <w:rsid w:val="00A36A3D"/>
    <w:rsid w:val="00A43098"/>
    <w:rsid w:val="00A45DB8"/>
    <w:rsid w:val="00A46A62"/>
    <w:rsid w:val="00A50B17"/>
    <w:rsid w:val="00A5208F"/>
    <w:rsid w:val="00A52446"/>
    <w:rsid w:val="00A6005E"/>
    <w:rsid w:val="00A6093B"/>
    <w:rsid w:val="00A6343D"/>
    <w:rsid w:val="00A66F86"/>
    <w:rsid w:val="00A70453"/>
    <w:rsid w:val="00A730BB"/>
    <w:rsid w:val="00A76718"/>
    <w:rsid w:val="00A82B62"/>
    <w:rsid w:val="00A835E2"/>
    <w:rsid w:val="00A83681"/>
    <w:rsid w:val="00A852E7"/>
    <w:rsid w:val="00A8788E"/>
    <w:rsid w:val="00A8793A"/>
    <w:rsid w:val="00A9069F"/>
    <w:rsid w:val="00A93699"/>
    <w:rsid w:val="00A93D36"/>
    <w:rsid w:val="00A944C5"/>
    <w:rsid w:val="00A94894"/>
    <w:rsid w:val="00A95D1C"/>
    <w:rsid w:val="00A96779"/>
    <w:rsid w:val="00A974DC"/>
    <w:rsid w:val="00AA0210"/>
    <w:rsid w:val="00AA03E1"/>
    <w:rsid w:val="00AA2A24"/>
    <w:rsid w:val="00AB3116"/>
    <w:rsid w:val="00AC170F"/>
    <w:rsid w:val="00AC3A69"/>
    <w:rsid w:val="00AC3C33"/>
    <w:rsid w:val="00AC41BF"/>
    <w:rsid w:val="00AC5D6C"/>
    <w:rsid w:val="00AC6875"/>
    <w:rsid w:val="00AC7598"/>
    <w:rsid w:val="00AD77D6"/>
    <w:rsid w:val="00AE0DE8"/>
    <w:rsid w:val="00AE2E51"/>
    <w:rsid w:val="00AE5DBB"/>
    <w:rsid w:val="00AE67A2"/>
    <w:rsid w:val="00AE79BB"/>
    <w:rsid w:val="00AF42E4"/>
    <w:rsid w:val="00AF469A"/>
    <w:rsid w:val="00B05E79"/>
    <w:rsid w:val="00B06830"/>
    <w:rsid w:val="00B13BD2"/>
    <w:rsid w:val="00B15ABD"/>
    <w:rsid w:val="00B2294D"/>
    <w:rsid w:val="00B22D1C"/>
    <w:rsid w:val="00B30681"/>
    <w:rsid w:val="00B33983"/>
    <w:rsid w:val="00B3568F"/>
    <w:rsid w:val="00B41032"/>
    <w:rsid w:val="00B42282"/>
    <w:rsid w:val="00B44B52"/>
    <w:rsid w:val="00B450C7"/>
    <w:rsid w:val="00B45EFC"/>
    <w:rsid w:val="00B5118A"/>
    <w:rsid w:val="00B5155D"/>
    <w:rsid w:val="00B538B7"/>
    <w:rsid w:val="00B53C6C"/>
    <w:rsid w:val="00B6263F"/>
    <w:rsid w:val="00B630D2"/>
    <w:rsid w:val="00B63212"/>
    <w:rsid w:val="00B63307"/>
    <w:rsid w:val="00B638A4"/>
    <w:rsid w:val="00B66093"/>
    <w:rsid w:val="00B67C4C"/>
    <w:rsid w:val="00B67F33"/>
    <w:rsid w:val="00B70C1C"/>
    <w:rsid w:val="00B7357C"/>
    <w:rsid w:val="00B74002"/>
    <w:rsid w:val="00B76712"/>
    <w:rsid w:val="00B80BB6"/>
    <w:rsid w:val="00B81F4E"/>
    <w:rsid w:val="00B8640F"/>
    <w:rsid w:val="00B86646"/>
    <w:rsid w:val="00B8743D"/>
    <w:rsid w:val="00B87F6D"/>
    <w:rsid w:val="00B90477"/>
    <w:rsid w:val="00B91CAC"/>
    <w:rsid w:val="00B921B4"/>
    <w:rsid w:val="00B92C62"/>
    <w:rsid w:val="00B93B4A"/>
    <w:rsid w:val="00B96895"/>
    <w:rsid w:val="00B96BD1"/>
    <w:rsid w:val="00BA0D80"/>
    <w:rsid w:val="00BA65CA"/>
    <w:rsid w:val="00BB109B"/>
    <w:rsid w:val="00BB3FA8"/>
    <w:rsid w:val="00BC4A79"/>
    <w:rsid w:val="00BC61C4"/>
    <w:rsid w:val="00BD01D3"/>
    <w:rsid w:val="00BD33C5"/>
    <w:rsid w:val="00BD3824"/>
    <w:rsid w:val="00BD46CE"/>
    <w:rsid w:val="00BD7338"/>
    <w:rsid w:val="00BD7589"/>
    <w:rsid w:val="00BD7A32"/>
    <w:rsid w:val="00BE257B"/>
    <w:rsid w:val="00BE522F"/>
    <w:rsid w:val="00BE6BA5"/>
    <w:rsid w:val="00BE74C5"/>
    <w:rsid w:val="00BF027F"/>
    <w:rsid w:val="00BF2225"/>
    <w:rsid w:val="00BF7DB2"/>
    <w:rsid w:val="00C00E95"/>
    <w:rsid w:val="00C0164E"/>
    <w:rsid w:val="00C01704"/>
    <w:rsid w:val="00C022B0"/>
    <w:rsid w:val="00C0449D"/>
    <w:rsid w:val="00C0633B"/>
    <w:rsid w:val="00C0671F"/>
    <w:rsid w:val="00C068BB"/>
    <w:rsid w:val="00C07587"/>
    <w:rsid w:val="00C0779F"/>
    <w:rsid w:val="00C1322B"/>
    <w:rsid w:val="00C1608C"/>
    <w:rsid w:val="00C1692F"/>
    <w:rsid w:val="00C17964"/>
    <w:rsid w:val="00C20798"/>
    <w:rsid w:val="00C242C3"/>
    <w:rsid w:val="00C2571A"/>
    <w:rsid w:val="00C2592B"/>
    <w:rsid w:val="00C264B3"/>
    <w:rsid w:val="00C304F0"/>
    <w:rsid w:val="00C3092D"/>
    <w:rsid w:val="00C31978"/>
    <w:rsid w:val="00C33FFA"/>
    <w:rsid w:val="00C364B8"/>
    <w:rsid w:val="00C417FE"/>
    <w:rsid w:val="00C4249D"/>
    <w:rsid w:val="00C452D2"/>
    <w:rsid w:val="00C475D4"/>
    <w:rsid w:val="00C47944"/>
    <w:rsid w:val="00C51F67"/>
    <w:rsid w:val="00C53B56"/>
    <w:rsid w:val="00C553A5"/>
    <w:rsid w:val="00C5727E"/>
    <w:rsid w:val="00C61E74"/>
    <w:rsid w:val="00C62849"/>
    <w:rsid w:val="00C6411E"/>
    <w:rsid w:val="00C6434F"/>
    <w:rsid w:val="00C64FB6"/>
    <w:rsid w:val="00C65AEC"/>
    <w:rsid w:val="00C71799"/>
    <w:rsid w:val="00C7186B"/>
    <w:rsid w:val="00C724AC"/>
    <w:rsid w:val="00C73BB8"/>
    <w:rsid w:val="00C74019"/>
    <w:rsid w:val="00C74F21"/>
    <w:rsid w:val="00C765FA"/>
    <w:rsid w:val="00C76C24"/>
    <w:rsid w:val="00C84917"/>
    <w:rsid w:val="00C85066"/>
    <w:rsid w:val="00C870FB"/>
    <w:rsid w:val="00C871AF"/>
    <w:rsid w:val="00C92EF2"/>
    <w:rsid w:val="00C97847"/>
    <w:rsid w:val="00CA00E7"/>
    <w:rsid w:val="00CA0CA3"/>
    <w:rsid w:val="00CA6A5B"/>
    <w:rsid w:val="00CB029D"/>
    <w:rsid w:val="00CB1D35"/>
    <w:rsid w:val="00CB3DD0"/>
    <w:rsid w:val="00CB5218"/>
    <w:rsid w:val="00CB7556"/>
    <w:rsid w:val="00CC5D82"/>
    <w:rsid w:val="00CD0504"/>
    <w:rsid w:val="00CD3116"/>
    <w:rsid w:val="00CD539C"/>
    <w:rsid w:val="00CD5680"/>
    <w:rsid w:val="00CD662C"/>
    <w:rsid w:val="00CD66A4"/>
    <w:rsid w:val="00CD66EA"/>
    <w:rsid w:val="00CD67C2"/>
    <w:rsid w:val="00CD7CB1"/>
    <w:rsid w:val="00CE02DF"/>
    <w:rsid w:val="00CE3BD6"/>
    <w:rsid w:val="00CF08A4"/>
    <w:rsid w:val="00CF3EF1"/>
    <w:rsid w:val="00CF5FC6"/>
    <w:rsid w:val="00CF6D4E"/>
    <w:rsid w:val="00D002A9"/>
    <w:rsid w:val="00D00A98"/>
    <w:rsid w:val="00D00B78"/>
    <w:rsid w:val="00D105B4"/>
    <w:rsid w:val="00D128CE"/>
    <w:rsid w:val="00D1641B"/>
    <w:rsid w:val="00D21A30"/>
    <w:rsid w:val="00D222C7"/>
    <w:rsid w:val="00D32E0F"/>
    <w:rsid w:val="00D352B3"/>
    <w:rsid w:val="00D43F6B"/>
    <w:rsid w:val="00D43FF4"/>
    <w:rsid w:val="00D4524D"/>
    <w:rsid w:val="00D46A2F"/>
    <w:rsid w:val="00D47DC9"/>
    <w:rsid w:val="00D54DFF"/>
    <w:rsid w:val="00D55894"/>
    <w:rsid w:val="00D57160"/>
    <w:rsid w:val="00D61729"/>
    <w:rsid w:val="00D64DFB"/>
    <w:rsid w:val="00D654B8"/>
    <w:rsid w:val="00D707A8"/>
    <w:rsid w:val="00D74391"/>
    <w:rsid w:val="00D80996"/>
    <w:rsid w:val="00D8139C"/>
    <w:rsid w:val="00D829DE"/>
    <w:rsid w:val="00D8303C"/>
    <w:rsid w:val="00D8621D"/>
    <w:rsid w:val="00D86973"/>
    <w:rsid w:val="00D870CC"/>
    <w:rsid w:val="00D916B2"/>
    <w:rsid w:val="00D91CFE"/>
    <w:rsid w:val="00D95FF1"/>
    <w:rsid w:val="00DA07CA"/>
    <w:rsid w:val="00DA0CB4"/>
    <w:rsid w:val="00DA0F9A"/>
    <w:rsid w:val="00DA2152"/>
    <w:rsid w:val="00DA3139"/>
    <w:rsid w:val="00DA6E28"/>
    <w:rsid w:val="00DB5782"/>
    <w:rsid w:val="00DC10DB"/>
    <w:rsid w:val="00DC5E9A"/>
    <w:rsid w:val="00DC648C"/>
    <w:rsid w:val="00DD179D"/>
    <w:rsid w:val="00DD2E4D"/>
    <w:rsid w:val="00DD45B2"/>
    <w:rsid w:val="00DD7921"/>
    <w:rsid w:val="00DE2F41"/>
    <w:rsid w:val="00DE307A"/>
    <w:rsid w:val="00DE51CB"/>
    <w:rsid w:val="00DE5A4A"/>
    <w:rsid w:val="00DE6869"/>
    <w:rsid w:val="00DF0DE3"/>
    <w:rsid w:val="00DF1579"/>
    <w:rsid w:val="00DF41F0"/>
    <w:rsid w:val="00DF441D"/>
    <w:rsid w:val="00DF48FD"/>
    <w:rsid w:val="00DF4D0A"/>
    <w:rsid w:val="00DF6E45"/>
    <w:rsid w:val="00E01C16"/>
    <w:rsid w:val="00E03B43"/>
    <w:rsid w:val="00E03FA4"/>
    <w:rsid w:val="00E04867"/>
    <w:rsid w:val="00E0592E"/>
    <w:rsid w:val="00E06121"/>
    <w:rsid w:val="00E15FCB"/>
    <w:rsid w:val="00E16F48"/>
    <w:rsid w:val="00E1740A"/>
    <w:rsid w:val="00E21B6C"/>
    <w:rsid w:val="00E22186"/>
    <w:rsid w:val="00E304C3"/>
    <w:rsid w:val="00E30B2D"/>
    <w:rsid w:val="00E31A7F"/>
    <w:rsid w:val="00E36E25"/>
    <w:rsid w:val="00E40511"/>
    <w:rsid w:val="00E4060F"/>
    <w:rsid w:val="00E413C6"/>
    <w:rsid w:val="00E41E33"/>
    <w:rsid w:val="00E41F89"/>
    <w:rsid w:val="00E426B5"/>
    <w:rsid w:val="00E44E71"/>
    <w:rsid w:val="00E47EDE"/>
    <w:rsid w:val="00E5040C"/>
    <w:rsid w:val="00E505C1"/>
    <w:rsid w:val="00E519B6"/>
    <w:rsid w:val="00E52B8F"/>
    <w:rsid w:val="00E5378D"/>
    <w:rsid w:val="00E54A0B"/>
    <w:rsid w:val="00E555B0"/>
    <w:rsid w:val="00E567D6"/>
    <w:rsid w:val="00E57F41"/>
    <w:rsid w:val="00E60B5B"/>
    <w:rsid w:val="00E60E4D"/>
    <w:rsid w:val="00E66CB9"/>
    <w:rsid w:val="00E72F44"/>
    <w:rsid w:val="00E73EC5"/>
    <w:rsid w:val="00E75A7F"/>
    <w:rsid w:val="00E779C9"/>
    <w:rsid w:val="00E77E1C"/>
    <w:rsid w:val="00E82144"/>
    <w:rsid w:val="00E832D4"/>
    <w:rsid w:val="00E865E6"/>
    <w:rsid w:val="00E87CD6"/>
    <w:rsid w:val="00E91A65"/>
    <w:rsid w:val="00EA206E"/>
    <w:rsid w:val="00EA4F94"/>
    <w:rsid w:val="00EB0BED"/>
    <w:rsid w:val="00EB1FB7"/>
    <w:rsid w:val="00EB3BC8"/>
    <w:rsid w:val="00EB75E4"/>
    <w:rsid w:val="00EC01A6"/>
    <w:rsid w:val="00EC0AD5"/>
    <w:rsid w:val="00EC4B01"/>
    <w:rsid w:val="00EC5842"/>
    <w:rsid w:val="00EC7D93"/>
    <w:rsid w:val="00ED011C"/>
    <w:rsid w:val="00ED14B4"/>
    <w:rsid w:val="00ED155A"/>
    <w:rsid w:val="00ED2509"/>
    <w:rsid w:val="00ED2C12"/>
    <w:rsid w:val="00ED46F0"/>
    <w:rsid w:val="00ED53EA"/>
    <w:rsid w:val="00ED5688"/>
    <w:rsid w:val="00ED7C04"/>
    <w:rsid w:val="00EE3CFE"/>
    <w:rsid w:val="00EE7C29"/>
    <w:rsid w:val="00EF061D"/>
    <w:rsid w:val="00EF36C1"/>
    <w:rsid w:val="00F053BC"/>
    <w:rsid w:val="00F054E4"/>
    <w:rsid w:val="00F071B7"/>
    <w:rsid w:val="00F12A7B"/>
    <w:rsid w:val="00F144D4"/>
    <w:rsid w:val="00F14D74"/>
    <w:rsid w:val="00F17C44"/>
    <w:rsid w:val="00F203D6"/>
    <w:rsid w:val="00F20E3D"/>
    <w:rsid w:val="00F23383"/>
    <w:rsid w:val="00F24743"/>
    <w:rsid w:val="00F26719"/>
    <w:rsid w:val="00F27F31"/>
    <w:rsid w:val="00F32F11"/>
    <w:rsid w:val="00F3335A"/>
    <w:rsid w:val="00F33810"/>
    <w:rsid w:val="00F43048"/>
    <w:rsid w:val="00F458EA"/>
    <w:rsid w:val="00F45AF7"/>
    <w:rsid w:val="00F476F2"/>
    <w:rsid w:val="00F47961"/>
    <w:rsid w:val="00F51DFE"/>
    <w:rsid w:val="00F52F03"/>
    <w:rsid w:val="00F5331D"/>
    <w:rsid w:val="00F53436"/>
    <w:rsid w:val="00F54235"/>
    <w:rsid w:val="00F5425B"/>
    <w:rsid w:val="00F5461A"/>
    <w:rsid w:val="00F562F4"/>
    <w:rsid w:val="00F56492"/>
    <w:rsid w:val="00F64595"/>
    <w:rsid w:val="00F65431"/>
    <w:rsid w:val="00F655A0"/>
    <w:rsid w:val="00F67927"/>
    <w:rsid w:val="00F70721"/>
    <w:rsid w:val="00F71111"/>
    <w:rsid w:val="00F7157D"/>
    <w:rsid w:val="00F732AE"/>
    <w:rsid w:val="00F738EC"/>
    <w:rsid w:val="00F74DD4"/>
    <w:rsid w:val="00F806E3"/>
    <w:rsid w:val="00F83DDE"/>
    <w:rsid w:val="00F855B7"/>
    <w:rsid w:val="00F85DC9"/>
    <w:rsid w:val="00F86762"/>
    <w:rsid w:val="00F86B26"/>
    <w:rsid w:val="00F9396E"/>
    <w:rsid w:val="00F9565F"/>
    <w:rsid w:val="00F9775A"/>
    <w:rsid w:val="00FA1020"/>
    <w:rsid w:val="00FA2909"/>
    <w:rsid w:val="00FA4204"/>
    <w:rsid w:val="00FA458F"/>
    <w:rsid w:val="00FB40BA"/>
    <w:rsid w:val="00FB54EA"/>
    <w:rsid w:val="00FB69CA"/>
    <w:rsid w:val="00FC138F"/>
    <w:rsid w:val="00FC1884"/>
    <w:rsid w:val="00FC2232"/>
    <w:rsid w:val="00FC558C"/>
    <w:rsid w:val="00FC58CA"/>
    <w:rsid w:val="00FC787D"/>
    <w:rsid w:val="00FD15DF"/>
    <w:rsid w:val="00FD1CD4"/>
    <w:rsid w:val="00FD4989"/>
    <w:rsid w:val="00FE2743"/>
    <w:rsid w:val="00FE494F"/>
    <w:rsid w:val="00FF17DA"/>
    <w:rsid w:val="00FF39EA"/>
    <w:rsid w:val="00FF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59DF7"/>
  <w15:docId w15:val="{D5691FF2-BA96-40BA-9009-CC3C3FAB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996"/>
  </w:style>
  <w:style w:type="paragraph" w:styleId="Nagwek1">
    <w:name w:val="heading 1"/>
    <w:basedOn w:val="Normalny"/>
    <w:link w:val="Nagwek1Znak"/>
    <w:uiPriority w:val="9"/>
    <w:qFormat/>
    <w:rsid w:val="00341004"/>
    <w:pPr>
      <w:spacing w:after="0" w:line="570" w:lineRule="atLeast"/>
      <w:outlineLvl w:val="0"/>
    </w:pPr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41004"/>
    <w:pPr>
      <w:spacing w:after="150" w:line="240" w:lineRule="auto"/>
      <w:outlineLvl w:val="1"/>
    </w:pPr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1004"/>
    <w:rPr>
      <w:rFonts w:ascii="Georgia" w:eastAsia="Times New Roman" w:hAnsi="Georgia" w:cs="Times New Roman"/>
      <w:b/>
      <w:bCs/>
      <w:i/>
      <w:iCs/>
      <w:color w:val="222222"/>
      <w:kern w:val="36"/>
      <w:sz w:val="66"/>
      <w:szCs w:val="6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41004"/>
    <w:rPr>
      <w:rFonts w:ascii="Georgia" w:eastAsia="Times New Roman" w:hAnsi="Georgia" w:cs="Times New Roman"/>
      <w:b/>
      <w:bCs/>
      <w:i/>
      <w:iCs/>
      <w:color w:val="E0301E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341004"/>
    <w:rPr>
      <w:strike w:val="0"/>
      <w:dstrike w:val="0"/>
      <w:color w:val="E0301E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ED011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1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5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1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1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5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1B4"/>
  </w:style>
  <w:style w:type="paragraph" w:styleId="Stopka">
    <w:name w:val="footer"/>
    <w:basedOn w:val="Normalny"/>
    <w:link w:val="StopkaZnak"/>
    <w:uiPriority w:val="99"/>
    <w:unhideWhenUsed/>
    <w:rsid w:val="00B9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1B4"/>
  </w:style>
  <w:style w:type="paragraph" w:styleId="Tekstprzypisudolnego">
    <w:name w:val="footnote text"/>
    <w:basedOn w:val="Normalny"/>
    <w:link w:val="TekstprzypisudolnegoZnak"/>
    <w:uiPriority w:val="99"/>
    <w:unhideWhenUsed/>
    <w:rsid w:val="009275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75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59C"/>
    <w:rPr>
      <w:vertAlign w:val="superscript"/>
    </w:rPr>
  </w:style>
  <w:style w:type="paragraph" w:styleId="Poprawka">
    <w:name w:val="Revision"/>
    <w:hidden/>
    <w:uiPriority w:val="99"/>
    <w:semiHidden/>
    <w:rsid w:val="002D0A2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3603B"/>
    <w:rPr>
      <w:i/>
      <w:iCs/>
    </w:rPr>
  </w:style>
  <w:style w:type="character" w:customStyle="1" w:styleId="highlight">
    <w:name w:val="highlight"/>
    <w:basedOn w:val="Domylnaczcionkaakapitu"/>
    <w:rsid w:val="00ED155A"/>
  </w:style>
  <w:style w:type="paragraph" w:customStyle="1" w:styleId="Default">
    <w:name w:val="Default"/>
    <w:rsid w:val="0032279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82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4961"/>
    <w:rPr>
      <w:color w:val="605E5C"/>
      <w:shd w:val="clear" w:color="auto" w:fill="E1DFDD"/>
    </w:rPr>
  </w:style>
  <w:style w:type="paragraph" w:customStyle="1" w:styleId="TEKSTZacznikido">
    <w:name w:val="TEKST&quot;Załącznik(i) do ...&quot;"/>
    <w:uiPriority w:val="28"/>
    <w:qFormat/>
    <w:rsid w:val="001503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10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0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0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784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53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8AE92-9056-46D0-BFDB-12EEA806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Dyniec Katarzyna</dc:creator>
  <cp:lastModifiedBy>Horodecka Marta</cp:lastModifiedBy>
  <cp:revision>2</cp:revision>
  <cp:lastPrinted>2022-04-25T11:49:00Z</cp:lastPrinted>
  <dcterms:created xsi:type="dcterms:W3CDTF">2024-06-28T13:10:00Z</dcterms:created>
  <dcterms:modified xsi:type="dcterms:W3CDTF">2024-06-28T13:10:00Z</dcterms:modified>
</cp:coreProperties>
</file>