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13DD1DEC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B31DC0">
        <w:rPr>
          <w:rFonts w:ascii="Cambria" w:hAnsi="Cambria" w:cs="Arial"/>
          <w:b/>
          <w:bCs/>
        </w:rPr>
        <w:t>j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0C89CFA0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1768BE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1768BE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Warszawie - powtórzenie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1768BE">
        <w:rPr>
          <w:rFonts w:ascii="Cambria" w:hAnsi="Cambria"/>
          <w:sz w:val="22"/>
          <w:szCs w:val="22"/>
        </w:rPr>
        <w:t>nr postępowania: B.270.112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B31DC0">
        <w:rPr>
          <w:rFonts w:ascii="Cambria" w:hAnsi="Cambria"/>
          <w:b/>
          <w:sz w:val="22"/>
          <w:szCs w:val="22"/>
        </w:rPr>
        <w:t>11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054AE02C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B31DC0">
              <w:rPr>
                <w:rFonts w:ascii="Cambria" w:hAnsi="Cambria" w:cs="Arial"/>
              </w:rPr>
              <w:t>5</w:t>
            </w:r>
            <w:r w:rsidR="004E73F4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486F445C" w:rsidR="003E1694" w:rsidRPr="00D4711C" w:rsidRDefault="00B31DC0" w:rsidP="00B31D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09BB0" w14:textId="77777777" w:rsidR="00BB148B" w:rsidRDefault="00BB148B">
      <w:r>
        <w:separator/>
      </w:r>
    </w:p>
  </w:endnote>
  <w:endnote w:type="continuationSeparator" w:id="0">
    <w:p w14:paraId="1153D929" w14:textId="77777777" w:rsidR="00BB148B" w:rsidRDefault="00BB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45AA4E4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1768BE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7D316" w14:textId="77777777" w:rsidR="00BB148B" w:rsidRDefault="00BB148B">
      <w:r>
        <w:separator/>
      </w:r>
    </w:p>
  </w:footnote>
  <w:footnote w:type="continuationSeparator" w:id="0">
    <w:p w14:paraId="1AE709CB" w14:textId="77777777" w:rsidR="00BB148B" w:rsidRDefault="00BB1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68B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3F4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1DC0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48B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366E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E89F1-BE3A-4512-9901-5896CA2D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57</cp:revision>
  <cp:lastPrinted>2022-06-27T10:12:00Z</cp:lastPrinted>
  <dcterms:created xsi:type="dcterms:W3CDTF">2022-06-26T12:56:00Z</dcterms:created>
  <dcterms:modified xsi:type="dcterms:W3CDTF">2022-10-20T09:06:00Z</dcterms:modified>
</cp:coreProperties>
</file>