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43B5" w14:textId="5684A347" w:rsidR="00D20397" w:rsidRPr="00D20397" w:rsidRDefault="00D20397" w:rsidP="0012067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D203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74AAE9BB" w14:textId="64FFD622" w:rsidR="00894725" w:rsidRPr="00D20397" w:rsidRDefault="00D20397" w:rsidP="00D2039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3036-7.262.1</w:t>
      </w:r>
      <w:r w:rsidR="005E29DE">
        <w:rPr>
          <w:rFonts w:ascii="Times New Roman" w:eastAsia="Times New Roman" w:hAnsi="Times New Roman"/>
          <w:bCs/>
          <w:sz w:val="24"/>
          <w:szCs w:val="24"/>
          <w:lang w:eastAsia="pl-PL"/>
        </w:rPr>
        <w:t>12</w:t>
      </w: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 w:rsidR="005E29DE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</w:p>
    <w:p w14:paraId="0CE2C726" w14:textId="77777777" w:rsidR="00D20397" w:rsidRDefault="00D20397" w:rsidP="00D2039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FEC7CE" w14:textId="77777777" w:rsidR="00D20397" w:rsidRPr="00894725" w:rsidRDefault="00D20397" w:rsidP="00D2039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D5A1B2" w14:textId="77777777" w:rsidR="00894725" w:rsidRPr="00894725" w:rsidRDefault="00894725" w:rsidP="0089472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DA8FFC2" w14:textId="77777777" w:rsidR="00894725" w:rsidRPr="00894725" w:rsidRDefault="00894725" w:rsidP="0089472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47688400" w14:textId="77777777" w:rsidR="00894725" w:rsidRPr="00894725" w:rsidRDefault="00894725" w:rsidP="0089472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0F9CDBA1" w14:textId="77777777" w:rsidR="00894725" w:rsidRPr="00894725" w:rsidRDefault="00894725" w:rsidP="00894725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0FA26AFC" w14:textId="77777777" w:rsidR="00894725" w:rsidRPr="00894725" w:rsidRDefault="00894725" w:rsidP="00894725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4EF019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401BDE1C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24A82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</w:t>
      </w:r>
    </w:p>
    <w:p w14:paraId="01527FD6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EEEA9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</w:t>
      </w:r>
    </w:p>
    <w:p w14:paraId="5316B2E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D9D6E8" w14:textId="6624998B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telefonu....................................adres email</w:t>
      </w:r>
      <w:r w:rsidR="00BA54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</w:t>
      </w:r>
    </w:p>
    <w:p w14:paraId="4816425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C0F6D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.......................................................</w:t>
      </w:r>
    </w:p>
    <w:p w14:paraId="18E879D4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967A7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CE49613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</w:t>
      </w:r>
    </w:p>
    <w:p w14:paraId="385E19E4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0D14022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2EF66" w14:textId="77777777" w:rsidR="00894725" w:rsidRPr="00894725" w:rsidRDefault="00894725" w:rsidP="0089472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CC71178" w14:textId="43B0F41C" w:rsidR="00894725" w:rsidRPr="00894725" w:rsidRDefault="00894725" w:rsidP="00894725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do złożenia oferty w postępowaniu </w:t>
      </w:r>
      <w:r w:rsidR="005E29DE" w:rsidRPr="005E29DE">
        <w:rPr>
          <w:rFonts w:ascii="Times New Roman" w:eastAsia="Times New Roman" w:hAnsi="Times New Roman"/>
          <w:sz w:val="24"/>
          <w:szCs w:val="24"/>
          <w:lang w:eastAsia="pl-PL"/>
        </w:rPr>
        <w:t>o zamówieniu publicznym bez stosowania ustawy Prawo zamówień publicznych</w:t>
      </w:r>
      <w:r w:rsidR="005E29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na: 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="00BA54D5" w:rsidRPr="00BA54D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Świadczenie w 202</w:t>
      </w:r>
      <w:r w:rsidR="005E29D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5</w:t>
      </w:r>
      <w:r w:rsidR="00BA54D5" w:rsidRPr="00BA54D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roku usługi pomocy techniczn</w:t>
      </w:r>
      <w:r w:rsidR="003B097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ej</w:t>
      </w:r>
      <w:r w:rsidR="00BA54D5" w:rsidRPr="00BA54D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przy sekcji zwłok wykonywanych na terenie Uniwersyteckiego Szpitala Klinicznego im. Fryderyka Chopina w Rzeszowie  ul. Szopena 2, 35-055 Rzeszów, na zlecenie Prokuratury Okręgowej w Rzeszowie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89472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realizowaną w terminie od 01.01.202</w:t>
      </w:r>
      <w:r w:rsidR="005E29D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5E29D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BF5F445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044215" w14:textId="36AAEB62" w:rsidR="00DB051E" w:rsidRDefault="00DB051E" w:rsidP="00DB051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Oferujemy realizację przedmiotu zamówienia zgodnie z wymogami zawartymi </w:t>
      </w:r>
      <w:r w:rsidR="00662136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</w:t>
      </w: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Ogłoszeniu</w:t>
      </w: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za cenę:………………………………………………zł brutto </w:t>
      </w:r>
    </w:p>
    <w:p w14:paraId="13BE5103" w14:textId="45102884" w:rsidR="00DB051E" w:rsidRDefault="00DB051E" w:rsidP="00DB051E">
      <w:pPr>
        <w:widowControl w:val="0"/>
        <w:autoSpaceDE w:val="0"/>
        <w:autoSpaceDN w:val="0"/>
        <w:adjustRightInd w:val="0"/>
        <w:spacing w:line="360" w:lineRule="auto"/>
        <w:ind w:left="34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DB051E">
        <w:rPr>
          <w:rFonts w:ascii="Times New Roman" w:eastAsia="Times New Roman" w:hAnsi="Times New Roman" w:cs="Arial"/>
          <w:sz w:val="24"/>
          <w:szCs w:val="24"/>
          <w:lang w:eastAsia="pl-PL"/>
        </w:rPr>
        <w:t>(słownie ......................................................................................................... złotych brutto)</w:t>
      </w:r>
    </w:p>
    <w:p w14:paraId="17EF346F" w14:textId="6892C737" w:rsidR="00BA54D5" w:rsidRPr="005E29DE" w:rsidRDefault="00BA54D5" w:rsidP="00DB051E">
      <w:pPr>
        <w:widowControl w:val="0"/>
        <w:autoSpaceDE w:val="0"/>
        <w:autoSpaceDN w:val="0"/>
        <w:adjustRightInd w:val="0"/>
        <w:spacing w:line="360" w:lineRule="auto"/>
        <w:ind w:left="340"/>
        <w:jc w:val="both"/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</w:pPr>
      <w:r w:rsidRPr="005E29D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 xml:space="preserve">Wynikającą z kalkulacji: </w:t>
      </w:r>
      <w:r w:rsidR="005E29DE" w:rsidRPr="005E29D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30</w:t>
      </w:r>
      <w:r w:rsidRPr="005E29DE">
        <w:rPr>
          <w:rFonts w:ascii="Times New Roman" w:eastAsia="Times New Roman" w:hAnsi="Times New Roman" w:cs="Arial"/>
          <w:sz w:val="24"/>
          <w:szCs w:val="24"/>
          <w:u w:val="single"/>
          <w:lang w:eastAsia="pl-PL"/>
        </w:rPr>
        <w:t>0 (szacowana liczba usług) x cena 1 usługi = łączna cena brutto</w:t>
      </w:r>
    </w:p>
    <w:p w14:paraId="5CBCF16B" w14:textId="77777777" w:rsidR="00DB051E" w:rsidRPr="00894725" w:rsidRDefault="00DB051E" w:rsidP="0012067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CC67F2" w14:textId="7FD34F94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Oferujemy wykonanie zam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>ówienia w terminie od 01.01.202</w:t>
      </w:r>
      <w:r w:rsidR="005E29D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5E29D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61BC8E12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19A33C9B" w14:textId="5989C74B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wnosimy do niego zastrzeżeń oraz zdobyliśmy wszystkie informacje niezbędne do przygotowania oferty.</w:t>
      </w:r>
    </w:p>
    <w:p w14:paraId="2658C7A6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</w:t>
      </w:r>
    </w:p>
    <w:p w14:paraId="36EFEDC4" w14:textId="15AF6982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ogłoszeniu.</w:t>
      </w:r>
    </w:p>
    <w:p w14:paraId="2D815677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14:paraId="55DEDA09" w14:textId="7691A897" w:rsid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treścią zaproszenia i uznajemy się za związanych określonymi w nim postanowieniami. Zobowiązujemy się w przypadku wyboru naszej oferty, do zawarcia umowy na ww. warunkach, w miejscu i terminie wyznaczonym przez Zamawiającego.</w:t>
      </w:r>
    </w:p>
    <w:p w14:paraId="4CFDA191" w14:textId="5EC0CF41" w:rsidR="005E29DE" w:rsidRPr="00894725" w:rsidRDefault="005E29DE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29D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Oświadczam/y, że zapoznałem się z klauzulą informacyjną dotyczącą przetwarzania danych osobowych w rozdziale 16 Ogłoszenia i ją zrozumiałem.</w:t>
      </w:r>
    </w:p>
    <w:p w14:paraId="615F7E0F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2773E9C8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DC5973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346068AB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9C446E" w14:textId="5AFF841C" w:rsid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</w:t>
      </w:r>
    </w:p>
    <w:p w14:paraId="177C1A04" w14:textId="77777777" w:rsidR="00A16E01" w:rsidRPr="00894725" w:rsidRDefault="00A16E01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5DEBF7" w14:textId="77777777" w:rsid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F4ADD" w14:textId="77777777" w:rsidR="00D20397" w:rsidRDefault="00D20397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324F9A" w14:textId="77777777" w:rsidR="00894725" w:rsidRP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………………………………………………………</w:t>
      </w:r>
    </w:p>
    <w:p w14:paraId="6F249DEF" w14:textId="77777777" w:rsid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(data i podpis Wykonawcy)</w:t>
      </w:r>
    </w:p>
    <w:p w14:paraId="4E677DB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BF40DBD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E20D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CDEE4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134830E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E283C1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C650F6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BF2BC84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9D724B3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92E6459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28DDB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032EBB" w14:textId="48078DDE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4DA5AEF" w14:textId="27DF622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FC48DFD" w14:textId="7288025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6CFB9B8" w14:textId="4A14C580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9E98A6E" w14:textId="2F706A04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69FDCF2" w14:textId="3DEBD9F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C15154C" w14:textId="6FDECC2A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14B5301" w14:textId="51BC2EF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B63BA1D" w14:textId="7BE7BD54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45734B5" w14:textId="208DBA87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8399E69" w14:textId="557F2C6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AD6B0C1" w14:textId="694786F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811D466" w14:textId="5F0E3401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EEDFA62" w14:textId="4AAB4A4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84D8D57" w14:textId="42340CA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1D58E5F" w14:textId="58C3C573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97ABF0A" w14:textId="24FFE2E9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7B0DD4A" w14:textId="27260ECA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A1229FB" w14:textId="25E170C8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1CB8F78" w14:textId="25DBE6DA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03404CD" w14:textId="77777777" w:rsidR="005E29DE" w:rsidRDefault="005E29DE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AE6380" w14:textId="2F2BE15E" w:rsidR="00A16E01" w:rsidRDefault="00A16E01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93F8242" w14:textId="77777777" w:rsidR="00BA54D5" w:rsidRDefault="00BA54D5" w:rsidP="0012067F">
      <w:pPr>
        <w:suppressAutoHyphens/>
        <w:rPr>
          <w:rFonts w:ascii="Times New Roman" w:hAnsi="Times New Roman"/>
          <w:b/>
          <w:bCs/>
          <w:sz w:val="24"/>
          <w:szCs w:val="24"/>
        </w:rPr>
      </w:pPr>
    </w:p>
    <w:p w14:paraId="6446B6A6" w14:textId="4A7518A6" w:rsidR="0012067F" w:rsidRPr="000130EA" w:rsidRDefault="0012067F" w:rsidP="0012067F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2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7D9DF31" w14:textId="0C6F917E" w:rsidR="0012067F" w:rsidRPr="00D9194F" w:rsidRDefault="0012067F" w:rsidP="0012067F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5E29DE">
        <w:rPr>
          <w:rFonts w:ascii="Times New Roman" w:hAnsi="Times New Roman"/>
          <w:bCs/>
          <w:sz w:val="24"/>
          <w:szCs w:val="24"/>
          <w:lang w:eastAsia="pl-PL"/>
        </w:rPr>
        <w:t>12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E29DE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4C5408F5" w14:textId="77777777" w:rsidR="0012067F" w:rsidRDefault="0012067F" w:rsidP="0012067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4EE874A5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6CFCF62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D53BC98" w14:textId="77777777" w:rsidR="0012067F" w:rsidRPr="00706BE7" w:rsidRDefault="0012067F" w:rsidP="0012067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0076CC78" w14:textId="77777777" w:rsidR="0012067F" w:rsidRPr="00706BE7" w:rsidRDefault="0012067F" w:rsidP="0012067F">
      <w:pPr>
        <w:rPr>
          <w:rFonts w:ascii="Times New Roman" w:hAnsi="Times New Roman"/>
          <w:bCs/>
          <w:sz w:val="24"/>
          <w:szCs w:val="24"/>
        </w:rPr>
      </w:pPr>
    </w:p>
    <w:p w14:paraId="688EC260" w14:textId="77777777" w:rsidR="0012067F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</w:p>
    <w:p w14:paraId="47C3D237" w14:textId="77777777" w:rsidR="0012067F" w:rsidRPr="00706BE7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E645827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A96B7A5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31008DC" w14:textId="77777777" w:rsidR="0012067F" w:rsidRPr="00B5673E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930CA8B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6FD7229D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B57E55C" w14:textId="77777777" w:rsidR="0012067F" w:rsidRPr="00706BE7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606CBDE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2DC7EE7F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A1558B9" w14:textId="77777777" w:rsidR="0012067F" w:rsidRDefault="0012067F" w:rsidP="0012067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FF9A233" w14:textId="77777777" w:rsidR="0012067F" w:rsidRDefault="0012067F" w:rsidP="001206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6D05512" w14:textId="77777777" w:rsidR="0012067F" w:rsidRDefault="0012067F" w:rsidP="0012067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15C6582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00AF217E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9A49C97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182114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7B9C181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C411F0B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950D723" w14:textId="77777777" w:rsidR="0012067F" w:rsidRPr="001C5889" w:rsidRDefault="0012067F" w:rsidP="0012067F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D5A5A84" w14:textId="572FDF80" w:rsidR="0012067F" w:rsidRPr="005E29DE" w:rsidRDefault="0012067F" w:rsidP="0012067F">
      <w:pPr>
        <w:spacing w:after="80"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BA54D5" w:rsidRPr="00BA54D5">
        <w:rPr>
          <w:rFonts w:ascii="Times New Roman" w:hAnsi="Times New Roman"/>
          <w:b/>
          <w:sz w:val="24"/>
          <w:szCs w:val="24"/>
        </w:rPr>
        <w:t>Świadczenie w 202</w:t>
      </w:r>
      <w:r w:rsidR="005E29DE">
        <w:rPr>
          <w:rFonts w:ascii="Times New Roman" w:hAnsi="Times New Roman"/>
          <w:b/>
          <w:sz w:val="24"/>
          <w:szCs w:val="24"/>
        </w:rPr>
        <w:t xml:space="preserve">5 </w:t>
      </w:r>
      <w:r w:rsidR="00BA54D5" w:rsidRPr="00BA54D5">
        <w:rPr>
          <w:rFonts w:ascii="Times New Roman" w:hAnsi="Times New Roman"/>
          <w:b/>
          <w:sz w:val="24"/>
          <w:szCs w:val="24"/>
        </w:rPr>
        <w:t>roku usługi pomocy techniczn</w:t>
      </w:r>
      <w:r w:rsidR="003B097C">
        <w:rPr>
          <w:rFonts w:ascii="Times New Roman" w:hAnsi="Times New Roman"/>
          <w:b/>
          <w:sz w:val="24"/>
          <w:szCs w:val="24"/>
        </w:rPr>
        <w:t>ej</w:t>
      </w:r>
      <w:r w:rsidR="00BA54D5" w:rsidRPr="00BA54D5">
        <w:rPr>
          <w:rFonts w:ascii="Times New Roman" w:hAnsi="Times New Roman"/>
          <w:b/>
          <w:sz w:val="24"/>
          <w:szCs w:val="24"/>
        </w:rPr>
        <w:t xml:space="preserve"> przy sekcji zwłok wykonywanych na terenie </w:t>
      </w:r>
      <w:bookmarkStart w:id="1" w:name="_Hlk153446281"/>
      <w:r w:rsidR="00BA54D5" w:rsidRPr="00BA54D5">
        <w:rPr>
          <w:rFonts w:ascii="Times New Roman" w:hAnsi="Times New Roman"/>
          <w:b/>
          <w:sz w:val="24"/>
          <w:szCs w:val="24"/>
        </w:rPr>
        <w:t xml:space="preserve">Uniwersyteckiego Szpitala Klinicznego im. Fryderyka Chopina w Rzeszowie  </w:t>
      </w:r>
      <w:bookmarkEnd w:id="1"/>
      <w:r w:rsidR="00BA54D5" w:rsidRPr="00BA54D5">
        <w:rPr>
          <w:rFonts w:ascii="Times New Roman" w:hAnsi="Times New Roman"/>
          <w:b/>
          <w:sz w:val="24"/>
          <w:szCs w:val="24"/>
        </w:rPr>
        <w:t>ul. Szopena 2, 35-055 Rzeszów, na zlecenie Prokuratury Okręgowej w Rzeszowie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E4F5D01" w14:textId="77777777" w:rsidR="0012067F" w:rsidRPr="001C5889" w:rsidRDefault="0012067F" w:rsidP="0012067F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AFF482" w14:textId="77777777" w:rsidR="0012067F" w:rsidRPr="001C5889" w:rsidRDefault="0012067F" w:rsidP="0012067F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7A4416E2" w14:textId="7FB96A89" w:rsidR="0012067F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0739125E" w14:textId="19DFC258" w:rsidR="005E29DE" w:rsidRPr="001C5889" w:rsidRDefault="005E29DE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29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12EDF74" w14:textId="77777777" w:rsidR="0012067F" w:rsidRPr="001C5889" w:rsidRDefault="0012067F" w:rsidP="0012067F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1E3F28A7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075B64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D4A0B88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CA93228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71F5E286" w14:textId="77777777" w:rsidR="0012067F" w:rsidRPr="001C5889" w:rsidRDefault="0012067F" w:rsidP="0012067F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001F27" w14:textId="1F39EB82" w:rsidR="0012067F" w:rsidRPr="001C5889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</w:t>
      </w:r>
      <w:r w:rsidR="005E29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5E29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7CB7C101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30743927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5C160DC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6ADD402" w14:textId="77777777" w:rsidR="0012067F" w:rsidRPr="003A06B5" w:rsidRDefault="0012067F" w:rsidP="0012067F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5AAFC69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BA21E0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566391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DA85B87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ECC2AC6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991DADF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B86A168" w14:textId="77777777" w:rsidR="0012067F" w:rsidRPr="003A06B5" w:rsidRDefault="0012067F" w:rsidP="0012067F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6EB117D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230AA1E2" w14:textId="77777777" w:rsidR="0012067F" w:rsidRPr="00B5673E" w:rsidRDefault="0012067F" w:rsidP="0012067F">
      <w:pPr>
        <w:rPr>
          <w:rFonts w:ascii="Times New Roman" w:hAnsi="Times New Roman"/>
          <w:b/>
          <w:bCs/>
          <w:sz w:val="24"/>
          <w:szCs w:val="24"/>
        </w:rPr>
      </w:pPr>
    </w:p>
    <w:p w14:paraId="69F11ACA" w14:textId="77777777" w:rsidR="0012067F" w:rsidRPr="00B5673E" w:rsidRDefault="0012067F" w:rsidP="0012067F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619DA05B" w14:textId="77777777" w:rsidR="0012067F" w:rsidRPr="001C5889" w:rsidRDefault="0012067F" w:rsidP="0012067F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771DAF41" w14:textId="77777777" w:rsidR="0012067F" w:rsidRPr="001C5889" w:rsidRDefault="0012067F" w:rsidP="0012067F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D9358B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4FE7E2BF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F29DA5" w14:textId="77777777" w:rsidR="0012067F" w:rsidRPr="001C5889" w:rsidRDefault="0012067F" w:rsidP="0012067F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9677C4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7D763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A2CF7EA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A2FC75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5FF2DD9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8E9E1F" w14:textId="77777777" w:rsidR="0012067F" w:rsidRPr="00FD7354" w:rsidRDefault="0012067F" w:rsidP="0012067F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5F54DF41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05B234" w14:textId="77777777" w:rsidR="0012067F" w:rsidRPr="00B5673E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25CD1" w14:textId="77187F6E" w:rsidR="0012067F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DD9966" w14:textId="2D528A0A" w:rsidR="00BA54D5" w:rsidRDefault="00BA54D5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0CD5CD" w14:textId="77777777" w:rsidR="00ED6658" w:rsidRDefault="00ED6658" w:rsidP="00C810A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D6658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0D2E1B"/>
    <w:multiLevelType w:val="hybridMultilevel"/>
    <w:tmpl w:val="A5042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1B6D86"/>
    <w:multiLevelType w:val="hybridMultilevel"/>
    <w:tmpl w:val="77241F80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715E6A"/>
    <w:multiLevelType w:val="hybridMultilevel"/>
    <w:tmpl w:val="AAAC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B44CB"/>
    <w:multiLevelType w:val="hybridMultilevel"/>
    <w:tmpl w:val="7A52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5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46"/>
  </w:num>
  <w:num w:numId="3">
    <w:abstractNumId w:val="0"/>
  </w:num>
  <w:num w:numId="4">
    <w:abstractNumId w:val="29"/>
  </w:num>
  <w:num w:numId="5">
    <w:abstractNumId w:val="49"/>
  </w:num>
  <w:num w:numId="6">
    <w:abstractNumId w:val="24"/>
  </w:num>
  <w:num w:numId="7">
    <w:abstractNumId w:val="39"/>
  </w:num>
  <w:num w:numId="8">
    <w:abstractNumId w:val="30"/>
  </w:num>
  <w:num w:numId="9">
    <w:abstractNumId w:val="34"/>
  </w:num>
  <w:num w:numId="10">
    <w:abstractNumId w:val="28"/>
  </w:num>
  <w:num w:numId="11">
    <w:abstractNumId w:val="35"/>
  </w:num>
  <w:num w:numId="12">
    <w:abstractNumId w:val="21"/>
  </w:num>
  <w:num w:numId="13">
    <w:abstractNumId w:val="45"/>
  </w:num>
  <w:num w:numId="14">
    <w:abstractNumId w:val="16"/>
  </w:num>
  <w:num w:numId="15">
    <w:abstractNumId w:val="33"/>
  </w:num>
  <w:num w:numId="16">
    <w:abstractNumId w:val="23"/>
  </w:num>
  <w:num w:numId="17">
    <w:abstractNumId w:val="31"/>
  </w:num>
  <w:num w:numId="18">
    <w:abstractNumId w:val="11"/>
    <w:lvlOverride w:ilvl="0">
      <w:startOverride w:val="1"/>
    </w:lvlOverride>
  </w:num>
  <w:num w:numId="19">
    <w:abstractNumId w:val="43"/>
  </w:num>
  <w:num w:numId="20">
    <w:abstractNumId w:val="55"/>
  </w:num>
  <w:num w:numId="21">
    <w:abstractNumId w:val="41"/>
  </w:num>
  <w:num w:numId="22">
    <w:abstractNumId w:val="53"/>
  </w:num>
  <w:num w:numId="23">
    <w:abstractNumId w:val="17"/>
  </w:num>
  <w:num w:numId="24">
    <w:abstractNumId w:val="37"/>
  </w:num>
  <w:num w:numId="25">
    <w:abstractNumId w:val="1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51"/>
  </w:num>
  <w:num w:numId="35">
    <w:abstractNumId w:val="42"/>
  </w:num>
  <w:num w:numId="36">
    <w:abstractNumId w:val="40"/>
  </w:num>
  <w:num w:numId="3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060A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1C3E"/>
    <w:rsid w:val="001142EC"/>
    <w:rsid w:val="00116253"/>
    <w:rsid w:val="0011682D"/>
    <w:rsid w:val="001175B2"/>
    <w:rsid w:val="0012067F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497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9EC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0E3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097C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5446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29DE"/>
    <w:rsid w:val="005E428B"/>
    <w:rsid w:val="005E448B"/>
    <w:rsid w:val="005E4490"/>
    <w:rsid w:val="005E4DDD"/>
    <w:rsid w:val="005E587E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4420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2136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13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4725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A00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4E5C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5F32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16E01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40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11A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54D5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1981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199E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0A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0397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01E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051E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6658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E5ADE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2A69EC"/>
    <w:pPr>
      <w:widowControl w:val="0"/>
      <w:spacing w:before="12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4CF1-D8AE-409B-86E3-BFA6E2CA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1272</Words>
  <Characters>7638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2023-12-14T10:53:00Z</dcterms:created>
  <dcterms:modified xsi:type="dcterms:W3CDTF">2024-12-05T08:10:00Z</dcterms:modified>
</cp:coreProperties>
</file>