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2E8C2A" w14:textId="4C6DC9F4" w:rsidR="00D30FAB" w:rsidRPr="00DC394B" w:rsidRDefault="00D30FAB" w:rsidP="005461AD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DC39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D0173">
        <w:rPr>
          <w:rFonts w:ascii="Arial" w:hAnsi="Arial" w:cs="Arial"/>
          <w:b/>
          <w:bCs/>
          <w:sz w:val="22"/>
          <w:szCs w:val="22"/>
        </w:rPr>
        <w:t>5</w:t>
      </w:r>
      <w:r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C3EB3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239385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9DF166E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E6C4DE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F49B5C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14:paraId="21F90478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692D46BC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8FF7DA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8443F6" w14:textId="73923706" w:rsidR="00D30FAB" w:rsidRPr="00DC394B" w:rsidRDefault="000B406D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WYKAZ ROBÓT</w:t>
      </w:r>
      <w:r w:rsidR="000D5996">
        <w:rPr>
          <w:rFonts w:ascii="Arial" w:hAnsi="Arial" w:cs="Arial"/>
          <w:b/>
          <w:bCs/>
          <w:sz w:val="22"/>
          <w:szCs w:val="22"/>
        </w:rPr>
        <w:t>/</w:t>
      </w:r>
      <w:r w:rsidR="00F32F3A" w:rsidRPr="00DC394B">
        <w:rPr>
          <w:rFonts w:ascii="Arial" w:hAnsi="Arial" w:cs="Arial"/>
          <w:b/>
          <w:bCs/>
          <w:sz w:val="22"/>
          <w:szCs w:val="22"/>
        </w:rPr>
        <w:t>USŁUG</w:t>
      </w:r>
      <w:r w:rsidR="00D30FAB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301B79" w14:textId="48FC6534" w:rsidR="00D30FAB" w:rsidRPr="00DC394B" w:rsidRDefault="00D30FAB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Przystępując do postępowania w sprawie zamówienia publicznego prowadzonego w trybie </w:t>
      </w:r>
      <w:r w:rsidR="00CB197C" w:rsidRPr="00DC394B">
        <w:rPr>
          <w:rFonts w:ascii="Arial" w:hAnsi="Arial" w:cs="Arial"/>
          <w:bCs/>
          <w:sz w:val="22"/>
          <w:szCs w:val="22"/>
        </w:rPr>
        <w:t>zaproszenia do składani</w:t>
      </w:r>
      <w:r w:rsidR="00ED44C3" w:rsidRPr="00DC394B">
        <w:rPr>
          <w:rFonts w:ascii="Arial" w:hAnsi="Arial" w:cs="Arial"/>
          <w:bCs/>
          <w:sz w:val="22"/>
          <w:szCs w:val="22"/>
        </w:rPr>
        <w:t>a</w:t>
      </w:r>
      <w:r w:rsidR="00CB197C" w:rsidRPr="00DC394B">
        <w:rPr>
          <w:rFonts w:ascii="Arial" w:hAnsi="Arial" w:cs="Arial"/>
          <w:bCs/>
          <w:sz w:val="22"/>
          <w:szCs w:val="22"/>
        </w:rPr>
        <w:t xml:space="preserve"> ofert</w:t>
      </w:r>
      <w:r w:rsidRPr="00DC394B">
        <w:rPr>
          <w:rFonts w:ascii="Arial" w:hAnsi="Arial" w:cs="Arial"/>
          <w:bCs/>
          <w:sz w:val="22"/>
          <w:szCs w:val="22"/>
        </w:rPr>
        <w:t xml:space="preserve"> na „</w:t>
      </w:r>
      <w:r w:rsidR="00E81141">
        <w:rPr>
          <w:rFonts w:ascii="Arial" w:hAnsi="Arial" w:cs="Arial"/>
          <w:bCs/>
          <w:sz w:val="22"/>
          <w:szCs w:val="22"/>
        </w:rPr>
        <w:t xml:space="preserve">Remont budynków gospodarczych w Leśnictwie </w:t>
      </w:r>
      <w:r w:rsidR="00B95912">
        <w:rPr>
          <w:rFonts w:ascii="Arial" w:hAnsi="Arial" w:cs="Arial"/>
          <w:bCs/>
          <w:sz w:val="22"/>
          <w:szCs w:val="22"/>
        </w:rPr>
        <w:t>Nowa Brda</w:t>
      </w:r>
      <w:r w:rsidRPr="00DC394B">
        <w:rPr>
          <w:rFonts w:ascii="Arial" w:hAnsi="Arial" w:cs="Arial"/>
          <w:bCs/>
          <w:sz w:val="22"/>
          <w:szCs w:val="22"/>
        </w:rPr>
        <w:t>”</w:t>
      </w:r>
    </w:p>
    <w:p w14:paraId="159AA20A" w14:textId="53EC4B4D" w:rsidR="00D30FAB" w:rsidRPr="00DC394B" w:rsidRDefault="00D30FAB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Ja niżej podpisany </w:t>
      </w:r>
      <w:r w:rsidRPr="00424AB9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_____________________________</w:t>
      </w:r>
      <w:r w:rsidRPr="00424AB9">
        <w:rPr>
          <w:rFonts w:ascii="Arial" w:hAnsi="Arial" w:cs="Arial"/>
          <w:bCs/>
          <w:sz w:val="22"/>
          <w:szCs w:val="22"/>
        </w:rPr>
        <w:t>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8470C2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08A95E87" w14:textId="77777777" w:rsidR="00D30FAB" w:rsidRPr="00424AB9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4AB9">
        <w:rPr>
          <w:rFonts w:ascii="Arial" w:hAnsi="Arial" w:cs="Arial"/>
          <w:bCs/>
          <w:sz w:val="22"/>
          <w:szCs w:val="22"/>
        </w:rPr>
        <w:t>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</w:t>
      </w:r>
    </w:p>
    <w:p w14:paraId="649C2347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5024A83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3F156C2" w14:textId="0985B94F" w:rsidR="00791C9F" w:rsidRPr="00DC394B" w:rsidRDefault="00791C9F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oświadczam, że Wykonawca którego rep</w:t>
      </w:r>
      <w:r w:rsidR="00F668E5" w:rsidRPr="00DC394B">
        <w:rPr>
          <w:rFonts w:ascii="Arial" w:hAnsi="Arial" w:cs="Arial"/>
          <w:bCs/>
          <w:sz w:val="22"/>
          <w:szCs w:val="22"/>
        </w:rPr>
        <w:t xml:space="preserve">rezentuję, w okresie ostatnich </w:t>
      </w:r>
      <w:r w:rsidR="00153E21">
        <w:rPr>
          <w:rFonts w:ascii="Arial" w:hAnsi="Arial" w:cs="Arial"/>
          <w:bCs/>
          <w:sz w:val="22"/>
          <w:szCs w:val="22"/>
        </w:rPr>
        <w:t>5</w:t>
      </w:r>
      <w:r w:rsidRPr="00DC394B">
        <w:rPr>
          <w:rFonts w:ascii="Arial" w:hAnsi="Arial" w:cs="Arial"/>
          <w:bCs/>
          <w:sz w:val="22"/>
          <w:szCs w:val="22"/>
        </w:rPr>
        <w:t xml:space="preserve"> lat przed upływem terminu składania ofert (a jeżeli okres działalności jest krótszy – w tym okresie wykonał</w:t>
      </w:r>
      <w:r w:rsidR="000B406D" w:rsidRPr="00DC394B">
        <w:rPr>
          <w:rFonts w:ascii="Arial" w:hAnsi="Arial" w:cs="Arial"/>
          <w:bCs/>
          <w:sz w:val="22"/>
          <w:szCs w:val="22"/>
        </w:rPr>
        <w:t>) następujące roboty</w:t>
      </w:r>
      <w:r w:rsidR="00F668E5" w:rsidRPr="00DC394B">
        <w:rPr>
          <w:rFonts w:ascii="Arial" w:hAnsi="Arial" w:cs="Arial"/>
          <w:bCs/>
          <w:sz w:val="22"/>
          <w:szCs w:val="22"/>
        </w:rPr>
        <w:t>/usługi</w:t>
      </w:r>
      <w:r w:rsidR="00F909FA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A621E1" w:rsidRPr="00DC394B">
        <w:rPr>
          <w:rFonts w:ascii="Arial" w:hAnsi="Arial" w:cs="Arial"/>
          <w:bCs/>
          <w:sz w:val="22"/>
          <w:szCs w:val="22"/>
        </w:rPr>
        <w:t xml:space="preserve">polegające na wykonywaniu </w:t>
      </w:r>
    </w:p>
    <w:p w14:paraId="6C9A4224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410"/>
        <w:gridCol w:w="933"/>
        <w:gridCol w:w="910"/>
        <w:gridCol w:w="2067"/>
        <w:gridCol w:w="1476"/>
      </w:tblGrid>
      <w:tr w:rsidR="00A0400A" w:rsidRPr="00DC394B" w14:paraId="30402FD4" w14:textId="77777777" w:rsidTr="00A0371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DF8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1CB5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Nazwa Wykonawcy (podmiotu) wykazującego spełnianie warunku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7BD" w14:textId="7C31692A" w:rsidR="001C3BE3" w:rsidRPr="00DC394B" w:rsidRDefault="001C3BE3" w:rsidP="001B6057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Podmiot</w:t>
            </w:r>
            <w:r w:rsidR="00A0400A" w:rsidRPr="00DC394B">
              <w:rPr>
                <w:rFonts w:ascii="Arial" w:hAnsi="Arial" w:cs="Arial"/>
                <w:bCs/>
              </w:rPr>
              <w:t xml:space="preserve"> Zamawiający/Zlecający</w:t>
            </w:r>
            <w:r w:rsidRPr="00DC394B">
              <w:rPr>
                <w:rFonts w:ascii="Arial" w:hAnsi="Arial" w:cs="Arial"/>
                <w:bCs/>
              </w:rPr>
              <w:t>, na rzecz którego robota</w:t>
            </w:r>
            <w:r w:rsidR="00FD0173" w:rsidRPr="00DC394B">
              <w:rPr>
                <w:rFonts w:ascii="Arial" w:hAnsi="Arial" w:cs="Arial"/>
                <w:bCs/>
              </w:rPr>
              <w:t xml:space="preserve"> </w:t>
            </w:r>
            <w:r w:rsidR="00F668E5" w:rsidRPr="00DC394B">
              <w:rPr>
                <w:rFonts w:ascii="Arial" w:hAnsi="Arial" w:cs="Arial"/>
                <w:bCs/>
              </w:rPr>
              <w:t>/usługa</w:t>
            </w:r>
            <w:r w:rsidRPr="00DC394B">
              <w:rPr>
                <w:rFonts w:ascii="Arial" w:hAnsi="Arial" w:cs="Arial"/>
                <w:bCs/>
              </w:rPr>
              <w:t xml:space="preserve"> została wykonana (nazwa, siedziba)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90A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Czas realizacji</w:t>
            </w:r>
          </w:p>
          <w:p w14:paraId="50842422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(dzień-miesiąc-rok)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B79" w14:textId="0E9C5DF5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Charakterystyka robót</w:t>
            </w:r>
            <w:r w:rsidR="00F668E5" w:rsidRPr="00DC394B">
              <w:rPr>
                <w:rFonts w:ascii="Arial" w:hAnsi="Arial" w:cs="Arial"/>
                <w:bCs/>
              </w:rPr>
              <w:t>/usług</w:t>
            </w:r>
          </w:p>
          <w:p w14:paraId="3B3E49F8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Informacje potwierdzające spełnianie warunku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00E" w14:textId="11135513" w:rsidR="001C3BE3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Wartość robót</w:t>
            </w:r>
            <w:r w:rsidR="001B6057">
              <w:rPr>
                <w:rFonts w:ascii="Arial" w:hAnsi="Arial" w:cs="Arial"/>
                <w:bCs/>
              </w:rPr>
              <w:t>/</w:t>
            </w:r>
            <w:r w:rsidR="00F668E5" w:rsidRPr="00DC394B">
              <w:rPr>
                <w:rFonts w:ascii="Arial" w:hAnsi="Arial" w:cs="Arial"/>
                <w:bCs/>
              </w:rPr>
              <w:t>usług</w:t>
            </w:r>
          </w:p>
          <w:p w14:paraId="5BDFB56E" w14:textId="77777777" w:rsidR="00A0400A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(PLN brutto)</w:t>
            </w:r>
          </w:p>
        </w:tc>
      </w:tr>
      <w:tr w:rsidR="00A0400A" w:rsidRPr="00DC394B" w14:paraId="4CDD6658" w14:textId="77777777" w:rsidTr="00A0371E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CF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4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95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474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początek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749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koniec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9CA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B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0400A" w:rsidRPr="00DC394B" w14:paraId="3B5BF911" w14:textId="77777777" w:rsidTr="00A0371E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BC7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B28B0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D9C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8D0564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149E40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D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3A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F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8E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1F2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400A" w:rsidRPr="00DC394B" w14:paraId="5C15283B" w14:textId="77777777" w:rsidTr="00A0371E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71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D85C8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019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734CD1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56D0AE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C7D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2C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A9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E9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F5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B53A8C" w14:textId="77777777" w:rsidR="00791C9F" w:rsidRPr="00DC394B" w:rsidRDefault="00ED44C3" w:rsidP="008E06E8">
      <w:pPr>
        <w:spacing w:line="276" w:lineRule="auto"/>
        <w:jc w:val="both"/>
        <w:rPr>
          <w:rFonts w:ascii="Arial" w:hAnsi="Arial" w:cs="Arial"/>
          <w:bCs/>
        </w:rPr>
      </w:pPr>
      <w:r w:rsidRPr="00DC394B">
        <w:rPr>
          <w:rFonts w:ascii="Arial" w:hAnsi="Arial" w:cs="Arial"/>
          <w:bCs/>
        </w:rPr>
        <w:t>Do wykazu należy dołączyć dokumenty potwierdzające należyte wykonanie robót/usług/dostaw.</w:t>
      </w:r>
    </w:p>
    <w:p w14:paraId="6D93E1E7" w14:textId="77777777" w:rsidR="00F32F3A" w:rsidRPr="00DC394B" w:rsidRDefault="00F32F3A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4E3AF9" w14:textId="77777777" w:rsidR="00424AB9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</w:t>
      </w:r>
      <w:r w:rsidR="00424AB9">
        <w:rPr>
          <w:rFonts w:ascii="Arial" w:hAnsi="Arial" w:cs="Arial"/>
          <w:bCs/>
          <w:sz w:val="22"/>
          <w:szCs w:val="22"/>
        </w:rPr>
        <w:t>_______________</w:t>
      </w:r>
      <w:r w:rsidR="00424AB9">
        <w:rPr>
          <w:rFonts w:ascii="Arial" w:hAnsi="Arial" w:cs="Arial"/>
          <w:bCs/>
          <w:sz w:val="22"/>
          <w:szCs w:val="22"/>
        </w:rPr>
        <w:tab/>
      </w:r>
    </w:p>
    <w:p w14:paraId="1D395D91" w14:textId="77777777" w:rsidR="00D30FAB" w:rsidRPr="00DC394B" w:rsidRDefault="00424AB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  <w:r w:rsidR="00D30FAB"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61318860" w14:textId="3C51C26C" w:rsidR="0005199E" w:rsidRPr="00DC394B" w:rsidRDefault="0005199E" w:rsidP="00FD017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05199E" w:rsidRPr="00DC394B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AC38A" w14:textId="77777777" w:rsidR="003A4321" w:rsidRDefault="003A4321">
      <w:r>
        <w:separator/>
      </w:r>
    </w:p>
  </w:endnote>
  <w:endnote w:type="continuationSeparator" w:id="0">
    <w:p w14:paraId="020B57A7" w14:textId="77777777" w:rsidR="003A4321" w:rsidRDefault="003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561288"/>
      <w:docPartObj>
        <w:docPartGallery w:val="Page Numbers (Bottom of Page)"/>
        <w:docPartUnique/>
      </w:docPartObj>
    </w:sdtPr>
    <w:sdtEndPr/>
    <w:sdtContent>
      <w:p w14:paraId="26830BCF" w14:textId="3DFB1956" w:rsidR="005D2310" w:rsidRDefault="005D23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C12">
          <w:rPr>
            <w:noProof/>
          </w:rPr>
          <w:t>1</w:t>
        </w:r>
        <w:r>
          <w:fldChar w:fldCharType="end"/>
        </w:r>
      </w:p>
    </w:sdtContent>
  </w:sdt>
  <w:p w14:paraId="0C68D7BF" w14:textId="77777777" w:rsidR="005D2310" w:rsidRPr="00493FE8" w:rsidRDefault="005D2310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9CE4E" w14:textId="77777777" w:rsidR="003A4321" w:rsidRDefault="003A4321">
      <w:r>
        <w:separator/>
      </w:r>
    </w:p>
  </w:footnote>
  <w:footnote w:type="continuationSeparator" w:id="0">
    <w:p w14:paraId="3511580E" w14:textId="77777777" w:rsidR="003A4321" w:rsidRDefault="003A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BCCFA" w14:textId="5D95A302" w:rsidR="002F6C67" w:rsidRPr="002050C0" w:rsidRDefault="002F6C67" w:rsidP="002F6C67">
    <w:pPr>
      <w:pStyle w:val="Nagwek"/>
      <w:rPr>
        <w:sz w:val="16"/>
        <w:szCs w:val="16"/>
      </w:rPr>
    </w:pPr>
    <w:r>
      <w:t xml:space="preserve">Zaproszenie do składania ofert  – </w:t>
    </w:r>
    <w:r w:rsidR="0019787E">
      <w:rPr>
        <w:rFonts w:ascii="Arial" w:hAnsi="Arial" w:cs="Arial"/>
        <w:sz w:val="16"/>
        <w:szCs w:val="16"/>
      </w:rPr>
      <w:t>Remont budynków gospodarczych</w:t>
    </w:r>
    <w:r w:rsidR="00C74956">
      <w:rPr>
        <w:rFonts w:ascii="Arial" w:hAnsi="Arial" w:cs="Arial"/>
        <w:sz w:val="16"/>
        <w:szCs w:val="16"/>
      </w:rPr>
      <w:t xml:space="preserve"> w Leśnictwie </w:t>
    </w:r>
    <w:r w:rsidR="00B95912">
      <w:rPr>
        <w:rFonts w:ascii="Arial" w:hAnsi="Arial" w:cs="Arial"/>
        <w:sz w:val="16"/>
        <w:szCs w:val="16"/>
      </w:rPr>
      <w:t>Nowa Brda</w:t>
    </w:r>
  </w:p>
  <w:p w14:paraId="026B8DC5" w14:textId="77777777" w:rsidR="005D2310" w:rsidRDefault="005D2310">
    <w:pPr>
      <w:pStyle w:val="Nagwek"/>
    </w:pPr>
  </w:p>
  <w:p w14:paraId="732A7A0F" w14:textId="77777777" w:rsidR="005D2310" w:rsidRDefault="005D2310">
    <w:pPr>
      <w:pStyle w:val="Nagwek"/>
    </w:pPr>
    <w:r>
      <w:t>……………………………………………………………………………………………………………………</w:t>
    </w:r>
  </w:p>
  <w:p w14:paraId="3F9973D5" w14:textId="77777777" w:rsidR="005D2310" w:rsidRPr="002566A8" w:rsidRDefault="005D2310">
    <w:pPr>
      <w:pStyle w:val="Nagwek"/>
      <w:rPr>
        <w:sz w:val="16"/>
        <w:szCs w:val="16"/>
      </w:rPr>
    </w:pPr>
    <w:r w:rsidRPr="002566A8">
      <w:rPr>
        <w:sz w:val="16"/>
        <w:szCs w:val="16"/>
      </w:rPr>
      <w:t xml:space="preserve">(Nazwa zamówienia)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56EA" w14:textId="5A33C31C" w:rsidR="002F6C67" w:rsidRPr="002050C0" w:rsidRDefault="002F6C67" w:rsidP="002F6C67">
    <w:pPr>
      <w:pStyle w:val="Nagwek"/>
      <w:rPr>
        <w:sz w:val="16"/>
        <w:szCs w:val="16"/>
      </w:rPr>
    </w:pPr>
    <w:r>
      <w:t xml:space="preserve">Zaproszenie do składania ofert  – </w:t>
    </w:r>
    <w:r w:rsidRPr="003D490D">
      <w:rPr>
        <w:rFonts w:ascii="Arial" w:hAnsi="Arial" w:cs="Arial"/>
        <w:sz w:val="16"/>
        <w:szCs w:val="16"/>
      </w:rPr>
      <w:t>Wymiana kotłów grzewczych</w:t>
    </w:r>
    <w:r>
      <w:rPr>
        <w:rFonts w:ascii="Arial" w:hAnsi="Arial" w:cs="Arial"/>
        <w:sz w:val="16"/>
        <w:szCs w:val="16"/>
      </w:rPr>
      <w:t xml:space="preserve"> w leśniczówkach Łękinia, </w:t>
    </w:r>
    <w:r w:rsidRPr="003D490D">
      <w:rPr>
        <w:rFonts w:ascii="Arial" w:hAnsi="Arial" w:cs="Arial"/>
        <w:sz w:val="16"/>
        <w:szCs w:val="16"/>
      </w:rPr>
      <w:t>Nowa Brda</w:t>
    </w:r>
    <w:r>
      <w:rPr>
        <w:rFonts w:ascii="Arial" w:hAnsi="Arial" w:cs="Arial"/>
        <w:sz w:val="16"/>
        <w:szCs w:val="16"/>
      </w:rPr>
      <w:t xml:space="preserve"> i Przechlewko</w:t>
    </w:r>
  </w:p>
  <w:p w14:paraId="19DC5DFD" w14:textId="77777777" w:rsidR="002F6C67" w:rsidRDefault="002F6C67" w:rsidP="002F6C67">
    <w:pPr>
      <w:pStyle w:val="Nagwek"/>
    </w:pPr>
    <w:r>
      <w:t>……………………………………………………………………………………………………………………</w:t>
    </w:r>
  </w:p>
  <w:p w14:paraId="10BEE820" w14:textId="77777777" w:rsidR="005D2310" w:rsidRDefault="005D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3D4C6E"/>
    <w:multiLevelType w:val="multilevel"/>
    <w:tmpl w:val="F316557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4E919D3"/>
    <w:multiLevelType w:val="hybridMultilevel"/>
    <w:tmpl w:val="8E10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408BE"/>
    <w:multiLevelType w:val="hybridMultilevel"/>
    <w:tmpl w:val="2AEC13E6"/>
    <w:lvl w:ilvl="0" w:tplc="F03E21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872C30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850A02"/>
    <w:multiLevelType w:val="hybridMultilevel"/>
    <w:tmpl w:val="7484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6B160A"/>
    <w:multiLevelType w:val="hybridMultilevel"/>
    <w:tmpl w:val="64A6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4E0782"/>
    <w:multiLevelType w:val="hybridMultilevel"/>
    <w:tmpl w:val="E42AB5D0"/>
    <w:lvl w:ilvl="0" w:tplc="6AC80EE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10A4285"/>
    <w:multiLevelType w:val="multilevel"/>
    <w:tmpl w:val="509278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2331533F"/>
    <w:multiLevelType w:val="hybridMultilevel"/>
    <w:tmpl w:val="E4D0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0A24C0"/>
    <w:multiLevelType w:val="hybridMultilevel"/>
    <w:tmpl w:val="E0547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6A1F3B"/>
    <w:multiLevelType w:val="hybridMultilevel"/>
    <w:tmpl w:val="AA0AF6FA"/>
    <w:lvl w:ilvl="0" w:tplc="7820FBD8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2A413C39"/>
    <w:multiLevelType w:val="hybridMultilevel"/>
    <w:tmpl w:val="988E2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DD29D2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E60F56"/>
    <w:multiLevelType w:val="hybridMultilevel"/>
    <w:tmpl w:val="2DBC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3C6301"/>
    <w:multiLevelType w:val="hybridMultilevel"/>
    <w:tmpl w:val="F872ED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B33462A"/>
    <w:multiLevelType w:val="hybridMultilevel"/>
    <w:tmpl w:val="EFA892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B852E51"/>
    <w:multiLevelType w:val="hybridMultilevel"/>
    <w:tmpl w:val="B2807EBE"/>
    <w:lvl w:ilvl="0" w:tplc="FDE857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553C13"/>
    <w:multiLevelType w:val="hybridMultilevel"/>
    <w:tmpl w:val="ED14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B6577"/>
    <w:multiLevelType w:val="hybridMultilevel"/>
    <w:tmpl w:val="5EC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E65D98"/>
    <w:multiLevelType w:val="hybridMultilevel"/>
    <w:tmpl w:val="19181388"/>
    <w:lvl w:ilvl="0" w:tplc="A6F45BAC">
      <w:start w:val="1"/>
      <w:numFmt w:val="decimal"/>
      <w:lvlText w:val="%1)"/>
      <w:lvlJc w:val="left"/>
      <w:pPr>
        <w:ind w:left="1389" w:hanging="6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4B640A45"/>
    <w:multiLevelType w:val="hybridMultilevel"/>
    <w:tmpl w:val="5178B926"/>
    <w:lvl w:ilvl="0" w:tplc="C3E25F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406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6014C6"/>
    <w:multiLevelType w:val="hybridMultilevel"/>
    <w:tmpl w:val="53A2CB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E083D26"/>
    <w:multiLevelType w:val="hybridMultilevel"/>
    <w:tmpl w:val="37865FC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1F201AB"/>
    <w:multiLevelType w:val="hybridMultilevel"/>
    <w:tmpl w:val="60E8230E"/>
    <w:lvl w:ilvl="0" w:tplc="F208B2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2722B74"/>
    <w:multiLevelType w:val="multilevel"/>
    <w:tmpl w:val="09AA00EE"/>
    <w:lvl w:ilvl="0">
      <w:start w:val="1"/>
      <w:numFmt w:val="decimal"/>
      <w:pStyle w:val="NAGWEKGWNY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53547470"/>
    <w:multiLevelType w:val="hybridMultilevel"/>
    <w:tmpl w:val="7602D0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554203F7"/>
    <w:multiLevelType w:val="hybridMultilevel"/>
    <w:tmpl w:val="90383666"/>
    <w:lvl w:ilvl="0" w:tplc="2E166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18368A"/>
    <w:multiLevelType w:val="multilevel"/>
    <w:tmpl w:val="2EFA8340"/>
    <w:lvl w:ilvl="0">
      <w:start w:val="1"/>
      <w:numFmt w:val="decimal"/>
      <w:pStyle w:val="norm2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AA95A77"/>
    <w:multiLevelType w:val="hybridMultilevel"/>
    <w:tmpl w:val="D88ADBA4"/>
    <w:lvl w:ilvl="0" w:tplc="DBAAB2AA">
      <w:start w:val="5"/>
      <w:numFmt w:val="decimal"/>
      <w:pStyle w:val="norm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5" w15:restartNumberingAfterBreak="0">
    <w:nsid w:val="5CB14E08"/>
    <w:multiLevelType w:val="hybridMultilevel"/>
    <w:tmpl w:val="EAF0943A"/>
    <w:lvl w:ilvl="0" w:tplc="FD9AB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8546A"/>
    <w:multiLevelType w:val="hybridMultilevel"/>
    <w:tmpl w:val="6EE498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1E60D17"/>
    <w:multiLevelType w:val="hybridMultilevel"/>
    <w:tmpl w:val="D24AF788"/>
    <w:lvl w:ilvl="0" w:tplc="9F4A80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044DF3"/>
    <w:multiLevelType w:val="hybridMultilevel"/>
    <w:tmpl w:val="ED16F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2C6797"/>
    <w:multiLevelType w:val="hybridMultilevel"/>
    <w:tmpl w:val="C8FC2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70A46EE"/>
    <w:multiLevelType w:val="hybridMultilevel"/>
    <w:tmpl w:val="773EEB98"/>
    <w:lvl w:ilvl="0" w:tplc="B0B21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4A11DF"/>
    <w:multiLevelType w:val="hybridMultilevel"/>
    <w:tmpl w:val="93A0C5C4"/>
    <w:lvl w:ilvl="0" w:tplc="F208B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F4B51FA"/>
    <w:multiLevelType w:val="multilevel"/>
    <w:tmpl w:val="DF24EF3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71C27D7B"/>
    <w:multiLevelType w:val="multilevel"/>
    <w:tmpl w:val="7298D1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4" w15:restartNumberingAfterBreak="0">
    <w:nsid w:val="738C028C"/>
    <w:multiLevelType w:val="hybridMultilevel"/>
    <w:tmpl w:val="D7D45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BC4E01"/>
    <w:multiLevelType w:val="hybridMultilevel"/>
    <w:tmpl w:val="7D26ABC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7CC27E34"/>
    <w:multiLevelType w:val="multilevel"/>
    <w:tmpl w:val="B9D49E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3"/>
  </w:num>
  <w:num w:numId="2">
    <w:abstractNumId w:val="62"/>
  </w:num>
  <w:num w:numId="3">
    <w:abstractNumId w:val="54"/>
  </w:num>
  <w:num w:numId="4">
    <w:abstractNumId w:val="27"/>
  </w:num>
  <w:num w:numId="5">
    <w:abstractNumId w:val="60"/>
  </w:num>
  <w:num w:numId="6">
    <w:abstractNumId w:val="30"/>
  </w:num>
  <w:num w:numId="7">
    <w:abstractNumId w:val="36"/>
  </w:num>
  <w:num w:numId="8">
    <w:abstractNumId w:val="39"/>
  </w:num>
  <w:num w:numId="9">
    <w:abstractNumId w:val="42"/>
  </w:num>
  <w:num w:numId="10">
    <w:abstractNumId w:val="59"/>
  </w:num>
  <w:num w:numId="11">
    <w:abstractNumId w:val="44"/>
  </w:num>
  <w:num w:numId="12">
    <w:abstractNumId w:val="52"/>
  </w:num>
  <w:num w:numId="13">
    <w:abstractNumId w:val="32"/>
  </w:num>
  <w:num w:numId="14">
    <w:abstractNumId w:val="46"/>
  </w:num>
  <w:num w:numId="15">
    <w:abstractNumId w:val="57"/>
  </w:num>
  <w:num w:numId="16">
    <w:abstractNumId w:val="56"/>
  </w:num>
  <w:num w:numId="17">
    <w:abstractNumId w:val="40"/>
  </w:num>
  <w:num w:numId="18">
    <w:abstractNumId w:val="55"/>
  </w:num>
  <w:num w:numId="19">
    <w:abstractNumId w:val="51"/>
  </w:num>
  <w:num w:numId="20">
    <w:abstractNumId w:val="28"/>
  </w:num>
  <w:num w:numId="21">
    <w:abstractNumId w:val="43"/>
  </w:num>
  <w:num w:numId="22">
    <w:abstractNumId w:val="31"/>
  </w:num>
  <w:num w:numId="23">
    <w:abstractNumId w:val="37"/>
  </w:num>
  <w:num w:numId="24">
    <w:abstractNumId w:val="48"/>
  </w:num>
  <w:num w:numId="25">
    <w:abstractNumId w:val="58"/>
  </w:num>
  <w:num w:numId="26">
    <w:abstractNumId w:val="29"/>
  </w:num>
  <w:num w:numId="27">
    <w:abstractNumId w:val="65"/>
  </w:num>
  <w:num w:numId="28">
    <w:abstractNumId w:val="64"/>
  </w:num>
  <w:num w:numId="29">
    <w:abstractNumId w:val="38"/>
  </w:num>
  <w:num w:numId="30">
    <w:abstractNumId w:val="26"/>
  </w:num>
  <w:num w:numId="31">
    <w:abstractNumId w:val="33"/>
  </w:num>
  <w:num w:numId="32">
    <w:abstractNumId w:val="63"/>
  </w:num>
  <w:num w:numId="33">
    <w:abstractNumId w:val="49"/>
  </w:num>
  <w:num w:numId="34">
    <w:abstractNumId w:val="61"/>
  </w:num>
  <w:num w:numId="35">
    <w:abstractNumId w:val="50"/>
  </w:num>
  <w:num w:numId="36">
    <w:abstractNumId w:val="45"/>
  </w:num>
  <w:num w:numId="37">
    <w:abstractNumId w:val="35"/>
  </w:num>
  <w:num w:numId="38">
    <w:abstractNumId w:val="47"/>
  </w:num>
  <w:num w:numId="39">
    <w:abstractNumId w:val="34"/>
  </w:num>
  <w:num w:numId="40">
    <w:abstractNumId w:val="41"/>
  </w:num>
  <w:num w:numId="41">
    <w:abstractNumId w:val="6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54CB"/>
    <w:rsid w:val="000064F0"/>
    <w:rsid w:val="0000654F"/>
    <w:rsid w:val="00006F53"/>
    <w:rsid w:val="0001071E"/>
    <w:rsid w:val="00011C75"/>
    <w:rsid w:val="0001223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B94"/>
    <w:rsid w:val="00032F05"/>
    <w:rsid w:val="000349AC"/>
    <w:rsid w:val="00035878"/>
    <w:rsid w:val="00045175"/>
    <w:rsid w:val="00046EBE"/>
    <w:rsid w:val="00047193"/>
    <w:rsid w:val="00047430"/>
    <w:rsid w:val="00047B03"/>
    <w:rsid w:val="0005199E"/>
    <w:rsid w:val="0005216E"/>
    <w:rsid w:val="0005257E"/>
    <w:rsid w:val="00052DB5"/>
    <w:rsid w:val="000549F2"/>
    <w:rsid w:val="00057230"/>
    <w:rsid w:val="00062F7C"/>
    <w:rsid w:val="00063AA5"/>
    <w:rsid w:val="0006417E"/>
    <w:rsid w:val="0006514F"/>
    <w:rsid w:val="00065B87"/>
    <w:rsid w:val="000708CE"/>
    <w:rsid w:val="00070FDA"/>
    <w:rsid w:val="00075E88"/>
    <w:rsid w:val="00076E9D"/>
    <w:rsid w:val="0007777B"/>
    <w:rsid w:val="00081839"/>
    <w:rsid w:val="0008241E"/>
    <w:rsid w:val="0009111C"/>
    <w:rsid w:val="00091245"/>
    <w:rsid w:val="00094310"/>
    <w:rsid w:val="000A46F4"/>
    <w:rsid w:val="000A61E6"/>
    <w:rsid w:val="000A68E5"/>
    <w:rsid w:val="000A6CD3"/>
    <w:rsid w:val="000B1038"/>
    <w:rsid w:val="000B11BE"/>
    <w:rsid w:val="000B285B"/>
    <w:rsid w:val="000B2B6E"/>
    <w:rsid w:val="000B33D6"/>
    <w:rsid w:val="000B406D"/>
    <w:rsid w:val="000B658C"/>
    <w:rsid w:val="000B6AD3"/>
    <w:rsid w:val="000B7C21"/>
    <w:rsid w:val="000C0595"/>
    <w:rsid w:val="000C2B75"/>
    <w:rsid w:val="000C3C7A"/>
    <w:rsid w:val="000C4CDF"/>
    <w:rsid w:val="000C55A6"/>
    <w:rsid w:val="000C5993"/>
    <w:rsid w:val="000C7379"/>
    <w:rsid w:val="000D0B9D"/>
    <w:rsid w:val="000D3B86"/>
    <w:rsid w:val="000D5996"/>
    <w:rsid w:val="000D6938"/>
    <w:rsid w:val="000E066E"/>
    <w:rsid w:val="000E0A5D"/>
    <w:rsid w:val="000E1C61"/>
    <w:rsid w:val="000E2DE0"/>
    <w:rsid w:val="000E2ED1"/>
    <w:rsid w:val="000E3C8A"/>
    <w:rsid w:val="000E46FE"/>
    <w:rsid w:val="000E604A"/>
    <w:rsid w:val="000E6766"/>
    <w:rsid w:val="000E6A48"/>
    <w:rsid w:val="000F2008"/>
    <w:rsid w:val="000F347C"/>
    <w:rsid w:val="000F4367"/>
    <w:rsid w:val="000F7F11"/>
    <w:rsid w:val="00102322"/>
    <w:rsid w:val="00102C61"/>
    <w:rsid w:val="00102E72"/>
    <w:rsid w:val="00102F78"/>
    <w:rsid w:val="00103989"/>
    <w:rsid w:val="00106A72"/>
    <w:rsid w:val="00111524"/>
    <w:rsid w:val="00111526"/>
    <w:rsid w:val="00115A3E"/>
    <w:rsid w:val="001217B5"/>
    <w:rsid w:val="001226B1"/>
    <w:rsid w:val="0012412D"/>
    <w:rsid w:val="001264EE"/>
    <w:rsid w:val="00127FA0"/>
    <w:rsid w:val="0013283A"/>
    <w:rsid w:val="00134853"/>
    <w:rsid w:val="001402B5"/>
    <w:rsid w:val="00141DBB"/>
    <w:rsid w:val="00142955"/>
    <w:rsid w:val="00142C70"/>
    <w:rsid w:val="00143707"/>
    <w:rsid w:val="00143C49"/>
    <w:rsid w:val="001440E1"/>
    <w:rsid w:val="001444ED"/>
    <w:rsid w:val="00145A7A"/>
    <w:rsid w:val="00145ABB"/>
    <w:rsid w:val="00150871"/>
    <w:rsid w:val="001510FB"/>
    <w:rsid w:val="00153CBE"/>
    <w:rsid w:val="00153E21"/>
    <w:rsid w:val="00156EB0"/>
    <w:rsid w:val="00161F09"/>
    <w:rsid w:val="00163C32"/>
    <w:rsid w:val="00163FD9"/>
    <w:rsid w:val="001663C1"/>
    <w:rsid w:val="00170254"/>
    <w:rsid w:val="00171536"/>
    <w:rsid w:val="00172779"/>
    <w:rsid w:val="001737F2"/>
    <w:rsid w:val="00174E66"/>
    <w:rsid w:val="00175321"/>
    <w:rsid w:val="00176A83"/>
    <w:rsid w:val="00180BB7"/>
    <w:rsid w:val="001852A1"/>
    <w:rsid w:val="00190666"/>
    <w:rsid w:val="0019121F"/>
    <w:rsid w:val="0019446E"/>
    <w:rsid w:val="0019787E"/>
    <w:rsid w:val="001A1590"/>
    <w:rsid w:val="001A3C3F"/>
    <w:rsid w:val="001A7188"/>
    <w:rsid w:val="001B0116"/>
    <w:rsid w:val="001B0358"/>
    <w:rsid w:val="001B224A"/>
    <w:rsid w:val="001B463C"/>
    <w:rsid w:val="001B6057"/>
    <w:rsid w:val="001B752F"/>
    <w:rsid w:val="001C05AC"/>
    <w:rsid w:val="001C208E"/>
    <w:rsid w:val="001C2F87"/>
    <w:rsid w:val="001C3BE3"/>
    <w:rsid w:val="001C3DD1"/>
    <w:rsid w:val="001C6F19"/>
    <w:rsid w:val="001C769C"/>
    <w:rsid w:val="001C7FF2"/>
    <w:rsid w:val="001D172C"/>
    <w:rsid w:val="001D7446"/>
    <w:rsid w:val="001E0209"/>
    <w:rsid w:val="001E067B"/>
    <w:rsid w:val="001E0ADF"/>
    <w:rsid w:val="001E3CF4"/>
    <w:rsid w:val="001F0EC8"/>
    <w:rsid w:val="001F3972"/>
    <w:rsid w:val="001F3EF9"/>
    <w:rsid w:val="001F5A27"/>
    <w:rsid w:val="001F5A7E"/>
    <w:rsid w:val="00200EB3"/>
    <w:rsid w:val="002019C5"/>
    <w:rsid w:val="00203914"/>
    <w:rsid w:val="00210B9C"/>
    <w:rsid w:val="00210FD1"/>
    <w:rsid w:val="00212B36"/>
    <w:rsid w:val="00216C53"/>
    <w:rsid w:val="002237F6"/>
    <w:rsid w:val="00223922"/>
    <w:rsid w:val="00225AF8"/>
    <w:rsid w:val="002275BB"/>
    <w:rsid w:val="002333A0"/>
    <w:rsid w:val="002337F8"/>
    <w:rsid w:val="00234C12"/>
    <w:rsid w:val="00234E01"/>
    <w:rsid w:val="00236C58"/>
    <w:rsid w:val="00240346"/>
    <w:rsid w:val="0024139B"/>
    <w:rsid w:val="00241E19"/>
    <w:rsid w:val="00241FAC"/>
    <w:rsid w:val="002428DF"/>
    <w:rsid w:val="00250524"/>
    <w:rsid w:val="00252691"/>
    <w:rsid w:val="00255209"/>
    <w:rsid w:val="00255873"/>
    <w:rsid w:val="002566A8"/>
    <w:rsid w:val="002603CC"/>
    <w:rsid w:val="002631AA"/>
    <w:rsid w:val="00263AFD"/>
    <w:rsid w:val="00263C91"/>
    <w:rsid w:val="00266FDF"/>
    <w:rsid w:val="00270C75"/>
    <w:rsid w:val="002713C3"/>
    <w:rsid w:val="002757FA"/>
    <w:rsid w:val="00276C12"/>
    <w:rsid w:val="00276FC7"/>
    <w:rsid w:val="0027799E"/>
    <w:rsid w:val="00281000"/>
    <w:rsid w:val="00281A20"/>
    <w:rsid w:val="00282553"/>
    <w:rsid w:val="0028272B"/>
    <w:rsid w:val="002852F9"/>
    <w:rsid w:val="00292065"/>
    <w:rsid w:val="00295D98"/>
    <w:rsid w:val="00296CF8"/>
    <w:rsid w:val="002978EA"/>
    <w:rsid w:val="002A28CB"/>
    <w:rsid w:val="002A2E2A"/>
    <w:rsid w:val="002A4539"/>
    <w:rsid w:val="002A5139"/>
    <w:rsid w:val="002A604E"/>
    <w:rsid w:val="002A617D"/>
    <w:rsid w:val="002A6D2F"/>
    <w:rsid w:val="002B0BE8"/>
    <w:rsid w:val="002B1633"/>
    <w:rsid w:val="002B1E8F"/>
    <w:rsid w:val="002B2B7C"/>
    <w:rsid w:val="002B377C"/>
    <w:rsid w:val="002B4A99"/>
    <w:rsid w:val="002B4E7F"/>
    <w:rsid w:val="002B6A88"/>
    <w:rsid w:val="002B7B51"/>
    <w:rsid w:val="002C34EC"/>
    <w:rsid w:val="002C3A61"/>
    <w:rsid w:val="002C409C"/>
    <w:rsid w:val="002D3C8A"/>
    <w:rsid w:val="002D503A"/>
    <w:rsid w:val="002D5979"/>
    <w:rsid w:val="002D642D"/>
    <w:rsid w:val="002E207D"/>
    <w:rsid w:val="002E3585"/>
    <w:rsid w:val="002E416F"/>
    <w:rsid w:val="002F2D9C"/>
    <w:rsid w:val="002F352D"/>
    <w:rsid w:val="002F3764"/>
    <w:rsid w:val="002F5C0E"/>
    <w:rsid w:val="002F6C67"/>
    <w:rsid w:val="0030151B"/>
    <w:rsid w:val="00302A58"/>
    <w:rsid w:val="00303560"/>
    <w:rsid w:val="003053D1"/>
    <w:rsid w:val="00307D89"/>
    <w:rsid w:val="00312C12"/>
    <w:rsid w:val="00313DD1"/>
    <w:rsid w:val="00317D04"/>
    <w:rsid w:val="00321FF8"/>
    <w:rsid w:val="00322136"/>
    <w:rsid w:val="0032236D"/>
    <w:rsid w:val="00324AB2"/>
    <w:rsid w:val="00325C9D"/>
    <w:rsid w:val="003263A9"/>
    <w:rsid w:val="0033378C"/>
    <w:rsid w:val="00333E5C"/>
    <w:rsid w:val="003358F3"/>
    <w:rsid w:val="00336101"/>
    <w:rsid w:val="0034266B"/>
    <w:rsid w:val="003433E3"/>
    <w:rsid w:val="003442DD"/>
    <w:rsid w:val="00350235"/>
    <w:rsid w:val="003505ED"/>
    <w:rsid w:val="0035299D"/>
    <w:rsid w:val="0035306F"/>
    <w:rsid w:val="003537E3"/>
    <w:rsid w:val="00353BC1"/>
    <w:rsid w:val="003566F9"/>
    <w:rsid w:val="0036029D"/>
    <w:rsid w:val="003605F0"/>
    <w:rsid w:val="00360E85"/>
    <w:rsid w:val="00363E5B"/>
    <w:rsid w:val="0037152C"/>
    <w:rsid w:val="003723F8"/>
    <w:rsid w:val="00372C2C"/>
    <w:rsid w:val="00377E8F"/>
    <w:rsid w:val="00382DDB"/>
    <w:rsid w:val="00384708"/>
    <w:rsid w:val="00384C8D"/>
    <w:rsid w:val="0038748A"/>
    <w:rsid w:val="003923AA"/>
    <w:rsid w:val="00392DF0"/>
    <w:rsid w:val="0039465C"/>
    <w:rsid w:val="00396B3B"/>
    <w:rsid w:val="00397273"/>
    <w:rsid w:val="003A188D"/>
    <w:rsid w:val="003A4321"/>
    <w:rsid w:val="003A437F"/>
    <w:rsid w:val="003A490B"/>
    <w:rsid w:val="003A4E25"/>
    <w:rsid w:val="003B0127"/>
    <w:rsid w:val="003B28B1"/>
    <w:rsid w:val="003B2A6C"/>
    <w:rsid w:val="003B61A7"/>
    <w:rsid w:val="003B7EFC"/>
    <w:rsid w:val="003C1610"/>
    <w:rsid w:val="003C425C"/>
    <w:rsid w:val="003C5887"/>
    <w:rsid w:val="003D132E"/>
    <w:rsid w:val="003D1E3B"/>
    <w:rsid w:val="003D2AE5"/>
    <w:rsid w:val="003D3C59"/>
    <w:rsid w:val="003D569F"/>
    <w:rsid w:val="003D6213"/>
    <w:rsid w:val="003D6DE3"/>
    <w:rsid w:val="003E0BAF"/>
    <w:rsid w:val="003E0C22"/>
    <w:rsid w:val="003E17BD"/>
    <w:rsid w:val="003E43F5"/>
    <w:rsid w:val="003E493D"/>
    <w:rsid w:val="003E6DAE"/>
    <w:rsid w:val="003E786C"/>
    <w:rsid w:val="003F2856"/>
    <w:rsid w:val="003F30AF"/>
    <w:rsid w:val="003F383B"/>
    <w:rsid w:val="003F508F"/>
    <w:rsid w:val="003F6725"/>
    <w:rsid w:val="0040002D"/>
    <w:rsid w:val="00400DF7"/>
    <w:rsid w:val="00401E74"/>
    <w:rsid w:val="0040371C"/>
    <w:rsid w:val="00403F42"/>
    <w:rsid w:val="0040428E"/>
    <w:rsid w:val="0040522B"/>
    <w:rsid w:val="00413305"/>
    <w:rsid w:val="00413C83"/>
    <w:rsid w:val="00416837"/>
    <w:rsid w:val="004176F8"/>
    <w:rsid w:val="00420282"/>
    <w:rsid w:val="00421924"/>
    <w:rsid w:val="00422461"/>
    <w:rsid w:val="00424AB9"/>
    <w:rsid w:val="004255F5"/>
    <w:rsid w:val="0042693B"/>
    <w:rsid w:val="00427960"/>
    <w:rsid w:val="004302A3"/>
    <w:rsid w:val="00431BF6"/>
    <w:rsid w:val="00432F55"/>
    <w:rsid w:val="00433300"/>
    <w:rsid w:val="00433FD3"/>
    <w:rsid w:val="00434F0C"/>
    <w:rsid w:val="004363D0"/>
    <w:rsid w:val="00437288"/>
    <w:rsid w:val="004413A2"/>
    <w:rsid w:val="00441D3D"/>
    <w:rsid w:val="00443576"/>
    <w:rsid w:val="00444950"/>
    <w:rsid w:val="004453A8"/>
    <w:rsid w:val="0044678D"/>
    <w:rsid w:val="00447B6F"/>
    <w:rsid w:val="00451A44"/>
    <w:rsid w:val="00454E3E"/>
    <w:rsid w:val="00455AFF"/>
    <w:rsid w:val="00455C1D"/>
    <w:rsid w:val="004604E8"/>
    <w:rsid w:val="00462831"/>
    <w:rsid w:val="004653F9"/>
    <w:rsid w:val="00466CD1"/>
    <w:rsid w:val="00466CF3"/>
    <w:rsid w:val="0047030B"/>
    <w:rsid w:val="00471194"/>
    <w:rsid w:val="004717E3"/>
    <w:rsid w:val="00471B06"/>
    <w:rsid w:val="004720A7"/>
    <w:rsid w:val="00472B99"/>
    <w:rsid w:val="0047504B"/>
    <w:rsid w:val="00477BCB"/>
    <w:rsid w:val="00480BA1"/>
    <w:rsid w:val="00482159"/>
    <w:rsid w:val="00482BC8"/>
    <w:rsid w:val="00485FA2"/>
    <w:rsid w:val="00486997"/>
    <w:rsid w:val="00487923"/>
    <w:rsid w:val="0049194E"/>
    <w:rsid w:val="00491AF5"/>
    <w:rsid w:val="00493FE8"/>
    <w:rsid w:val="00496037"/>
    <w:rsid w:val="004A52AD"/>
    <w:rsid w:val="004A6DB8"/>
    <w:rsid w:val="004A71E7"/>
    <w:rsid w:val="004B0A0A"/>
    <w:rsid w:val="004B2FB6"/>
    <w:rsid w:val="004B31A6"/>
    <w:rsid w:val="004B485E"/>
    <w:rsid w:val="004B5C88"/>
    <w:rsid w:val="004C092F"/>
    <w:rsid w:val="004C099B"/>
    <w:rsid w:val="004C1B87"/>
    <w:rsid w:val="004C3FE1"/>
    <w:rsid w:val="004C4EF1"/>
    <w:rsid w:val="004C5633"/>
    <w:rsid w:val="004C704E"/>
    <w:rsid w:val="004D6E5C"/>
    <w:rsid w:val="004D7CDD"/>
    <w:rsid w:val="004D7F0D"/>
    <w:rsid w:val="004E0C25"/>
    <w:rsid w:val="004E193A"/>
    <w:rsid w:val="004E2145"/>
    <w:rsid w:val="004E5479"/>
    <w:rsid w:val="004E6915"/>
    <w:rsid w:val="004E74E0"/>
    <w:rsid w:val="004F22B9"/>
    <w:rsid w:val="004F2D08"/>
    <w:rsid w:val="004F35E3"/>
    <w:rsid w:val="004F397E"/>
    <w:rsid w:val="004F646B"/>
    <w:rsid w:val="004F6ABC"/>
    <w:rsid w:val="004F76ED"/>
    <w:rsid w:val="004F7C20"/>
    <w:rsid w:val="00500B3A"/>
    <w:rsid w:val="00504B55"/>
    <w:rsid w:val="00505A24"/>
    <w:rsid w:val="0050726C"/>
    <w:rsid w:val="00511815"/>
    <w:rsid w:val="00512BF0"/>
    <w:rsid w:val="00514A3A"/>
    <w:rsid w:val="00521F24"/>
    <w:rsid w:val="00524193"/>
    <w:rsid w:val="005271AF"/>
    <w:rsid w:val="00530251"/>
    <w:rsid w:val="005326C1"/>
    <w:rsid w:val="00535A3F"/>
    <w:rsid w:val="00537139"/>
    <w:rsid w:val="005378F6"/>
    <w:rsid w:val="00541166"/>
    <w:rsid w:val="0054279E"/>
    <w:rsid w:val="005461AD"/>
    <w:rsid w:val="005519A3"/>
    <w:rsid w:val="00552F10"/>
    <w:rsid w:val="005534B7"/>
    <w:rsid w:val="005568F2"/>
    <w:rsid w:val="00561994"/>
    <w:rsid w:val="00562242"/>
    <w:rsid w:val="00564F90"/>
    <w:rsid w:val="00566245"/>
    <w:rsid w:val="005671C6"/>
    <w:rsid w:val="00571AC3"/>
    <w:rsid w:val="005722A1"/>
    <w:rsid w:val="005728D9"/>
    <w:rsid w:val="005819A5"/>
    <w:rsid w:val="005833D6"/>
    <w:rsid w:val="005901E2"/>
    <w:rsid w:val="00590BA9"/>
    <w:rsid w:val="00590EA1"/>
    <w:rsid w:val="00591301"/>
    <w:rsid w:val="00591B70"/>
    <w:rsid w:val="00592528"/>
    <w:rsid w:val="00596F86"/>
    <w:rsid w:val="005978CC"/>
    <w:rsid w:val="00597AE0"/>
    <w:rsid w:val="005A2030"/>
    <w:rsid w:val="005A21FE"/>
    <w:rsid w:val="005A526E"/>
    <w:rsid w:val="005A747E"/>
    <w:rsid w:val="005A780A"/>
    <w:rsid w:val="005A7FEC"/>
    <w:rsid w:val="005B1BA5"/>
    <w:rsid w:val="005B1D97"/>
    <w:rsid w:val="005B2771"/>
    <w:rsid w:val="005B61B7"/>
    <w:rsid w:val="005B6F50"/>
    <w:rsid w:val="005C08B3"/>
    <w:rsid w:val="005C221B"/>
    <w:rsid w:val="005C2419"/>
    <w:rsid w:val="005C3461"/>
    <w:rsid w:val="005C49B5"/>
    <w:rsid w:val="005C5C6C"/>
    <w:rsid w:val="005C71B6"/>
    <w:rsid w:val="005D083F"/>
    <w:rsid w:val="005D0AAF"/>
    <w:rsid w:val="005D1867"/>
    <w:rsid w:val="005D1DA7"/>
    <w:rsid w:val="005D2310"/>
    <w:rsid w:val="005D6231"/>
    <w:rsid w:val="005D7041"/>
    <w:rsid w:val="005D7321"/>
    <w:rsid w:val="005E0BF1"/>
    <w:rsid w:val="005E55AB"/>
    <w:rsid w:val="005E680A"/>
    <w:rsid w:val="005F11B7"/>
    <w:rsid w:val="005F1E91"/>
    <w:rsid w:val="005F22A0"/>
    <w:rsid w:val="005F72E9"/>
    <w:rsid w:val="005F761B"/>
    <w:rsid w:val="00600B7A"/>
    <w:rsid w:val="006022CF"/>
    <w:rsid w:val="006044A9"/>
    <w:rsid w:val="006057A3"/>
    <w:rsid w:val="006102B3"/>
    <w:rsid w:val="00610CD2"/>
    <w:rsid w:val="00611074"/>
    <w:rsid w:val="00612576"/>
    <w:rsid w:val="00612E2C"/>
    <w:rsid w:val="00613DAF"/>
    <w:rsid w:val="0061573A"/>
    <w:rsid w:val="006158B7"/>
    <w:rsid w:val="00615BF5"/>
    <w:rsid w:val="00615C24"/>
    <w:rsid w:val="00617370"/>
    <w:rsid w:val="00620448"/>
    <w:rsid w:val="00621BF3"/>
    <w:rsid w:val="00625BF8"/>
    <w:rsid w:val="00625EC0"/>
    <w:rsid w:val="00627288"/>
    <w:rsid w:val="00627EA4"/>
    <w:rsid w:val="0063078D"/>
    <w:rsid w:val="00633D2F"/>
    <w:rsid w:val="00643EBA"/>
    <w:rsid w:val="00644329"/>
    <w:rsid w:val="00652A10"/>
    <w:rsid w:val="006544C9"/>
    <w:rsid w:val="00661E49"/>
    <w:rsid w:val="0066737A"/>
    <w:rsid w:val="00670127"/>
    <w:rsid w:val="00670509"/>
    <w:rsid w:val="00670928"/>
    <w:rsid w:val="00676705"/>
    <w:rsid w:val="006774DF"/>
    <w:rsid w:val="00680199"/>
    <w:rsid w:val="00680AFD"/>
    <w:rsid w:val="006828FB"/>
    <w:rsid w:val="0068329E"/>
    <w:rsid w:val="00684A2F"/>
    <w:rsid w:val="00686552"/>
    <w:rsid w:val="00687E33"/>
    <w:rsid w:val="00687E45"/>
    <w:rsid w:val="00690C98"/>
    <w:rsid w:val="00691431"/>
    <w:rsid w:val="00691E0F"/>
    <w:rsid w:val="00692B10"/>
    <w:rsid w:val="006940D9"/>
    <w:rsid w:val="0069476D"/>
    <w:rsid w:val="00694A08"/>
    <w:rsid w:val="00694AB5"/>
    <w:rsid w:val="00695B28"/>
    <w:rsid w:val="006963E7"/>
    <w:rsid w:val="006A0319"/>
    <w:rsid w:val="006A0F77"/>
    <w:rsid w:val="006A2581"/>
    <w:rsid w:val="006A3A90"/>
    <w:rsid w:val="006A620D"/>
    <w:rsid w:val="006A67B0"/>
    <w:rsid w:val="006A7A75"/>
    <w:rsid w:val="006B126D"/>
    <w:rsid w:val="006B47FD"/>
    <w:rsid w:val="006B6766"/>
    <w:rsid w:val="006B74DB"/>
    <w:rsid w:val="006B7C9C"/>
    <w:rsid w:val="006C117D"/>
    <w:rsid w:val="006C1C50"/>
    <w:rsid w:val="006C1E57"/>
    <w:rsid w:val="006C1E63"/>
    <w:rsid w:val="006C4238"/>
    <w:rsid w:val="006C4E97"/>
    <w:rsid w:val="006C690B"/>
    <w:rsid w:val="006D076E"/>
    <w:rsid w:val="006D0D73"/>
    <w:rsid w:val="006D2C79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30F5"/>
    <w:rsid w:val="006F6DAE"/>
    <w:rsid w:val="006F7185"/>
    <w:rsid w:val="00701168"/>
    <w:rsid w:val="007020DC"/>
    <w:rsid w:val="007026AE"/>
    <w:rsid w:val="00703020"/>
    <w:rsid w:val="00706E45"/>
    <w:rsid w:val="00712B9D"/>
    <w:rsid w:val="00714053"/>
    <w:rsid w:val="00714513"/>
    <w:rsid w:val="00714D6B"/>
    <w:rsid w:val="00715899"/>
    <w:rsid w:val="00717F51"/>
    <w:rsid w:val="00720C7F"/>
    <w:rsid w:val="00721171"/>
    <w:rsid w:val="007218A9"/>
    <w:rsid w:val="00721A0D"/>
    <w:rsid w:val="007221AB"/>
    <w:rsid w:val="007307DB"/>
    <w:rsid w:val="00730C1C"/>
    <w:rsid w:val="0073244D"/>
    <w:rsid w:val="00733E35"/>
    <w:rsid w:val="00734F60"/>
    <w:rsid w:val="00750438"/>
    <w:rsid w:val="00751894"/>
    <w:rsid w:val="00751E51"/>
    <w:rsid w:val="007539CA"/>
    <w:rsid w:val="00755CB5"/>
    <w:rsid w:val="00763044"/>
    <w:rsid w:val="007631C7"/>
    <w:rsid w:val="00766A10"/>
    <w:rsid w:val="00771E88"/>
    <w:rsid w:val="007731AD"/>
    <w:rsid w:val="007741B1"/>
    <w:rsid w:val="007757F6"/>
    <w:rsid w:val="00776063"/>
    <w:rsid w:val="00783B4E"/>
    <w:rsid w:val="00784104"/>
    <w:rsid w:val="007846F6"/>
    <w:rsid w:val="00790F08"/>
    <w:rsid w:val="00791C9F"/>
    <w:rsid w:val="00793C30"/>
    <w:rsid w:val="00794E8D"/>
    <w:rsid w:val="00796B24"/>
    <w:rsid w:val="007A2B62"/>
    <w:rsid w:val="007A2E53"/>
    <w:rsid w:val="007A34AE"/>
    <w:rsid w:val="007A6EC6"/>
    <w:rsid w:val="007B062A"/>
    <w:rsid w:val="007B0978"/>
    <w:rsid w:val="007B0A22"/>
    <w:rsid w:val="007B5167"/>
    <w:rsid w:val="007B5B46"/>
    <w:rsid w:val="007C092E"/>
    <w:rsid w:val="007C1CFB"/>
    <w:rsid w:val="007C2A98"/>
    <w:rsid w:val="007C3483"/>
    <w:rsid w:val="007C3B7B"/>
    <w:rsid w:val="007D22E8"/>
    <w:rsid w:val="007D4130"/>
    <w:rsid w:val="007D782E"/>
    <w:rsid w:val="007D7CA6"/>
    <w:rsid w:val="007E5F25"/>
    <w:rsid w:val="007E740C"/>
    <w:rsid w:val="007F2E0A"/>
    <w:rsid w:val="007F37D1"/>
    <w:rsid w:val="007F53B8"/>
    <w:rsid w:val="007F53F1"/>
    <w:rsid w:val="007F57E1"/>
    <w:rsid w:val="007F6620"/>
    <w:rsid w:val="00800885"/>
    <w:rsid w:val="00802D60"/>
    <w:rsid w:val="00804805"/>
    <w:rsid w:val="008048CF"/>
    <w:rsid w:val="00805A81"/>
    <w:rsid w:val="0080669F"/>
    <w:rsid w:val="00806FD6"/>
    <w:rsid w:val="00807C2F"/>
    <w:rsid w:val="0081039D"/>
    <w:rsid w:val="00812D81"/>
    <w:rsid w:val="00815C51"/>
    <w:rsid w:val="00815EE0"/>
    <w:rsid w:val="008160E2"/>
    <w:rsid w:val="0082001F"/>
    <w:rsid w:val="008208F5"/>
    <w:rsid w:val="00821399"/>
    <w:rsid w:val="00824A1B"/>
    <w:rsid w:val="00825931"/>
    <w:rsid w:val="00826937"/>
    <w:rsid w:val="008306E7"/>
    <w:rsid w:val="0083118C"/>
    <w:rsid w:val="00831653"/>
    <w:rsid w:val="00835433"/>
    <w:rsid w:val="00835796"/>
    <w:rsid w:val="008360DC"/>
    <w:rsid w:val="008360F2"/>
    <w:rsid w:val="00836AF7"/>
    <w:rsid w:val="008370B2"/>
    <w:rsid w:val="0083746F"/>
    <w:rsid w:val="0084315D"/>
    <w:rsid w:val="008453D0"/>
    <w:rsid w:val="00852D07"/>
    <w:rsid w:val="00855995"/>
    <w:rsid w:val="00860C87"/>
    <w:rsid w:val="00865AFD"/>
    <w:rsid w:val="00866222"/>
    <w:rsid w:val="00866325"/>
    <w:rsid w:val="00866677"/>
    <w:rsid w:val="008669EA"/>
    <w:rsid w:val="00866F26"/>
    <w:rsid w:val="00867957"/>
    <w:rsid w:val="008701D5"/>
    <w:rsid w:val="0087114C"/>
    <w:rsid w:val="00871EA1"/>
    <w:rsid w:val="008736D2"/>
    <w:rsid w:val="00876828"/>
    <w:rsid w:val="0088095E"/>
    <w:rsid w:val="00886698"/>
    <w:rsid w:val="0089009B"/>
    <w:rsid w:val="008913DA"/>
    <w:rsid w:val="00892250"/>
    <w:rsid w:val="00893DB0"/>
    <w:rsid w:val="0089442F"/>
    <w:rsid w:val="0089474F"/>
    <w:rsid w:val="0089543C"/>
    <w:rsid w:val="00895830"/>
    <w:rsid w:val="00896201"/>
    <w:rsid w:val="008A0E00"/>
    <w:rsid w:val="008A30FD"/>
    <w:rsid w:val="008B024D"/>
    <w:rsid w:val="008B2054"/>
    <w:rsid w:val="008B2809"/>
    <w:rsid w:val="008B3B2D"/>
    <w:rsid w:val="008B3F9E"/>
    <w:rsid w:val="008B59EA"/>
    <w:rsid w:val="008B74AF"/>
    <w:rsid w:val="008B7A0D"/>
    <w:rsid w:val="008B7D6B"/>
    <w:rsid w:val="008C1877"/>
    <w:rsid w:val="008C26A6"/>
    <w:rsid w:val="008D0586"/>
    <w:rsid w:val="008D07D3"/>
    <w:rsid w:val="008D234E"/>
    <w:rsid w:val="008D26B1"/>
    <w:rsid w:val="008D3466"/>
    <w:rsid w:val="008D38D4"/>
    <w:rsid w:val="008D533A"/>
    <w:rsid w:val="008E06E8"/>
    <w:rsid w:val="008E179D"/>
    <w:rsid w:val="008E4439"/>
    <w:rsid w:val="008E5980"/>
    <w:rsid w:val="008E690F"/>
    <w:rsid w:val="008E6D0D"/>
    <w:rsid w:val="008F1A87"/>
    <w:rsid w:val="008F2C3C"/>
    <w:rsid w:val="00903584"/>
    <w:rsid w:val="00907F5B"/>
    <w:rsid w:val="00912787"/>
    <w:rsid w:val="00912C8F"/>
    <w:rsid w:val="009132F0"/>
    <w:rsid w:val="00914294"/>
    <w:rsid w:val="00916821"/>
    <w:rsid w:val="0091720D"/>
    <w:rsid w:val="0091770A"/>
    <w:rsid w:val="00920429"/>
    <w:rsid w:val="00920F8C"/>
    <w:rsid w:val="0092247B"/>
    <w:rsid w:val="009228BB"/>
    <w:rsid w:val="009234C8"/>
    <w:rsid w:val="009250D3"/>
    <w:rsid w:val="00927712"/>
    <w:rsid w:val="00935A83"/>
    <w:rsid w:val="00936F8D"/>
    <w:rsid w:val="00942BA5"/>
    <w:rsid w:val="0094585B"/>
    <w:rsid w:val="00946DFC"/>
    <w:rsid w:val="009477A2"/>
    <w:rsid w:val="009502FE"/>
    <w:rsid w:val="00951095"/>
    <w:rsid w:val="009511CF"/>
    <w:rsid w:val="00951717"/>
    <w:rsid w:val="009545B3"/>
    <w:rsid w:val="00955FBA"/>
    <w:rsid w:val="00956463"/>
    <w:rsid w:val="00957022"/>
    <w:rsid w:val="00957A6E"/>
    <w:rsid w:val="009605F8"/>
    <w:rsid w:val="00962DF0"/>
    <w:rsid w:val="00964B4B"/>
    <w:rsid w:val="00965592"/>
    <w:rsid w:val="009663BC"/>
    <w:rsid w:val="00966618"/>
    <w:rsid w:val="009670A9"/>
    <w:rsid w:val="00967C44"/>
    <w:rsid w:val="00974959"/>
    <w:rsid w:val="00975BBB"/>
    <w:rsid w:val="009806E0"/>
    <w:rsid w:val="00982138"/>
    <w:rsid w:val="00982F9D"/>
    <w:rsid w:val="00984B79"/>
    <w:rsid w:val="009859CE"/>
    <w:rsid w:val="0098739D"/>
    <w:rsid w:val="00987D58"/>
    <w:rsid w:val="00991790"/>
    <w:rsid w:val="00996CA1"/>
    <w:rsid w:val="009A1A2A"/>
    <w:rsid w:val="009A217D"/>
    <w:rsid w:val="009A2364"/>
    <w:rsid w:val="009A42CB"/>
    <w:rsid w:val="009B0857"/>
    <w:rsid w:val="009B2F6B"/>
    <w:rsid w:val="009B51B2"/>
    <w:rsid w:val="009C0CCC"/>
    <w:rsid w:val="009C24F3"/>
    <w:rsid w:val="009C2DF6"/>
    <w:rsid w:val="009C5194"/>
    <w:rsid w:val="009C63FD"/>
    <w:rsid w:val="009C6ED3"/>
    <w:rsid w:val="009D3ED5"/>
    <w:rsid w:val="009D5E96"/>
    <w:rsid w:val="009D5FE4"/>
    <w:rsid w:val="009D7400"/>
    <w:rsid w:val="009E7ECC"/>
    <w:rsid w:val="009F10C3"/>
    <w:rsid w:val="009F39F1"/>
    <w:rsid w:val="009F5E7F"/>
    <w:rsid w:val="00A01027"/>
    <w:rsid w:val="00A01639"/>
    <w:rsid w:val="00A0371E"/>
    <w:rsid w:val="00A0400A"/>
    <w:rsid w:val="00A0492F"/>
    <w:rsid w:val="00A0499E"/>
    <w:rsid w:val="00A05AAE"/>
    <w:rsid w:val="00A06A58"/>
    <w:rsid w:val="00A1124E"/>
    <w:rsid w:val="00A11571"/>
    <w:rsid w:val="00A12108"/>
    <w:rsid w:val="00A12685"/>
    <w:rsid w:val="00A13C53"/>
    <w:rsid w:val="00A1707E"/>
    <w:rsid w:val="00A17459"/>
    <w:rsid w:val="00A17903"/>
    <w:rsid w:val="00A249A3"/>
    <w:rsid w:val="00A2598A"/>
    <w:rsid w:val="00A3114B"/>
    <w:rsid w:val="00A31726"/>
    <w:rsid w:val="00A3555F"/>
    <w:rsid w:val="00A35B79"/>
    <w:rsid w:val="00A3708D"/>
    <w:rsid w:val="00A42F68"/>
    <w:rsid w:val="00A43531"/>
    <w:rsid w:val="00A43AE0"/>
    <w:rsid w:val="00A44048"/>
    <w:rsid w:val="00A44A92"/>
    <w:rsid w:val="00A46063"/>
    <w:rsid w:val="00A461F5"/>
    <w:rsid w:val="00A475FF"/>
    <w:rsid w:val="00A47BF3"/>
    <w:rsid w:val="00A5419D"/>
    <w:rsid w:val="00A54999"/>
    <w:rsid w:val="00A54DDD"/>
    <w:rsid w:val="00A56D1E"/>
    <w:rsid w:val="00A56DDA"/>
    <w:rsid w:val="00A57041"/>
    <w:rsid w:val="00A60DC2"/>
    <w:rsid w:val="00A60DDD"/>
    <w:rsid w:val="00A618ED"/>
    <w:rsid w:val="00A61DE6"/>
    <w:rsid w:val="00A621E1"/>
    <w:rsid w:val="00A622BA"/>
    <w:rsid w:val="00A6492A"/>
    <w:rsid w:val="00A661B8"/>
    <w:rsid w:val="00A70506"/>
    <w:rsid w:val="00A7056D"/>
    <w:rsid w:val="00A708D2"/>
    <w:rsid w:val="00A70EB7"/>
    <w:rsid w:val="00A74A41"/>
    <w:rsid w:val="00A74DD6"/>
    <w:rsid w:val="00A753E0"/>
    <w:rsid w:val="00A7596B"/>
    <w:rsid w:val="00A77C55"/>
    <w:rsid w:val="00A83359"/>
    <w:rsid w:val="00A85F90"/>
    <w:rsid w:val="00A90539"/>
    <w:rsid w:val="00A9058A"/>
    <w:rsid w:val="00A95D2D"/>
    <w:rsid w:val="00AA2C59"/>
    <w:rsid w:val="00AA3E41"/>
    <w:rsid w:val="00AB0C55"/>
    <w:rsid w:val="00AB5242"/>
    <w:rsid w:val="00AB62C4"/>
    <w:rsid w:val="00AB75E4"/>
    <w:rsid w:val="00AB7DE9"/>
    <w:rsid w:val="00AB7FBC"/>
    <w:rsid w:val="00AC46D5"/>
    <w:rsid w:val="00AC4AC9"/>
    <w:rsid w:val="00AC562D"/>
    <w:rsid w:val="00AC7E35"/>
    <w:rsid w:val="00AC7FEF"/>
    <w:rsid w:val="00AD5460"/>
    <w:rsid w:val="00AD7731"/>
    <w:rsid w:val="00AE2555"/>
    <w:rsid w:val="00AE2C3D"/>
    <w:rsid w:val="00AE335D"/>
    <w:rsid w:val="00AE56CB"/>
    <w:rsid w:val="00AE6AB5"/>
    <w:rsid w:val="00AE7854"/>
    <w:rsid w:val="00AF1519"/>
    <w:rsid w:val="00AF23AB"/>
    <w:rsid w:val="00AF2805"/>
    <w:rsid w:val="00AF3525"/>
    <w:rsid w:val="00AF4791"/>
    <w:rsid w:val="00AF70BC"/>
    <w:rsid w:val="00B04AA1"/>
    <w:rsid w:val="00B0521D"/>
    <w:rsid w:val="00B054F6"/>
    <w:rsid w:val="00B0633D"/>
    <w:rsid w:val="00B06991"/>
    <w:rsid w:val="00B077F3"/>
    <w:rsid w:val="00B07B76"/>
    <w:rsid w:val="00B1200B"/>
    <w:rsid w:val="00B17CCD"/>
    <w:rsid w:val="00B207FB"/>
    <w:rsid w:val="00B21AA3"/>
    <w:rsid w:val="00B221B2"/>
    <w:rsid w:val="00B232CB"/>
    <w:rsid w:val="00B23B32"/>
    <w:rsid w:val="00B24E89"/>
    <w:rsid w:val="00B259EC"/>
    <w:rsid w:val="00B2696A"/>
    <w:rsid w:val="00B270AC"/>
    <w:rsid w:val="00B3034B"/>
    <w:rsid w:val="00B329B5"/>
    <w:rsid w:val="00B33422"/>
    <w:rsid w:val="00B440DF"/>
    <w:rsid w:val="00B4645F"/>
    <w:rsid w:val="00B473D3"/>
    <w:rsid w:val="00B506B0"/>
    <w:rsid w:val="00B51EEA"/>
    <w:rsid w:val="00B53042"/>
    <w:rsid w:val="00B56FEE"/>
    <w:rsid w:val="00B60043"/>
    <w:rsid w:val="00B626C7"/>
    <w:rsid w:val="00B641C4"/>
    <w:rsid w:val="00B71DC8"/>
    <w:rsid w:val="00B74957"/>
    <w:rsid w:val="00B76030"/>
    <w:rsid w:val="00B80994"/>
    <w:rsid w:val="00B81E97"/>
    <w:rsid w:val="00B83303"/>
    <w:rsid w:val="00B84A9F"/>
    <w:rsid w:val="00B8671B"/>
    <w:rsid w:val="00B91AE8"/>
    <w:rsid w:val="00B94484"/>
    <w:rsid w:val="00B95912"/>
    <w:rsid w:val="00B97E80"/>
    <w:rsid w:val="00BA048B"/>
    <w:rsid w:val="00BA10AC"/>
    <w:rsid w:val="00BA1C8E"/>
    <w:rsid w:val="00BA2A1B"/>
    <w:rsid w:val="00BA301C"/>
    <w:rsid w:val="00BA577B"/>
    <w:rsid w:val="00BA6B71"/>
    <w:rsid w:val="00BB2403"/>
    <w:rsid w:val="00BB5532"/>
    <w:rsid w:val="00BB7ACB"/>
    <w:rsid w:val="00BC02F7"/>
    <w:rsid w:val="00BC0FFF"/>
    <w:rsid w:val="00BC167B"/>
    <w:rsid w:val="00BC478E"/>
    <w:rsid w:val="00BD0E36"/>
    <w:rsid w:val="00BD1A34"/>
    <w:rsid w:val="00BD3FF4"/>
    <w:rsid w:val="00BD41DC"/>
    <w:rsid w:val="00BD44E7"/>
    <w:rsid w:val="00BD51C3"/>
    <w:rsid w:val="00BD7B70"/>
    <w:rsid w:val="00BE0497"/>
    <w:rsid w:val="00BE1907"/>
    <w:rsid w:val="00BE47FF"/>
    <w:rsid w:val="00BE530A"/>
    <w:rsid w:val="00BE5676"/>
    <w:rsid w:val="00BE7BEA"/>
    <w:rsid w:val="00BF09E9"/>
    <w:rsid w:val="00BF125F"/>
    <w:rsid w:val="00BF2403"/>
    <w:rsid w:val="00BF38CA"/>
    <w:rsid w:val="00BF6154"/>
    <w:rsid w:val="00C00488"/>
    <w:rsid w:val="00C03BA6"/>
    <w:rsid w:val="00C040A3"/>
    <w:rsid w:val="00C06621"/>
    <w:rsid w:val="00C106E4"/>
    <w:rsid w:val="00C1088E"/>
    <w:rsid w:val="00C10D69"/>
    <w:rsid w:val="00C128DF"/>
    <w:rsid w:val="00C15AAA"/>
    <w:rsid w:val="00C164D9"/>
    <w:rsid w:val="00C16891"/>
    <w:rsid w:val="00C17CF8"/>
    <w:rsid w:val="00C17D35"/>
    <w:rsid w:val="00C17FEF"/>
    <w:rsid w:val="00C22380"/>
    <w:rsid w:val="00C25F13"/>
    <w:rsid w:val="00C3149A"/>
    <w:rsid w:val="00C31572"/>
    <w:rsid w:val="00C35E3C"/>
    <w:rsid w:val="00C410E1"/>
    <w:rsid w:val="00C41292"/>
    <w:rsid w:val="00C41FA6"/>
    <w:rsid w:val="00C4555D"/>
    <w:rsid w:val="00C45B59"/>
    <w:rsid w:val="00C460A7"/>
    <w:rsid w:val="00C46CAC"/>
    <w:rsid w:val="00C500D3"/>
    <w:rsid w:val="00C50349"/>
    <w:rsid w:val="00C5404B"/>
    <w:rsid w:val="00C5492E"/>
    <w:rsid w:val="00C57295"/>
    <w:rsid w:val="00C577D8"/>
    <w:rsid w:val="00C60694"/>
    <w:rsid w:val="00C653D2"/>
    <w:rsid w:val="00C66A07"/>
    <w:rsid w:val="00C711FB"/>
    <w:rsid w:val="00C72B98"/>
    <w:rsid w:val="00C74956"/>
    <w:rsid w:val="00C76540"/>
    <w:rsid w:val="00C8092C"/>
    <w:rsid w:val="00C8218E"/>
    <w:rsid w:val="00C82F07"/>
    <w:rsid w:val="00C84326"/>
    <w:rsid w:val="00C844B8"/>
    <w:rsid w:val="00C9000D"/>
    <w:rsid w:val="00C947C9"/>
    <w:rsid w:val="00C95132"/>
    <w:rsid w:val="00C95DD9"/>
    <w:rsid w:val="00C9784A"/>
    <w:rsid w:val="00C97A3C"/>
    <w:rsid w:val="00C97A5D"/>
    <w:rsid w:val="00CA1768"/>
    <w:rsid w:val="00CA326A"/>
    <w:rsid w:val="00CA5A67"/>
    <w:rsid w:val="00CB018B"/>
    <w:rsid w:val="00CB197C"/>
    <w:rsid w:val="00CB26E3"/>
    <w:rsid w:val="00CB3B88"/>
    <w:rsid w:val="00CB5FE4"/>
    <w:rsid w:val="00CC0710"/>
    <w:rsid w:val="00CC100A"/>
    <w:rsid w:val="00CC320A"/>
    <w:rsid w:val="00CC363B"/>
    <w:rsid w:val="00CC4E51"/>
    <w:rsid w:val="00CC657F"/>
    <w:rsid w:val="00CD1FB7"/>
    <w:rsid w:val="00CD46EE"/>
    <w:rsid w:val="00CD487F"/>
    <w:rsid w:val="00CD4F21"/>
    <w:rsid w:val="00CD592B"/>
    <w:rsid w:val="00CD5E8C"/>
    <w:rsid w:val="00CD6AFF"/>
    <w:rsid w:val="00CE0076"/>
    <w:rsid w:val="00CE405E"/>
    <w:rsid w:val="00CE5E55"/>
    <w:rsid w:val="00CE7B8D"/>
    <w:rsid w:val="00CF03F2"/>
    <w:rsid w:val="00CF0A3E"/>
    <w:rsid w:val="00CF1504"/>
    <w:rsid w:val="00CF2E96"/>
    <w:rsid w:val="00CF4B94"/>
    <w:rsid w:val="00CF57A9"/>
    <w:rsid w:val="00CF76F8"/>
    <w:rsid w:val="00D01B7C"/>
    <w:rsid w:val="00D04AC2"/>
    <w:rsid w:val="00D10335"/>
    <w:rsid w:val="00D10384"/>
    <w:rsid w:val="00D111ED"/>
    <w:rsid w:val="00D13DF0"/>
    <w:rsid w:val="00D14A42"/>
    <w:rsid w:val="00D16B15"/>
    <w:rsid w:val="00D16C08"/>
    <w:rsid w:val="00D16E52"/>
    <w:rsid w:val="00D177BD"/>
    <w:rsid w:val="00D209ED"/>
    <w:rsid w:val="00D254F6"/>
    <w:rsid w:val="00D30365"/>
    <w:rsid w:val="00D30FAB"/>
    <w:rsid w:val="00D31503"/>
    <w:rsid w:val="00D32DE9"/>
    <w:rsid w:val="00D36FCE"/>
    <w:rsid w:val="00D406D2"/>
    <w:rsid w:val="00D40F7B"/>
    <w:rsid w:val="00D42A65"/>
    <w:rsid w:val="00D44571"/>
    <w:rsid w:val="00D451E0"/>
    <w:rsid w:val="00D45980"/>
    <w:rsid w:val="00D47A42"/>
    <w:rsid w:val="00D54FA2"/>
    <w:rsid w:val="00D55D27"/>
    <w:rsid w:val="00D600BC"/>
    <w:rsid w:val="00D61342"/>
    <w:rsid w:val="00D62F9B"/>
    <w:rsid w:val="00D630B3"/>
    <w:rsid w:val="00D64C87"/>
    <w:rsid w:val="00D6640D"/>
    <w:rsid w:val="00D66774"/>
    <w:rsid w:val="00D7075F"/>
    <w:rsid w:val="00D70A6E"/>
    <w:rsid w:val="00D74E29"/>
    <w:rsid w:val="00D750C8"/>
    <w:rsid w:val="00D761E3"/>
    <w:rsid w:val="00D76781"/>
    <w:rsid w:val="00D83357"/>
    <w:rsid w:val="00D83B3B"/>
    <w:rsid w:val="00D840E3"/>
    <w:rsid w:val="00D84AD3"/>
    <w:rsid w:val="00D861F0"/>
    <w:rsid w:val="00D93910"/>
    <w:rsid w:val="00D93F81"/>
    <w:rsid w:val="00D9498D"/>
    <w:rsid w:val="00D950BF"/>
    <w:rsid w:val="00DA445F"/>
    <w:rsid w:val="00DA572B"/>
    <w:rsid w:val="00DA7204"/>
    <w:rsid w:val="00DB06DB"/>
    <w:rsid w:val="00DB11D9"/>
    <w:rsid w:val="00DB2087"/>
    <w:rsid w:val="00DB2E89"/>
    <w:rsid w:val="00DB2F10"/>
    <w:rsid w:val="00DB69A4"/>
    <w:rsid w:val="00DC032C"/>
    <w:rsid w:val="00DC1316"/>
    <w:rsid w:val="00DC30C7"/>
    <w:rsid w:val="00DC394B"/>
    <w:rsid w:val="00DC50C5"/>
    <w:rsid w:val="00DC7C27"/>
    <w:rsid w:val="00DD29F5"/>
    <w:rsid w:val="00DD7B2E"/>
    <w:rsid w:val="00DD7F89"/>
    <w:rsid w:val="00DE0F61"/>
    <w:rsid w:val="00DE17D3"/>
    <w:rsid w:val="00DE3ADD"/>
    <w:rsid w:val="00DE4418"/>
    <w:rsid w:val="00DE597B"/>
    <w:rsid w:val="00DF008F"/>
    <w:rsid w:val="00DF034D"/>
    <w:rsid w:val="00DF49CF"/>
    <w:rsid w:val="00DF659D"/>
    <w:rsid w:val="00DF6C30"/>
    <w:rsid w:val="00E036D1"/>
    <w:rsid w:val="00E06572"/>
    <w:rsid w:val="00E10EAD"/>
    <w:rsid w:val="00E127BD"/>
    <w:rsid w:val="00E137EF"/>
    <w:rsid w:val="00E13D34"/>
    <w:rsid w:val="00E155CE"/>
    <w:rsid w:val="00E16883"/>
    <w:rsid w:val="00E17687"/>
    <w:rsid w:val="00E25959"/>
    <w:rsid w:val="00E261B0"/>
    <w:rsid w:val="00E26811"/>
    <w:rsid w:val="00E26D7C"/>
    <w:rsid w:val="00E308B0"/>
    <w:rsid w:val="00E32D1C"/>
    <w:rsid w:val="00E35223"/>
    <w:rsid w:val="00E357D3"/>
    <w:rsid w:val="00E373D4"/>
    <w:rsid w:val="00E40D27"/>
    <w:rsid w:val="00E42206"/>
    <w:rsid w:val="00E436A9"/>
    <w:rsid w:val="00E43708"/>
    <w:rsid w:val="00E4380E"/>
    <w:rsid w:val="00E44A03"/>
    <w:rsid w:val="00E46E9B"/>
    <w:rsid w:val="00E47C38"/>
    <w:rsid w:val="00E54205"/>
    <w:rsid w:val="00E55FDB"/>
    <w:rsid w:val="00E65137"/>
    <w:rsid w:val="00E7097B"/>
    <w:rsid w:val="00E73E08"/>
    <w:rsid w:val="00E75F96"/>
    <w:rsid w:val="00E80268"/>
    <w:rsid w:val="00E80449"/>
    <w:rsid w:val="00E80C42"/>
    <w:rsid w:val="00E81141"/>
    <w:rsid w:val="00E82BAC"/>
    <w:rsid w:val="00E83713"/>
    <w:rsid w:val="00E83D7B"/>
    <w:rsid w:val="00E85DBE"/>
    <w:rsid w:val="00E85E46"/>
    <w:rsid w:val="00E90BC9"/>
    <w:rsid w:val="00E91692"/>
    <w:rsid w:val="00E92506"/>
    <w:rsid w:val="00E94389"/>
    <w:rsid w:val="00E94D4E"/>
    <w:rsid w:val="00EA45E8"/>
    <w:rsid w:val="00EA5703"/>
    <w:rsid w:val="00EA6C40"/>
    <w:rsid w:val="00EB1024"/>
    <w:rsid w:val="00EB1FD5"/>
    <w:rsid w:val="00EB3C3A"/>
    <w:rsid w:val="00EB491F"/>
    <w:rsid w:val="00EB5DE3"/>
    <w:rsid w:val="00EB630C"/>
    <w:rsid w:val="00EB7616"/>
    <w:rsid w:val="00EB7B83"/>
    <w:rsid w:val="00EC3830"/>
    <w:rsid w:val="00EC643A"/>
    <w:rsid w:val="00EC66FD"/>
    <w:rsid w:val="00EC6F06"/>
    <w:rsid w:val="00ED20BB"/>
    <w:rsid w:val="00ED44C3"/>
    <w:rsid w:val="00EE09C7"/>
    <w:rsid w:val="00EE0DA8"/>
    <w:rsid w:val="00EE1E61"/>
    <w:rsid w:val="00EE531D"/>
    <w:rsid w:val="00EE685C"/>
    <w:rsid w:val="00EF0ABA"/>
    <w:rsid w:val="00EF19B8"/>
    <w:rsid w:val="00EF640B"/>
    <w:rsid w:val="00F02A85"/>
    <w:rsid w:val="00F04E90"/>
    <w:rsid w:val="00F05937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79"/>
    <w:rsid w:val="00F2021D"/>
    <w:rsid w:val="00F25811"/>
    <w:rsid w:val="00F25B21"/>
    <w:rsid w:val="00F32DAF"/>
    <w:rsid w:val="00F32F3A"/>
    <w:rsid w:val="00F34B99"/>
    <w:rsid w:val="00F35EB3"/>
    <w:rsid w:val="00F36D57"/>
    <w:rsid w:val="00F40796"/>
    <w:rsid w:val="00F478C6"/>
    <w:rsid w:val="00F50C3E"/>
    <w:rsid w:val="00F56C0B"/>
    <w:rsid w:val="00F6148F"/>
    <w:rsid w:val="00F61C2D"/>
    <w:rsid w:val="00F61F71"/>
    <w:rsid w:val="00F635BB"/>
    <w:rsid w:val="00F64CDC"/>
    <w:rsid w:val="00F668E5"/>
    <w:rsid w:val="00F677FD"/>
    <w:rsid w:val="00F704E6"/>
    <w:rsid w:val="00F705CD"/>
    <w:rsid w:val="00F7669F"/>
    <w:rsid w:val="00F909FA"/>
    <w:rsid w:val="00F92B5C"/>
    <w:rsid w:val="00F93F3C"/>
    <w:rsid w:val="00FA107F"/>
    <w:rsid w:val="00FA6ED7"/>
    <w:rsid w:val="00FB0929"/>
    <w:rsid w:val="00FB0F9A"/>
    <w:rsid w:val="00FB15E6"/>
    <w:rsid w:val="00FC0C2D"/>
    <w:rsid w:val="00FC122C"/>
    <w:rsid w:val="00FC1485"/>
    <w:rsid w:val="00FC20A1"/>
    <w:rsid w:val="00FC6E46"/>
    <w:rsid w:val="00FC7143"/>
    <w:rsid w:val="00FC7F29"/>
    <w:rsid w:val="00FD0173"/>
    <w:rsid w:val="00FD0ECE"/>
    <w:rsid w:val="00FD7993"/>
    <w:rsid w:val="00FE0BA2"/>
    <w:rsid w:val="00FE1EA7"/>
    <w:rsid w:val="00FE227E"/>
    <w:rsid w:val="00FE27D8"/>
    <w:rsid w:val="00FE27DF"/>
    <w:rsid w:val="00FE2E75"/>
    <w:rsid w:val="00FE3F0C"/>
    <w:rsid w:val="00FE41C5"/>
    <w:rsid w:val="00FE4FF9"/>
    <w:rsid w:val="00FE52A6"/>
    <w:rsid w:val="00FE5371"/>
    <w:rsid w:val="00FE5F56"/>
    <w:rsid w:val="00FF12B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03808"/>
  <w15:docId w15:val="{A61938C2-5E6D-46D3-A1AE-6B58BBD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C6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0ECE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FD0ECE"/>
    <w:pPr>
      <w:suppressAutoHyphens w:val="0"/>
      <w:spacing w:before="120" w:after="60" w:line="276" w:lineRule="auto"/>
      <w:jc w:val="center"/>
      <w:outlineLvl w:val="2"/>
    </w:pPr>
    <w:rPr>
      <w:rFonts w:ascii="Verdana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semiHidden/>
    <w:unhideWhenUsed/>
    <w:rsid w:val="00E26811"/>
    <w:rPr>
      <w:vertAlign w:val="superscript"/>
    </w:rPr>
  </w:style>
  <w:style w:type="character" w:styleId="Odwoaniedokomentarza">
    <w:name w:val="annotation reference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6148F"/>
  </w:style>
  <w:style w:type="character" w:customStyle="1" w:styleId="TekstkomentarzaZnak">
    <w:name w:val="Tekst komentarza Znak"/>
    <w:link w:val="Tekstkomentarza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6C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D0ECE"/>
    <w:rPr>
      <w:rFonts w:ascii="Arial" w:hAnsi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FD0ECE"/>
    <w:rPr>
      <w:rFonts w:ascii="Verdana" w:hAnsi="Verdana"/>
      <w:b/>
      <w:bCs/>
    </w:rPr>
  </w:style>
  <w:style w:type="character" w:customStyle="1" w:styleId="TekstpodstawowyZnak">
    <w:name w:val="Tekst podstawowy Znak"/>
    <w:link w:val="Tekstpodstawowy"/>
    <w:uiPriority w:val="99"/>
    <w:rsid w:val="00FD0ECE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0ECE"/>
    <w:pPr>
      <w:suppressAutoHyphens w:val="0"/>
    </w:pPr>
    <w:rPr>
      <w:bCs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ECE"/>
    <w:rPr>
      <w:bCs/>
    </w:rPr>
  </w:style>
  <w:style w:type="character" w:styleId="Odwoanieprzypisudolnego">
    <w:name w:val="footnote reference"/>
    <w:aliases w:val="Footnote Reference Number,Footnote symbol,Footnote"/>
    <w:uiPriority w:val="99"/>
    <w:semiHidden/>
    <w:rsid w:val="00FD0ECE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FD0ECE"/>
    <w:pPr>
      <w:suppressAutoHyphens w:val="0"/>
    </w:pPr>
    <w:rPr>
      <w:rFonts w:ascii="Calibri" w:hAnsi="Calibri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0ECE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rsid w:val="00FD0EC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FD0ECE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FD0ECE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FD0ECE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FD0ECE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FD0ECE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D0ECE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FD0ECE"/>
    <w:rPr>
      <w:lang w:eastAsia="ar-SA"/>
    </w:rPr>
  </w:style>
  <w:style w:type="character" w:customStyle="1" w:styleId="highlightedsearchterm">
    <w:name w:val="highlightedsearchterm"/>
    <w:basedOn w:val="Domylnaczcionkaakapitu"/>
    <w:rsid w:val="00FD0ECE"/>
  </w:style>
  <w:style w:type="paragraph" w:styleId="Tytu">
    <w:name w:val="Title"/>
    <w:basedOn w:val="Normalny"/>
    <w:link w:val="TytuZnak"/>
    <w:qFormat/>
    <w:rsid w:val="00FD0ECE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FD0ECE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FD0ECE"/>
    <w:pPr>
      <w:suppressAutoHyphens w:val="0"/>
      <w:jc w:val="both"/>
    </w:pPr>
    <w:rPr>
      <w:rFonts w:ascii="Arial" w:eastAsia="Calibri" w:hAnsi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D0ECE"/>
    <w:rPr>
      <w:rFonts w:ascii="Arial" w:eastAsia="Calibri" w:hAnsi="Arial"/>
    </w:rPr>
  </w:style>
  <w:style w:type="paragraph" w:customStyle="1" w:styleId="norm2">
    <w:name w:val="_norm2"/>
    <w:basedOn w:val="Normalny"/>
    <w:rsid w:val="00C164D9"/>
    <w:pPr>
      <w:numPr>
        <w:numId w:val="1"/>
      </w:numPr>
      <w:shd w:val="clear" w:color="auto" w:fill="FFFFFF"/>
      <w:spacing w:before="41" w:line="360" w:lineRule="auto"/>
      <w:jc w:val="both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Styl1">
    <w:name w:val="Styl1"/>
    <w:basedOn w:val="norm2"/>
    <w:rsid w:val="00C164D9"/>
    <w:pPr>
      <w:numPr>
        <w:numId w:val="2"/>
      </w:numPr>
    </w:pPr>
  </w:style>
  <w:style w:type="paragraph" w:customStyle="1" w:styleId="awciety">
    <w:name w:val="a) wciety"/>
    <w:basedOn w:val="Normalny"/>
    <w:rsid w:val="00C03BA6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</w:rPr>
  </w:style>
  <w:style w:type="character" w:customStyle="1" w:styleId="Bodytext">
    <w:name w:val="Body text_"/>
    <w:link w:val="Tekstpodstawowy7"/>
    <w:locked/>
    <w:rsid w:val="00F32DAF"/>
    <w:rPr>
      <w:rFonts w:ascii="Calibri" w:hAnsi="Calibri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F32DAF"/>
    <w:pPr>
      <w:widowControl w:val="0"/>
      <w:shd w:val="clear" w:color="auto" w:fill="FFFFFF"/>
      <w:suppressAutoHyphens w:val="0"/>
      <w:spacing w:before="1020" w:line="336" w:lineRule="exact"/>
      <w:ind w:hanging="360"/>
      <w:jc w:val="both"/>
    </w:pPr>
    <w:rPr>
      <w:rFonts w:ascii="Calibri" w:hAnsi="Calibri"/>
      <w:sz w:val="21"/>
      <w:szCs w:val="21"/>
      <w:shd w:val="clear" w:color="auto" w:fill="FFFFFF"/>
      <w:lang w:eastAsia="pl-PL"/>
    </w:rPr>
  </w:style>
  <w:style w:type="character" w:customStyle="1" w:styleId="Tekstpodstawowy20">
    <w:name w:val="Tekst podstawowy2"/>
    <w:rsid w:val="00F32DAF"/>
    <w:rPr>
      <w:rFonts w:ascii="Calibri" w:hAnsi="Calibri"/>
      <w:color w:val="000000"/>
      <w:spacing w:val="0"/>
      <w:w w:val="100"/>
      <w:position w:val="0"/>
      <w:sz w:val="21"/>
      <w:szCs w:val="21"/>
      <w:shd w:val="clear" w:color="auto" w:fill="FFFFFF"/>
      <w:lang w:val="pl-PL" w:bidi="ar-SA"/>
    </w:rPr>
  </w:style>
  <w:style w:type="paragraph" w:customStyle="1" w:styleId="wypunktowanie2">
    <w:name w:val="wypunktowanie 2"/>
    <w:basedOn w:val="Normalny"/>
    <w:rsid w:val="004363D0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3A490B"/>
  </w:style>
  <w:style w:type="character" w:customStyle="1" w:styleId="LPzwykly">
    <w:name w:val="LP_zwykly"/>
    <w:basedOn w:val="Domylnaczcionkaakapitu"/>
    <w:qFormat/>
    <w:rsid w:val="003A490B"/>
  </w:style>
  <w:style w:type="paragraph" w:styleId="Mapadokumentu">
    <w:name w:val="Document Map"/>
    <w:basedOn w:val="Normalny"/>
    <w:link w:val="MapadokumentuZnak"/>
    <w:semiHidden/>
    <w:rsid w:val="003A490B"/>
    <w:pPr>
      <w:shd w:val="clear" w:color="auto" w:fill="000080"/>
      <w:suppressAutoHyphens w:val="0"/>
    </w:pPr>
    <w:rPr>
      <w:rFonts w:ascii="Tahoma" w:hAnsi="Tahoma" w:cs="Tahoma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3A490B"/>
    <w:rPr>
      <w:rFonts w:ascii="Tahoma" w:hAnsi="Tahoma" w:cs="Tahoma"/>
      <w:shd w:val="clear" w:color="auto" w:fill="000080"/>
    </w:rPr>
  </w:style>
  <w:style w:type="paragraph" w:customStyle="1" w:styleId="LPwiadomosczalacznik">
    <w:name w:val="LP_wiadomosc_zalacznik"/>
    <w:rsid w:val="003A490B"/>
    <w:pPr>
      <w:keepNext/>
    </w:pPr>
    <w:rPr>
      <w:rFonts w:ascii="Arial" w:hAnsi="Arial" w:cs="Arial"/>
      <w:color w:val="000000"/>
      <w:lang w:val="en-US"/>
    </w:rPr>
  </w:style>
  <w:style w:type="paragraph" w:customStyle="1" w:styleId="Paragraf">
    <w:name w:val="Paragraf"/>
    <w:basedOn w:val="Normalny"/>
    <w:rsid w:val="003A490B"/>
    <w:pPr>
      <w:shd w:val="clear" w:color="auto" w:fill="FFFFFF"/>
      <w:tabs>
        <w:tab w:val="left" w:pos="4404"/>
      </w:tabs>
      <w:suppressAutoHyphens w:val="0"/>
      <w:spacing w:before="240" w:line="360" w:lineRule="auto"/>
      <w:jc w:val="center"/>
    </w:pPr>
    <w:rPr>
      <w:rFonts w:ascii="Arial" w:hAnsi="Arial" w:cs="Arial"/>
      <w:b/>
      <w:color w:val="000000"/>
      <w:sz w:val="22"/>
      <w:szCs w:val="22"/>
      <w:lang w:eastAsia="pl-PL"/>
    </w:rPr>
  </w:style>
  <w:style w:type="paragraph" w:customStyle="1" w:styleId="wypunktowanie">
    <w:name w:val="wypunktowanie"/>
    <w:basedOn w:val="Normalny"/>
    <w:autoRedefine/>
    <w:rsid w:val="003A490B"/>
    <w:pPr>
      <w:shd w:val="clear" w:color="auto" w:fill="FFFFFF"/>
      <w:tabs>
        <w:tab w:val="left" w:pos="567"/>
      </w:tabs>
      <w:spacing w:line="276" w:lineRule="auto"/>
      <w:ind w:left="567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">
    <w:name w:val="_norm"/>
    <w:basedOn w:val="Normalny"/>
    <w:rsid w:val="003A490B"/>
    <w:pPr>
      <w:numPr>
        <w:numId w:val="3"/>
      </w:numPr>
      <w:shd w:val="clear" w:color="auto" w:fill="FFFFFF"/>
      <w:tabs>
        <w:tab w:val="clear" w:pos="363"/>
      </w:tabs>
      <w:spacing w:before="62" w:line="360" w:lineRule="auto"/>
      <w:ind w:left="284" w:hanging="284"/>
      <w:jc w:val="both"/>
    </w:pPr>
    <w:rPr>
      <w:rFonts w:ascii="Arial" w:hAnsi="Arial" w:cs="Arial"/>
      <w:sz w:val="22"/>
      <w:szCs w:val="22"/>
      <w:lang w:eastAsia="pl-PL"/>
    </w:rPr>
  </w:style>
  <w:style w:type="paragraph" w:customStyle="1" w:styleId="ss">
    <w:name w:val="ss"/>
    <w:basedOn w:val="Normalny"/>
    <w:rsid w:val="003A490B"/>
    <w:pPr>
      <w:shd w:val="clear" w:color="auto" w:fill="FFFFFF"/>
      <w:suppressAutoHyphens w:val="0"/>
      <w:spacing w:before="22"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uiPriority w:val="99"/>
    <w:qFormat/>
    <w:rsid w:val="00907F5B"/>
    <w:pPr>
      <w:suppressAutoHyphens/>
    </w:pPr>
    <w:rPr>
      <w:kern w:val="1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F6C67"/>
    <w:rPr>
      <w:lang w:eastAsia="ar-SA"/>
    </w:rPr>
  </w:style>
  <w:style w:type="paragraph" w:customStyle="1" w:styleId="NAGWEKGWNY1">
    <w:name w:val="NAGŁÓWEK GŁÓWNY 1."/>
    <w:basedOn w:val="Akapitzlist"/>
    <w:link w:val="NAGWEKGWNY1Znak"/>
    <w:qFormat/>
    <w:rsid w:val="002F6C67"/>
    <w:pPr>
      <w:numPr>
        <w:numId w:val="35"/>
      </w:numPr>
      <w:snapToGrid w:val="0"/>
      <w:spacing w:before="120"/>
    </w:pPr>
    <w:rPr>
      <w:rFonts w:ascii="Arial" w:hAnsi="Arial" w:cs="Arial"/>
      <w:b/>
      <w:sz w:val="22"/>
      <w:szCs w:val="22"/>
    </w:rPr>
  </w:style>
  <w:style w:type="character" w:customStyle="1" w:styleId="NAGWEKGWNY1Znak">
    <w:name w:val="NAGŁÓWEK GŁÓWNY 1. Znak"/>
    <w:basedOn w:val="AkapitzlistZnak"/>
    <w:link w:val="NAGWEKGWNY1"/>
    <w:rsid w:val="002F6C67"/>
    <w:rPr>
      <w:rFonts w:ascii="Arial" w:hAnsi="Arial" w:cs="Arial"/>
      <w:b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6088-8414-4F66-8AED-3BB5C5CD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1775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Błażej Turczyński</cp:lastModifiedBy>
  <cp:revision>9</cp:revision>
  <cp:lastPrinted>2016-03-11T07:29:00Z</cp:lastPrinted>
  <dcterms:created xsi:type="dcterms:W3CDTF">2022-09-14T09:50:00Z</dcterms:created>
  <dcterms:modified xsi:type="dcterms:W3CDTF">2022-09-22T11:41:00Z</dcterms:modified>
</cp:coreProperties>
</file>