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83E0B0" w14:textId="5ECAEB85" w:rsidR="00916821" w:rsidRPr="00300806" w:rsidRDefault="00916821" w:rsidP="00445412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Załącznik nr 1</w:t>
      </w:r>
      <w:r w:rsidR="00C42AEA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300806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3FE3" w:rsidRPr="00300806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6C4FA6F6" w14:textId="77777777" w:rsidR="000E1C61" w:rsidRPr="00300806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300806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300806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300806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300806" w:rsidRDefault="00826760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</w:t>
      </w:r>
      <w:r w:rsidR="00916821" w:rsidRPr="00300806">
        <w:rPr>
          <w:rFonts w:ascii="Arial" w:hAnsi="Arial" w:cs="Arial"/>
          <w:bCs/>
          <w:sz w:val="22"/>
          <w:szCs w:val="22"/>
        </w:rPr>
        <w:t>ykonawcy)</w:t>
      </w:r>
    </w:p>
    <w:p w14:paraId="7124163F" w14:textId="77777777" w:rsidR="000E1C61" w:rsidRPr="00300806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77777777" w:rsidR="00916821" w:rsidRPr="00300806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, dnia </w:t>
      </w:r>
      <w:r w:rsidRPr="00300806">
        <w:rPr>
          <w:rFonts w:ascii="Arial" w:hAnsi="Arial" w:cs="Arial"/>
          <w:bCs/>
          <w:sz w:val="22"/>
          <w:szCs w:val="22"/>
        </w:rPr>
        <w:t>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300806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E5D2F81" w14:textId="77777777" w:rsidR="00916821" w:rsidRPr="00300806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300806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D6821D" w14:textId="14F84E81" w:rsidR="00916821" w:rsidRPr="00300806" w:rsidRDefault="00916821" w:rsidP="0044541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>O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F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E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R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T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300806" w:rsidRDefault="00004B30" w:rsidP="00004B3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320E45ED" w14:textId="77777777" w:rsidR="00004B30" w:rsidRPr="00300806" w:rsidRDefault="00004B30" w:rsidP="00004B3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300806" w:rsidRDefault="00004B30" w:rsidP="00004B3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87118FB" w14:textId="74116A4F" w:rsidR="00004B30" w:rsidRPr="00300806" w:rsidRDefault="006A50F0" w:rsidP="00004B3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00806">
        <w:rPr>
          <w:rFonts w:ascii="Arial" w:hAnsi="Arial" w:cs="Arial"/>
          <w:b/>
          <w:bCs/>
          <w:sz w:val="22"/>
          <w:szCs w:val="22"/>
        </w:rPr>
        <w:t>Konstancjewo</w:t>
      </w:r>
      <w:proofErr w:type="spellEnd"/>
      <w:r w:rsidRPr="00300806">
        <w:rPr>
          <w:rFonts w:ascii="Arial" w:hAnsi="Arial" w:cs="Arial"/>
          <w:b/>
          <w:bCs/>
          <w:sz w:val="22"/>
          <w:szCs w:val="22"/>
        </w:rPr>
        <w:t xml:space="preserve"> 3a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, 8</w:t>
      </w:r>
      <w:r w:rsidRPr="00300806">
        <w:rPr>
          <w:rFonts w:ascii="Arial" w:hAnsi="Arial" w:cs="Arial"/>
          <w:b/>
          <w:bCs/>
          <w:sz w:val="22"/>
          <w:szCs w:val="22"/>
        </w:rPr>
        <w:t>7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-</w:t>
      </w:r>
      <w:r w:rsidRPr="00300806">
        <w:rPr>
          <w:rFonts w:ascii="Arial" w:hAnsi="Arial" w:cs="Arial"/>
          <w:b/>
          <w:bCs/>
          <w:sz w:val="22"/>
          <w:szCs w:val="22"/>
        </w:rPr>
        <w:t>400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806">
        <w:rPr>
          <w:rFonts w:ascii="Arial" w:hAnsi="Arial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300806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3361A0F" w14:textId="10FEED00" w:rsidR="00300806" w:rsidRPr="00300806" w:rsidRDefault="00916821" w:rsidP="00300806">
      <w:pPr>
        <w:jc w:val="both"/>
        <w:rPr>
          <w:rFonts w:ascii="Arial" w:hAnsi="Arial" w:cs="Arial"/>
          <w:b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Odpowiadając na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zapytanie ofertowe 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d</w:t>
      </w:r>
      <w:r w:rsidRPr="00300806">
        <w:rPr>
          <w:rFonts w:ascii="Arial" w:hAnsi="Arial" w:cs="Arial"/>
          <w:bCs/>
          <w:sz w:val="24"/>
          <w:szCs w:val="24"/>
        </w:rPr>
        <w:t>o</w:t>
      </w:r>
      <w:r w:rsidR="00004B30" w:rsidRPr="00300806">
        <w:rPr>
          <w:rFonts w:ascii="Arial" w:hAnsi="Arial" w:cs="Arial"/>
          <w:bCs/>
          <w:sz w:val="24"/>
          <w:szCs w:val="24"/>
        </w:rPr>
        <w:t>t.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postępowania</w:t>
      </w:r>
      <w:r w:rsidR="00826760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>o udzielenie zamówienia publicznego prowadzon</w:t>
      </w:r>
      <w:r w:rsidR="00004B30" w:rsidRPr="00300806">
        <w:rPr>
          <w:rFonts w:ascii="Arial" w:hAnsi="Arial" w:cs="Arial"/>
          <w:bCs/>
          <w:sz w:val="24"/>
          <w:szCs w:val="24"/>
        </w:rPr>
        <w:t>ego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przez Zamawiającego –  Nadleśnictwo </w:t>
      </w:r>
      <w:r w:rsidR="006A50F0" w:rsidRPr="00300806">
        <w:rPr>
          <w:rFonts w:ascii="Arial" w:hAnsi="Arial" w:cs="Arial"/>
          <w:bCs/>
          <w:sz w:val="24"/>
          <w:szCs w:val="24"/>
        </w:rPr>
        <w:t xml:space="preserve">Golub – Dobrzyń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w trybie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zapytania ofertowego, na podstawie zarządzenia nr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C3FE3" w:rsidRPr="00300806">
        <w:rPr>
          <w:rFonts w:ascii="Arial" w:hAnsi="Arial" w:cs="Arial"/>
          <w:sz w:val="24"/>
          <w:szCs w:val="24"/>
        </w:rPr>
        <w:t>nr</w:t>
      </w:r>
      <w:proofErr w:type="spellEnd"/>
      <w:r w:rsidR="001C3FE3" w:rsidRPr="00300806">
        <w:rPr>
          <w:rFonts w:ascii="Arial" w:hAnsi="Arial" w:cs="Arial"/>
          <w:sz w:val="24"/>
          <w:szCs w:val="24"/>
        </w:rPr>
        <w:t xml:space="preserve"> 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na </w:t>
      </w:r>
      <w:r w:rsidR="00300806" w:rsidRPr="00300806">
        <w:rPr>
          <w:rFonts w:ascii="Arial" w:hAnsi="Arial" w:cs="Arial"/>
          <w:b/>
          <w:sz w:val="24"/>
          <w:szCs w:val="24"/>
        </w:rPr>
        <w:t>„Utrzymanie terenu wokół siedziby nadleśnictwa w roku 2023.”</w:t>
      </w:r>
    </w:p>
    <w:p w14:paraId="4E5574B8" w14:textId="6D926A9E" w:rsidR="00916821" w:rsidRPr="00300806" w:rsidRDefault="00916821" w:rsidP="00300806">
      <w:pPr>
        <w:pStyle w:val="Tekstpodstawowy2"/>
        <w:rPr>
          <w:bCs/>
        </w:rPr>
      </w:pPr>
      <w:r w:rsidRPr="00300806">
        <w:rPr>
          <w:bCs/>
        </w:rPr>
        <w:t>składamy niniejszym ofertę:</w:t>
      </w:r>
    </w:p>
    <w:p w14:paraId="1BEDE302" w14:textId="77777777" w:rsidR="006B1B51" w:rsidRPr="00300806" w:rsidRDefault="00916821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>Za wykonanie przedmiotu zamówienia oferujemy następujące wynagrodzenie brutto: ___________________________________________________________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FC3462" w:rsidRPr="00300806">
        <w:rPr>
          <w:rFonts w:ascii="Arial" w:hAnsi="Arial" w:cs="Arial"/>
          <w:bCs/>
          <w:sz w:val="24"/>
          <w:szCs w:val="24"/>
        </w:rPr>
        <w:t xml:space="preserve">PLN. </w:t>
      </w:r>
    </w:p>
    <w:p w14:paraId="44DF4717" w14:textId="437A0E00" w:rsidR="00F7537C" w:rsidRPr="00300806" w:rsidRDefault="00F169C7" w:rsidP="003635BE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3</w:t>
      </w:r>
      <w:r w:rsidR="00084DF2" w:rsidRPr="00300806">
        <w:rPr>
          <w:rFonts w:ascii="Arial" w:hAnsi="Arial" w:cs="Arial"/>
          <w:bCs/>
          <w:sz w:val="24"/>
          <w:szCs w:val="24"/>
        </w:rPr>
        <w:t>.</w:t>
      </w:r>
      <w:r w:rsidR="00084DF2" w:rsidRPr="00300806">
        <w:rPr>
          <w:rFonts w:ascii="Arial" w:hAnsi="Arial" w:cs="Arial"/>
          <w:bCs/>
          <w:sz w:val="24"/>
          <w:szCs w:val="24"/>
        </w:rPr>
        <w:tab/>
      </w:r>
      <w:r w:rsidR="007D0C51" w:rsidRPr="00300806">
        <w:rPr>
          <w:rFonts w:ascii="Arial" w:hAnsi="Arial" w:cs="Arial"/>
          <w:bCs/>
          <w:sz w:val="24"/>
          <w:szCs w:val="24"/>
        </w:rPr>
        <w:t xml:space="preserve">Oświadczamy, iż oferujemy  okres </w:t>
      </w:r>
      <w:r w:rsidR="003635BE" w:rsidRPr="00300806">
        <w:rPr>
          <w:rFonts w:ascii="Arial" w:hAnsi="Arial" w:cs="Arial"/>
          <w:bCs/>
          <w:sz w:val="24"/>
          <w:szCs w:val="24"/>
        </w:rPr>
        <w:t xml:space="preserve">rękojmi </w:t>
      </w:r>
      <w:r w:rsidR="007D0C51" w:rsidRPr="00300806">
        <w:rPr>
          <w:rFonts w:ascii="Arial" w:hAnsi="Arial" w:cs="Arial"/>
          <w:bCs/>
          <w:sz w:val="24"/>
          <w:szCs w:val="24"/>
        </w:rPr>
        <w:t xml:space="preserve">na </w:t>
      </w:r>
      <w:r w:rsidR="004D3562" w:rsidRPr="00300806">
        <w:rPr>
          <w:rFonts w:ascii="Arial" w:hAnsi="Arial" w:cs="Arial"/>
          <w:bCs/>
          <w:sz w:val="24"/>
          <w:szCs w:val="24"/>
        </w:rPr>
        <w:t xml:space="preserve">wykonany przedmiot zamówienia </w:t>
      </w:r>
      <w:r w:rsidR="003635BE" w:rsidRPr="00300806">
        <w:rPr>
          <w:rFonts w:ascii="Arial" w:hAnsi="Arial" w:cs="Arial"/>
          <w:bCs/>
          <w:sz w:val="24"/>
          <w:szCs w:val="24"/>
        </w:rPr>
        <w:t>wynoszący ___________ miesięcy</w:t>
      </w:r>
      <w:r w:rsidR="004D3562" w:rsidRPr="00300806">
        <w:rPr>
          <w:rFonts w:ascii="Arial" w:hAnsi="Arial" w:cs="Arial"/>
          <w:bCs/>
          <w:i/>
          <w:sz w:val="24"/>
          <w:szCs w:val="24"/>
        </w:rPr>
        <w:t>.</w:t>
      </w:r>
    </w:p>
    <w:p w14:paraId="70A0493D" w14:textId="33C4E075" w:rsidR="004D3562" w:rsidRPr="00300806" w:rsidRDefault="00F7537C" w:rsidP="003635BE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4.</w:t>
      </w:r>
      <w:r w:rsidRPr="00300806">
        <w:rPr>
          <w:rFonts w:ascii="Arial" w:hAnsi="Arial" w:cs="Arial"/>
          <w:bCs/>
          <w:i/>
          <w:sz w:val="24"/>
          <w:szCs w:val="24"/>
        </w:rPr>
        <w:t xml:space="preserve"> </w:t>
      </w:r>
      <w:r w:rsidRPr="00300806">
        <w:rPr>
          <w:rFonts w:ascii="Arial" w:hAnsi="Arial" w:cs="Arial"/>
          <w:bCs/>
          <w:i/>
          <w:sz w:val="24"/>
          <w:szCs w:val="24"/>
        </w:rPr>
        <w:tab/>
      </w:r>
      <w:r w:rsidRPr="00300806">
        <w:rPr>
          <w:rFonts w:ascii="Arial" w:hAnsi="Arial" w:cs="Arial"/>
          <w:bCs/>
          <w:sz w:val="24"/>
          <w:szCs w:val="24"/>
        </w:rPr>
        <w:t xml:space="preserve">Oświadczamy, iż oferujemy  termin płatności wynoszący ___________ </w:t>
      </w:r>
    </w:p>
    <w:p w14:paraId="76095C6D" w14:textId="2ECFAD5E" w:rsidR="00084DF2" w:rsidRPr="00300806" w:rsidRDefault="00F7537C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5</w:t>
      </w:r>
      <w:r w:rsidR="003635BE" w:rsidRPr="00300806">
        <w:rPr>
          <w:rFonts w:ascii="Arial" w:hAnsi="Arial" w:cs="Arial"/>
          <w:bCs/>
          <w:sz w:val="24"/>
          <w:szCs w:val="24"/>
        </w:rPr>
        <w:t>.</w:t>
      </w:r>
      <w:r w:rsidR="003635BE" w:rsidRPr="00300806">
        <w:rPr>
          <w:rFonts w:ascii="Arial" w:hAnsi="Arial" w:cs="Arial"/>
          <w:bCs/>
          <w:sz w:val="24"/>
          <w:szCs w:val="24"/>
        </w:rPr>
        <w:tab/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Informujemy, że wybór oferty </w:t>
      </w:r>
      <w:r w:rsidR="00084DF2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 prowadzić do powstania 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>u Zamawiającego obowiązku podatkowego zgodnie z przepisami o podatku od towarów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 usług, </w:t>
      </w:r>
    </w:p>
    <w:p w14:paraId="4B5584B0" w14:textId="77777777" w:rsidR="00F7537C" w:rsidRPr="00300806" w:rsidRDefault="00F7537C" w:rsidP="00FC3462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602BBCA1" w14:textId="1DAE7B2C" w:rsidR="00084DF2" w:rsidRPr="00300806" w:rsidRDefault="00084DF2" w:rsidP="00300806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lastRenderedPageBreak/>
        <w:t>Rodzaj usługi</w:t>
      </w:r>
      <w:r w:rsidR="005F4C12" w:rsidRPr="00300806">
        <w:rPr>
          <w:rFonts w:ascii="Arial" w:hAnsi="Arial" w:cs="Arial"/>
          <w:bCs/>
          <w:sz w:val="24"/>
          <w:szCs w:val="24"/>
        </w:rPr>
        <w:t>,</w:t>
      </w:r>
      <w:r w:rsidRPr="00300806">
        <w:rPr>
          <w:rFonts w:ascii="Arial" w:hAnsi="Arial" w:cs="Arial"/>
          <w:bCs/>
          <w:sz w:val="24"/>
          <w:szCs w:val="24"/>
        </w:rPr>
        <w:t xml:space="preserve"> których świadczenie będzie prowadzić do powstania u Zamawiającego obowiązku podatkowego zgodnie z przepisami o podatku od towarów i usług </w:t>
      </w:r>
      <w:r w:rsidR="00E62565" w:rsidRPr="00300806">
        <w:rPr>
          <w:rFonts w:ascii="Arial" w:hAnsi="Arial" w:cs="Arial"/>
          <w:bCs/>
          <w:sz w:val="24"/>
          <w:szCs w:val="24"/>
        </w:rPr>
        <w:t>(VAT)</w:t>
      </w:r>
      <w:r w:rsidRPr="00300806">
        <w:rPr>
          <w:rFonts w:ascii="Arial" w:hAnsi="Arial" w:cs="Arial"/>
          <w:bCs/>
          <w:sz w:val="24"/>
          <w:szCs w:val="24"/>
        </w:rPr>
        <w:t xml:space="preserve">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</w:t>
      </w:r>
      <w:r w:rsidR="00BD37AF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F05039" w14:textId="77777777" w:rsidR="006B1B51" w:rsidRPr="00300806" w:rsidRDefault="00084DF2" w:rsidP="00FC3462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Pr="00300806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48BB2E6E" w14:textId="77777777" w:rsidR="006A5E33" w:rsidRPr="00300806" w:rsidRDefault="006A5E33" w:rsidP="006A5E33">
      <w:pPr>
        <w:spacing w:before="240" w:after="240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6. </w:t>
      </w:r>
      <w:r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1EF8C570" w14:textId="1CC92701" w:rsidR="006A5E33" w:rsidRPr="00300806" w:rsidRDefault="006A5E33" w:rsidP="001C3FE3">
      <w:pPr>
        <w:spacing w:before="240" w:after="24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0642451F" w14:textId="0C1291CE" w:rsidR="006B1B51" w:rsidRPr="00300806" w:rsidRDefault="001C3FE3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7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</w:t>
      </w:r>
      <w:r w:rsidRPr="00300806">
        <w:rPr>
          <w:rFonts w:ascii="Arial" w:hAnsi="Arial" w:cs="Arial"/>
          <w:bCs/>
          <w:sz w:val="24"/>
          <w:szCs w:val="24"/>
        </w:rPr>
        <w:t>treścią zapytania ofertowego</w:t>
      </w:r>
      <w:r w:rsidR="00916821" w:rsidRPr="00300806">
        <w:rPr>
          <w:rFonts w:ascii="Arial" w:hAnsi="Arial" w:cs="Arial"/>
          <w:bCs/>
          <w:sz w:val="24"/>
          <w:szCs w:val="24"/>
        </w:rPr>
        <w:t>,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Pr="00300806">
        <w:rPr>
          <w:rFonts w:ascii="Arial" w:hAnsi="Arial" w:cs="Arial"/>
          <w:bCs/>
          <w:sz w:val="24"/>
          <w:szCs w:val="24"/>
        </w:rPr>
        <w:t>zapytaniu ofertowym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Pr="00300806">
        <w:rPr>
          <w:rFonts w:ascii="Arial" w:hAnsi="Arial" w:cs="Arial"/>
          <w:bCs/>
          <w:sz w:val="24"/>
          <w:szCs w:val="24"/>
        </w:rPr>
        <w:t>.</w:t>
      </w:r>
    </w:p>
    <w:p w14:paraId="16C2FC94" w14:textId="4FC3EE96" w:rsidR="00142E5E" w:rsidRPr="00300806" w:rsidRDefault="001C3FE3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8</w:t>
      </w:r>
      <w:r w:rsidR="000E1C6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300806">
        <w:rPr>
          <w:rFonts w:ascii="Arial" w:hAnsi="Arial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300806" w:rsidRDefault="000E1C61" w:rsidP="00142E5E">
      <w:pPr>
        <w:spacing w:before="240" w:after="24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6B40DD43" w:rsidR="00562A58" w:rsidRPr="00300806" w:rsidRDefault="001C3FE3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9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300806">
        <w:rPr>
          <w:rFonts w:ascii="Arial" w:hAnsi="Arial" w:cs="Arial"/>
          <w:bCs/>
          <w:sz w:val="24"/>
          <w:szCs w:val="24"/>
        </w:rPr>
        <w:t xml:space="preserve"> na:</w:t>
      </w:r>
    </w:p>
    <w:p w14:paraId="6F27AEAC" w14:textId="25ED6327" w:rsidR="00007BC4" w:rsidRPr="00300806" w:rsidRDefault="00916821" w:rsidP="00EC3B1C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="006616A6" w:rsidRPr="00300806">
        <w:rPr>
          <w:rFonts w:ascii="Arial" w:hAnsi="Arial" w:cs="Arial"/>
          <w:bCs/>
          <w:sz w:val="24"/>
          <w:szCs w:val="24"/>
        </w:rPr>
        <w:tab/>
      </w:r>
    </w:p>
    <w:p w14:paraId="2A88E9CA" w14:textId="57442D93" w:rsidR="00916821" w:rsidRPr="00300806" w:rsidRDefault="00A43AE0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1</w:t>
      </w:r>
      <w:r w:rsidR="001C3FE3" w:rsidRPr="00300806">
        <w:rPr>
          <w:rFonts w:ascii="Arial" w:hAnsi="Arial" w:cs="Arial"/>
          <w:bCs/>
          <w:sz w:val="24"/>
          <w:szCs w:val="24"/>
        </w:rPr>
        <w:t>0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617DACFE" w14:textId="35C5C53E" w:rsidR="00916821" w:rsidRPr="00300806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6CD74C8" w14:textId="2F5DA0DB" w:rsidR="00916821" w:rsidRPr="00300806" w:rsidRDefault="00916821" w:rsidP="001C3FE3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305D1EE" w14:textId="77777777" w:rsidR="003D6C5A" w:rsidRPr="00300806" w:rsidRDefault="00E03C24" w:rsidP="00E03C24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30080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015376EC" w14:textId="77777777" w:rsidR="003D6C5A" w:rsidRPr="00300806" w:rsidRDefault="003D6C5A" w:rsidP="003D6C5A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300806" w:rsidRDefault="00B945D9" w:rsidP="00B945D9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300806" w:rsidRDefault="00445412" w:rsidP="00B945D9">
      <w:pPr>
        <w:spacing w:before="240" w:after="240"/>
        <w:rPr>
          <w:rFonts w:ascii="Arial" w:hAnsi="Arial" w:cs="Arial"/>
          <w:bCs/>
          <w:sz w:val="22"/>
          <w:szCs w:val="22"/>
        </w:rPr>
      </w:pPr>
    </w:p>
    <w:p w14:paraId="43038E52" w14:textId="77777777" w:rsidR="002B4E7F" w:rsidRPr="00300806" w:rsidRDefault="002B4E7F" w:rsidP="00FC3462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2B4E7F" w:rsidRPr="00300806" w:rsidSect="00445412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F0B8" w14:textId="77777777" w:rsidR="006D3F54" w:rsidRDefault="006D3F54">
      <w:r>
        <w:separator/>
      </w:r>
    </w:p>
  </w:endnote>
  <w:endnote w:type="continuationSeparator" w:id="0">
    <w:p w14:paraId="07AE327B" w14:textId="77777777" w:rsidR="006D3F54" w:rsidRDefault="006D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532B" w14:textId="77777777" w:rsidR="006D3F54" w:rsidRDefault="006D3F54">
      <w:r>
        <w:separator/>
      </w:r>
    </w:p>
  </w:footnote>
  <w:footnote w:type="continuationSeparator" w:id="0">
    <w:p w14:paraId="44A9E226" w14:textId="77777777" w:rsidR="006D3F54" w:rsidRDefault="006D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17C1" w14:textId="77777777" w:rsidR="00300806" w:rsidRPr="00004B30" w:rsidRDefault="00300806" w:rsidP="00300806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SA.270.2.2.2023</w:t>
    </w:r>
  </w:p>
  <w:p w14:paraId="07604635" w14:textId="77777777" w:rsidR="00300806" w:rsidRDefault="0030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06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54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Marek Wyżlic</cp:lastModifiedBy>
  <cp:revision>2</cp:revision>
  <cp:lastPrinted>2021-11-02T06:10:00Z</cp:lastPrinted>
  <dcterms:created xsi:type="dcterms:W3CDTF">2023-02-16T09:01:00Z</dcterms:created>
  <dcterms:modified xsi:type="dcterms:W3CDTF">2023-02-16T09:01:00Z</dcterms:modified>
</cp:coreProperties>
</file>