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1B972D89" w:rsidR="00916821" w:rsidRDefault="00B62523" w:rsidP="0091682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523">
        <w:rPr>
          <w:rFonts w:ascii="Arial" w:hAnsi="Arial" w:cs="Arial"/>
          <w:sz w:val="24"/>
          <w:szCs w:val="24"/>
        </w:rPr>
        <w:t>w imieniu własnym oraz Nadleśnictwa Runowo, Urzędu Miasta Kamień Krajeński, Urzędu Miejskiego w Więcborku, Zarządu Drogowego w Sępólnie Krajeńskim, działając na podstawie upoważnień do przeprowadzenia czynności mających na celu wyłonienie Wykonawcy</w:t>
      </w:r>
    </w:p>
    <w:p w14:paraId="41080012" w14:textId="77777777" w:rsidR="00B62523" w:rsidRPr="00B62523" w:rsidRDefault="00B62523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6F88DD0C" w14:textId="75E7CC79" w:rsidR="00B62523" w:rsidRPr="00B62523" w:rsidRDefault="00861620" w:rsidP="00B62523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9201738"/>
      <w:bookmarkStart w:id="1" w:name="_Hlk109631189"/>
      <w:r w:rsidRPr="00B62523">
        <w:rPr>
          <w:rFonts w:ascii="Arial" w:hAnsi="Arial" w:cs="Arial"/>
          <w:b/>
          <w:bCs/>
          <w:sz w:val="24"/>
          <w:szCs w:val="24"/>
        </w:rPr>
        <w:t>„</w:t>
      </w:r>
      <w:r w:rsidR="00B62523" w:rsidRPr="00B62523">
        <w:rPr>
          <w:rFonts w:ascii="Arial" w:hAnsi="Arial" w:cs="Arial"/>
          <w:b/>
          <w:bCs/>
          <w:sz w:val="24"/>
          <w:szCs w:val="24"/>
        </w:rPr>
        <w:t xml:space="preserve">Wykonanie bariery zapachowej o szerokości 2 m lub 6 m i łącznej długości 73 700,05 m </w:t>
      </w:r>
      <w:bookmarkStart w:id="2" w:name="_Hlk190337107"/>
      <w:r w:rsidR="00B62523" w:rsidRPr="00B62523">
        <w:rPr>
          <w:rFonts w:ascii="Arial" w:hAnsi="Arial" w:cs="Arial"/>
          <w:b/>
          <w:bCs/>
          <w:sz w:val="24"/>
          <w:szCs w:val="24"/>
        </w:rPr>
        <w:t>odstraszającej dziki</w:t>
      </w:r>
      <w:bookmarkEnd w:id="2"/>
      <w:r w:rsidR="00B62523" w:rsidRPr="00B62523">
        <w:rPr>
          <w:rFonts w:ascii="Arial" w:hAnsi="Arial" w:cs="Arial"/>
          <w:b/>
          <w:bCs/>
          <w:sz w:val="24"/>
          <w:szCs w:val="24"/>
        </w:rPr>
        <w:t>, na terenie województwa kujawsko-pomorskiego, powiat sępoleński w 202</w:t>
      </w:r>
      <w:r w:rsidR="00304A3B">
        <w:rPr>
          <w:rFonts w:ascii="Arial" w:hAnsi="Arial" w:cs="Arial"/>
          <w:b/>
          <w:bCs/>
          <w:sz w:val="24"/>
          <w:szCs w:val="24"/>
        </w:rPr>
        <w:t>6</w:t>
      </w:r>
      <w:r w:rsidR="00B62523" w:rsidRPr="00B62523">
        <w:rPr>
          <w:rFonts w:ascii="Arial" w:hAnsi="Arial" w:cs="Arial"/>
          <w:b/>
          <w:bCs/>
          <w:sz w:val="24"/>
          <w:szCs w:val="24"/>
        </w:rPr>
        <w:t xml:space="preserve"> r.”</w:t>
      </w:r>
    </w:p>
    <w:p w14:paraId="3647EDC4" w14:textId="709518DB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</w:p>
    <w:bookmarkEnd w:id="0"/>
    <w:bookmarkEnd w:id="1"/>
    <w:p w14:paraId="33B4CF39" w14:textId="412FAB49" w:rsidR="00B62523" w:rsidRDefault="00B62523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odpowiedzi na zapytanie ofertowe oświadczam, że:</w:t>
      </w:r>
    </w:p>
    <w:p w14:paraId="6E226EB4" w14:textId="1D33A908" w:rsidR="00B62523" w:rsidRDefault="00B62523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Zapoznałem się z treścią opisu przedmiotu zamówienia,</w:t>
      </w:r>
    </w:p>
    <w:p w14:paraId="2BC120BF" w14:textId="2EEA19F8" w:rsidR="00B62523" w:rsidRDefault="00B62523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Gwarantuję wykonanie całości zamówienia zgodnie z treścią: zapytania ofertowego, opisem przedmiotu zamówienia</w:t>
      </w:r>
      <w:r w:rsidR="004002AB">
        <w:rPr>
          <w:rFonts w:ascii="Arial" w:hAnsi="Arial" w:cs="Arial"/>
          <w:bCs/>
          <w:sz w:val="24"/>
          <w:szCs w:val="24"/>
        </w:rPr>
        <w:t>, wzorem umowy</w:t>
      </w:r>
      <w:r>
        <w:rPr>
          <w:rFonts w:ascii="Arial" w:hAnsi="Arial" w:cs="Arial"/>
          <w:bCs/>
          <w:sz w:val="24"/>
          <w:szCs w:val="24"/>
        </w:rPr>
        <w:t xml:space="preserve"> i obowiązującymi przepisami.</w:t>
      </w:r>
    </w:p>
    <w:p w14:paraId="5C1568A0" w14:textId="671838E2" w:rsidR="00F56661" w:rsidRPr="00B62523" w:rsidRDefault="00F56661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62523">
        <w:rPr>
          <w:rFonts w:ascii="Arial" w:hAnsi="Arial" w:cs="Arial"/>
          <w:bCs/>
          <w:sz w:val="24"/>
          <w:szCs w:val="24"/>
        </w:rPr>
        <w:t>Oferuj</w:t>
      </w:r>
      <w:r w:rsidR="004002AB">
        <w:rPr>
          <w:rFonts w:ascii="Arial" w:hAnsi="Arial" w:cs="Arial"/>
          <w:bCs/>
          <w:sz w:val="24"/>
          <w:szCs w:val="24"/>
        </w:rPr>
        <w:t>ę</w:t>
      </w:r>
      <w:r w:rsidRPr="00B62523">
        <w:rPr>
          <w:rFonts w:ascii="Arial" w:hAnsi="Arial" w:cs="Arial"/>
          <w:bCs/>
          <w:sz w:val="24"/>
          <w:szCs w:val="24"/>
        </w:rPr>
        <w:t xml:space="preserve"> wykonanie za</w:t>
      </w:r>
      <w:r w:rsidR="00B62523">
        <w:rPr>
          <w:rFonts w:ascii="Arial" w:hAnsi="Arial" w:cs="Arial"/>
          <w:bCs/>
          <w:sz w:val="24"/>
          <w:szCs w:val="24"/>
        </w:rPr>
        <w:t>dania</w:t>
      </w:r>
      <w:r w:rsidR="004130F4" w:rsidRPr="00B62523">
        <w:rPr>
          <w:rFonts w:ascii="Arial" w:hAnsi="Arial" w:cs="Arial"/>
          <w:bCs/>
          <w:sz w:val="24"/>
          <w:szCs w:val="24"/>
        </w:rPr>
        <w:t xml:space="preserve"> </w:t>
      </w:r>
      <w:r w:rsidRPr="00B62523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62523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62523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767"/>
        <w:gridCol w:w="1518"/>
        <w:gridCol w:w="1417"/>
        <w:gridCol w:w="2236"/>
      </w:tblGrid>
      <w:tr w:rsidR="00DA574A" w:rsidRPr="00B737CB" w14:paraId="0DD5996C" w14:textId="77777777" w:rsidTr="00DA574A">
        <w:trPr>
          <w:trHeight w:val="1385"/>
        </w:trPr>
        <w:tc>
          <w:tcPr>
            <w:tcW w:w="1289" w:type="pct"/>
            <w:vAlign w:val="center"/>
          </w:tcPr>
          <w:p w14:paraId="1B78C029" w14:textId="291DC219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790AA9B7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Przedmiot</w:t>
            </w:r>
          </w:p>
          <w:p w14:paraId="784D3308" w14:textId="1EE602EB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zamówienia</w:t>
            </w:r>
          </w:p>
          <w:p w14:paraId="44ABB0AB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pct"/>
          </w:tcPr>
          <w:p w14:paraId="6243EF6A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0E61BF64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Stawka za 1km netto</w:t>
            </w:r>
          </w:p>
          <w:p w14:paraId="1238FB1E" w14:textId="55B47076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 xml:space="preserve">(zł) </w:t>
            </w:r>
          </w:p>
        </w:tc>
        <w:tc>
          <w:tcPr>
            <w:tcW w:w="812" w:type="pct"/>
            <w:vAlign w:val="center"/>
          </w:tcPr>
          <w:p w14:paraId="09A56638" w14:textId="354E26F3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CENA</w:t>
            </w:r>
          </w:p>
          <w:p w14:paraId="0E788E22" w14:textId="4ED03FAE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Wartość</w:t>
            </w:r>
          </w:p>
          <w:p w14:paraId="5AA39455" w14:textId="5989972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netto</w:t>
            </w:r>
          </w:p>
          <w:p w14:paraId="0758F1C5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(zł)</w:t>
            </w:r>
          </w:p>
          <w:p w14:paraId="294F1A82" w14:textId="32CEFA50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(kol 1 x kol 2)</w:t>
            </w:r>
          </w:p>
        </w:tc>
        <w:tc>
          <w:tcPr>
            <w:tcW w:w="758" w:type="pct"/>
            <w:vAlign w:val="center"/>
          </w:tcPr>
          <w:p w14:paraId="12D1136A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Podatek</w:t>
            </w:r>
          </w:p>
          <w:p w14:paraId="5D15EBB1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VAT (zł)</w:t>
            </w:r>
          </w:p>
          <w:p w14:paraId="7A0AD343" w14:textId="1D7334C1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0C57BA16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CENA</w:t>
            </w:r>
          </w:p>
          <w:p w14:paraId="239C5C86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wartość brutto (zł)</w:t>
            </w:r>
          </w:p>
          <w:p w14:paraId="1C8AA481" w14:textId="1CC13435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(kol3 + kol 4)</w:t>
            </w:r>
          </w:p>
        </w:tc>
      </w:tr>
      <w:tr w:rsidR="00DA574A" w:rsidRPr="00B737CB" w14:paraId="3B8BC47C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274D8251" w14:textId="7BFDA0DC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14:paraId="638D2A86" w14:textId="4C1113A1" w:rsidR="00DA574A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14:paraId="39A5535C" w14:textId="462ADD22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14:paraId="167BD3DB" w14:textId="2497B6F6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" w:type="pct"/>
            <w:shd w:val="clear" w:color="auto" w:fill="CCCCCC"/>
            <w:vAlign w:val="center"/>
          </w:tcPr>
          <w:p w14:paraId="277B2D76" w14:textId="6B52D37B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B5509" w:rsidRPr="00B737CB" w14:paraId="6C51AED7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5B2E39AD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</w:rPr>
            </w:pPr>
          </w:p>
          <w:p w14:paraId="0C6FC387" w14:textId="77777777" w:rsidR="006B5509" w:rsidRPr="006B5509" w:rsidRDefault="006B5509" w:rsidP="006B550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B5509">
              <w:rPr>
                <w:rFonts w:ascii="Arial" w:hAnsi="Arial" w:cs="Arial"/>
                <w:b/>
                <w:bCs/>
              </w:rPr>
              <w:t>Wykonanie bariery zapachowej na długości 73 700,05 m</w:t>
            </w:r>
          </w:p>
          <w:p w14:paraId="5F228C7C" w14:textId="17679B89" w:rsidR="006B5509" w:rsidRPr="006B5509" w:rsidRDefault="006B5509" w:rsidP="006B55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pct"/>
          </w:tcPr>
          <w:p w14:paraId="1481552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BE539" w14:textId="77777777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744EB5" w14:textId="30AC9E31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812" w:type="pct"/>
            <w:vAlign w:val="center"/>
          </w:tcPr>
          <w:p w14:paraId="47FC518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5D10887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2F410460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14D2CF3A" w14:textId="77777777" w:rsidTr="006B5509">
        <w:trPr>
          <w:trHeight w:val="373"/>
        </w:trPr>
        <w:tc>
          <w:tcPr>
            <w:tcW w:w="5000" w:type="pct"/>
            <w:gridSpan w:val="5"/>
            <w:vAlign w:val="center"/>
          </w:tcPr>
          <w:p w14:paraId="761C95B1" w14:textId="70ABC81D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tym:</w:t>
            </w:r>
          </w:p>
          <w:p w14:paraId="1B5B337C" w14:textId="5C24429E" w:rsidR="006B5509" w:rsidRPr="007049E4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Zestawienie dla poszczególnych zarządców dróg – dla poszczególnych umów</w:t>
            </w:r>
          </w:p>
        </w:tc>
      </w:tr>
      <w:tr w:rsidR="006B5509" w:rsidRPr="00B737CB" w14:paraId="6B5C2449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79C90E45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 – zamówienia</w:t>
            </w:r>
          </w:p>
          <w:p w14:paraId="31355B36" w14:textId="77777777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Nadleśnictwo Lutówko,</w:t>
            </w:r>
          </w:p>
          <w:p w14:paraId="026D82AC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395D769F" w14:textId="66F9010E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- 18 618,32 m</w:t>
            </w:r>
          </w:p>
        </w:tc>
        <w:tc>
          <w:tcPr>
            <w:tcW w:w="945" w:type="pct"/>
          </w:tcPr>
          <w:p w14:paraId="519C75DF" w14:textId="639C3F79" w:rsidR="007049E4" w:rsidRPr="007049E4" w:rsidRDefault="007049E4" w:rsidP="007049E4">
            <w:pPr>
              <w:spacing w:after="120"/>
              <w:jc w:val="center"/>
              <w:rPr>
                <w:rFonts w:ascii="Arial" w:hAnsi="Arial" w:cs="Arial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vAlign w:val="center"/>
          </w:tcPr>
          <w:p w14:paraId="7A62CA1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AF0E67F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6C76AE1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5CBE7941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70EF7B3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II – zamówienia</w:t>
            </w:r>
          </w:p>
          <w:p w14:paraId="73A3359B" w14:textId="693D8C2C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Nadleśnictwo Runowo,</w:t>
            </w:r>
          </w:p>
          <w:p w14:paraId="6EDA01BC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574C82ED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44AB7303" w14:textId="5B94A86C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3 177,73 m</w:t>
            </w:r>
          </w:p>
        </w:tc>
        <w:tc>
          <w:tcPr>
            <w:tcW w:w="945" w:type="pct"/>
          </w:tcPr>
          <w:p w14:paraId="0068034D" w14:textId="17C0247D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vAlign w:val="center"/>
          </w:tcPr>
          <w:p w14:paraId="31533FD8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1C5150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60C4109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0CD7DF45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61757F4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III – zamówienia</w:t>
            </w:r>
          </w:p>
          <w:p w14:paraId="4EEC979C" w14:textId="538F36F0" w:rsidR="007049E4" w:rsidRPr="007049E4" w:rsidRDefault="001B7F07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1B7F07">
              <w:rPr>
                <w:rFonts w:ascii="Arial" w:hAnsi="Arial" w:cs="Arial"/>
                <w:b/>
                <w:bCs/>
              </w:rPr>
              <w:t>Urząd Miejski w Kamieniu Krajeńskim</w:t>
            </w:r>
          </w:p>
          <w:p w14:paraId="0FF9708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16CBC346" w14:textId="710E11E5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16 994,00 m</w:t>
            </w:r>
          </w:p>
        </w:tc>
        <w:tc>
          <w:tcPr>
            <w:tcW w:w="945" w:type="pct"/>
          </w:tcPr>
          <w:p w14:paraId="220F1D43" w14:textId="41449B8A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vAlign w:val="center"/>
          </w:tcPr>
          <w:p w14:paraId="38E25C19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5EF3ECD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ED2ECEB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72B11A6C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5BD9645B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IV – zamówienia</w:t>
            </w:r>
          </w:p>
          <w:p w14:paraId="1C914405" w14:textId="7717CB25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Urząd Miejski w</w:t>
            </w:r>
            <w:r w:rsidR="007049E4" w:rsidRPr="007049E4">
              <w:rPr>
                <w:rFonts w:ascii="Arial" w:hAnsi="Arial" w:cs="Arial"/>
                <w:b/>
                <w:bCs/>
              </w:rPr>
              <w:t> </w:t>
            </w:r>
            <w:r w:rsidRPr="007049E4">
              <w:rPr>
                <w:rFonts w:ascii="Arial" w:hAnsi="Arial" w:cs="Arial"/>
                <w:b/>
                <w:bCs/>
              </w:rPr>
              <w:t>Więcborku,</w:t>
            </w:r>
          </w:p>
          <w:p w14:paraId="2692D833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0BEB3588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04558193" w14:textId="43D1762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17 000,00 m</w:t>
            </w:r>
          </w:p>
        </w:tc>
        <w:tc>
          <w:tcPr>
            <w:tcW w:w="945" w:type="pct"/>
          </w:tcPr>
          <w:p w14:paraId="5F58AA29" w14:textId="000FC598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vAlign w:val="center"/>
          </w:tcPr>
          <w:p w14:paraId="6784C4D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B80D6D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8BF6C78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4A9B2E86" w14:textId="77777777" w:rsidTr="00DA574A">
        <w:trPr>
          <w:trHeight w:val="373"/>
        </w:trPr>
        <w:tc>
          <w:tcPr>
            <w:tcW w:w="1289" w:type="pct"/>
            <w:vAlign w:val="center"/>
          </w:tcPr>
          <w:p w14:paraId="5C790870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V – zamówienia</w:t>
            </w:r>
          </w:p>
          <w:p w14:paraId="4D89190B" w14:textId="366962C8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Zarząd Drogowy w Sępólnie Krajeńskim,</w:t>
            </w:r>
          </w:p>
          <w:p w14:paraId="5529FB28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1F92A47F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4738D7D1" w14:textId="60D9D2C6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17 910,00 m</w:t>
            </w:r>
          </w:p>
        </w:tc>
        <w:tc>
          <w:tcPr>
            <w:tcW w:w="945" w:type="pct"/>
          </w:tcPr>
          <w:p w14:paraId="6ABC572C" w14:textId="781BFE21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vAlign w:val="center"/>
          </w:tcPr>
          <w:p w14:paraId="5669228D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1A5F66D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58F859D5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0F377" w14:textId="5D107748" w:rsidR="007049E4" w:rsidRPr="0033178A" w:rsidRDefault="0033178A" w:rsidP="0033178A">
      <w:pPr>
        <w:pStyle w:val="Akapitzlist"/>
        <w:ind w:left="-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15439">
        <w:rPr>
          <w:rFonts w:ascii="Arial" w:hAnsi="Arial" w:cs="Arial"/>
          <w:b/>
          <w:bCs/>
          <w:sz w:val="24"/>
          <w:szCs w:val="24"/>
          <w:u w:val="single"/>
        </w:rPr>
        <w:t>Zamówienie ze względów technicznych zostało podzielone na części, stanowiące całość jednego zamówienia, jednak zamawiający nie przewiduje możliwości wyboru tylko niektórych części, wymagając złożenia oferty łącznej, z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jednoczesnym wyodrębnieniem każdej z części. Oznacza to, że w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wyniku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zapytania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ofertowego wyłoniony zostanie tylko jeden Wykonawca, który złoży ofertę łączną obejmujące wszystkie części a w konsekwencji podpisze umowy z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 xml:space="preserve">każdym z zarządców dróg oddzielnie – 5 umów. </w:t>
      </w:r>
    </w:p>
    <w:p w14:paraId="6A06026C" w14:textId="1FB71C11" w:rsidR="00916821" w:rsidRPr="004002AB" w:rsidRDefault="00916821" w:rsidP="004002AB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002AB">
        <w:rPr>
          <w:rFonts w:ascii="Arial" w:hAnsi="Arial" w:cs="Arial"/>
          <w:bCs/>
          <w:sz w:val="24"/>
          <w:szCs w:val="24"/>
        </w:rPr>
        <w:lastRenderedPageBreak/>
        <w:t>Oświadczam, że uzyska</w:t>
      </w:r>
      <w:r w:rsidR="004002AB" w:rsidRPr="004002AB">
        <w:rPr>
          <w:rFonts w:ascii="Arial" w:hAnsi="Arial" w:cs="Arial"/>
          <w:bCs/>
          <w:sz w:val="24"/>
          <w:szCs w:val="24"/>
        </w:rPr>
        <w:t>łem</w:t>
      </w:r>
      <w:r w:rsidRPr="004002AB">
        <w:rPr>
          <w:rFonts w:ascii="Arial" w:hAnsi="Arial" w:cs="Arial"/>
          <w:bCs/>
          <w:sz w:val="24"/>
          <w:szCs w:val="24"/>
        </w:rPr>
        <w:t xml:space="preserve"> wszelkie informacje niezbędne do </w:t>
      </w:r>
      <w:r w:rsidR="001D04A2" w:rsidRPr="004002AB">
        <w:rPr>
          <w:rFonts w:ascii="Arial" w:hAnsi="Arial" w:cs="Arial"/>
          <w:bCs/>
          <w:sz w:val="24"/>
          <w:szCs w:val="24"/>
        </w:rPr>
        <w:t>p</w:t>
      </w:r>
      <w:r w:rsidRPr="004002AB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002AB">
        <w:rPr>
          <w:rFonts w:ascii="Arial" w:hAnsi="Arial" w:cs="Arial"/>
          <w:bCs/>
          <w:sz w:val="24"/>
          <w:szCs w:val="24"/>
        </w:rPr>
        <w:t>p</w:t>
      </w:r>
      <w:r w:rsidRPr="004002A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="00BF25A4" w:rsidRPr="004002AB">
        <w:rPr>
          <w:rFonts w:ascii="Arial" w:hAnsi="Arial" w:cs="Arial"/>
          <w:bCs/>
          <w:sz w:val="24"/>
          <w:szCs w:val="24"/>
        </w:rPr>
        <w:t>zapytaniu ofertowym</w:t>
      </w:r>
      <w:r w:rsidRPr="004002AB">
        <w:rPr>
          <w:rFonts w:ascii="Arial" w:hAnsi="Arial" w:cs="Arial"/>
          <w:bCs/>
          <w:sz w:val="24"/>
          <w:szCs w:val="24"/>
        </w:rPr>
        <w:t xml:space="preserve"> oraz w</w:t>
      </w:r>
      <w:r w:rsidR="009413B2" w:rsidRPr="004002AB">
        <w:rPr>
          <w:rFonts w:ascii="Arial" w:hAnsi="Arial" w:cs="Arial"/>
          <w:bCs/>
          <w:sz w:val="24"/>
          <w:szCs w:val="24"/>
        </w:rPr>
        <w:t> </w:t>
      </w:r>
      <w:r w:rsidRPr="004002A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4002AB">
        <w:rPr>
          <w:rFonts w:ascii="Arial" w:hAnsi="Arial" w:cs="Arial"/>
          <w:bCs/>
          <w:sz w:val="24"/>
          <w:szCs w:val="24"/>
        </w:rPr>
        <w:t>.</w:t>
      </w:r>
    </w:p>
    <w:p w14:paraId="125092BE" w14:textId="115E22FC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uważa</w:t>
      </w:r>
      <w:r w:rsidR="004002AB">
        <w:rPr>
          <w:rFonts w:ascii="Arial" w:hAnsi="Arial" w:cs="Arial"/>
          <w:bCs/>
          <w:sz w:val="24"/>
          <w:szCs w:val="24"/>
        </w:rPr>
        <w:t>m</w:t>
      </w:r>
      <w:r w:rsidRPr="00B737CB">
        <w:rPr>
          <w:rFonts w:ascii="Arial" w:hAnsi="Arial" w:cs="Arial"/>
          <w:bCs/>
          <w:sz w:val="24"/>
          <w:szCs w:val="24"/>
        </w:rPr>
        <w:t xml:space="preserve"> się za związan</w:t>
      </w:r>
      <w:r w:rsidR="004002AB">
        <w:rPr>
          <w:rFonts w:ascii="Arial" w:hAnsi="Arial" w:cs="Arial"/>
          <w:bCs/>
          <w:sz w:val="24"/>
          <w:szCs w:val="24"/>
        </w:rPr>
        <w:t>ego</w:t>
      </w:r>
      <w:r w:rsidRPr="00B737CB">
        <w:rPr>
          <w:rFonts w:ascii="Arial" w:hAnsi="Arial" w:cs="Arial"/>
          <w:bCs/>
          <w:sz w:val="24"/>
          <w:szCs w:val="24"/>
        </w:rPr>
        <w:t xml:space="preserve">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4817A1E3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Akceptuj</w:t>
      </w:r>
      <w:r w:rsidR="004002AB">
        <w:rPr>
          <w:rFonts w:ascii="Arial" w:hAnsi="Arial" w:cs="Arial"/>
          <w:bCs/>
          <w:sz w:val="24"/>
          <w:szCs w:val="24"/>
        </w:rPr>
        <w:t>ę</w:t>
      </w:r>
      <w:r w:rsidRPr="00B737CB">
        <w:rPr>
          <w:rFonts w:ascii="Arial" w:hAnsi="Arial" w:cs="Arial"/>
          <w:bCs/>
          <w:sz w:val="24"/>
          <w:szCs w:val="24"/>
        </w:rPr>
        <w:t xml:space="preserve">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>wzoru umowy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3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3"/>
    </w:p>
    <w:p w14:paraId="0DC698A4" w14:textId="77777777" w:rsidR="001904BA" w:rsidRDefault="001904BA" w:rsidP="001904BA">
      <w:pPr>
        <w:pStyle w:val="Akapitzlist"/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Osoba 2 </w:t>
      </w:r>
      <w:r w:rsidR="009413B2">
        <w:rPr>
          <w:rFonts w:ascii="Arial" w:hAnsi="Arial" w:cs="Arial"/>
          <w:bCs/>
          <w:sz w:val="24"/>
          <w:szCs w:val="24"/>
        </w:rPr>
        <w:t xml:space="preserve">: </w:t>
      </w:r>
      <w:r w:rsidR="009413B2" w:rsidRPr="00B737CB">
        <w:rPr>
          <w:rFonts w:ascii="Arial" w:hAnsi="Arial" w:cs="Arial"/>
          <w:bCs/>
          <w:sz w:val="24"/>
          <w:szCs w:val="24"/>
        </w:rPr>
        <w:t>______________________________________</w:t>
      </w:r>
    </w:p>
    <w:p w14:paraId="5BE2AF69" w14:textId="0E1D1BF7" w:rsidR="009413B2" w:rsidRPr="00B737CB" w:rsidRDefault="009413B2" w:rsidP="001904BA">
      <w:pPr>
        <w:pStyle w:val="Akapitzlist"/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56EF2E31" w14:textId="77777777" w:rsidR="002B37D2" w:rsidRPr="00B737CB" w:rsidRDefault="002B37D2" w:rsidP="002B37D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241B" w14:textId="77777777" w:rsidR="00F82F2F" w:rsidRDefault="00F82F2F">
      <w:r>
        <w:separator/>
      </w:r>
    </w:p>
  </w:endnote>
  <w:endnote w:type="continuationSeparator" w:id="0">
    <w:p w14:paraId="6475874E" w14:textId="77777777" w:rsidR="00F82F2F" w:rsidRDefault="00F8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D519" w14:textId="77777777" w:rsidR="00F82F2F" w:rsidRDefault="00F82F2F">
      <w:r>
        <w:separator/>
      </w:r>
    </w:p>
  </w:footnote>
  <w:footnote w:type="continuationSeparator" w:id="0">
    <w:p w14:paraId="53CE6002" w14:textId="77777777" w:rsidR="00F82F2F" w:rsidRDefault="00F8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2CB336CF" w:rsidR="003C4990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B62523">
      <w:rPr>
        <w:rFonts w:ascii="Arial" w:hAnsi="Arial" w:cs="Arial"/>
      </w:rPr>
      <w:t>3</w:t>
    </w:r>
    <w:r w:rsidRPr="004959C1">
      <w:rPr>
        <w:rFonts w:ascii="Arial" w:hAnsi="Arial" w:cs="Arial"/>
      </w:rPr>
      <w:t xml:space="preserve"> do </w:t>
    </w:r>
    <w:r w:rsidR="002B37D2">
      <w:rPr>
        <w:rFonts w:ascii="Arial" w:hAnsi="Arial" w:cs="Arial"/>
      </w:rPr>
      <w:t>Zapytania ofertowego</w:t>
    </w:r>
  </w:p>
  <w:p w14:paraId="2F07B62B" w14:textId="3F975650" w:rsidR="002B37D2" w:rsidRPr="004959C1" w:rsidRDefault="002B37D2" w:rsidP="003C4990">
    <w:pPr>
      <w:ind w:firstLine="4820"/>
      <w:jc w:val="right"/>
      <w:rPr>
        <w:rFonts w:ascii="Arial" w:hAnsi="Arial" w:cs="Arial"/>
      </w:rPr>
    </w:pPr>
    <w:r>
      <w:rPr>
        <w:rFonts w:ascii="Arial" w:hAnsi="Arial" w:cs="Arial"/>
      </w:rPr>
      <w:t>S.270.1.1</w:t>
    </w:r>
    <w:r w:rsidR="00304A3B">
      <w:rPr>
        <w:rFonts w:ascii="Arial" w:hAnsi="Arial" w:cs="Arial"/>
      </w:rPr>
      <w:t>0</w:t>
    </w:r>
    <w:r>
      <w:rPr>
        <w:rFonts w:ascii="Arial" w:hAnsi="Arial" w:cs="Arial"/>
      </w:rPr>
      <w:t>.202</w:t>
    </w:r>
    <w:r w:rsidR="00304A3B">
      <w:rPr>
        <w:rFonts w:ascii="Arial" w:hAnsi="Arial" w:cs="Arial"/>
      </w:rPr>
      <w:t>6</w:t>
    </w:r>
  </w:p>
  <w:p w14:paraId="54D1F9C4" w14:textId="3EF9C773" w:rsidR="003C4990" w:rsidRPr="004959C1" w:rsidRDefault="003C4990" w:rsidP="00BF0E86">
    <w:pPr>
      <w:ind w:firstLine="4820"/>
      <w:rPr>
        <w:rFonts w:ascii="Arial" w:hAnsi="Arial" w:cs="Arial"/>
      </w:rPr>
    </w:pP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C36787"/>
    <w:multiLevelType w:val="hybridMultilevel"/>
    <w:tmpl w:val="0A64D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6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9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2"/>
  </w:num>
  <w:num w:numId="10" w16cid:durableId="354309116">
    <w:abstractNumId w:val="42"/>
  </w:num>
  <w:num w:numId="11" w16cid:durableId="2104186156">
    <w:abstractNumId w:val="52"/>
  </w:num>
  <w:num w:numId="12" w16cid:durableId="716012563">
    <w:abstractNumId w:val="51"/>
  </w:num>
  <w:num w:numId="13" w16cid:durableId="2133592313">
    <w:abstractNumId w:val="55"/>
  </w:num>
  <w:num w:numId="14" w16cid:durableId="1480339829">
    <w:abstractNumId w:val="64"/>
  </w:num>
  <w:num w:numId="15" w16cid:durableId="1590625018">
    <w:abstractNumId w:val="56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8"/>
  </w:num>
  <w:num w:numId="28" w16cid:durableId="1196771209">
    <w:abstractNumId w:val="47"/>
  </w:num>
  <w:num w:numId="29" w16cid:durableId="119038411">
    <w:abstractNumId w:val="63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3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60"/>
  </w:num>
  <w:num w:numId="37" w16cid:durableId="794375513">
    <w:abstractNumId w:val="61"/>
  </w:num>
  <w:num w:numId="38" w16cid:durableId="1807746604">
    <w:abstractNumId w:val="30"/>
  </w:num>
  <w:num w:numId="39" w16cid:durableId="1836526732">
    <w:abstractNumId w:val="59"/>
  </w:num>
  <w:num w:numId="40" w16cid:durableId="1791124682">
    <w:abstractNumId w:val="54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7"/>
  </w:num>
  <w:num w:numId="48" w16cid:durableId="2049717557">
    <w:abstractNumId w:val="33"/>
  </w:num>
  <w:num w:numId="49" w16cid:durableId="16216335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4717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3E2"/>
    <w:rsid w:val="00067956"/>
    <w:rsid w:val="000708CE"/>
    <w:rsid w:val="00070FDA"/>
    <w:rsid w:val="00080F86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4BA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07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52F7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37D2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4A3B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178A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4BC3"/>
    <w:rsid w:val="00397323"/>
    <w:rsid w:val="00397EFB"/>
    <w:rsid w:val="003A185A"/>
    <w:rsid w:val="003A188D"/>
    <w:rsid w:val="003A28D4"/>
    <w:rsid w:val="003A4D38"/>
    <w:rsid w:val="003A632B"/>
    <w:rsid w:val="003A6683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2AB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44A4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61DB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689A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49C5"/>
    <w:rsid w:val="006A5EAD"/>
    <w:rsid w:val="006A620D"/>
    <w:rsid w:val="006A67B0"/>
    <w:rsid w:val="006B3587"/>
    <w:rsid w:val="006B47FD"/>
    <w:rsid w:val="006B5509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49E4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1B7D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2530"/>
    <w:rsid w:val="00944E30"/>
    <w:rsid w:val="0094585B"/>
    <w:rsid w:val="00946DFC"/>
    <w:rsid w:val="009477A2"/>
    <w:rsid w:val="009502FE"/>
    <w:rsid w:val="00951095"/>
    <w:rsid w:val="009511CF"/>
    <w:rsid w:val="00951257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5648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3DFF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3BDC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5456"/>
    <w:rsid w:val="00B4645F"/>
    <w:rsid w:val="00B51EEA"/>
    <w:rsid w:val="00B52BEB"/>
    <w:rsid w:val="00B5560D"/>
    <w:rsid w:val="00B60043"/>
    <w:rsid w:val="00B6252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E86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74A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C73CB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85F03"/>
    <w:rsid w:val="00E92506"/>
    <w:rsid w:val="00E94389"/>
    <w:rsid w:val="00E94D4E"/>
    <w:rsid w:val="00EA45E8"/>
    <w:rsid w:val="00EA5703"/>
    <w:rsid w:val="00EB1024"/>
    <w:rsid w:val="00EB1FD5"/>
    <w:rsid w:val="00EB491F"/>
    <w:rsid w:val="00EB4E81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0047"/>
    <w:rsid w:val="00F34B99"/>
    <w:rsid w:val="00F35EB3"/>
    <w:rsid w:val="00F40796"/>
    <w:rsid w:val="00F43D93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2F2F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  <w:style w:type="paragraph" w:styleId="Bezodstpw">
    <w:name w:val="No Spacing"/>
    <w:uiPriority w:val="1"/>
    <w:qFormat/>
    <w:rsid w:val="003A668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5337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2</cp:revision>
  <cp:lastPrinted>2024-04-24T09:52:00Z</cp:lastPrinted>
  <dcterms:created xsi:type="dcterms:W3CDTF">2026-02-23T13:04:00Z</dcterms:created>
  <dcterms:modified xsi:type="dcterms:W3CDTF">2026-02-23T13:04:00Z</dcterms:modified>
</cp:coreProperties>
</file>