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48A1D" w14:textId="77777777" w:rsidR="008021ED" w:rsidRPr="00B22288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7B1E93C6" w:rsidR="007F5941" w:rsidRPr="00B22288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o wyborze oferty</w:t>
      </w:r>
      <w:r w:rsidR="000F6091">
        <w:rPr>
          <w:rFonts w:ascii="Arial" w:hAnsi="Arial" w:cs="Arial"/>
          <w:b/>
        </w:rPr>
        <w:t xml:space="preserve"> </w:t>
      </w:r>
    </w:p>
    <w:p w14:paraId="24180482" w14:textId="77777777" w:rsidR="008021ED" w:rsidRPr="00B22288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3152AF20" w14:textId="0C3FD369" w:rsidR="00B22288" w:rsidRDefault="00B22288" w:rsidP="004A5BF5">
      <w:pPr>
        <w:autoSpaceDN w:val="0"/>
        <w:spacing w:line="360" w:lineRule="auto"/>
        <w:rPr>
          <w:rFonts w:ascii="Arial" w:hAnsi="Arial" w:cs="Arial"/>
        </w:rPr>
      </w:pPr>
      <w:r w:rsidRPr="00B22288">
        <w:rPr>
          <w:rFonts w:ascii="Arial" w:hAnsi="Arial" w:cs="Arial"/>
        </w:rPr>
        <w:t>Dotyczy postępowania znak: WPN.261.3.</w:t>
      </w:r>
      <w:r w:rsidR="00C25A34">
        <w:rPr>
          <w:rFonts w:ascii="Arial" w:hAnsi="Arial" w:cs="Arial"/>
        </w:rPr>
        <w:t>5</w:t>
      </w:r>
      <w:r w:rsidRPr="00B22288">
        <w:rPr>
          <w:rFonts w:ascii="Arial" w:hAnsi="Arial" w:cs="Arial"/>
        </w:rPr>
        <w:t xml:space="preserve">.2025.AT na </w:t>
      </w:r>
      <w:r w:rsidR="00C25A34">
        <w:rPr>
          <w:rFonts w:ascii="Arial" w:hAnsi="Arial" w:cs="Arial"/>
        </w:rPr>
        <w:t>dostawę materiałów biurowych</w:t>
      </w:r>
      <w:r w:rsidRPr="00B22288">
        <w:rPr>
          <w:rFonts w:ascii="Arial" w:hAnsi="Arial" w:cs="Arial"/>
        </w:rPr>
        <w:t>.</w:t>
      </w:r>
    </w:p>
    <w:p w14:paraId="3C625A47" w14:textId="3253329B" w:rsidR="00C25A34" w:rsidRPr="00BA3355" w:rsidRDefault="00C25A34" w:rsidP="00C25A34">
      <w:pPr>
        <w:spacing w:after="0" w:line="360" w:lineRule="auto"/>
        <w:rPr>
          <w:rFonts w:ascii="Arial" w:eastAsia="Times New Roman" w:hAnsi="Arial" w:cs="Arial"/>
          <w:bCs/>
          <w:kern w:val="32"/>
        </w:rPr>
      </w:pPr>
      <w:bookmarkStart w:id="0" w:name="_Hlk202426114"/>
      <w:r w:rsidRPr="00BA3355">
        <w:rPr>
          <w:rFonts w:ascii="Arial" w:eastAsia="Times New Roman" w:hAnsi="Arial" w:cs="Arial"/>
          <w:bCs/>
          <w:kern w:val="32"/>
        </w:rPr>
        <w:t xml:space="preserve">Zmówienie prowadzone jest na potrzeby projektów: dla części </w:t>
      </w:r>
      <w:r>
        <w:rPr>
          <w:rFonts w:ascii="Arial" w:eastAsia="Times New Roman" w:hAnsi="Arial" w:cs="Arial"/>
          <w:bCs/>
          <w:kern w:val="32"/>
        </w:rPr>
        <w:t>1 i 2</w:t>
      </w:r>
      <w:r w:rsidRPr="00BA3355">
        <w:rPr>
          <w:rFonts w:ascii="Arial" w:eastAsia="Times New Roman" w:hAnsi="Arial" w:cs="Arial"/>
          <w:bCs/>
          <w:kern w:val="32"/>
        </w:rPr>
        <w:t xml:space="preserve"> nr FENX.01.05-IW.01-0106/24 pn.: „Aktualizacja planów zadań ochronnych dla obszarów Natura 2000 wraz </w:t>
      </w:r>
      <w:r>
        <w:rPr>
          <w:rFonts w:ascii="Arial" w:eastAsia="Times New Roman" w:hAnsi="Arial" w:cs="Arial"/>
          <w:bCs/>
          <w:kern w:val="32"/>
        </w:rPr>
        <w:br/>
      </w:r>
      <w:r w:rsidRPr="00BA3355">
        <w:rPr>
          <w:rFonts w:ascii="Arial" w:eastAsia="Times New Roman" w:hAnsi="Arial" w:cs="Arial"/>
          <w:bCs/>
          <w:kern w:val="32"/>
        </w:rPr>
        <w:t xml:space="preserve">z prowadzeniem monitoringów” oraz dla części </w:t>
      </w:r>
      <w:r>
        <w:rPr>
          <w:rFonts w:ascii="Arial" w:eastAsia="Times New Roman" w:hAnsi="Arial" w:cs="Arial"/>
          <w:bCs/>
          <w:kern w:val="32"/>
        </w:rPr>
        <w:t>3 i 4</w:t>
      </w:r>
      <w:r w:rsidRPr="00BA3355">
        <w:rPr>
          <w:rFonts w:ascii="Arial" w:eastAsia="Times New Roman" w:hAnsi="Arial" w:cs="Arial"/>
          <w:bCs/>
          <w:kern w:val="32"/>
        </w:rPr>
        <w:t xml:space="preserve"> nr FENX.01.05-IW.01-0113/24 </w:t>
      </w:r>
      <w:r>
        <w:rPr>
          <w:rFonts w:ascii="Arial" w:eastAsia="Times New Roman" w:hAnsi="Arial" w:cs="Arial"/>
          <w:bCs/>
          <w:kern w:val="32"/>
        </w:rPr>
        <w:br/>
      </w:r>
      <w:r w:rsidRPr="00BA3355">
        <w:rPr>
          <w:rFonts w:ascii="Arial" w:eastAsia="Times New Roman" w:hAnsi="Arial" w:cs="Arial"/>
          <w:bCs/>
          <w:kern w:val="32"/>
        </w:rPr>
        <w:t>pn. „Wdrażanie działań z zakresu ochrony czynnej na obszarach Natura 2000”</w:t>
      </w:r>
    </w:p>
    <w:bookmarkEnd w:id="0"/>
    <w:p w14:paraId="56E222EA" w14:textId="77777777" w:rsidR="00C25A34" w:rsidRPr="00B22288" w:rsidRDefault="00C25A34" w:rsidP="00C25A34">
      <w:pPr>
        <w:autoSpaceDN w:val="0"/>
        <w:spacing w:line="360" w:lineRule="auto"/>
        <w:jc w:val="both"/>
        <w:rPr>
          <w:rFonts w:ascii="Arial" w:hAnsi="Arial" w:cs="Arial"/>
        </w:rPr>
      </w:pPr>
    </w:p>
    <w:p w14:paraId="3EE4128A" w14:textId="012F9A3A" w:rsidR="007F5941" w:rsidRPr="00B22288" w:rsidRDefault="00877577" w:rsidP="004A5BF5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B22288">
        <w:rPr>
          <w:rFonts w:ascii="Arial" w:hAnsi="Arial" w:cs="Arial"/>
        </w:rPr>
        <w:t>Zamawiający wybrał ofertę najkorzystniejszą</w:t>
      </w:r>
      <w:r w:rsidR="000F6091">
        <w:rPr>
          <w:rFonts w:ascii="Arial" w:hAnsi="Arial" w:cs="Arial"/>
        </w:rPr>
        <w:t xml:space="preserve"> w części 1</w:t>
      </w:r>
      <w:r w:rsidR="00C25A34">
        <w:rPr>
          <w:rFonts w:ascii="Arial" w:hAnsi="Arial" w:cs="Arial"/>
        </w:rPr>
        <w:t>-4</w:t>
      </w:r>
      <w:r w:rsidRPr="00B22288">
        <w:rPr>
          <w:rFonts w:ascii="Arial" w:hAnsi="Arial" w:cs="Arial"/>
        </w:rPr>
        <w:t xml:space="preserve"> na podstawie kryterium oceny ofert: cena 100%</w:t>
      </w:r>
    </w:p>
    <w:p w14:paraId="53D73337" w14:textId="3B796A5F" w:rsidR="00C25A34" w:rsidRDefault="00C25A34" w:rsidP="00C25A34">
      <w:pPr>
        <w:pStyle w:val="Akapitzlist"/>
        <w:numPr>
          <w:ilvl w:val="0"/>
          <w:numId w:val="27"/>
        </w:numPr>
        <w:suppressAutoHyphens w:val="0"/>
        <w:spacing w:line="360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bookmarkStart w:id="1" w:name="_Hlk202425339"/>
      <w:bookmarkStart w:id="2" w:name="_Hlk175036324"/>
      <w:r w:rsidRPr="00BA3355">
        <w:rPr>
          <w:rFonts w:ascii="Arial" w:eastAsia="Times New Roman" w:hAnsi="Arial" w:cs="Arial"/>
          <w:b/>
          <w:bCs/>
          <w:lang w:eastAsia="pl-PL"/>
        </w:rPr>
        <w:t xml:space="preserve">Część </w:t>
      </w:r>
      <w:r>
        <w:rPr>
          <w:rFonts w:ascii="Arial" w:eastAsia="Times New Roman" w:hAnsi="Arial" w:cs="Arial"/>
          <w:b/>
          <w:bCs/>
          <w:lang w:eastAsia="pl-PL"/>
        </w:rPr>
        <w:t>1</w:t>
      </w:r>
      <w:r w:rsidRPr="00BA3355">
        <w:rPr>
          <w:rFonts w:ascii="Arial" w:eastAsia="Times New Roman" w:hAnsi="Arial" w:cs="Arial"/>
          <w:lang w:eastAsia="pl-PL"/>
        </w:rPr>
        <w:t xml:space="preserve">: </w:t>
      </w:r>
      <w:bookmarkStart w:id="3" w:name="_Hlk202425173"/>
      <w:r w:rsidRPr="00BA3355">
        <w:rPr>
          <w:rFonts w:ascii="Arial" w:eastAsia="Times New Roman" w:hAnsi="Arial" w:cs="Arial"/>
          <w:lang w:eastAsia="pl-PL"/>
        </w:rPr>
        <w:t>dostawa 50 ryz papieru do drukarki</w:t>
      </w:r>
      <w:bookmarkEnd w:id="3"/>
    </w:p>
    <w:p w14:paraId="2303E2C6" w14:textId="77777777" w:rsidR="00C25A34" w:rsidRPr="00B22288" w:rsidRDefault="00C25A34" w:rsidP="00C25A34">
      <w:pPr>
        <w:spacing w:after="0"/>
        <w:rPr>
          <w:rFonts w:ascii="Arial" w:hAnsi="Arial" w:cs="Arial"/>
        </w:rPr>
      </w:pPr>
      <w:r w:rsidRPr="00B22288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3963"/>
      </w:tblGrid>
      <w:tr w:rsidR="00C25A34" w:rsidRPr="00B22288" w14:paraId="1E6E68A3" w14:textId="77777777" w:rsidTr="00263A4A">
        <w:trPr>
          <w:trHeight w:val="288"/>
        </w:trPr>
        <w:tc>
          <w:tcPr>
            <w:tcW w:w="2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1F8BD6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447CA4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B22288" w14:paraId="719C0545" w14:textId="77777777" w:rsidTr="00263A4A">
        <w:trPr>
          <w:trHeight w:val="300"/>
        </w:trPr>
        <w:tc>
          <w:tcPr>
            <w:tcW w:w="2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EC84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3960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25A34" w:rsidRPr="00B22288" w14:paraId="252DBD36" w14:textId="77777777" w:rsidTr="00263A4A">
        <w:trPr>
          <w:trHeight w:val="576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0967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Hurt-Papier Ryszard Cebula spółka komandytowa </w:t>
            </w:r>
          </w:p>
          <w:p w14:paraId="030C6619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ul. Podkarpacka 57B, </w:t>
            </w:r>
          </w:p>
          <w:p w14:paraId="0DB590F8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25A34">
              <w:rPr>
                <w:rFonts w:ascii="Arial" w:hAnsi="Arial" w:cs="Arial"/>
              </w:rPr>
              <w:t>35-082 Rzeszów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434E" w14:textId="77777777" w:rsidR="00C25A34" w:rsidRPr="00B22288" w:rsidRDefault="00C25A34" w:rsidP="00263A4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602,50</w:t>
            </w:r>
            <w:r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66C08B18" w14:textId="77777777" w:rsidR="00C25A34" w:rsidRPr="00B22288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03A506B1" w14:textId="77777777" w:rsidR="00C25A34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B22288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217"/>
        <w:gridCol w:w="3983"/>
      </w:tblGrid>
      <w:tr w:rsidR="00C25A34" w:rsidRPr="00B22288" w14:paraId="25BE2B73" w14:textId="77777777" w:rsidTr="00263A4A">
        <w:trPr>
          <w:trHeight w:val="288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CFE6826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EE6E51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2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40B04A6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B22288" w14:paraId="55AA949F" w14:textId="77777777" w:rsidTr="00263A4A">
        <w:trPr>
          <w:trHeight w:val="300"/>
        </w:trPr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7C6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34DD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C305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25A34" w:rsidRPr="00B22288" w14:paraId="17A3FC6D" w14:textId="77777777" w:rsidTr="00263A4A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B6BA" w14:textId="323DFBA2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E665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25A34">
              <w:rPr>
                <w:rFonts w:ascii="Arial" w:hAnsi="Arial" w:cs="Arial"/>
              </w:rPr>
              <w:t>Resgraph</w:t>
            </w:r>
            <w:proofErr w:type="spellEnd"/>
            <w:r w:rsidRPr="00C25A34">
              <w:rPr>
                <w:rFonts w:ascii="Arial" w:hAnsi="Arial" w:cs="Arial"/>
              </w:rPr>
              <w:t xml:space="preserve"> Sp. z o. o. </w:t>
            </w:r>
          </w:p>
          <w:p w14:paraId="3B738F07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ul. Boya Żeleńskiego 19, </w:t>
            </w:r>
          </w:p>
          <w:p w14:paraId="5B42CD51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5A34">
              <w:rPr>
                <w:rFonts w:ascii="Arial" w:hAnsi="Arial" w:cs="Arial"/>
              </w:rPr>
              <w:t>35-105 Rzeszów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8B19" w14:textId="77777777" w:rsidR="00C25A34" w:rsidRPr="00B22288" w:rsidRDefault="00C25A34" w:rsidP="00263A4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hAnsi="Arial" w:cs="Arial"/>
              </w:rPr>
              <w:t xml:space="preserve">                                       </w:t>
            </w:r>
            <w:r>
              <w:rPr>
                <w:rFonts w:ascii="Arial" w:hAnsi="Arial" w:cs="Arial"/>
              </w:rPr>
              <w:t>630,50</w:t>
            </w:r>
            <w:r w:rsidRPr="00B22288">
              <w:rPr>
                <w:rFonts w:ascii="Arial" w:hAnsi="Arial" w:cs="Arial"/>
              </w:rPr>
              <w:t xml:space="preserve"> </w:t>
            </w:r>
          </w:p>
        </w:tc>
      </w:tr>
    </w:tbl>
    <w:p w14:paraId="28781D2C" w14:textId="77777777" w:rsidR="00C25A34" w:rsidRPr="00C25A34" w:rsidRDefault="00C25A34" w:rsidP="00C25A34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01D4A112" w14:textId="7B5CA129" w:rsidR="00C25A34" w:rsidRDefault="00C25A34" w:rsidP="00C25A34">
      <w:pPr>
        <w:pStyle w:val="Akapitzlist"/>
        <w:numPr>
          <w:ilvl w:val="0"/>
          <w:numId w:val="27"/>
        </w:numPr>
        <w:suppressAutoHyphens w:val="0"/>
        <w:spacing w:line="360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BA3355">
        <w:rPr>
          <w:rFonts w:ascii="Arial" w:eastAsia="Times New Roman" w:hAnsi="Arial" w:cs="Arial"/>
          <w:b/>
          <w:bCs/>
          <w:lang w:eastAsia="pl-PL"/>
        </w:rPr>
        <w:t xml:space="preserve">Część </w:t>
      </w:r>
      <w:r>
        <w:rPr>
          <w:rFonts w:ascii="Arial" w:eastAsia="Times New Roman" w:hAnsi="Arial" w:cs="Arial"/>
          <w:b/>
          <w:bCs/>
          <w:lang w:eastAsia="pl-PL"/>
        </w:rPr>
        <w:t>2</w:t>
      </w:r>
      <w:r w:rsidRPr="00BA3355">
        <w:rPr>
          <w:rFonts w:ascii="Arial" w:eastAsia="Times New Roman" w:hAnsi="Arial" w:cs="Arial"/>
          <w:lang w:eastAsia="pl-PL"/>
        </w:rPr>
        <w:t xml:space="preserve">: </w:t>
      </w:r>
      <w:bookmarkStart w:id="4" w:name="_Hlk202425201"/>
      <w:r w:rsidRPr="00BA3355">
        <w:rPr>
          <w:rFonts w:ascii="Arial" w:eastAsia="Times New Roman" w:hAnsi="Arial" w:cs="Arial"/>
          <w:lang w:eastAsia="pl-PL"/>
        </w:rPr>
        <w:t>dostawa 3 szt. kaset z tonerem w kolorze czarnym BLACK (7000 str.)  oraz 1szt. kasety z tonerem w kolorze żółtym YELLOW (1500 str.)</w:t>
      </w:r>
      <w:bookmarkEnd w:id="4"/>
      <w:r>
        <w:rPr>
          <w:rFonts w:ascii="Arial" w:eastAsia="Times New Roman" w:hAnsi="Arial" w:cs="Arial"/>
          <w:lang w:eastAsia="pl-PL"/>
        </w:rPr>
        <w:t>.</w:t>
      </w:r>
    </w:p>
    <w:p w14:paraId="41FC8640" w14:textId="77777777" w:rsidR="00C25A34" w:rsidRPr="00B22288" w:rsidRDefault="00C25A34" w:rsidP="00C25A34">
      <w:pPr>
        <w:spacing w:after="0"/>
        <w:rPr>
          <w:rFonts w:ascii="Arial" w:hAnsi="Arial" w:cs="Arial"/>
        </w:rPr>
      </w:pPr>
      <w:r w:rsidRPr="00B22288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3963"/>
      </w:tblGrid>
      <w:tr w:rsidR="00C25A34" w:rsidRPr="00B22288" w14:paraId="0DB7D9AF" w14:textId="77777777" w:rsidTr="00263A4A">
        <w:trPr>
          <w:trHeight w:val="288"/>
        </w:trPr>
        <w:tc>
          <w:tcPr>
            <w:tcW w:w="2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B71919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E4A915F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B22288" w14:paraId="2BAC22AD" w14:textId="77777777" w:rsidTr="00263A4A">
        <w:trPr>
          <w:trHeight w:val="300"/>
        </w:trPr>
        <w:tc>
          <w:tcPr>
            <w:tcW w:w="2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BEE7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83D4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25A34" w:rsidRPr="00B22288" w14:paraId="12EDBCB4" w14:textId="77777777" w:rsidTr="00263A4A">
        <w:trPr>
          <w:trHeight w:val="576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0557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Hurt-Papier Ryszard Cebula spółka komandytowa </w:t>
            </w:r>
          </w:p>
          <w:p w14:paraId="72C8A0CF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ul. Podkarpacka 57B, </w:t>
            </w:r>
          </w:p>
          <w:p w14:paraId="15CE2CF9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25A34">
              <w:rPr>
                <w:rFonts w:ascii="Arial" w:hAnsi="Arial" w:cs="Arial"/>
              </w:rPr>
              <w:t>35-082 Rzeszów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508" w14:textId="789B7E13" w:rsidR="00C25A34" w:rsidRPr="00B22288" w:rsidRDefault="00C25A34" w:rsidP="00263A4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1 614,03</w:t>
            </w:r>
          </w:p>
        </w:tc>
      </w:tr>
    </w:tbl>
    <w:p w14:paraId="456D1317" w14:textId="77777777" w:rsidR="00C25A34" w:rsidRPr="00B22288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0482410F" w14:textId="77777777" w:rsidR="00C25A34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B22288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217"/>
        <w:gridCol w:w="3983"/>
      </w:tblGrid>
      <w:tr w:rsidR="00C25A34" w:rsidRPr="00B22288" w14:paraId="2AB4DBC9" w14:textId="77777777" w:rsidTr="00263A4A">
        <w:trPr>
          <w:trHeight w:val="288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069EEA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D0B2EE7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2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1134117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B22288" w14:paraId="14A8F736" w14:textId="77777777" w:rsidTr="00263A4A">
        <w:trPr>
          <w:trHeight w:val="300"/>
        </w:trPr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6BFB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84B4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C56F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25A34" w:rsidRPr="00B22288" w14:paraId="7B198417" w14:textId="77777777" w:rsidTr="00263A4A">
        <w:trPr>
          <w:trHeight w:val="5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9BD3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B2E3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DMD Tonery Sp. z o. o. </w:t>
            </w:r>
          </w:p>
          <w:p w14:paraId="5B098202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al. Sikorskiego 2/7, </w:t>
            </w:r>
          </w:p>
          <w:p w14:paraId="16CD74E0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5A34">
              <w:rPr>
                <w:rFonts w:ascii="Arial" w:hAnsi="Arial" w:cs="Arial"/>
              </w:rPr>
              <w:t>35-304 Rzeszów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694C" w14:textId="6EE1BB47" w:rsidR="00C25A34" w:rsidRPr="00B22288" w:rsidRDefault="00C25A34" w:rsidP="00263A4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1 651,89</w:t>
            </w:r>
            <w:r w:rsidRPr="00B22288">
              <w:rPr>
                <w:rFonts w:ascii="Arial" w:hAnsi="Arial" w:cs="Arial"/>
              </w:rPr>
              <w:t xml:space="preserve">                                       </w:t>
            </w:r>
          </w:p>
        </w:tc>
      </w:tr>
      <w:tr w:rsidR="00C25A34" w:rsidRPr="00B22288" w14:paraId="010FF233" w14:textId="77777777" w:rsidTr="00263A4A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62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7926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25A34">
              <w:rPr>
                <w:rFonts w:ascii="Arial" w:hAnsi="Arial" w:cs="Arial"/>
              </w:rPr>
              <w:t>Resgraph</w:t>
            </w:r>
            <w:proofErr w:type="spellEnd"/>
            <w:r w:rsidRPr="00C25A34">
              <w:rPr>
                <w:rFonts w:ascii="Arial" w:hAnsi="Arial" w:cs="Arial"/>
              </w:rPr>
              <w:t xml:space="preserve"> Sp. z o. o. </w:t>
            </w:r>
          </w:p>
          <w:p w14:paraId="643A8AC2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ul. Boya Żeleńskiego 19, </w:t>
            </w:r>
          </w:p>
          <w:p w14:paraId="34EA1A28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5A34">
              <w:rPr>
                <w:rFonts w:ascii="Arial" w:hAnsi="Arial" w:cs="Arial"/>
              </w:rPr>
              <w:t>35-105 Rzeszów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36AB" w14:textId="5859EAB0" w:rsidR="00C25A34" w:rsidRPr="00B22288" w:rsidRDefault="00C25A34" w:rsidP="00263A4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hAnsi="Arial" w:cs="Arial"/>
              </w:rPr>
              <w:t xml:space="preserve">                                       </w:t>
            </w:r>
            <w:r>
              <w:rPr>
                <w:rFonts w:ascii="Arial" w:hAnsi="Arial" w:cs="Arial"/>
              </w:rPr>
              <w:t>1 962,94</w:t>
            </w:r>
            <w:r w:rsidRPr="00B22288">
              <w:rPr>
                <w:rFonts w:ascii="Arial" w:hAnsi="Arial" w:cs="Arial"/>
              </w:rPr>
              <w:t xml:space="preserve"> </w:t>
            </w:r>
          </w:p>
        </w:tc>
      </w:tr>
    </w:tbl>
    <w:p w14:paraId="6976C34C" w14:textId="77777777" w:rsidR="00C25A34" w:rsidRPr="00C25A34" w:rsidRDefault="00C25A34" w:rsidP="00C25A34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5533EC15" w14:textId="2AB1B593" w:rsidR="00C25A34" w:rsidRDefault="00C25A34" w:rsidP="00C25A34">
      <w:pPr>
        <w:pStyle w:val="Akapitzlist"/>
        <w:numPr>
          <w:ilvl w:val="0"/>
          <w:numId w:val="27"/>
        </w:numPr>
        <w:suppressAutoHyphens w:val="0"/>
        <w:spacing w:line="360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BA3355">
        <w:rPr>
          <w:rFonts w:ascii="Arial" w:eastAsia="Times New Roman" w:hAnsi="Arial" w:cs="Arial"/>
          <w:b/>
          <w:bCs/>
          <w:lang w:eastAsia="pl-PL"/>
        </w:rPr>
        <w:t xml:space="preserve">Część 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BA3355">
        <w:rPr>
          <w:rFonts w:ascii="Arial" w:eastAsia="Times New Roman" w:hAnsi="Arial" w:cs="Arial"/>
          <w:lang w:eastAsia="pl-PL"/>
        </w:rPr>
        <w:t xml:space="preserve">: </w:t>
      </w:r>
      <w:bookmarkStart w:id="5" w:name="_Hlk202425239"/>
      <w:r w:rsidRPr="00BA3355">
        <w:rPr>
          <w:rFonts w:ascii="Arial" w:eastAsia="Times New Roman" w:hAnsi="Arial" w:cs="Arial"/>
          <w:lang w:eastAsia="pl-PL"/>
        </w:rPr>
        <w:t>dostawa 100 ryz papieru do drukarki</w:t>
      </w:r>
      <w:bookmarkEnd w:id="5"/>
      <w:r>
        <w:rPr>
          <w:rFonts w:ascii="Arial" w:eastAsia="Times New Roman" w:hAnsi="Arial" w:cs="Arial"/>
          <w:lang w:eastAsia="pl-PL"/>
        </w:rPr>
        <w:t>.</w:t>
      </w:r>
    </w:p>
    <w:p w14:paraId="700C7922" w14:textId="77777777" w:rsidR="00C25A34" w:rsidRPr="00B22288" w:rsidRDefault="00C25A34" w:rsidP="00C25A34">
      <w:pPr>
        <w:spacing w:after="0"/>
        <w:rPr>
          <w:rFonts w:ascii="Arial" w:hAnsi="Arial" w:cs="Arial"/>
        </w:rPr>
      </w:pPr>
      <w:r w:rsidRPr="00B22288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3963"/>
      </w:tblGrid>
      <w:tr w:rsidR="00C25A34" w:rsidRPr="00B22288" w14:paraId="6054DAE7" w14:textId="77777777" w:rsidTr="00263A4A">
        <w:trPr>
          <w:trHeight w:val="288"/>
        </w:trPr>
        <w:tc>
          <w:tcPr>
            <w:tcW w:w="2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900996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CC7944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B22288" w14:paraId="76469E29" w14:textId="77777777" w:rsidTr="00263A4A">
        <w:trPr>
          <w:trHeight w:val="300"/>
        </w:trPr>
        <w:tc>
          <w:tcPr>
            <w:tcW w:w="2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A869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8B79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25A34" w:rsidRPr="00B22288" w14:paraId="67E9F759" w14:textId="77777777" w:rsidTr="00263A4A">
        <w:trPr>
          <w:trHeight w:val="576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78D1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Hurt-Papier Ryszard Cebula spółka komandytowa </w:t>
            </w:r>
          </w:p>
          <w:p w14:paraId="27DDAF63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ul. Podkarpacka 57B, </w:t>
            </w:r>
          </w:p>
          <w:p w14:paraId="7E9E2B0C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25A34">
              <w:rPr>
                <w:rFonts w:ascii="Arial" w:hAnsi="Arial" w:cs="Arial"/>
              </w:rPr>
              <w:t>35-082 Rzeszów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7382" w14:textId="51B0CDC2" w:rsidR="00C25A34" w:rsidRPr="00B22288" w:rsidRDefault="00990120" w:rsidP="00263A4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1 205,00</w:t>
            </w:r>
            <w:r w:rsidR="00C25A34"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15C30938" w14:textId="77777777" w:rsidR="00C25A34" w:rsidRPr="00B22288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764574CB" w14:textId="77777777" w:rsidR="00C25A34" w:rsidRDefault="00C25A34" w:rsidP="00C25A34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B22288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217"/>
        <w:gridCol w:w="3983"/>
      </w:tblGrid>
      <w:tr w:rsidR="00C25A34" w:rsidRPr="00B22288" w14:paraId="70279E00" w14:textId="77777777" w:rsidTr="00263A4A">
        <w:trPr>
          <w:trHeight w:val="288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9E8C93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83D4EC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2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8C1C54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C25A34" w:rsidRPr="00B22288" w14:paraId="7346141B" w14:textId="77777777" w:rsidTr="00263A4A">
        <w:trPr>
          <w:trHeight w:val="300"/>
        </w:trPr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DE3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98EC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45D6" w14:textId="77777777" w:rsidR="00C25A34" w:rsidRPr="00B22288" w:rsidRDefault="00C25A34" w:rsidP="00263A4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25A34" w:rsidRPr="00B22288" w14:paraId="530F71E9" w14:textId="77777777" w:rsidTr="00263A4A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6460" w14:textId="36EF6211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82DA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25A34">
              <w:rPr>
                <w:rFonts w:ascii="Arial" w:hAnsi="Arial" w:cs="Arial"/>
              </w:rPr>
              <w:t>Resgraph</w:t>
            </w:r>
            <w:proofErr w:type="spellEnd"/>
            <w:r w:rsidRPr="00C25A34">
              <w:rPr>
                <w:rFonts w:ascii="Arial" w:hAnsi="Arial" w:cs="Arial"/>
              </w:rPr>
              <w:t xml:space="preserve"> Sp. z o. o. </w:t>
            </w:r>
          </w:p>
          <w:p w14:paraId="7EA3C613" w14:textId="77777777" w:rsidR="00C25A34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ul. Boya Żeleńskiego 19, </w:t>
            </w:r>
          </w:p>
          <w:p w14:paraId="6BF2C1C8" w14:textId="77777777" w:rsidR="00C25A34" w:rsidRPr="00B22288" w:rsidRDefault="00C25A34" w:rsidP="00263A4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5A34">
              <w:rPr>
                <w:rFonts w:ascii="Arial" w:hAnsi="Arial" w:cs="Arial"/>
              </w:rPr>
              <w:t>35-105 Rzeszów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1A9" w14:textId="3F158A0D" w:rsidR="00C25A34" w:rsidRPr="00B22288" w:rsidRDefault="00C25A34" w:rsidP="00263A4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hAnsi="Arial" w:cs="Arial"/>
              </w:rPr>
              <w:t xml:space="preserve">                                       </w:t>
            </w:r>
            <w:r w:rsidR="00990120">
              <w:rPr>
                <w:rFonts w:ascii="Arial" w:hAnsi="Arial" w:cs="Arial"/>
              </w:rPr>
              <w:t>1 261,00</w:t>
            </w:r>
            <w:r w:rsidRPr="00B22288">
              <w:rPr>
                <w:rFonts w:ascii="Arial" w:hAnsi="Arial" w:cs="Arial"/>
              </w:rPr>
              <w:t xml:space="preserve"> </w:t>
            </w:r>
          </w:p>
        </w:tc>
      </w:tr>
    </w:tbl>
    <w:p w14:paraId="64EE919C" w14:textId="77777777" w:rsidR="00C25A34" w:rsidRPr="00C25A34" w:rsidRDefault="00C25A34" w:rsidP="00C25A34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43F4B27B" w14:textId="77777777" w:rsidR="00C25A34" w:rsidRPr="00BA3355" w:rsidRDefault="00C25A34" w:rsidP="00C25A34">
      <w:pPr>
        <w:pStyle w:val="Akapitzlist"/>
        <w:numPr>
          <w:ilvl w:val="0"/>
          <w:numId w:val="27"/>
        </w:numPr>
        <w:suppressAutoHyphens w:val="0"/>
        <w:spacing w:line="360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BA3355">
        <w:rPr>
          <w:rFonts w:ascii="Arial" w:eastAsia="Times New Roman" w:hAnsi="Arial" w:cs="Arial"/>
          <w:b/>
          <w:bCs/>
          <w:lang w:eastAsia="pl-PL"/>
        </w:rPr>
        <w:t xml:space="preserve">Część </w:t>
      </w:r>
      <w:r>
        <w:rPr>
          <w:rFonts w:ascii="Arial" w:eastAsia="Times New Roman" w:hAnsi="Arial" w:cs="Arial"/>
          <w:b/>
          <w:bCs/>
          <w:lang w:eastAsia="pl-PL"/>
        </w:rPr>
        <w:t>4</w:t>
      </w:r>
      <w:r w:rsidRPr="00BA3355">
        <w:rPr>
          <w:rFonts w:ascii="Arial" w:eastAsia="Times New Roman" w:hAnsi="Arial" w:cs="Arial"/>
          <w:lang w:eastAsia="pl-PL"/>
        </w:rPr>
        <w:t>: dostawa 1 szt. kaset</w:t>
      </w:r>
      <w:r>
        <w:rPr>
          <w:rFonts w:ascii="Arial" w:eastAsia="Times New Roman" w:hAnsi="Arial" w:cs="Arial"/>
          <w:lang w:eastAsia="pl-PL"/>
        </w:rPr>
        <w:t>y</w:t>
      </w:r>
      <w:r w:rsidRPr="00BA3355">
        <w:rPr>
          <w:rFonts w:ascii="Arial" w:eastAsia="Times New Roman" w:hAnsi="Arial" w:cs="Arial"/>
          <w:lang w:eastAsia="pl-PL"/>
        </w:rPr>
        <w:t xml:space="preserve"> z tonerem w kolorze czarnym BLACK (7000 str.) oraz 4 szt. kaset z tonerem w kolorze karmazynowym MAGENTA (1500 str.)</w:t>
      </w:r>
      <w:r>
        <w:rPr>
          <w:rFonts w:ascii="Arial" w:eastAsia="Times New Roman" w:hAnsi="Arial" w:cs="Arial"/>
          <w:lang w:eastAsia="pl-PL"/>
        </w:rPr>
        <w:t>.</w:t>
      </w:r>
    </w:p>
    <w:p w14:paraId="1D383DC0" w14:textId="77777777" w:rsidR="00B22288" w:rsidRPr="00B22288" w:rsidRDefault="00B22288" w:rsidP="00B22288">
      <w:pPr>
        <w:spacing w:after="0"/>
        <w:rPr>
          <w:rFonts w:ascii="Arial" w:hAnsi="Arial" w:cs="Arial"/>
        </w:rPr>
      </w:pPr>
      <w:bookmarkStart w:id="6" w:name="_Hlk203462126"/>
      <w:bookmarkEnd w:id="1"/>
      <w:r w:rsidRPr="00B22288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3963"/>
      </w:tblGrid>
      <w:tr w:rsidR="00557A8B" w:rsidRPr="00B22288" w14:paraId="5B0A82F9" w14:textId="77777777" w:rsidTr="00C25A34">
        <w:trPr>
          <w:trHeight w:val="288"/>
        </w:trPr>
        <w:tc>
          <w:tcPr>
            <w:tcW w:w="2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A5BE67" w14:textId="39123B2B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C57454E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7CB23EE2" w14:textId="77777777" w:rsidTr="00C25A34">
        <w:trPr>
          <w:trHeight w:val="300"/>
        </w:trPr>
        <w:tc>
          <w:tcPr>
            <w:tcW w:w="2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8CB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9FC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7CD21D1D" w14:textId="77777777" w:rsidTr="00C25A34">
        <w:trPr>
          <w:trHeight w:val="576"/>
        </w:trPr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F014" w14:textId="77777777" w:rsidR="00C25A34" w:rsidRDefault="00C25A34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Hurt-Papier Ryszard Cebula spółka komandytowa </w:t>
            </w:r>
          </w:p>
          <w:p w14:paraId="383CB15F" w14:textId="77777777" w:rsidR="00C25A34" w:rsidRDefault="00C25A34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ul. Podkarpacka 57B, </w:t>
            </w:r>
          </w:p>
          <w:p w14:paraId="5D234DC0" w14:textId="2A9BDB66" w:rsidR="00557A8B" w:rsidRPr="00B22288" w:rsidRDefault="00C25A34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25A34">
              <w:rPr>
                <w:rFonts w:ascii="Arial" w:hAnsi="Arial" w:cs="Arial"/>
              </w:rPr>
              <w:t>35-082 Rzeszów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A7E0" w14:textId="4C29E774" w:rsidR="00557A8B" w:rsidRPr="00B22288" w:rsidRDefault="00C25A34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1 731,84</w:t>
            </w:r>
            <w:r w:rsidR="00557A8B"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3B3CB30" w14:textId="77777777" w:rsidR="00B22288" w:rsidRPr="00B22288" w:rsidRDefault="00B22288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4386A869" w14:textId="77777777" w:rsidR="00B22288" w:rsidRDefault="00B22288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B22288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217"/>
        <w:gridCol w:w="3983"/>
      </w:tblGrid>
      <w:tr w:rsidR="00557A8B" w:rsidRPr="00B22288" w14:paraId="7C9D2867" w14:textId="77777777" w:rsidTr="00557A8B">
        <w:trPr>
          <w:trHeight w:val="288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47AC6E3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2CE76E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2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6B72F44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01349854" w14:textId="77777777" w:rsidTr="00557A8B">
        <w:trPr>
          <w:trHeight w:val="300"/>
        </w:trPr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FC6B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583B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B496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4FDADF19" w14:textId="77777777" w:rsidTr="00557A8B">
        <w:trPr>
          <w:trHeight w:val="5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895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570" w14:textId="77777777" w:rsidR="00C25A34" w:rsidRDefault="00C25A34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DMD Tonery Sp. z o. o. </w:t>
            </w:r>
          </w:p>
          <w:p w14:paraId="6E2ECA25" w14:textId="77777777" w:rsidR="00C25A34" w:rsidRDefault="00C25A34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al. Sikorskiego 2/7, </w:t>
            </w:r>
          </w:p>
          <w:p w14:paraId="4CDF939E" w14:textId="1F006BA8" w:rsidR="00557A8B" w:rsidRPr="00B22288" w:rsidRDefault="00C25A34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5A34">
              <w:rPr>
                <w:rFonts w:ascii="Arial" w:hAnsi="Arial" w:cs="Arial"/>
              </w:rPr>
              <w:t>35-304 Rzeszów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F2CF" w14:textId="5559BB01" w:rsidR="00557A8B" w:rsidRPr="00B22288" w:rsidRDefault="00C25A34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1 736,76</w:t>
            </w:r>
            <w:r w:rsidR="00557A8B" w:rsidRPr="00B22288">
              <w:rPr>
                <w:rFonts w:ascii="Arial" w:hAnsi="Arial" w:cs="Arial"/>
              </w:rPr>
              <w:t xml:space="preserve">                                       </w:t>
            </w:r>
          </w:p>
        </w:tc>
      </w:tr>
      <w:tr w:rsidR="00557A8B" w:rsidRPr="00B22288" w14:paraId="7B6519C4" w14:textId="77777777" w:rsidTr="00557A8B">
        <w:trPr>
          <w:trHeight w:val="588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A750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A06A" w14:textId="77777777" w:rsidR="00C25A34" w:rsidRDefault="00C25A34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C25A34">
              <w:rPr>
                <w:rFonts w:ascii="Arial" w:hAnsi="Arial" w:cs="Arial"/>
              </w:rPr>
              <w:t>Resgraph</w:t>
            </w:r>
            <w:proofErr w:type="spellEnd"/>
            <w:r w:rsidRPr="00C25A34">
              <w:rPr>
                <w:rFonts w:ascii="Arial" w:hAnsi="Arial" w:cs="Arial"/>
              </w:rPr>
              <w:t xml:space="preserve"> Sp. z o. o. </w:t>
            </w:r>
          </w:p>
          <w:p w14:paraId="72036C60" w14:textId="77777777" w:rsidR="00C25A34" w:rsidRDefault="00C25A34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25A34">
              <w:rPr>
                <w:rFonts w:ascii="Arial" w:hAnsi="Arial" w:cs="Arial"/>
              </w:rPr>
              <w:t xml:space="preserve">ul. Boya Żeleńskiego 19, </w:t>
            </w:r>
          </w:p>
          <w:p w14:paraId="06354609" w14:textId="4FC25E75" w:rsidR="00557A8B" w:rsidRPr="00B22288" w:rsidRDefault="00C25A34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25A34">
              <w:rPr>
                <w:rFonts w:ascii="Arial" w:hAnsi="Arial" w:cs="Arial"/>
              </w:rPr>
              <w:t>35-105 Rzeszów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6E75" w14:textId="02DD5151" w:rsidR="00557A8B" w:rsidRPr="00B22288" w:rsidRDefault="00557A8B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hAnsi="Arial" w:cs="Arial"/>
              </w:rPr>
              <w:t xml:space="preserve">                                       </w:t>
            </w:r>
            <w:r w:rsidR="00C25A34">
              <w:rPr>
                <w:rFonts w:ascii="Arial" w:hAnsi="Arial" w:cs="Arial"/>
              </w:rPr>
              <w:t>1 853,90</w:t>
            </w:r>
            <w:r w:rsidRPr="00B22288">
              <w:rPr>
                <w:rFonts w:ascii="Arial" w:hAnsi="Arial" w:cs="Arial"/>
              </w:rPr>
              <w:t xml:space="preserve"> </w:t>
            </w:r>
          </w:p>
        </w:tc>
      </w:tr>
      <w:bookmarkEnd w:id="2"/>
      <w:bookmarkEnd w:id="6"/>
    </w:tbl>
    <w:p w14:paraId="0038299C" w14:textId="77777777" w:rsidR="00A1193F" w:rsidRDefault="00A1193F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82F8932" w14:textId="77777777" w:rsidR="008B447E" w:rsidRDefault="008B447E" w:rsidP="008B447E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2AF186F" w14:textId="77777777" w:rsidR="008B447E" w:rsidRDefault="008B447E" w:rsidP="008B447E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24928EC" w14:textId="77777777" w:rsidR="008B447E" w:rsidRDefault="008B447E" w:rsidP="008B447E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D38AB1D" w14:textId="77777777" w:rsidR="008F1C77" w:rsidRPr="000F6091" w:rsidRDefault="008F1C77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sectPr w:rsidR="008F1C77" w:rsidRPr="000F6091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7E50C32D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C25A34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58C9F40E" w:rsidR="00FB4DEA" w:rsidRDefault="00A664C6">
    <w:r>
      <w:rPr>
        <w:noProof/>
      </w:rPr>
      <w:drawing>
        <wp:inline distT="0" distB="0" distL="0" distR="0" wp14:anchorId="56A4B040" wp14:editId="79663AC3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77777777" w:rsidR="00B22288" w:rsidRPr="00FF73B2" w:rsidRDefault="00B22288" w:rsidP="00B22288">
    <w:pPr>
      <w:jc w:val="center"/>
    </w:pPr>
    <w:bookmarkStart w:id="7" w:name="_Hlk197328896"/>
    <w:bookmarkStart w:id="8" w:name="_Hlk197328897"/>
    <w:bookmarkStart w:id="9" w:name="_Hlk197328914"/>
    <w:bookmarkStart w:id="10" w:name="_Hlk197328915"/>
    <w:bookmarkStart w:id="11" w:name="_Hlk197328924"/>
    <w:bookmarkStart w:id="12" w:name="_Hlk197328925"/>
    <w:bookmarkStart w:id="13" w:name="_Hlk197328944"/>
    <w:bookmarkStart w:id="14" w:name="_Hlk197328945"/>
    <w:bookmarkStart w:id="15" w:name="_Hlk197328955"/>
    <w:bookmarkStart w:id="16" w:name="_Hlk197328956"/>
    <w:r>
      <w:rPr>
        <w:noProof/>
      </w:rPr>
      <w:drawing>
        <wp:inline distT="0" distB="0" distL="0" distR="0" wp14:anchorId="4AF70E5F" wp14:editId="02EF339F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9F3D3" w14:textId="169CCF65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 WPN.261.3.</w:t>
    </w:r>
    <w:r w:rsidR="00C25A34">
      <w:rPr>
        <w:rFonts w:ascii="Arial" w:hAnsi="Arial" w:cs="Arial"/>
      </w:rPr>
      <w:t>5</w:t>
    </w:r>
    <w:r>
      <w:rPr>
        <w:rFonts w:ascii="Arial" w:hAnsi="Arial" w:cs="Arial"/>
      </w:rPr>
      <w:t>.2025.AT.</w:t>
    </w:r>
    <w:r w:rsidR="00FF36C3">
      <w:rPr>
        <w:rFonts w:ascii="Arial" w:hAnsi="Arial" w:cs="Arial"/>
      </w:rPr>
      <w:t>6</w:t>
    </w:r>
    <w:r>
      <w:rPr>
        <w:rFonts w:ascii="Arial" w:hAnsi="Arial" w:cs="Arial"/>
      </w:rPr>
      <w:t xml:space="preserve">                                                         Rzeszów, dnia </w:t>
    </w:r>
    <w:r w:rsidR="008B447E">
      <w:rPr>
        <w:rFonts w:ascii="Arial" w:hAnsi="Arial" w:cs="Arial"/>
      </w:rPr>
      <w:t>17</w:t>
    </w:r>
    <w:r w:rsidR="00C25A34">
      <w:rPr>
        <w:rFonts w:ascii="Arial" w:hAnsi="Arial" w:cs="Arial"/>
      </w:rPr>
      <w:t xml:space="preserve"> lipca</w:t>
    </w:r>
    <w:r>
      <w:rPr>
        <w:rFonts w:ascii="Arial" w:hAnsi="Arial" w:cs="Arial"/>
      </w:rPr>
      <w:t xml:space="preserve"> 2025 r.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4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7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6"/>
  </w:num>
  <w:num w:numId="23" w16cid:durableId="970399114">
    <w:abstractNumId w:val="25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  <w:num w:numId="28" w16cid:durableId="4881390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6433"/>
    <w:rsid w:val="00117FA9"/>
    <w:rsid w:val="00120007"/>
    <w:rsid w:val="001358E3"/>
    <w:rsid w:val="00162484"/>
    <w:rsid w:val="00164057"/>
    <w:rsid w:val="00171054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A0D5A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7A8B"/>
    <w:rsid w:val="00580865"/>
    <w:rsid w:val="00580E75"/>
    <w:rsid w:val="005F7EAB"/>
    <w:rsid w:val="006336F9"/>
    <w:rsid w:val="00643813"/>
    <w:rsid w:val="006565D0"/>
    <w:rsid w:val="00661ABF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B447E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0120"/>
    <w:rsid w:val="00992A00"/>
    <w:rsid w:val="00994DC8"/>
    <w:rsid w:val="00995A7C"/>
    <w:rsid w:val="009A3D0A"/>
    <w:rsid w:val="009A5135"/>
    <w:rsid w:val="009A7978"/>
    <w:rsid w:val="009B49CC"/>
    <w:rsid w:val="009B7946"/>
    <w:rsid w:val="009C62B3"/>
    <w:rsid w:val="009E38E3"/>
    <w:rsid w:val="009E70C2"/>
    <w:rsid w:val="009F3F2E"/>
    <w:rsid w:val="00A04CFB"/>
    <w:rsid w:val="00A07F92"/>
    <w:rsid w:val="00A1193F"/>
    <w:rsid w:val="00A1603A"/>
    <w:rsid w:val="00A25021"/>
    <w:rsid w:val="00A27931"/>
    <w:rsid w:val="00A31362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5A34"/>
    <w:rsid w:val="00C27C4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03C9"/>
    <w:rsid w:val="00E46638"/>
    <w:rsid w:val="00E470E3"/>
    <w:rsid w:val="00E47DC0"/>
    <w:rsid w:val="00E57189"/>
    <w:rsid w:val="00E86C74"/>
    <w:rsid w:val="00EA4292"/>
    <w:rsid w:val="00EA590B"/>
    <w:rsid w:val="00EB22B4"/>
    <w:rsid w:val="00EB3F72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1D2B"/>
    <w:rsid w:val="00FE28CD"/>
    <w:rsid w:val="00FF1359"/>
    <w:rsid w:val="00FF36C3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32</cp:revision>
  <cp:lastPrinted>2025-07-16T09:58:00Z</cp:lastPrinted>
  <dcterms:created xsi:type="dcterms:W3CDTF">2023-03-03T08:53:00Z</dcterms:created>
  <dcterms:modified xsi:type="dcterms:W3CDTF">2025-07-17T11:06:00Z</dcterms:modified>
</cp:coreProperties>
</file>