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24A955BA" w:rsidR="003C358D" w:rsidRPr="0013302F" w:rsidRDefault="004400D5" w:rsidP="001D31D1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  <w:r w:rsidRPr="0013302F">
        <w:rPr>
          <w:rFonts w:asciiTheme="minorHAnsi" w:hAnsiTheme="minorHAnsi" w:cstheme="minorHAnsi"/>
          <w:b/>
        </w:rPr>
        <w:t xml:space="preserve">ZAŁĄCZNIK NR 1 DO </w:t>
      </w:r>
      <w:r w:rsidR="00847CBA">
        <w:rPr>
          <w:rFonts w:asciiTheme="minorHAnsi" w:hAnsiTheme="minorHAnsi" w:cstheme="minorHAnsi"/>
          <w:b/>
        </w:rPr>
        <w:t xml:space="preserve">ZAPYTANIA </w:t>
      </w:r>
      <w:r w:rsidRPr="0013302F">
        <w:rPr>
          <w:rFonts w:asciiTheme="minorHAnsi" w:hAnsiTheme="minorHAnsi" w:cstheme="minorHAnsi"/>
          <w:b/>
        </w:rPr>
        <w:t xml:space="preserve"> – FORMULARZ OFERTOWO </w:t>
      </w:r>
      <w:r w:rsidR="008418DA" w:rsidRPr="0013302F">
        <w:rPr>
          <w:rFonts w:asciiTheme="minorHAnsi" w:hAnsiTheme="minorHAnsi" w:cstheme="minorHAnsi"/>
          <w:b/>
        </w:rPr>
        <w:t>–</w:t>
      </w:r>
      <w:r w:rsidRPr="0013302F">
        <w:rPr>
          <w:rFonts w:asciiTheme="minorHAnsi" w:hAnsiTheme="minorHAnsi" w:cstheme="minorHAnsi"/>
          <w:b/>
        </w:rPr>
        <w:t xml:space="preserve"> CENOWY</w:t>
      </w:r>
      <w:r w:rsidR="0013302F">
        <w:rPr>
          <w:rFonts w:asciiTheme="minorHAnsi" w:hAnsiTheme="minorHAnsi" w:cstheme="minorHAnsi"/>
          <w:b/>
        </w:rPr>
        <w:br/>
        <w:t>WAT.2</w:t>
      </w:r>
      <w:r w:rsidR="00B97BEB">
        <w:rPr>
          <w:rFonts w:asciiTheme="minorHAnsi" w:hAnsiTheme="minorHAnsi" w:cstheme="minorHAnsi"/>
          <w:b/>
        </w:rPr>
        <w:t>512</w:t>
      </w:r>
      <w:r w:rsidR="00C56EBD">
        <w:rPr>
          <w:rFonts w:asciiTheme="minorHAnsi" w:hAnsiTheme="minorHAnsi" w:cstheme="minorHAnsi"/>
          <w:b/>
        </w:rPr>
        <w:t>.</w:t>
      </w:r>
      <w:r w:rsidR="00B97BEB">
        <w:rPr>
          <w:rFonts w:asciiTheme="minorHAnsi" w:hAnsiTheme="minorHAnsi" w:cstheme="minorHAnsi"/>
          <w:b/>
        </w:rPr>
        <w:t>1</w:t>
      </w:r>
      <w:r w:rsidR="00771DA7">
        <w:rPr>
          <w:rFonts w:asciiTheme="minorHAnsi" w:hAnsiTheme="minorHAnsi" w:cstheme="minorHAnsi"/>
          <w:b/>
        </w:rPr>
        <w:t>1</w:t>
      </w:r>
      <w:r w:rsidR="0013302F">
        <w:rPr>
          <w:rFonts w:asciiTheme="minorHAnsi" w:hAnsiTheme="minorHAnsi" w:cstheme="minorHAnsi"/>
          <w:b/>
        </w:rPr>
        <w:t>.202</w:t>
      </w:r>
      <w:r w:rsidR="00771DA7">
        <w:rPr>
          <w:rFonts w:asciiTheme="minorHAnsi" w:hAnsiTheme="minorHAnsi" w:cstheme="minorHAnsi"/>
          <w:b/>
        </w:rPr>
        <w:t>6</w:t>
      </w:r>
    </w:p>
    <w:p w14:paraId="32583449" w14:textId="77777777" w:rsidR="008418DA" w:rsidRPr="0013302F" w:rsidRDefault="008418DA" w:rsidP="008418DA">
      <w:pPr>
        <w:tabs>
          <w:tab w:val="right" w:leader="dot" w:pos="8505"/>
        </w:tabs>
        <w:spacing w:before="120"/>
        <w:jc w:val="center"/>
        <w:rPr>
          <w:rFonts w:asciiTheme="minorHAnsi" w:hAnsiTheme="minorHAnsi" w:cstheme="minorHAnsi"/>
          <w:b/>
        </w:rPr>
      </w:pPr>
    </w:p>
    <w:p w14:paraId="7CDAA1C4" w14:textId="77777777" w:rsidR="004400D5" w:rsidRPr="0013302F" w:rsidRDefault="004400D5" w:rsidP="004400D5">
      <w:pPr>
        <w:rPr>
          <w:rFonts w:asciiTheme="minorHAnsi" w:hAnsiTheme="minorHAnsi" w:cstheme="minorHAnsi"/>
          <w:b/>
          <w:sz w:val="22"/>
          <w:szCs w:val="22"/>
        </w:rPr>
      </w:pPr>
      <w:r w:rsidRPr="0013302F">
        <w:rPr>
          <w:rFonts w:asciiTheme="minorHAnsi" w:hAnsiTheme="minorHAnsi" w:cstheme="minorHAnsi"/>
          <w:b/>
          <w:sz w:val="22"/>
          <w:szCs w:val="22"/>
        </w:rPr>
        <w:t xml:space="preserve">Nazwa i adres </w:t>
      </w:r>
      <w:r w:rsidR="00077343" w:rsidRPr="001330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b/>
          <w:sz w:val="22"/>
          <w:szCs w:val="22"/>
        </w:rPr>
        <w:t xml:space="preserve">Wykonawcy: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6A7CE6D1" w14:textId="77777777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Osoba uprawniona do kontaktu z Zamawiającym: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54AFE1A0" w14:textId="1002F884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Imię i Nazwisko: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7A6FA112" w14:textId="0DAABE4C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Stanowisko: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27832999" w14:textId="09EECEBE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Nr telefonu: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6DDFA85F" w14:textId="116CBF2A" w:rsidR="004400D5" w:rsidRPr="0013302F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E-mail:</w:t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0C673B" w:rsidRPr="0013302F">
        <w:rPr>
          <w:rFonts w:asciiTheme="minorHAnsi" w:hAnsiTheme="minorHAnsi" w:cstheme="minorHAnsi"/>
          <w:sz w:val="22"/>
          <w:szCs w:val="22"/>
        </w:rPr>
        <w:tab/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</w:t>
      </w:r>
    </w:p>
    <w:p w14:paraId="3A785393" w14:textId="23578BFB" w:rsidR="00F95E9E" w:rsidRPr="0013302F" w:rsidRDefault="00C93087" w:rsidP="0035205F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W nawiązaniu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 do zaproszen</w:t>
      </w:r>
      <w:r w:rsidR="009B51CC">
        <w:rPr>
          <w:rFonts w:asciiTheme="minorHAnsi" w:hAnsiTheme="minorHAnsi" w:cstheme="minorHAnsi"/>
          <w:sz w:val="22"/>
          <w:szCs w:val="22"/>
        </w:rPr>
        <w:t>i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a do składania ofert w zamówieniu o wartości poniżej </w:t>
      </w:r>
      <w:r w:rsidR="007E6CD5" w:rsidRPr="0013302F">
        <w:rPr>
          <w:rFonts w:asciiTheme="minorHAnsi" w:hAnsiTheme="minorHAnsi" w:cstheme="minorHAnsi"/>
          <w:sz w:val="22"/>
          <w:szCs w:val="22"/>
        </w:rPr>
        <w:t>1</w:t>
      </w:r>
      <w:r w:rsidR="00771DA7">
        <w:rPr>
          <w:rFonts w:asciiTheme="minorHAnsi" w:hAnsiTheme="minorHAnsi" w:cstheme="minorHAnsi"/>
          <w:sz w:val="22"/>
          <w:szCs w:val="22"/>
        </w:rPr>
        <w:t>7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0 000 </w:t>
      </w:r>
      <w:r w:rsidR="007E6CD5" w:rsidRPr="0013302F">
        <w:rPr>
          <w:rFonts w:asciiTheme="minorHAnsi" w:hAnsiTheme="minorHAnsi" w:cstheme="minorHAnsi"/>
          <w:sz w:val="22"/>
          <w:szCs w:val="22"/>
        </w:rPr>
        <w:t>złotych</w:t>
      </w:r>
      <w:r w:rsidR="004400D5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7E6CD5" w:rsidRPr="0013302F">
        <w:rPr>
          <w:rFonts w:asciiTheme="minorHAnsi" w:hAnsiTheme="minorHAnsi" w:cstheme="minorHAnsi"/>
          <w:sz w:val="22"/>
          <w:szCs w:val="22"/>
        </w:rPr>
        <w:t xml:space="preserve">netto </w:t>
      </w:r>
      <w:r w:rsidR="00F95E9E" w:rsidRPr="0013302F">
        <w:rPr>
          <w:rFonts w:asciiTheme="minorHAnsi" w:hAnsiTheme="minorHAnsi" w:cstheme="minorHAnsi"/>
          <w:sz w:val="22"/>
          <w:szCs w:val="22"/>
        </w:rPr>
        <w:t>na</w:t>
      </w:r>
      <w:r w:rsidR="00B97BEB" w:rsidRPr="00B97BEB">
        <w:rPr>
          <w:rFonts w:asciiTheme="minorHAnsi" w:hAnsiTheme="minorHAnsi" w:cstheme="minorHAnsi"/>
          <w:sz w:val="22"/>
          <w:szCs w:val="22"/>
        </w:rPr>
        <w:t xml:space="preserve"> prace </w:t>
      </w:r>
      <w:r w:rsidR="00771DA7">
        <w:rPr>
          <w:rFonts w:asciiTheme="minorHAnsi" w:hAnsiTheme="minorHAnsi" w:cstheme="minorHAnsi"/>
          <w:sz w:val="22"/>
          <w:szCs w:val="22"/>
        </w:rPr>
        <w:t xml:space="preserve">budowlane </w:t>
      </w:r>
      <w:r w:rsidR="00BF3ADC">
        <w:rPr>
          <w:rFonts w:asciiTheme="minorHAnsi" w:hAnsiTheme="minorHAnsi" w:cstheme="minorHAnsi"/>
          <w:sz w:val="22"/>
          <w:szCs w:val="22"/>
        </w:rPr>
        <w:t>związane z ułożeniem nawierzchni z kostki brukowej na placu parkingowym</w:t>
      </w:r>
      <w:r w:rsidR="00B97BEB" w:rsidRPr="00B97BEB">
        <w:rPr>
          <w:rFonts w:asciiTheme="minorHAnsi" w:hAnsiTheme="minorHAnsi" w:cstheme="minorHAnsi"/>
          <w:sz w:val="22"/>
          <w:szCs w:val="22"/>
        </w:rPr>
        <w:t xml:space="preserve"> Wojewódzkiego Inspektoratu Transportu Drogowego w Poznaniu przy ulicy Szwajcarskiej 5</w:t>
      </w:r>
      <w:r w:rsidR="00771DA7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sz w:val="22"/>
          <w:szCs w:val="22"/>
        </w:rPr>
        <w:t>oferujemy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B97BEB">
        <w:rPr>
          <w:rFonts w:asciiTheme="minorHAnsi" w:hAnsiTheme="minorHAnsi" w:cstheme="minorHAnsi"/>
          <w:sz w:val="22"/>
          <w:szCs w:val="22"/>
        </w:rPr>
        <w:t xml:space="preserve">ww. usługę </w:t>
      </w:r>
      <w:r w:rsidRPr="0013302F">
        <w:rPr>
          <w:rFonts w:asciiTheme="minorHAnsi" w:hAnsiTheme="minorHAnsi" w:cstheme="minorHAnsi"/>
          <w:sz w:val="22"/>
          <w:szCs w:val="22"/>
        </w:rPr>
        <w:t>z</w:t>
      </w:r>
      <w:r w:rsidR="00BF3ADC">
        <w:rPr>
          <w:rFonts w:asciiTheme="minorHAnsi" w:hAnsiTheme="minorHAnsi" w:cstheme="minorHAnsi"/>
          <w:sz w:val="22"/>
          <w:szCs w:val="22"/>
        </w:rPr>
        <w:t xml:space="preserve">godną z </w:t>
      </w:r>
      <w:r w:rsidRPr="0013302F">
        <w:rPr>
          <w:rFonts w:asciiTheme="minorHAnsi" w:hAnsiTheme="minorHAnsi" w:cstheme="minorHAnsi"/>
          <w:sz w:val="22"/>
          <w:szCs w:val="22"/>
        </w:rPr>
        <w:t> </w:t>
      </w:r>
      <w:r w:rsidR="000C673B" w:rsidRPr="0013302F">
        <w:rPr>
          <w:rFonts w:asciiTheme="minorHAnsi" w:hAnsiTheme="minorHAnsi" w:cstheme="minorHAnsi"/>
          <w:sz w:val="22"/>
          <w:szCs w:val="22"/>
        </w:rPr>
        <w:t>w</w:t>
      </w:r>
      <w:r w:rsidRPr="0013302F">
        <w:rPr>
          <w:rFonts w:asciiTheme="minorHAnsi" w:hAnsiTheme="minorHAnsi" w:cstheme="minorHAnsi"/>
          <w:sz w:val="22"/>
          <w:szCs w:val="22"/>
        </w:rPr>
        <w:t xml:space="preserve">ymaganiami specyfikacji </w:t>
      </w:r>
      <w:r w:rsidR="007405D9" w:rsidRPr="0013302F">
        <w:rPr>
          <w:rFonts w:asciiTheme="minorHAnsi" w:hAnsiTheme="minorHAnsi" w:cstheme="minorHAnsi"/>
          <w:sz w:val="22"/>
          <w:szCs w:val="22"/>
        </w:rPr>
        <w:t>zamówienia</w:t>
      </w:r>
      <w:r w:rsidRPr="0013302F">
        <w:rPr>
          <w:rFonts w:asciiTheme="minorHAnsi" w:hAnsiTheme="minorHAnsi" w:cstheme="minorHAnsi"/>
          <w:sz w:val="22"/>
          <w:szCs w:val="22"/>
        </w:rPr>
        <w:t xml:space="preserve"> oraz na warunkach przedstawionych we wzorze umowy, za łącznym wynagrodzeniem w wysokości: </w:t>
      </w:r>
      <w:r w:rsidR="004609D4" w:rsidRPr="0013302F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13302F">
        <w:rPr>
          <w:rFonts w:asciiTheme="minorHAnsi" w:hAnsiTheme="minorHAnsi" w:cstheme="minorHAnsi"/>
          <w:b/>
          <w:sz w:val="22"/>
          <w:szCs w:val="22"/>
        </w:rPr>
        <w:t>zł</w:t>
      </w:r>
      <w:r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="00F95E9E" w:rsidRPr="0013302F">
        <w:rPr>
          <w:rFonts w:asciiTheme="minorHAnsi" w:hAnsiTheme="minorHAnsi" w:cstheme="minorHAnsi"/>
          <w:sz w:val="22"/>
          <w:szCs w:val="22"/>
        </w:rPr>
        <w:t xml:space="preserve"> </w:t>
      </w:r>
      <w:r w:rsidRPr="0013302F">
        <w:rPr>
          <w:rFonts w:asciiTheme="minorHAnsi" w:hAnsiTheme="minorHAnsi" w:cstheme="minorHAnsi"/>
          <w:sz w:val="22"/>
          <w:szCs w:val="22"/>
        </w:rPr>
        <w:t>(słownie</w:t>
      </w:r>
      <w:r w:rsidR="00077343" w:rsidRPr="0013302F">
        <w:rPr>
          <w:rFonts w:asciiTheme="minorHAnsi" w:hAnsiTheme="minorHAnsi" w:cstheme="minorHAnsi"/>
          <w:sz w:val="22"/>
          <w:szCs w:val="22"/>
        </w:rPr>
        <w:t xml:space="preserve">: </w:t>
      </w:r>
      <w:r w:rsidR="004609D4" w:rsidRPr="0013302F">
        <w:rPr>
          <w:rFonts w:asciiTheme="minorHAnsi" w:hAnsiTheme="minorHAnsi" w:cstheme="minorHAnsi"/>
          <w:sz w:val="22"/>
          <w:szCs w:val="22"/>
        </w:rPr>
        <w:t>________________)</w:t>
      </w: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4815"/>
        <w:gridCol w:w="656"/>
        <w:gridCol w:w="2140"/>
        <w:gridCol w:w="2141"/>
      </w:tblGrid>
      <w:tr w:rsidR="003C0191" w:rsidRPr="0013302F" w14:paraId="2324DB44" w14:textId="77777777" w:rsidTr="00F71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right w:val="single" w:sz="4" w:space="0" w:color="FFFFFF" w:themeColor="background1"/>
            </w:tcBorders>
          </w:tcPr>
          <w:p w14:paraId="4FE218F1" w14:textId="77777777" w:rsidR="003C0191" w:rsidRPr="0013302F" w:rsidRDefault="003C0191" w:rsidP="003C0191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6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E3C80B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Ilość</w:t>
            </w:r>
          </w:p>
        </w:tc>
        <w:tc>
          <w:tcPr>
            <w:tcW w:w="2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141" w:type="dxa"/>
            <w:tcBorders>
              <w:left w:val="single" w:sz="4" w:space="0" w:color="FFFFFF" w:themeColor="background1"/>
            </w:tcBorders>
          </w:tcPr>
          <w:p w14:paraId="10302C6C" w14:textId="77777777" w:rsidR="003C0191" w:rsidRPr="0013302F" w:rsidRDefault="003C0191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 brutto</w:t>
            </w:r>
          </w:p>
        </w:tc>
      </w:tr>
      <w:tr w:rsidR="003C0191" w:rsidRPr="0013302F" w14:paraId="0D5FC5CE" w14:textId="77777777" w:rsidTr="001F3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7FC83BD" w14:textId="764E4CE9" w:rsidR="003C0191" w:rsidRPr="0035205F" w:rsidRDefault="00771DA7" w:rsidP="0035205F">
            <w:pPr>
              <w:rPr>
                <w:rFonts w:asciiTheme="minorHAnsi" w:eastAsia="Calibri" w:hAnsiTheme="minorHAnsi" w:cstheme="minorHAnsi"/>
              </w:rPr>
            </w:pPr>
            <w:r w:rsidRPr="0035205F">
              <w:rPr>
                <w:rStyle w:val="Pogrubienie"/>
                <w:rFonts w:asciiTheme="minorHAnsi" w:hAnsiTheme="minorHAnsi" w:cstheme="minorHAnsi"/>
              </w:rPr>
              <w:t>Prace rozbiórkowo - budowlane związane z przeniesieniem ogrodzenia i ułożeniem nawierzchni z kostki brukowej dla dodatkowych miejsc parkingowych oraz stworzeniem miejsca pod zbiornik paliwa na placu parkingowym WITD w Poznaniu</w:t>
            </w:r>
          </w:p>
        </w:tc>
        <w:tc>
          <w:tcPr>
            <w:tcW w:w="656" w:type="dxa"/>
          </w:tcPr>
          <w:p w14:paraId="0D56C0CE" w14:textId="7599D866" w:rsidR="003C0191" w:rsidRPr="0013302F" w:rsidRDefault="00A67E16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40" w:type="dxa"/>
          </w:tcPr>
          <w:p w14:paraId="542F5BD4" w14:textId="77777777" w:rsidR="003C0191" w:rsidRPr="0013302F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141" w:type="dxa"/>
          </w:tcPr>
          <w:p w14:paraId="37E2A850" w14:textId="77777777" w:rsidR="003C0191" w:rsidRPr="0013302F" w:rsidRDefault="003C0191" w:rsidP="003C0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40092" w:rsidRPr="0013302F" w14:paraId="356BD96E" w14:textId="77777777" w:rsidTr="001F3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C54E10" w14:textId="77777777" w:rsidR="00C40092" w:rsidRPr="0013302F" w:rsidRDefault="00C40092" w:rsidP="00C40092">
            <w:pPr>
              <w:jc w:val="center"/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</w:pPr>
            <w:r w:rsidRPr="0013302F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Razem</w:t>
            </w:r>
          </w:p>
        </w:tc>
        <w:tc>
          <w:tcPr>
            <w:tcW w:w="656" w:type="dxa"/>
          </w:tcPr>
          <w:p w14:paraId="3850A503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0" w:type="dxa"/>
          </w:tcPr>
          <w:p w14:paraId="08D73ED5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14:paraId="44922395" w14:textId="77777777" w:rsidR="00C40092" w:rsidRPr="0013302F" w:rsidRDefault="00C40092" w:rsidP="00C40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14047798" w14:textId="0BD6DF8A" w:rsidR="00DF56E4" w:rsidRPr="0013302F" w:rsidRDefault="00967720" w:rsidP="000C673B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________________ dnia ____________________</w:t>
      </w:r>
      <w:r w:rsidR="00DF56E4" w:rsidRPr="0013302F">
        <w:rPr>
          <w:rFonts w:asciiTheme="minorHAnsi" w:hAnsiTheme="minorHAnsi" w:cstheme="minorHAnsi"/>
          <w:sz w:val="22"/>
          <w:szCs w:val="22"/>
        </w:rPr>
        <w:tab/>
      </w:r>
      <w:r w:rsidR="00A348A0" w:rsidRPr="0013302F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E56BC7" w:rsidRPr="0013302F">
        <w:rPr>
          <w:rFonts w:asciiTheme="minorHAnsi" w:hAnsiTheme="minorHAnsi" w:cstheme="minorHAnsi"/>
          <w:sz w:val="22"/>
          <w:szCs w:val="22"/>
        </w:rPr>
        <w:t>_______</w:t>
      </w:r>
    </w:p>
    <w:p w14:paraId="0A6CC788" w14:textId="77777777" w:rsidR="00967720" w:rsidRPr="0013302F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5698119C" w14:textId="0A2D1FFE" w:rsidR="0082754C" w:rsidRDefault="0082754C" w:rsidP="0035205F">
      <w:pPr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Oświadczenie o braku podstaw do wykluczenia i o spełnieniu warunków wskazanych w tym postępowaniu</w:t>
      </w:r>
      <w:r w:rsidR="007D0670" w:rsidRPr="0013302F">
        <w:rPr>
          <w:rFonts w:asciiTheme="minorHAnsi" w:hAnsiTheme="minorHAnsi" w:cstheme="minorHAnsi"/>
          <w:sz w:val="22"/>
          <w:szCs w:val="22"/>
        </w:rPr>
        <w:t>.</w:t>
      </w:r>
    </w:p>
    <w:p w14:paraId="22E86856" w14:textId="77777777" w:rsidR="0082754C" w:rsidRPr="0013302F" w:rsidRDefault="0082754C" w:rsidP="003520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48F77CD7" w14:textId="0B969726" w:rsidR="0082754C" w:rsidRPr="0035205F" w:rsidRDefault="00FC512F" w:rsidP="0035205F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</w:rPr>
      </w:pPr>
      <w:r w:rsidRPr="0035205F">
        <w:rPr>
          <w:rFonts w:asciiTheme="minorHAnsi" w:hAnsiTheme="minorHAnsi" w:cstheme="minorHAnsi"/>
        </w:rPr>
        <w:t xml:space="preserve">Posiadam niezbędną wiedzę i doświadczenie – w </w:t>
      </w:r>
      <w:r w:rsidR="00771DA7" w:rsidRPr="0035205F">
        <w:rPr>
          <w:rFonts w:asciiTheme="minorHAnsi" w:hAnsiTheme="minorHAnsi" w:cstheme="minorHAnsi"/>
        </w:rPr>
        <w:t xml:space="preserve">wykonaniu </w:t>
      </w:r>
      <w:r w:rsidRPr="0035205F">
        <w:rPr>
          <w:rFonts w:asciiTheme="minorHAnsi" w:hAnsiTheme="minorHAnsi" w:cstheme="minorHAnsi"/>
        </w:rPr>
        <w:t xml:space="preserve"> co najmniej 1 </w:t>
      </w:r>
      <w:r w:rsidR="00771DA7" w:rsidRPr="0035205F">
        <w:rPr>
          <w:rFonts w:asciiTheme="minorHAnsi" w:hAnsiTheme="minorHAnsi" w:cstheme="minorHAnsi"/>
        </w:rPr>
        <w:t>pracy budowlanej z ułożeniem nawierzchni z kostki brukowej</w:t>
      </w:r>
      <w:r w:rsidRPr="0035205F">
        <w:rPr>
          <w:rFonts w:asciiTheme="minorHAnsi" w:hAnsiTheme="minorHAnsi" w:cstheme="minorHAnsi"/>
        </w:rPr>
        <w:t xml:space="preserve"> zakresie analogicznym jak przedmiot zamówienia,</w:t>
      </w:r>
    </w:p>
    <w:p w14:paraId="597D1686" w14:textId="77777777" w:rsidR="00592267" w:rsidRPr="0035205F" w:rsidRDefault="0082754C" w:rsidP="0035205F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</w:rPr>
      </w:pPr>
      <w:r w:rsidRPr="0035205F">
        <w:rPr>
          <w:rFonts w:asciiTheme="minorHAnsi" w:hAnsiTheme="minorHAnsi" w:cstheme="minorHAnsi"/>
        </w:rPr>
        <w:t>Znajduję się w sytuacji ekonomicznej i finansowej zapewniającej wykonanie zamówienia,</w:t>
      </w:r>
    </w:p>
    <w:p w14:paraId="647FC6B4" w14:textId="77777777" w:rsidR="00F66650" w:rsidRPr="0035205F" w:rsidRDefault="00F74723" w:rsidP="0035205F">
      <w:pPr>
        <w:pStyle w:val="Akapitzlist"/>
        <w:numPr>
          <w:ilvl w:val="0"/>
          <w:numId w:val="20"/>
        </w:numPr>
        <w:spacing w:before="120"/>
        <w:ind w:left="284" w:hanging="284"/>
        <w:rPr>
          <w:rFonts w:asciiTheme="minorHAnsi" w:hAnsiTheme="minorHAnsi" w:cstheme="minorHAnsi"/>
          <w:b/>
        </w:rPr>
      </w:pPr>
      <w:r w:rsidRPr="0035205F">
        <w:rPr>
          <w:rFonts w:asciiTheme="minorHAnsi" w:hAnsiTheme="minorHAnsi" w:cstheme="minorHAnsi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13302F" w:rsidRDefault="004609D4" w:rsidP="000C673B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651E864E" w14:textId="77777777" w:rsidR="00967720" w:rsidRPr="0013302F" w:rsidRDefault="0082754C" w:rsidP="004609D4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13302F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sectPr w:rsidR="00967720" w:rsidRPr="0013302F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921D" w14:textId="77777777" w:rsidR="005D5542" w:rsidRDefault="005D5542">
      <w:r>
        <w:separator/>
      </w:r>
    </w:p>
  </w:endnote>
  <w:endnote w:type="continuationSeparator" w:id="0">
    <w:p w14:paraId="2ECF661C" w14:textId="77777777" w:rsidR="005D5542" w:rsidRDefault="005D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3BED" w14:textId="77777777" w:rsidR="005D5542" w:rsidRDefault="005D5542">
      <w:r>
        <w:separator/>
      </w:r>
    </w:p>
  </w:footnote>
  <w:footnote w:type="continuationSeparator" w:id="0">
    <w:p w14:paraId="7C00A89F" w14:textId="77777777" w:rsidR="005D5542" w:rsidRDefault="005D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B83477"/>
    <w:multiLevelType w:val="hybridMultilevel"/>
    <w:tmpl w:val="DCB0D6E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4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6913">
    <w:abstractNumId w:val="13"/>
  </w:num>
  <w:num w:numId="2" w16cid:durableId="63649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503419">
    <w:abstractNumId w:val="22"/>
  </w:num>
  <w:num w:numId="4" w16cid:durableId="1180269240">
    <w:abstractNumId w:val="24"/>
  </w:num>
  <w:num w:numId="5" w16cid:durableId="249973833">
    <w:abstractNumId w:val="20"/>
  </w:num>
  <w:num w:numId="6" w16cid:durableId="102648271">
    <w:abstractNumId w:val="10"/>
  </w:num>
  <w:num w:numId="7" w16cid:durableId="145439942">
    <w:abstractNumId w:val="14"/>
  </w:num>
  <w:num w:numId="8" w16cid:durableId="1799761148">
    <w:abstractNumId w:val="21"/>
  </w:num>
  <w:num w:numId="9" w16cid:durableId="452676637">
    <w:abstractNumId w:val="19"/>
  </w:num>
  <w:num w:numId="10" w16cid:durableId="874854620">
    <w:abstractNumId w:val="12"/>
  </w:num>
  <w:num w:numId="11" w16cid:durableId="1318725714">
    <w:abstractNumId w:val="26"/>
  </w:num>
  <w:num w:numId="12" w16cid:durableId="479269926">
    <w:abstractNumId w:val="8"/>
  </w:num>
  <w:num w:numId="13" w16cid:durableId="268583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4258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096795">
    <w:abstractNumId w:val="16"/>
  </w:num>
  <w:num w:numId="16" w16cid:durableId="154004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695620">
    <w:abstractNumId w:val="6"/>
  </w:num>
  <w:num w:numId="18" w16cid:durableId="710303600">
    <w:abstractNumId w:val="17"/>
  </w:num>
  <w:num w:numId="19" w16cid:durableId="2102291429">
    <w:abstractNumId w:val="18"/>
  </w:num>
  <w:num w:numId="20" w16cid:durableId="46959767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2A1A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6E67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6919"/>
    <w:rsid w:val="000671C3"/>
    <w:rsid w:val="0007120D"/>
    <w:rsid w:val="000717BB"/>
    <w:rsid w:val="000718FF"/>
    <w:rsid w:val="00072335"/>
    <w:rsid w:val="00072C02"/>
    <w:rsid w:val="00073AFA"/>
    <w:rsid w:val="00074F8B"/>
    <w:rsid w:val="000756CD"/>
    <w:rsid w:val="00075C29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BC0"/>
    <w:rsid w:val="000A5DBF"/>
    <w:rsid w:val="000A6528"/>
    <w:rsid w:val="000A6C02"/>
    <w:rsid w:val="000A7850"/>
    <w:rsid w:val="000A7B16"/>
    <w:rsid w:val="000B0721"/>
    <w:rsid w:val="000B0B4F"/>
    <w:rsid w:val="000B129A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586B"/>
    <w:rsid w:val="000C673B"/>
    <w:rsid w:val="000C6F11"/>
    <w:rsid w:val="000C716B"/>
    <w:rsid w:val="000C7676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302F"/>
    <w:rsid w:val="00133AD0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16F1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31D1"/>
    <w:rsid w:val="001D4D07"/>
    <w:rsid w:val="001D5094"/>
    <w:rsid w:val="001E21E6"/>
    <w:rsid w:val="001E268D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C17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7009"/>
    <w:rsid w:val="00317C55"/>
    <w:rsid w:val="0032055D"/>
    <w:rsid w:val="00320789"/>
    <w:rsid w:val="00320F31"/>
    <w:rsid w:val="00321129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205F"/>
    <w:rsid w:val="003540D8"/>
    <w:rsid w:val="00354145"/>
    <w:rsid w:val="00356240"/>
    <w:rsid w:val="0035753B"/>
    <w:rsid w:val="00360AC6"/>
    <w:rsid w:val="00360BBF"/>
    <w:rsid w:val="00361647"/>
    <w:rsid w:val="00361894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10BE"/>
    <w:rsid w:val="003A55B3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6D1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798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9F1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6DEC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542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0B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67DB9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8A1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F00"/>
    <w:rsid w:val="006C74A8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46F8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623"/>
    <w:rsid w:val="0076772A"/>
    <w:rsid w:val="00767843"/>
    <w:rsid w:val="00767F33"/>
    <w:rsid w:val="00770515"/>
    <w:rsid w:val="00770A15"/>
    <w:rsid w:val="00770E85"/>
    <w:rsid w:val="00771B23"/>
    <w:rsid w:val="00771DA7"/>
    <w:rsid w:val="007735F5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B074D"/>
    <w:rsid w:val="007B1099"/>
    <w:rsid w:val="007B2F92"/>
    <w:rsid w:val="007B3740"/>
    <w:rsid w:val="007B37E0"/>
    <w:rsid w:val="007B5310"/>
    <w:rsid w:val="007B5BFB"/>
    <w:rsid w:val="007B5C0F"/>
    <w:rsid w:val="007B5F48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47CBA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61D6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97E94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F00B9"/>
    <w:rsid w:val="008F2E53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261D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5EBC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1CC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3500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434F8"/>
    <w:rsid w:val="00A4452E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67E16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9B1"/>
    <w:rsid w:val="00AA3DD4"/>
    <w:rsid w:val="00AA4938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5D1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6DC4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2FDC"/>
    <w:rsid w:val="00B36433"/>
    <w:rsid w:val="00B36ACC"/>
    <w:rsid w:val="00B37E50"/>
    <w:rsid w:val="00B4198D"/>
    <w:rsid w:val="00B41DE9"/>
    <w:rsid w:val="00B426CB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FBF"/>
    <w:rsid w:val="00B56D1F"/>
    <w:rsid w:val="00B57153"/>
    <w:rsid w:val="00B57430"/>
    <w:rsid w:val="00B575F5"/>
    <w:rsid w:val="00B5769A"/>
    <w:rsid w:val="00B57F0F"/>
    <w:rsid w:val="00B6330C"/>
    <w:rsid w:val="00B6506E"/>
    <w:rsid w:val="00B6629D"/>
    <w:rsid w:val="00B66A84"/>
    <w:rsid w:val="00B66F6B"/>
    <w:rsid w:val="00B6785B"/>
    <w:rsid w:val="00B67AE0"/>
    <w:rsid w:val="00B70E92"/>
    <w:rsid w:val="00B71D3E"/>
    <w:rsid w:val="00B71E14"/>
    <w:rsid w:val="00B72A35"/>
    <w:rsid w:val="00B72FBC"/>
    <w:rsid w:val="00B731AA"/>
    <w:rsid w:val="00B736B5"/>
    <w:rsid w:val="00B73922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133A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2D94"/>
    <w:rsid w:val="00B95BB9"/>
    <w:rsid w:val="00B969F2"/>
    <w:rsid w:val="00B96EBB"/>
    <w:rsid w:val="00B97059"/>
    <w:rsid w:val="00B9724C"/>
    <w:rsid w:val="00B97B66"/>
    <w:rsid w:val="00B97BEB"/>
    <w:rsid w:val="00B97FCA"/>
    <w:rsid w:val="00BA11A7"/>
    <w:rsid w:val="00BA4304"/>
    <w:rsid w:val="00BA4E87"/>
    <w:rsid w:val="00BA5095"/>
    <w:rsid w:val="00BA63C2"/>
    <w:rsid w:val="00BA6C55"/>
    <w:rsid w:val="00BA74BE"/>
    <w:rsid w:val="00BB01F3"/>
    <w:rsid w:val="00BB0277"/>
    <w:rsid w:val="00BB15B5"/>
    <w:rsid w:val="00BB16B9"/>
    <w:rsid w:val="00BB1DE2"/>
    <w:rsid w:val="00BB24F0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1AF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ADC"/>
    <w:rsid w:val="00BF3D93"/>
    <w:rsid w:val="00BF3DDA"/>
    <w:rsid w:val="00BF47C9"/>
    <w:rsid w:val="00BF56C3"/>
    <w:rsid w:val="00BF6F06"/>
    <w:rsid w:val="00C007B8"/>
    <w:rsid w:val="00C00A1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6EBD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6F1D"/>
    <w:rsid w:val="00C77D4A"/>
    <w:rsid w:val="00C80DEB"/>
    <w:rsid w:val="00C84F46"/>
    <w:rsid w:val="00C858D9"/>
    <w:rsid w:val="00C864DE"/>
    <w:rsid w:val="00C86A0B"/>
    <w:rsid w:val="00C8700F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68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225D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EA5"/>
    <w:rsid w:val="00E641FD"/>
    <w:rsid w:val="00E66C3C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276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7D4E"/>
    <w:rsid w:val="00EF05A0"/>
    <w:rsid w:val="00EF08B6"/>
    <w:rsid w:val="00EF218D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512F"/>
    <w:rsid w:val="00FC627A"/>
    <w:rsid w:val="00FD0457"/>
    <w:rsid w:val="00FD08EB"/>
    <w:rsid w:val="00FD0AE8"/>
    <w:rsid w:val="00FD0C97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3</cp:revision>
  <cp:lastPrinted>2017-04-04T08:26:00Z</cp:lastPrinted>
  <dcterms:created xsi:type="dcterms:W3CDTF">2026-07-14T09:20:00Z</dcterms:created>
  <dcterms:modified xsi:type="dcterms:W3CDTF">2026-07-14T11:58:00Z</dcterms:modified>
</cp:coreProperties>
</file>