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4BF160E" w14:textId="555643FD" w:rsidR="000E1C61" w:rsidRPr="0057603E" w:rsidRDefault="000E1C61" w:rsidP="00304FC6">
      <w:pPr>
        <w:spacing w:before="120"/>
        <w:jc w:val="right"/>
        <w:rPr>
          <w:rFonts w:ascii="Cambria" w:hAnsi="Cambria" w:cs="Arial"/>
          <w:b/>
          <w:bCs/>
        </w:rPr>
      </w:pPr>
      <w:bookmarkStart w:id="0" w:name="_GoBack"/>
      <w:bookmarkEnd w:id="0"/>
      <w:r w:rsidRPr="0057603E">
        <w:rPr>
          <w:rFonts w:ascii="Cambria" w:hAnsi="Cambria" w:cs="Arial"/>
          <w:b/>
          <w:bCs/>
        </w:rPr>
        <w:t xml:space="preserve">Załącznik nr </w:t>
      </w:r>
      <w:r w:rsidR="00F344CE">
        <w:rPr>
          <w:rFonts w:ascii="Cambria" w:hAnsi="Cambria" w:cs="Arial"/>
          <w:b/>
          <w:bCs/>
        </w:rPr>
        <w:t>1</w:t>
      </w:r>
      <w:r w:rsidR="00CD6E41" w:rsidRPr="0057603E">
        <w:rPr>
          <w:rFonts w:ascii="Cambria" w:hAnsi="Cambria" w:cs="Arial"/>
          <w:b/>
          <w:bCs/>
        </w:rPr>
        <w:t xml:space="preserve"> </w:t>
      </w:r>
    </w:p>
    <w:p w14:paraId="11BE0B4E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2C4583F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017A4979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4B615F9A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__________________________________________________________</w:t>
      </w:r>
    </w:p>
    <w:p w14:paraId="719D7D12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(Nazwa i adres wykonawcy)</w:t>
      </w:r>
    </w:p>
    <w:p w14:paraId="41D416F2" w14:textId="77777777" w:rsidR="000E1C61" w:rsidRPr="0057603E" w:rsidRDefault="000E1C61" w:rsidP="00304FC6">
      <w:pPr>
        <w:spacing w:before="120"/>
        <w:jc w:val="right"/>
        <w:rPr>
          <w:rFonts w:ascii="Cambria" w:hAnsi="Cambria" w:cs="Arial"/>
          <w:bCs/>
        </w:rPr>
      </w:pPr>
      <w:r w:rsidRPr="0057603E">
        <w:rPr>
          <w:rFonts w:ascii="Cambria" w:hAnsi="Cambria" w:cs="Arial"/>
          <w:bCs/>
        </w:rPr>
        <w:t>_____________________________________________, dnia _____________ r.</w:t>
      </w:r>
    </w:p>
    <w:p w14:paraId="0081220D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750401EB" w14:textId="775F1B4A" w:rsidR="000E1C61" w:rsidRPr="0057603E" w:rsidRDefault="006145A0" w:rsidP="00304FC6">
      <w:pPr>
        <w:spacing w:before="120"/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FORMULARZ </w:t>
      </w:r>
      <w:r w:rsidR="00B627D7">
        <w:rPr>
          <w:rFonts w:ascii="Cambria" w:hAnsi="Cambria" w:cs="Arial"/>
          <w:b/>
          <w:bCs/>
        </w:rPr>
        <w:t>OFERT</w:t>
      </w:r>
      <w:r>
        <w:rPr>
          <w:rFonts w:ascii="Cambria" w:hAnsi="Cambria" w:cs="Arial"/>
          <w:b/>
          <w:bCs/>
        </w:rPr>
        <w:t>Y</w:t>
      </w:r>
    </w:p>
    <w:p w14:paraId="35CA933A" w14:textId="77777777" w:rsidR="000E1C61" w:rsidRPr="0057603E" w:rsidRDefault="000E1C61" w:rsidP="00304FC6">
      <w:pPr>
        <w:spacing w:before="120"/>
        <w:jc w:val="center"/>
        <w:rPr>
          <w:rFonts w:ascii="Cambria" w:hAnsi="Cambria" w:cs="Arial"/>
          <w:b/>
          <w:bCs/>
        </w:rPr>
      </w:pPr>
    </w:p>
    <w:p w14:paraId="377EEB04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Skarb Państwa - </w:t>
      </w:r>
      <w:r w:rsidRPr="0057603E">
        <w:rPr>
          <w:rFonts w:ascii="Cambria" w:hAnsi="Cambria" w:cs="Arial"/>
          <w:b/>
          <w:bCs/>
        </w:rPr>
        <w:tab/>
      </w:r>
    </w:p>
    <w:p w14:paraId="1B0AD538" w14:textId="77777777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Państwowe Gospodarstwo Leśne Lasy Państwowe </w:t>
      </w:r>
    </w:p>
    <w:p w14:paraId="09A273E1" w14:textId="7066878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Nadleśnictwo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  <w:r w:rsidRPr="0057603E">
        <w:rPr>
          <w:rFonts w:ascii="Cambria" w:hAnsi="Cambria" w:cs="Arial"/>
          <w:b/>
          <w:bCs/>
        </w:rPr>
        <w:tab/>
      </w:r>
    </w:p>
    <w:p w14:paraId="38442A7F" w14:textId="63DB983C" w:rsidR="000E1C61" w:rsidRPr="0057603E" w:rsidRDefault="000E1C61" w:rsidP="00304FC6">
      <w:pPr>
        <w:spacing w:before="120"/>
        <w:jc w:val="both"/>
        <w:rPr>
          <w:rFonts w:ascii="Cambria" w:hAnsi="Cambria" w:cs="Arial"/>
          <w:b/>
          <w:bCs/>
        </w:rPr>
      </w:pPr>
      <w:r w:rsidRPr="0057603E">
        <w:rPr>
          <w:rFonts w:ascii="Cambria" w:hAnsi="Cambria" w:cs="Arial"/>
          <w:b/>
          <w:bCs/>
        </w:rPr>
        <w:t xml:space="preserve">ul. </w:t>
      </w:r>
      <w:r w:rsidR="00085CBD">
        <w:rPr>
          <w:rFonts w:ascii="Cambria" w:hAnsi="Cambria" w:cs="Arial"/>
          <w:b/>
          <w:bCs/>
        </w:rPr>
        <w:t>Kazimierzowska 9</w:t>
      </w:r>
      <w:r w:rsidRPr="0057603E">
        <w:rPr>
          <w:rFonts w:ascii="Cambria" w:hAnsi="Cambria" w:cs="Arial"/>
          <w:b/>
          <w:bCs/>
        </w:rPr>
        <w:t xml:space="preserve">, </w:t>
      </w:r>
      <w:r w:rsidR="00085CBD">
        <w:rPr>
          <w:rFonts w:ascii="Cambria" w:hAnsi="Cambria" w:cs="Arial"/>
          <w:b/>
          <w:bCs/>
        </w:rPr>
        <w:t>08</w:t>
      </w:r>
      <w:r w:rsidRPr="0057603E">
        <w:rPr>
          <w:rFonts w:ascii="Cambria" w:hAnsi="Cambria" w:cs="Arial"/>
          <w:b/>
          <w:bCs/>
        </w:rPr>
        <w:t>-</w:t>
      </w:r>
      <w:r w:rsidR="00085CBD">
        <w:rPr>
          <w:rFonts w:ascii="Cambria" w:hAnsi="Cambria" w:cs="Arial"/>
          <w:b/>
          <w:bCs/>
        </w:rPr>
        <w:t>110</w:t>
      </w:r>
      <w:r w:rsidRPr="0057603E">
        <w:rPr>
          <w:rFonts w:ascii="Cambria" w:hAnsi="Cambria" w:cs="Arial"/>
          <w:b/>
          <w:bCs/>
        </w:rPr>
        <w:t xml:space="preserve">  </w:t>
      </w:r>
      <w:r w:rsidR="00085CBD">
        <w:rPr>
          <w:rFonts w:ascii="Cambria" w:hAnsi="Cambria" w:cs="Arial"/>
          <w:b/>
          <w:bCs/>
        </w:rPr>
        <w:t xml:space="preserve">Siedlce </w:t>
      </w:r>
      <w:r w:rsidRPr="0057603E">
        <w:rPr>
          <w:rFonts w:ascii="Cambria" w:hAnsi="Cambria" w:cs="Arial"/>
          <w:b/>
          <w:bCs/>
        </w:rPr>
        <w:t xml:space="preserve"> </w:t>
      </w:r>
    </w:p>
    <w:p w14:paraId="2A1F26F9" w14:textId="6A3D2D31" w:rsidR="000E1C61" w:rsidRDefault="000E1C61" w:rsidP="00304FC6">
      <w:pPr>
        <w:spacing w:before="120"/>
        <w:jc w:val="both"/>
        <w:rPr>
          <w:rFonts w:ascii="Cambria" w:hAnsi="Cambria" w:cs="Arial"/>
          <w:bCs/>
        </w:rPr>
      </w:pPr>
    </w:p>
    <w:p w14:paraId="47FBAAB5" w14:textId="1CD0CFE7" w:rsidR="00F344CE" w:rsidRDefault="00F344CE" w:rsidP="00304FC6">
      <w:pPr>
        <w:spacing w:before="120"/>
        <w:jc w:val="both"/>
        <w:rPr>
          <w:rFonts w:ascii="Cambria" w:hAnsi="Cambria" w:cs="Arial"/>
          <w:bCs/>
        </w:rPr>
      </w:pPr>
    </w:p>
    <w:p w14:paraId="0144127F" w14:textId="6A590CD4" w:rsidR="00B627D7" w:rsidRPr="0092360C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92360C">
        <w:rPr>
          <w:rFonts w:ascii="Cambria" w:hAnsi="Cambria" w:cs="Arial"/>
          <w:bCs/>
          <w:sz w:val="22"/>
          <w:szCs w:val="22"/>
        </w:rPr>
        <w:t xml:space="preserve">Odpowiadając na </w:t>
      </w:r>
      <w:r w:rsidR="00154A56" w:rsidRPr="0092360C">
        <w:rPr>
          <w:rFonts w:ascii="Cambria" w:hAnsi="Cambria" w:cs="Arial"/>
          <w:bCs/>
          <w:sz w:val="22"/>
          <w:szCs w:val="22"/>
        </w:rPr>
        <w:t>zapytanie ofertowe</w:t>
      </w:r>
      <w:r w:rsidRPr="0092360C">
        <w:rPr>
          <w:rFonts w:ascii="Cambria" w:hAnsi="Cambria" w:cs="Arial"/>
          <w:bCs/>
          <w:sz w:val="22"/>
          <w:szCs w:val="22"/>
        </w:rPr>
        <w:t xml:space="preserve"> na „</w:t>
      </w:r>
      <w:r w:rsidR="0061534B" w:rsidRPr="00AC44B8">
        <w:rPr>
          <w:rFonts w:ascii="Arial" w:hAnsi="Arial" w:cs="Arial"/>
          <w:i/>
          <w:iCs/>
          <w:sz w:val="24"/>
          <w:szCs w:val="24"/>
        </w:rPr>
        <w:t>„</w:t>
      </w:r>
      <w:r w:rsidR="0061534B" w:rsidRPr="0061534B">
        <w:rPr>
          <w:rFonts w:ascii="Cambria" w:hAnsi="Cambria" w:cs="Arial"/>
          <w:b/>
          <w:bCs/>
          <w:sz w:val="24"/>
          <w:szCs w:val="24"/>
        </w:rPr>
        <w:t xml:space="preserve">na </w:t>
      </w:r>
      <w:r w:rsidR="0061534B">
        <w:rPr>
          <w:rFonts w:ascii="Cambria" w:hAnsi="Cambria" w:cs="Arial"/>
          <w:b/>
          <w:bCs/>
          <w:sz w:val="24"/>
          <w:szCs w:val="24"/>
        </w:rPr>
        <w:t>w</w:t>
      </w:r>
      <w:r w:rsidR="0061534B" w:rsidRPr="0061534B">
        <w:rPr>
          <w:rFonts w:ascii="Cambria" w:hAnsi="Cambria" w:cs="Arial"/>
          <w:b/>
          <w:bCs/>
          <w:sz w:val="24"/>
          <w:szCs w:val="24"/>
        </w:rPr>
        <w:t>ykonanie usług z zakresu pozyskania i zrywki drewna, porządkowania terenu na pasach przeciwpożarowych w Leśnictwie Suchożebry</w:t>
      </w:r>
      <w:r w:rsidRPr="0092360C">
        <w:rPr>
          <w:rFonts w:ascii="Cambria" w:hAnsi="Cambria" w:cs="Arial"/>
          <w:bCs/>
          <w:sz w:val="22"/>
          <w:szCs w:val="22"/>
        </w:rPr>
        <w:t>” składamy niniejszym ofertę na</w:t>
      </w:r>
      <w:r w:rsidR="00DC66D3" w:rsidRPr="0092360C">
        <w:rPr>
          <w:rFonts w:ascii="Cambria" w:hAnsi="Cambria" w:cs="Arial"/>
          <w:bCs/>
          <w:sz w:val="22"/>
          <w:szCs w:val="22"/>
        </w:rPr>
        <w:t xml:space="preserve"> to</w:t>
      </w:r>
      <w:r w:rsidRPr="0092360C">
        <w:rPr>
          <w:rFonts w:ascii="Cambria" w:hAnsi="Cambria" w:cs="Arial"/>
          <w:bCs/>
          <w:sz w:val="22"/>
          <w:szCs w:val="22"/>
        </w:rPr>
        <w:t xml:space="preserve"> zamówieni</w:t>
      </w:r>
      <w:r w:rsidR="00DC66D3" w:rsidRPr="0092360C">
        <w:rPr>
          <w:rFonts w:ascii="Cambria" w:hAnsi="Cambria" w:cs="Arial"/>
          <w:bCs/>
          <w:sz w:val="22"/>
          <w:szCs w:val="22"/>
        </w:rPr>
        <w:t>e</w:t>
      </w:r>
      <w:r w:rsidRPr="0092360C">
        <w:rPr>
          <w:rFonts w:ascii="Cambria" w:hAnsi="Cambria" w:cs="Arial"/>
          <w:bCs/>
          <w:sz w:val="22"/>
          <w:szCs w:val="22"/>
        </w:rPr>
        <w:t>:</w:t>
      </w:r>
    </w:p>
    <w:p w14:paraId="2B864910" w14:textId="77777777" w:rsidR="00B627D7" w:rsidRPr="00D16198" w:rsidRDefault="00B627D7" w:rsidP="00B627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9ADA3C2" w14:textId="1C3C7A16" w:rsidR="00B627D7" w:rsidRPr="00D16198" w:rsidRDefault="00B627D7" w:rsidP="006E42D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 xml:space="preserve">1. </w:t>
      </w:r>
      <w:r w:rsidRPr="00D16198">
        <w:rPr>
          <w:rFonts w:ascii="Cambria" w:hAnsi="Cambria" w:cs="Arial"/>
          <w:bCs/>
          <w:sz w:val="22"/>
          <w:szCs w:val="22"/>
        </w:rPr>
        <w:tab/>
        <w:t xml:space="preserve">Za wykonanie przedmiotu zamówienia  oferujemy następujące wynagrodzenie brutto: ____________________________________________ PLN. </w:t>
      </w:r>
    </w:p>
    <w:p w14:paraId="7570309D" w14:textId="5B6FA4FE" w:rsidR="00B627D7" w:rsidRPr="00D16198" w:rsidRDefault="00B627D7" w:rsidP="00B627D7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D16198">
        <w:rPr>
          <w:rFonts w:ascii="Cambria" w:hAnsi="Cambria" w:cs="Arial"/>
          <w:bCs/>
          <w:sz w:val="22"/>
          <w:szCs w:val="22"/>
        </w:rPr>
        <w:t>2.</w:t>
      </w:r>
      <w:r w:rsidRPr="00D16198">
        <w:rPr>
          <w:rFonts w:ascii="Cambria" w:hAnsi="Cambria" w:cs="Arial"/>
          <w:bCs/>
          <w:sz w:val="22"/>
          <w:szCs w:val="22"/>
        </w:rPr>
        <w:tab/>
        <w:t>Wynagrodzenie zaoferowane w pkt 1 powyżej wynika</w:t>
      </w:r>
      <w:r w:rsidR="00DD5C7A" w:rsidRPr="00D16198">
        <w:rPr>
          <w:rFonts w:ascii="Cambria" w:hAnsi="Cambria" w:cs="Arial"/>
          <w:bCs/>
          <w:sz w:val="22"/>
          <w:szCs w:val="22"/>
        </w:rPr>
        <w:t xml:space="preserve"> z </w:t>
      </w:r>
      <w:r w:rsidR="00FB5578">
        <w:rPr>
          <w:rFonts w:ascii="Cambria" w:hAnsi="Cambria" w:cs="Arial"/>
          <w:bCs/>
          <w:sz w:val="22"/>
          <w:szCs w:val="22"/>
        </w:rPr>
        <w:t xml:space="preserve">poniższego </w:t>
      </w:r>
      <w:r w:rsidR="00DD5C7A" w:rsidRPr="00D16198">
        <w:rPr>
          <w:rFonts w:ascii="Cambria" w:hAnsi="Cambria" w:cs="Arial"/>
          <w:bCs/>
          <w:sz w:val="22"/>
          <w:szCs w:val="22"/>
        </w:rPr>
        <w:t>K</w:t>
      </w:r>
      <w:r w:rsidRPr="00D16198">
        <w:rPr>
          <w:rFonts w:ascii="Cambria" w:hAnsi="Cambria" w:cs="Arial"/>
          <w:bCs/>
          <w:sz w:val="22"/>
          <w:szCs w:val="22"/>
        </w:rPr>
        <w:t xml:space="preserve">osztorysu </w:t>
      </w:r>
      <w:r w:rsidR="00DD5C7A" w:rsidRPr="00D16198">
        <w:rPr>
          <w:rFonts w:ascii="Cambria" w:hAnsi="Cambria" w:cs="Arial"/>
          <w:bCs/>
          <w:sz w:val="22"/>
          <w:szCs w:val="22"/>
        </w:rPr>
        <w:t>O</w:t>
      </w:r>
      <w:r w:rsidRPr="00D16198">
        <w:rPr>
          <w:rFonts w:ascii="Cambria" w:hAnsi="Cambria" w:cs="Arial"/>
          <w:bCs/>
          <w:sz w:val="22"/>
          <w:szCs w:val="22"/>
        </w:rPr>
        <w:t xml:space="preserve">fertowego i stanowi sumę wartości całkowitych brutto </w:t>
      </w:r>
      <w:bookmarkStart w:id="1" w:name="_Hlk107274238"/>
      <w:r w:rsidRPr="00D16198">
        <w:rPr>
          <w:rFonts w:ascii="Cambria" w:hAnsi="Cambria" w:cs="Arial"/>
          <w:bCs/>
          <w:sz w:val="22"/>
          <w:szCs w:val="22"/>
        </w:rPr>
        <w:t>za poszczególne pozycje (prace) tworzące t</w:t>
      </w:r>
      <w:bookmarkEnd w:id="1"/>
      <w:r w:rsidR="00046CF6">
        <w:rPr>
          <w:rFonts w:ascii="Cambria" w:hAnsi="Cambria" w:cs="Arial"/>
          <w:bCs/>
          <w:sz w:val="22"/>
          <w:szCs w:val="22"/>
        </w:rPr>
        <w:t>o zamówienie</w:t>
      </w:r>
      <w:r w:rsidR="00FB5578">
        <w:rPr>
          <w:rFonts w:ascii="Cambria" w:hAnsi="Cambria" w:cs="Arial"/>
          <w:bCs/>
          <w:sz w:val="22"/>
          <w:szCs w:val="22"/>
        </w:rPr>
        <w:t>:</w:t>
      </w:r>
    </w:p>
    <w:p w14:paraId="7C31739E" w14:textId="2A31DBA0" w:rsidR="00D16198" w:rsidRDefault="00D16198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5DF81867" w14:textId="5AA37037" w:rsidR="00A871A9" w:rsidRDefault="00A871A9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B14D6A8" w14:textId="77777777" w:rsidR="008818CD" w:rsidRDefault="008818CD" w:rsidP="00D16198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823"/>
        <w:gridCol w:w="1382"/>
        <w:gridCol w:w="3685"/>
        <w:gridCol w:w="718"/>
        <w:gridCol w:w="1093"/>
        <w:gridCol w:w="1331"/>
        <w:gridCol w:w="1327"/>
        <w:gridCol w:w="794"/>
        <w:gridCol w:w="1070"/>
        <w:gridCol w:w="1335"/>
      </w:tblGrid>
      <w:tr w:rsidR="003D4D7E" w:rsidRPr="008818CD" w14:paraId="635C7ED2" w14:textId="77777777" w:rsidTr="0061534B">
        <w:trPr>
          <w:trHeight w:val="5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147612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lastRenderedPageBreak/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A68316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A3CF06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EDE5B2E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35CD86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BE7392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8803B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D03D4C2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705D65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5FBB1F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3E7816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818CD" w:rsidRPr="008818CD" w14:paraId="1F9DDAA3" w14:textId="77777777" w:rsidTr="003D4D7E">
        <w:trPr>
          <w:trHeight w:val="299"/>
        </w:trPr>
        <w:tc>
          <w:tcPr>
            <w:tcW w:w="12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6E7A2AC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Trzebieże późne 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FC83B75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168B1B62" w14:textId="77777777" w:rsidTr="0061534B">
        <w:trPr>
          <w:trHeight w:val="92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D95E9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0F2D6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44DEB7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C4EF14C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B8BCBD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190CFD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514441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584FBB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9B8D79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33CCB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540806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4521EDD3" w14:textId="77777777" w:rsidTr="0061534B">
        <w:trPr>
          <w:trHeight w:val="574"/>
        </w:trPr>
        <w:tc>
          <w:tcPr>
            <w:tcW w:w="4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71A62CE8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F15A3DD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3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C3C183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68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87917D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1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8959A7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9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E53492E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1C2B38E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2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1331C4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79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60CFF31B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7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4AE389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4ABCB96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D4D7E" w:rsidRPr="008818CD" w14:paraId="52A9FD2C" w14:textId="77777777" w:rsidTr="0061534B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AD9B1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C234FE4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1BCC0C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313D9D0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3BD77CC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6A9A2AE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799,00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D2B153" w14:textId="4BC059EB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E974E6" w14:textId="38930E24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4367AC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9116C0E" w14:textId="3AB1C121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C6B124E" w14:textId="2C614259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3D4D7E" w:rsidRPr="008818CD" w14:paraId="76382273" w14:textId="77777777" w:rsidTr="0061534B">
        <w:trPr>
          <w:trHeight w:val="5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625BB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E65A0C5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BD59A3B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8A9C3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98524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A988B1D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91DA8E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1E5B02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A3F39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3C54B9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F0AD6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2C61403F" w14:textId="77777777" w:rsidTr="0061534B">
        <w:trPr>
          <w:trHeight w:val="54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28E892A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13105F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BEE2A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609AED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C84E18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CC716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E26435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F26E2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785FD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40202F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379BC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818CD" w:rsidRPr="008818CD" w14:paraId="0845E6DA" w14:textId="77777777" w:rsidTr="003D4D7E">
        <w:trPr>
          <w:trHeight w:val="299"/>
        </w:trPr>
        <w:tc>
          <w:tcPr>
            <w:tcW w:w="12658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center"/>
            <w:hideMark/>
          </w:tcPr>
          <w:p w14:paraId="29EA880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>Cięcia przygodne i pozostałe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57157E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308E37A4" w14:textId="77777777" w:rsidTr="0061534B">
        <w:trPr>
          <w:trHeight w:val="92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CB5F9EE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6C421D4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F6992A5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02B8ECB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3211ED32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4C55CC5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284E7F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FC3552E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A7A1E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0F9D1E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2AF5BE31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3D4D7E" w:rsidRPr="008818CD" w14:paraId="0EE4B8E7" w14:textId="77777777" w:rsidTr="0061534B">
        <w:trPr>
          <w:trHeight w:val="574"/>
        </w:trPr>
        <w:tc>
          <w:tcPr>
            <w:tcW w:w="435" w:type="dxa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5AF9604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82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BEE50A4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Nr poz.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STWPL</w:t>
            </w:r>
          </w:p>
        </w:tc>
        <w:tc>
          <w:tcPr>
            <w:tcW w:w="1382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09871CD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Kod czynności do rozliczenia</w:t>
            </w:r>
          </w:p>
        </w:tc>
        <w:tc>
          <w:tcPr>
            <w:tcW w:w="368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352B797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Czynność - opis prac</w:t>
            </w:r>
          </w:p>
        </w:tc>
        <w:tc>
          <w:tcPr>
            <w:tcW w:w="718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759E7E9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Jedn. miary</w:t>
            </w:r>
          </w:p>
        </w:tc>
        <w:tc>
          <w:tcPr>
            <w:tcW w:w="1093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0F229723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Ilość</w:t>
            </w:r>
          </w:p>
        </w:tc>
        <w:tc>
          <w:tcPr>
            <w:tcW w:w="1331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D0CC3C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Cena jednostkowa netto w PLN</w:t>
            </w:r>
          </w:p>
        </w:tc>
        <w:tc>
          <w:tcPr>
            <w:tcW w:w="1327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2DBE72C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całkowita netto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  <w:tc>
          <w:tcPr>
            <w:tcW w:w="794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7E45B71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Stawka VAT</w:t>
            </w:r>
          </w:p>
        </w:tc>
        <w:tc>
          <w:tcPr>
            <w:tcW w:w="1070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538F0C0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>Wartość VAT w PLN</w:t>
            </w:r>
          </w:p>
        </w:tc>
        <w:tc>
          <w:tcPr>
            <w:tcW w:w="1335" w:type="dxa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8FBFC"/>
            <w:vAlign w:val="center"/>
            <w:hideMark/>
          </w:tcPr>
          <w:p w14:paraId="31CC8A5C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t xml:space="preserve">Wartość całkowita brutto </w:t>
            </w:r>
            <w:r w:rsidRPr="008818CD">
              <w:rPr>
                <w:rFonts w:ascii="Arial" w:hAnsi="Arial" w:cs="Arial"/>
                <w:b/>
                <w:bCs/>
                <w:color w:val="333333"/>
                <w:sz w:val="16"/>
                <w:szCs w:val="16"/>
                <w:lang w:eastAsia="pl-PL"/>
              </w:rPr>
              <w:br/>
              <w:t>w PLN</w:t>
            </w:r>
          </w:p>
        </w:tc>
      </w:tr>
      <w:tr w:rsidR="003D4D7E" w:rsidRPr="008818CD" w14:paraId="0DA8FC0D" w14:textId="77777777" w:rsidTr="0061534B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962259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5B0A585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 xml:space="preserve">  2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4CABC73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CWD-D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0AC7F84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Całkowity wyrób drewna technologią dowolną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A4A89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M3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BE5A20C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100,00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3866860" w14:textId="2516DBEB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65EDF53" w14:textId="187D65A8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AA52B0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132F41D" w14:textId="6EBA8D75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ACBF5FE" w14:textId="05D1B319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8818CD" w:rsidRPr="008818CD" w14:paraId="1AD60AF0" w14:textId="77777777" w:rsidTr="003D4D7E">
        <w:trPr>
          <w:trHeight w:val="482"/>
        </w:trPr>
        <w:tc>
          <w:tcPr>
            <w:tcW w:w="13993" w:type="dxa"/>
            <w:gridSpan w:val="11"/>
            <w:tcBorders>
              <w:top w:val="single" w:sz="4" w:space="0" w:color="E3E3E3"/>
              <w:left w:val="nil"/>
              <w:bottom w:val="single" w:sz="4" w:space="0" w:color="E3E3E3"/>
              <w:right w:val="nil"/>
            </w:tcBorders>
            <w:shd w:val="clear" w:color="FFFFFF" w:fill="FFFFFF"/>
            <w:noWrap/>
            <w:vAlign w:val="bottom"/>
            <w:hideMark/>
          </w:tcPr>
          <w:p w14:paraId="26DA2BFB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sz w:val="24"/>
                <w:szCs w:val="24"/>
                <w:lang w:eastAsia="pl-PL"/>
              </w:rPr>
              <w:t xml:space="preserve">Zagospodarowanie lasu </w:t>
            </w:r>
          </w:p>
        </w:tc>
      </w:tr>
      <w:tr w:rsidR="003D4D7E" w:rsidRPr="008818CD" w14:paraId="3E1FF53F" w14:textId="77777777" w:rsidTr="0061534B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06E48FE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1F30DC4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171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463FBB6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PPOŻ-PORZ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2ABC30FD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Porządkowanie terenów na pasach przeciwpożarowych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0B01269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HA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DBEF7F9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1,13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23BDD48" w14:textId="78FF7DE4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DA4D41F" w14:textId="16500FDE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76A6F3E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93A9063" w14:textId="24F539E3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6C21156" w14:textId="26EE746D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3D4D7E" w:rsidRPr="008818CD" w14:paraId="2996087B" w14:textId="77777777" w:rsidTr="0061534B">
        <w:trPr>
          <w:trHeight w:val="320"/>
        </w:trPr>
        <w:tc>
          <w:tcPr>
            <w:tcW w:w="435" w:type="dxa"/>
            <w:tcBorders>
              <w:top w:val="nil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B104607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6A5B7A12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397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5266E45F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GODZ PILA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vAlign w:val="center"/>
            <w:hideMark/>
          </w:tcPr>
          <w:p w14:paraId="5053F690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6"/>
                <w:szCs w:val="16"/>
                <w:lang w:eastAsia="pl-PL"/>
              </w:rPr>
              <w:t>Prace wykonywane ręcznie z użyciem pilarki</w:t>
            </w:r>
          </w:p>
        </w:tc>
        <w:tc>
          <w:tcPr>
            <w:tcW w:w="718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4026DB4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H</w:t>
            </w:r>
          </w:p>
        </w:tc>
        <w:tc>
          <w:tcPr>
            <w:tcW w:w="1093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DB76BB8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16,00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70AC3068" w14:textId="7C8D8484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8C9F953" w14:textId="5C21C359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76E9C3A" w14:textId="77777777" w:rsidR="008818CD" w:rsidRPr="008818CD" w:rsidRDefault="008818CD" w:rsidP="008818CD">
            <w:pPr>
              <w:suppressAutoHyphens w:val="0"/>
              <w:jc w:val="center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096C23F5" w14:textId="1DB1A5BD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14AC1B0A" w14:textId="433016FB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</w:tr>
      <w:tr w:rsidR="003D4D7E" w:rsidRPr="008818CD" w14:paraId="49F72CF1" w14:textId="77777777" w:rsidTr="0061534B">
        <w:trPr>
          <w:trHeight w:val="901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BD012D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CCC1D6A" w14:textId="77777777" w:rsid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  <w:p w14:paraId="240AF376" w14:textId="77777777" w:rsid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  <w:p w14:paraId="78700990" w14:textId="5D91237A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D2BC78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13928DBE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18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5463B3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93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5881B44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02EDD127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27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7D71F9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F8A4F1F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780A5E28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1335" w:type="dxa"/>
            <w:tcBorders>
              <w:top w:val="nil"/>
              <w:left w:val="nil"/>
              <w:bottom w:val="nil"/>
              <w:right w:val="nil"/>
            </w:tcBorders>
            <w:shd w:val="clear" w:color="FFFFFF" w:fill="FFFFFF"/>
            <w:noWrap/>
            <w:vAlign w:val="bottom"/>
            <w:hideMark/>
          </w:tcPr>
          <w:p w14:paraId="40CB1526" w14:textId="77777777" w:rsidR="008818CD" w:rsidRPr="008818CD" w:rsidRDefault="008818CD" w:rsidP="008818CD">
            <w:pPr>
              <w:suppressAutoHyphens w:val="0"/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</w:pPr>
            <w:r w:rsidRPr="008818CD">
              <w:rPr>
                <w:rFonts w:ascii="Arial" w:hAnsi="Arial" w:cs="Arial"/>
                <w:color w:val="333333"/>
                <w:sz w:val="18"/>
                <w:szCs w:val="18"/>
                <w:lang w:eastAsia="pl-PL"/>
              </w:rPr>
              <w:t> </w:t>
            </w:r>
          </w:p>
        </w:tc>
      </w:tr>
      <w:tr w:rsidR="008818CD" w:rsidRPr="008818CD" w14:paraId="781243A1" w14:textId="77777777" w:rsidTr="0061534B">
        <w:trPr>
          <w:trHeight w:val="346"/>
        </w:trPr>
        <w:tc>
          <w:tcPr>
            <w:tcW w:w="632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2A840719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netto w PLN</w:t>
            </w:r>
          </w:p>
        </w:tc>
        <w:tc>
          <w:tcPr>
            <w:tcW w:w="7668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261112FD" w14:textId="6E7FE851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</w:p>
        </w:tc>
      </w:tr>
      <w:tr w:rsidR="008818CD" w:rsidRPr="008818CD" w14:paraId="534B54EC" w14:textId="77777777" w:rsidTr="0061534B">
        <w:trPr>
          <w:trHeight w:val="346"/>
        </w:trPr>
        <w:tc>
          <w:tcPr>
            <w:tcW w:w="6325" w:type="dxa"/>
            <w:gridSpan w:val="4"/>
            <w:tcBorders>
              <w:top w:val="single" w:sz="4" w:space="0" w:color="E3E3E3"/>
              <w:left w:val="single" w:sz="4" w:space="0" w:color="E3E3E3"/>
              <w:bottom w:val="single" w:sz="4" w:space="0" w:color="E3E3E3"/>
              <w:right w:val="single" w:sz="4" w:space="0" w:color="E3E3E3"/>
            </w:tcBorders>
            <w:shd w:val="clear" w:color="FFFFFF" w:fill="F8FBFC"/>
            <w:noWrap/>
            <w:vAlign w:val="center"/>
            <w:hideMark/>
          </w:tcPr>
          <w:p w14:paraId="6FB981E1" w14:textId="7777777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lang w:eastAsia="pl-PL"/>
              </w:rPr>
              <w:t>Cena łączna brutto w PLN</w:t>
            </w:r>
          </w:p>
        </w:tc>
        <w:tc>
          <w:tcPr>
            <w:tcW w:w="7668" w:type="dxa"/>
            <w:gridSpan w:val="7"/>
            <w:tcBorders>
              <w:top w:val="single" w:sz="4" w:space="0" w:color="E3E3E3"/>
              <w:left w:val="nil"/>
              <w:bottom w:val="single" w:sz="4" w:space="0" w:color="E3E3E3"/>
              <w:right w:val="single" w:sz="4" w:space="0" w:color="E3E3E3"/>
            </w:tcBorders>
            <w:shd w:val="clear" w:color="FFFFFF" w:fill="FFFFFF"/>
            <w:noWrap/>
            <w:vAlign w:val="center"/>
            <w:hideMark/>
          </w:tcPr>
          <w:p w14:paraId="3AB88176" w14:textId="4BDB9BC7" w:rsidR="008818CD" w:rsidRPr="008818CD" w:rsidRDefault="008818CD" w:rsidP="008818CD">
            <w:pPr>
              <w:suppressAutoHyphens w:val="0"/>
              <w:jc w:val="right"/>
              <w:rPr>
                <w:rFonts w:ascii="Arial" w:hAnsi="Arial" w:cs="Arial"/>
                <w:b/>
                <w:bCs/>
                <w:color w:val="333333"/>
                <w:lang w:eastAsia="pl-PL"/>
              </w:rPr>
            </w:pPr>
            <w:r w:rsidRPr="008818CD">
              <w:rPr>
                <w:rFonts w:ascii="Arial" w:hAnsi="Arial" w:cs="Arial"/>
                <w:b/>
                <w:bCs/>
                <w:color w:val="333333"/>
                <w:lang w:eastAsia="pl-PL"/>
              </w:rPr>
              <w:t xml:space="preserve"> </w:t>
            </w:r>
          </w:p>
        </w:tc>
      </w:tr>
    </w:tbl>
    <w:p w14:paraId="5A5DE9CA" w14:textId="77777777" w:rsidR="00F918BC" w:rsidRDefault="00F918BC" w:rsidP="00304FC6">
      <w:pPr>
        <w:spacing w:before="120"/>
        <w:rPr>
          <w:rFonts w:ascii="Cambria" w:hAnsi="Cambria"/>
          <w:b/>
          <w:u w:val="single"/>
        </w:rPr>
      </w:pPr>
    </w:p>
    <w:p w14:paraId="364B8020" w14:textId="7A3F76CB" w:rsidR="007A307E" w:rsidRDefault="007A307E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6FBD4E4B" w14:textId="6B81FADE" w:rsidR="001E6C0A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p w14:paraId="3827FDE6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3.</w:t>
      </w:r>
      <w:r>
        <w:rPr>
          <w:rFonts w:ascii="Cambria" w:hAnsi="Cambria" w:cs="Arial"/>
          <w:bCs/>
          <w:sz w:val="22"/>
          <w:szCs w:val="22"/>
        </w:rPr>
        <w:tab/>
        <w:t xml:space="preserve">Informujemy, że wybór oferty </w:t>
      </w:r>
      <w:r w:rsidRPr="007D5E4F">
        <w:rPr>
          <w:rFonts w:ascii="Cambria" w:hAnsi="Cambria" w:cs="Arial"/>
          <w:b/>
          <w:sz w:val="22"/>
          <w:szCs w:val="22"/>
        </w:rPr>
        <w:t xml:space="preserve">nie </w:t>
      </w:r>
      <w:r w:rsidRPr="00824FBF">
        <w:rPr>
          <w:rFonts w:ascii="Cambria" w:hAnsi="Cambria" w:cs="Arial"/>
          <w:b/>
          <w:sz w:val="22"/>
          <w:szCs w:val="22"/>
        </w:rPr>
        <w:t>będzie/będzie*</w:t>
      </w:r>
      <w:r>
        <w:rPr>
          <w:rFonts w:ascii="Cambria" w:hAnsi="Cambria" w:cs="Arial"/>
          <w:bCs/>
          <w:sz w:val="22"/>
          <w:szCs w:val="22"/>
        </w:rPr>
        <w:t xml:space="preserve"> prowadzić do powstania u Zamawiającego obowiązku podatkowego zgodnie z przepisami o podatku od towarów i usług, </w:t>
      </w:r>
    </w:p>
    <w:p w14:paraId="71441FDE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Nazwa (rodzaj) towaru lub usługi, których dostawa lub świadczenie będzie prowadzić do powstania u Zamawiającego obowiązku podatkowego zgodnie z przepisami o podatku od towarów i usług (VAT):</w:t>
      </w:r>
    </w:p>
    <w:p w14:paraId="5D877425" w14:textId="4D8DCE9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07F89E2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Wartość ww. towaru lub usługi objętego obowiązkiem podatkowym Zamawiającego bez kwoty podatku od towarów i usług (VAT) wynosi: ______________________________________ PLN.</w:t>
      </w:r>
    </w:p>
    <w:p w14:paraId="27D95FCC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Stawka podatku od towaru i usług (VAT), która zgodnie z naszą wiedzą będzie miała zastosowanie to ___________%</w:t>
      </w:r>
    </w:p>
    <w:p w14:paraId="593CCD87" w14:textId="67A29C01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4. </w:t>
      </w:r>
      <w:r>
        <w:rPr>
          <w:rFonts w:ascii="Cambria" w:hAnsi="Cambria" w:cs="Arial"/>
          <w:bCs/>
          <w:sz w:val="22"/>
          <w:szCs w:val="22"/>
        </w:rPr>
        <w:tab/>
        <w:t>Oświadczamy, że zapoznaliśmy się ze  warunk</w:t>
      </w:r>
      <w:r w:rsidR="00D86976">
        <w:rPr>
          <w:rFonts w:ascii="Cambria" w:hAnsi="Cambria" w:cs="Arial"/>
          <w:bCs/>
          <w:sz w:val="22"/>
          <w:szCs w:val="22"/>
        </w:rPr>
        <w:t>ami</w:t>
      </w:r>
      <w:r>
        <w:rPr>
          <w:rFonts w:ascii="Cambria" w:hAnsi="Cambria" w:cs="Arial"/>
          <w:bCs/>
          <w:sz w:val="22"/>
          <w:szCs w:val="22"/>
        </w:rPr>
        <w:t xml:space="preserve"> zamówienia</w:t>
      </w:r>
      <w:r w:rsidR="00CA61DB">
        <w:rPr>
          <w:rFonts w:ascii="Cambria" w:hAnsi="Cambria" w:cs="Arial"/>
          <w:bCs/>
          <w:sz w:val="22"/>
          <w:szCs w:val="22"/>
        </w:rPr>
        <w:t xml:space="preserve"> opisanymi w zapytaniu ofertowym </w:t>
      </w:r>
      <w:r>
        <w:rPr>
          <w:rFonts w:ascii="Cambria" w:hAnsi="Cambria" w:cs="Arial"/>
          <w:bCs/>
          <w:sz w:val="22"/>
          <w:szCs w:val="22"/>
        </w:rPr>
        <w:t xml:space="preserve">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CA61DB">
        <w:rPr>
          <w:rFonts w:ascii="Cambria" w:hAnsi="Cambria" w:cs="Arial"/>
          <w:bCs/>
          <w:sz w:val="22"/>
          <w:szCs w:val="22"/>
        </w:rPr>
        <w:t>zapytaniu ofertowym</w:t>
      </w:r>
      <w:r>
        <w:rPr>
          <w:rFonts w:ascii="Cambria" w:hAnsi="Cambria" w:cs="Arial"/>
          <w:bCs/>
          <w:sz w:val="22"/>
          <w:szCs w:val="22"/>
        </w:rPr>
        <w:t xml:space="preserve"> oraz w miejscu i terminie wyznaczonym przez Zamawiającego, a przed zawarciem umowy wniesienia zabezpieczenia należytego wykonania umowy.</w:t>
      </w:r>
    </w:p>
    <w:p w14:paraId="0CA5ABA2" w14:textId="59673826" w:rsidR="001E6C0A" w:rsidRDefault="001E6C0A" w:rsidP="008067F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517715F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p w14:paraId="4AB6156E" w14:textId="6225E8BF" w:rsidR="001E6C0A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 xml:space="preserve">Następujące zakresy rzeczowe wchodzące w przedmiot zamówienia zamierzamy zlecić następującym podwykonawcom: </w:t>
      </w:r>
    </w:p>
    <w:p w14:paraId="0FDD0C80" w14:textId="77777777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9"/>
        <w:gridCol w:w="7087"/>
      </w:tblGrid>
      <w:tr w:rsidR="001E6C0A" w14:paraId="34410FB3" w14:textId="77777777" w:rsidTr="00B545F4">
        <w:tc>
          <w:tcPr>
            <w:tcW w:w="6379" w:type="dxa"/>
          </w:tcPr>
          <w:p w14:paraId="466103EA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 xml:space="preserve">Podwykonawca 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  <w:t>(firma lub nazwa, adres),</w:t>
            </w:r>
          </w:p>
        </w:tc>
        <w:tc>
          <w:tcPr>
            <w:tcW w:w="7087" w:type="dxa"/>
          </w:tcPr>
          <w:p w14:paraId="12DFF184" w14:textId="77777777" w:rsidR="001E6C0A" w:rsidRDefault="001E6C0A" w:rsidP="00F464B7">
            <w:pPr>
              <w:spacing w:before="12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1E6C0A" w14:paraId="049CB96C" w14:textId="77777777" w:rsidTr="00B545F4">
        <w:trPr>
          <w:trHeight w:val="837"/>
        </w:trPr>
        <w:tc>
          <w:tcPr>
            <w:tcW w:w="6379" w:type="dxa"/>
          </w:tcPr>
          <w:p w14:paraId="3F04091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8DD80A3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490909F8" w14:textId="77777777" w:rsidTr="003D4D7E">
        <w:trPr>
          <w:trHeight w:val="551"/>
        </w:trPr>
        <w:tc>
          <w:tcPr>
            <w:tcW w:w="6379" w:type="dxa"/>
          </w:tcPr>
          <w:p w14:paraId="0B820D4C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1744E4C5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12633C81" w14:textId="77777777" w:rsidTr="003D4D7E">
        <w:trPr>
          <w:trHeight w:val="560"/>
        </w:trPr>
        <w:tc>
          <w:tcPr>
            <w:tcW w:w="6379" w:type="dxa"/>
          </w:tcPr>
          <w:p w14:paraId="7AD055F8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257EF3FF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1E6C0A" w14:paraId="7CB277FC" w14:textId="77777777" w:rsidTr="003D4D7E">
        <w:trPr>
          <w:trHeight w:val="553"/>
        </w:trPr>
        <w:tc>
          <w:tcPr>
            <w:tcW w:w="6379" w:type="dxa"/>
          </w:tcPr>
          <w:p w14:paraId="0414E38E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7087" w:type="dxa"/>
          </w:tcPr>
          <w:p w14:paraId="306A6507" w14:textId="77777777" w:rsidR="001E6C0A" w:rsidRDefault="001E6C0A" w:rsidP="00F464B7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219A2E06" w14:textId="77777777" w:rsidR="00B545F4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Nazwy (firmy) podwykonawców, na których zasoby powołujemy się na zasadach określonych w art. 118 PZP, w celu wykazania spełniania warunków udziału w postępowaniu:</w:t>
      </w:r>
    </w:p>
    <w:p w14:paraId="65B1F275" w14:textId="7F34CAA5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6AF72B4" w14:textId="480D3E60" w:rsidR="001E6C0A" w:rsidRDefault="008067F2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1E6C0A" w:rsidRPr="00B17037">
        <w:rPr>
          <w:rFonts w:ascii="Cambria" w:hAnsi="Cambria" w:cs="Arial"/>
          <w:bCs/>
          <w:sz w:val="22"/>
          <w:szCs w:val="22"/>
        </w:rPr>
        <w:t>.</w:t>
      </w:r>
      <w:r w:rsidR="001E6C0A" w:rsidRPr="00B17037">
        <w:rPr>
          <w:rFonts w:ascii="Cambria" w:hAnsi="Cambria" w:cs="Arial"/>
          <w:bCs/>
          <w:sz w:val="22"/>
          <w:szCs w:val="22"/>
        </w:rPr>
        <w:tab/>
        <w:t>Oświadczamy, że następujące usługi stanowiące przedmiot zamówienia wykonają poszczególni Wykonawcy wspólnie ubiegający się o udzielenie zamówienia</w:t>
      </w:r>
      <w:r w:rsidR="001E6C0A" w:rsidRPr="00B17037">
        <w:rPr>
          <w:rFonts w:ascii="Cambria" w:hAnsi="Cambria"/>
          <w:sz w:val="22"/>
          <w:szCs w:val="22"/>
          <w:vertAlign w:val="superscript"/>
        </w:rPr>
        <w:footnoteReference w:id="1"/>
      </w:r>
      <w:r w:rsidR="001E6C0A" w:rsidRPr="00B17037">
        <w:rPr>
          <w:rFonts w:ascii="Cambria" w:hAnsi="Cambria" w:cs="Arial"/>
          <w:bCs/>
          <w:sz w:val="22"/>
          <w:szCs w:val="22"/>
        </w:rPr>
        <w:t>:</w:t>
      </w:r>
    </w:p>
    <w:p w14:paraId="1E5CA732" w14:textId="77777777" w:rsidR="00B545F4" w:rsidRPr="00B17037" w:rsidRDefault="00B545F4" w:rsidP="001E6C0A">
      <w:pPr>
        <w:pStyle w:val="Akapitzlist"/>
        <w:suppressAutoHyphens w:val="0"/>
        <w:spacing w:before="120"/>
        <w:ind w:left="709" w:hanging="709"/>
        <w:contextualSpacing w:val="0"/>
        <w:jc w:val="both"/>
        <w:rPr>
          <w:rFonts w:ascii="Cambria" w:hAnsi="Cambria" w:cs="Arial"/>
          <w:bCs/>
          <w:sz w:val="22"/>
          <w:szCs w:val="22"/>
          <w:lang w:eastAsia="en-US"/>
        </w:rPr>
      </w:pPr>
    </w:p>
    <w:tbl>
      <w:tblPr>
        <w:tblW w:w="13353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91"/>
        <w:gridCol w:w="6662"/>
      </w:tblGrid>
      <w:tr w:rsidR="001E6C0A" w:rsidRPr="00134370" w14:paraId="406CA0E0" w14:textId="77777777" w:rsidTr="00B545F4">
        <w:trPr>
          <w:trHeight w:val="10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43D05B6D" w14:textId="77777777" w:rsidR="001E6C0A" w:rsidRDefault="001E6C0A" w:rsidP="00F464B7">
            <w:pPr>
              <w:spacing w:before="120"/>
              <w:ind w:left="29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 xml:space="preserve">Wykonawca wspólnie ubiegający się o udzielenie zamówienia </w:t>
            </w:r>
            <w:r>
              <w:rPr>
                <w:rFonts w:ascii="Cambria" w:hAnsi="Cambria" w:cs="Arial"/>
                <w:bCs/>
                <w:sz w:val="21"/>
                <w:szCs w:val="21"/>
              </w:rPr>
              <w:br/>
              <w:t>(nazwa/firma, adres)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DBDB"/>
            <w:vAlign w:val="center"/>
            <w:hideMark/>
          </w:tcPr>
          <w:p w14:paraId="2B503E23" w14:textId="77777777" w:rsidR="001E6C0A" w:rsidRDefault="001E6C0A" w:rsidP="00F464B7">
            <w:pPr>
              <w:spacing w:before="120"/>
              <w:ind w:left="29" w:hanging="8"/>
              <w:jc w:val="center"/>
              <w:rPr>
                <w:rFonts w:ascii="Cambria" w:hAnsi="Cambria" w:cs="Arial"/>
                <w:bCs/>
                <w:sz w:val="21"/>
                <w:szCs w:val="21"/>
              </w:rPr>
            </w:pPr>
            <w:r>
              <w:rPr>
                <w:rFonts w:ascii="Cambria" w:hAnsi="Cambria" w:cs="Arial"/>
                <w:bCs/>
                <w:sz w:val="21"/>
                <w:szCs w:val="21"/>
              </w:rPr>
              <w:t>Zakres zamówienia, który zostanie wykonany przez danego Wykonawcę wspólnie ubiegającego się o udzielenie zamówienia</w:t>
            </w:r>
          </w:p>
        </w:tc>
      </w:tr>
      <w:tr w:rsidR="001E6C0A" w:rsidRPr="00134370" w14:paraId="3172FAA9" w14:textId="77777777" w:rsidTr="003D4D7E">
        <w:trPr>
          <w:trHeight w:val="434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9B4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4B2FB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268B28E7" w14:textId="77777777" w:rsidTr="003D4D7E">
        <w:trPr>
          <w:trHeight w:val="489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F712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12090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5183D2C0" w14:textId="77777777" w:rsidTr="003D4D7E">
        <w:trPr>
          <w:trHeight w:val="552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CF1AC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1F7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  <w:tr w:rsidR="001E6C0A" w:rsidRPr="00134370" w14:paraId="7D1A1131" w14:textId="77777777" w:rsidTr="003D4D7E">
        <w:trPr>
          <w:trHeight w:val="477"/>
        </w:trPr>
        <w:tc>
          <w:tcPr>
            <w:tcW w:w="6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8E445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A00B6" w14:textId="77777777" w:rsidR="001E6C0A" w:rsidRDefault="001E6C0A" w:rsidP="00F464B7">
            <w:pPr>
              <w:spacing w:before="120"/>
              <w:ind w:left="29" w:hanging="709"/>
              <w:jc w:val="both"/>
              <w:rPr>
                <w:rFonts w:ascii="Cambria" w:hAnsi="Cambria" w:cs="Arial"/>
                <w:bCs/>
                <w:sz w:val="21"/>
                <w:szCs w:val="21"/>
              </w:rPr>
            </w:pPr>
          </w:p>
        </w:tc>
      </w:tr>
    </w:tbl>
    <w:p w14:paraId="42A6FF2E" w14:textId="1BB3260D" w:rsidR="00A07B06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1E6C0A">
        <w:rPr>
          <w:rFonts w:ascii="Cambria" w:hAnsi="Cambria" w:cs="Arial"/>
          <w:bCs/>
          <w:sz w:val="22"/>
          <w:szCs w:val="22"/>
        </w:rPr>
        <w:t xml:space="preserve">. </w:t>
      </w:r>
      <w:r w:rsidR="001E6C0A">
        <w:rPr>
          <w:rFonts w:ascii="Cambria" w:hAnsi="Cambria" w:cs="Arial"/>
          <w:bCs/>
          <w:sz w:val="22"/>
          <w:szCs w:val="22"/>
        </w:rPr>
        <w:tab/>
        <w:t>Następujące informacje zawarte w naszej ofercie stanowią tajemnicę przedsiębiorstwa:</w:t>
      </w:r>
    </w:p>
    <w:p w14:paraId="427E11E4" w14:textId="0E2859FC" w:rsidR="00A07B06" w:rsidRDefault="001E6C0A" w:rsidP="00FB5578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AB7D41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hAnsi="Cambria" w:cs="Arial"/>
          <w:bCs/>
          <w:sz w:val="22"/>
          <w:szCs w:val="22"/>
        </w:rPr>
        <w:t xml:space="preserve"> </w:t>
      </w:r>
    </w:p>
    <w:p w14:paraId="6C128527" w14:textId="1B9872F0" w:rsidR="001E6C0A" w:rsidRDefault="001E6C0A" w:rsidP="00A07B06">
      <w:pPr>
        <w:spacing w:before="12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Uzasadnienie zastrzeżenia ww. informacji jako tajemnicy przedsiębiorstwa zostało załączone do naszej oferty. </w:t>
      </w:r>
    </w:p>
    <w:p w14:paraId="1D8B08DB" w14:textId="7876DD8F" w:rsidR="001E6C0A" w:rsidRDefault="008067F2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8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  <w:t>Wszelką korespondencję w sprawie niniejszego postępowania należy kierować na:</w:t>
      </w:r>
    </w:p>
    <w:p w14:paraId="79DF6B62" w14:textId="77777777" w:rsidR="001E6C0A" w:rsidRDefault="001E6C0A" w:rsidP="001E6C0A">
      <w:pPr>
        <w:spacing w:before="120"/>
        <w:ind w:left="709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e-mail: ___________________________________________________________________</w:t>
      </w:r>
    </w:p>
    <w:p w14:paraId="0B2786CA" w14:textId="2077B19E" w:rsidR="001E6C0A" w:rsidRDefault="008067F2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lastRenderedPageBreak/>
        <w:t>9</w:t>
      </w:r>
      <w:r w:rsidR="001E6C0A">
        <w:rPr>
          <w:rFonts w:ascii="Cambria" w:hAnsi="Cambria" w:cs="Arial"/>
          <w:bCs/>
          <w:sz w:val="22"/>
          <w:szCs w:val="22"/>
        </w:rPr>
        <w:t>.</w:t>
      </w:r>
      <w:r w:rsidR="001E6C0A">
        <w:rPr>
          <w:rFonts w:ascii="Cambria" w:hAnsi="Cambria" w:cs="Arial"/>
          <w:bCs/>
          <w:sz w:val="22"/>
          <w:szCs w:val="22"/>
        </w:rPr>
        <w:tab/>
      </w:r>
      <w:r w:rsidR="001E6C0A">
        <w:rPr>
          <w:rFonts w:ascii="Cambria" w:hAnsi="Cambria" w:cs="Tahoma"/>
          <w:sz w:val="22"/>
          <w:szCs w:val="22"/>
          <w:lang w:eastAsia="pl-PL"/>
        </w:rPr>
        <w:t xml:space="preserve">Oświadczamy, iż realizując zamówienie będziemy stosować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Dz. Urz. UE L 2016 r. nr. 119 s. 1 – „RODO”). </w:t>
      </w:r>
    </w:p>
    <w:p w14:paraId="066AB459" w14:textId="48D915B6" w:rsidR="001E6C0A" w:rsidRDefault="001E6C0A" w:rsidP="001E6C0A">
      <w:pPr>
        <w:suppressAutoHyphens w:val="0"/>
        <w:spacing w:before="12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8067F2">
        <w:rPr>
          <w:rFonts w:ascii="Cambria" w:hAnsi="Cambria" w:cs="Tahoma"/>
          <w:sz w:val="22"/>
          <w:szCs w:val="22"/>
          <w:lang w:eastAsia="pl-PL"/>
        </w:rPr>
        <w:t>0</w:t>
      </w:r>
      <w:r>
        <w:rPr>
          <w:rFonts w:ascii="Cambria" w:hAnsi="Cambria" w:cs="Tahoma"/>
          <w:sz w:val="22"/>
          <w:szCs w:val="22"/>
          <w:lang w:eastAsia="pl-PL"/>
        </w:rPr>
        <w:t>.</w:t>
      </w:r>
      <w:r>
        <w:rPr>
          <w:rFonts w:ascii="Cambria" w:hAnsi="Cambria" w:cs="Tahoma"/>
          <w:sz w:val="22"/>
          <w:szCs w:val="22"/>
          <w:lang w:eastAsia="pl-PL"/>
        </w:rPr>
        <w:tab/>
        <w:t>Oświadczamy, że wypełniliśmy obowiązki informacyjne przewidziane w art. 13 lub art. 14 RODO wobec osób fizycznych, od których dane osobowe bezpośrednio lub pośrednio pozyskaliśmy w celu ubiegania się o udzielenie zamówienia publicznego w niniejszym postępowaniu.</w:t>
      </w:r>
    </w:p>
    <w:p w14:paraId="2CE7EAEA" w14:textId="29813BCC" w:rsidR="001E6C0A" w:rsidRDefault="001E6C0A" w:rsidP="001E6C0A">
      <w:pPr>
        <w:spacing w:before="12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1</w:t>
      </w:r>
      <w:r w:rsidR="008067F2">
        <w:rPr>
          <w:rFonts w:ascii="Cambria" w:hAnsi="Cambria" w:cs="Arial"/>
          <w:bCs/>
          <w:sz w:val="22"/>
          <w:szCs w:val="22"/>
        </w:rPr>
        <w:t>1</w:t>
      </w:r>
      <w:r>
        <w:rPr>
          <w:rFonts w:ascii="Cambria" w:hAnsi="Cambria" w:cs="Arial"/>
          <w:bCs/>
          <w:sz w:val="22"/>
          <w:szCs w:val="22"/>
        </w:rPr>
        <w:t>.</w:t>
      </w:r>
      <w:r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82BD0F9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23FCC29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32C2D8ED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7808D868" w14:textId="77777777" w:rsidR="001E6C0A" w:rsidRDefault="001E6C0A" w:rsidP="001E6C0A">
      <w:pPr>
        <w:spacing w:before="12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17261FDA" w14:textId="77777777" w:rsidR="001E6C0A" w:rsidRDefault="001E6C0A" w:rsidP="00D3525B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CA0B4B4" w14:textId="77777777" w:rsidR="001E6C0A" w:rsidRDefault="001E6C0A" w:rsidP="001E6C0A">
      <w:pPr>
        <w:spacing w:before="12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2" w:name="_Hlk43743063"/>
      <w:r w:rsidRPr="003144B1"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 w:rsidRPr="00F4696D">
        <w:rPr>
          <w:rFonts w:ascii="Cambria" w:hAnsi="Cambria" w:cs="Arial"/>
          <w:bCs/>
          <w:sz w:val="22"/>
          <w:szCs w:val="22"/>
        </w:rPr>
        <w:br/>
      </w:r>
      <w:bookmarkStart w:id="3" w:name="_Hlk43743043"/>
      <w:r w:rsidRPr="003144B1">
        <w:rPr>
          <w:rFonts w:ascii="Cambria" w:hAnsi="Cambria" w:cs="Arial"/>
          <w:bCs/>
          <w:sz w:val="22"/>
          <w:szCs w:val="22"/>
        </w:rPr>
        <w:br/>
        <w:t>(podpis)</w:t>
      </w:r>
    </w:p>
    <w:p w14:paraId="6712D430" w14:textId="77777777" w:rsidR="00A07B06" w:rsidRPr="003144B1" w:rsidRDefault="00A07B06" w:rsidP="001E6C0A">
      <w:pPr>
        <w:spacing w:before="120"/>
        <w:rPr>
          <w:rFonts w:ascii="Cambria" w:hAnsi="Cambria" w:cs="Arial"/>
          <w:bCs/>
          <w:i/>
          <w:sz w:val="22"/>
          <w:szCs w:val="22"/>
        </w:rPr>
      </w:pPr>
      <w:bookmarkStart w:id="4" w:name="_Hlk60047166"/>
      <w:bookmarkEnd w:id="3"/>
    </w:p>
    <w:bookmarkEnd w:id="2"/>
    <w:bookmarkEnd w:id="4"/>
    <w:p w14:paraId="4A1A5776" w14:textId="77777777" w:rsidR="001E6C0A" w:rsidRDefault="001E6C0A" w:rsidP="001E6C0A">
      <w:pPr>
        <w:spacing w:before="120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p w14:paraId="390EA404" w14:textId="5FAFF41E" w:rsidR="00715FD0" w:rsidRDefault="00715FD0" w:rsidP="001E6C0A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81F894" w14:textId="392A2F31" w:rsidR="001E6C0A" w:rsidRDefault="001E6C0A" w:rsidP="003236BF">
      <w:pPr>
        <w:spacing w:before="120"/>
        <w:ind w:left="5670"/>
        <w:rPr>
          <w:rFonts w:ascii="Cambria" w:hAnsi="Cambria" w:cs="Arial"/>
          <w:bCs/>
        </w:rPr>
      </w:pPr>
    </w:p>
    <w:p w14:paraId="22613428" w14:textId="77777777" w:rsidR="001E6C0A" w:rsidRPr="0057603E" w:rsidRDefault="001E6C0A" w:rsidP="00304FC6">
      <w:pPr>
        <w:spacing w:before="120"/>
        <w:ind w:left="5670"/>
        <w:jc w:val="center"/>
        <w:rPr>
          <w:rFonts w:ascii="Cambria" w:hAnsi="Cambria" w:cs="Arial"/>
          <w:bCs/>
        </w:rPr>
      </w:pPr>
    </w:p>
    <w:sectPr w:rsidR="001E6C0A" w:rsidRPr="0057603E" w:rsidSect="005915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7" w:h="11905" w:orient="landscape" w:code="9"/>
      <w:pgMar w:top="1418" w:right="1386" w:bottom="1418" w:left="11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11D5E5" w14:textId="77777777" w:rsidR="0023078D" w:rsidRDefault="0023078D">
      <w:r>
        <w:separator/>
      </w:r>
    </w:p>
  </w:endnote>
  <w:endnote w:type="continuationSeparator" w:id="0">
    <w:p w14:paraId="5C361EB6" w14:textId="77777777" w:rsidR="0023078D" w:rsidRDefault="0023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DA58A" w14:textId="77777777" w:rsidR="00312723" w:rsidRDefault="00312723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E85186" w14:textId="77777777" w:rsidR="00312723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218C3F0C" w14:textId="77777777" w:rsidR="00312723" w:rsidRPr="00F57CA1" w:rsidRDefault="00312723" w:rsidP="00F57CA1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F57CA1">
      <w:rPr>
        <w:rFonts w:ascii="Cambria" w:hAnsi="Cambria"/>
      </w:rPr>
      <w:fldChar w:fldCharType="begin"/>
    </w:r>
    <w:r w:rsidRPr="00F57CA1">
      <w:rPr>
        <w:rFonts w:ascii="Cambria" w:hAnsi="Cambria"/>
      </w:rPr>
      <w:instrText>PAGE   \* MERGEFORMAT</w:instrText>
    </w:r>
    <w:r w:rsidRPr="00F57CA1">
      <w:rPr>
        <w:rFonts w:ascii="Cambria" w:hAnsi="Cambria"/>
      </w:rPr>
      <w:fldChar w:fldCharType="separate"/>
    </w:r>
    <w:r w:rsidR="00577C99">
      <w:rPr>
        <w:rFonts w:ascii="Cambria" w:hAnsi="Cambria"/>
        <w:noProof/>
      </w:rPr>
      <w:t>2</w:t>
    </w:r>
    <w:r w:rsidRPr="00F57CA1">
      <w:rPr>
        <w:rFonts w:ascii="Cambria" w:hAnsi="Cambria"/>
      </w:rPr>
      <w:fldChar w:fldCharType="end"/>
    </w:r>
    <w:r w:rsidRPr="00F57CA1">
      <w:rPr>
        <w:rFonts w:ascii="Cambria" w:hAnsi="Cambria"/>
      </w:rPr>
      <w:t xml:space="preserve"> | </w:t>
    </w:r>
    <w:r w:rsidRPr="00F57CA1">
      <w:rPr>
        <w:rFonts w:ascii="Cambria" w:hAnsi="Cambria"/>
        <w:color w:val="7F7F7F"/>
        <w:spacing w:val="60"/>
      </w:rPr>
      <w:t>Strona</w:t>
    </w:r>
  </w:p>
  <w:p w14:paraId="1C5B8022" w14:textId="77777777" w:rsidR="00312723" w:rsidRPr="00F57CA1" w:rsidRDefault="00312723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1D0AB1" w14:textId="77777777" w:rsidR="00312723" w:rsidRDefault="0031272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D62726" w14:textId="77777777" w:rsidR="0023078D" w:rsidRDefault="0023078D">
      <w:r>
        <w:separator/>
      </w:r>
    </w:p>
  </w:footnote>
  <w:footnote w:type="continuationSeparator" w:id="0">
    <w:p w14:paraId="724B1467" w14:textId="77777777" w:rsidR="0023078D" w:rsidRDefault="0023078D">
      <w:r>
        <w:continuationSeparator/>
      </w:r>
    </w:p>
  </w:footnote>
  <w:footnote w:id="1">
    <w:p w14:paraId="6F9A2FD8" w14:textId="77777777" w:rsidR="001E6C0A" w:rsidRDefault="001E6C0A" w:rsidP="001E6C0A">
      <w:pPr>
        <w:pStyle w:val="Tekstprzypisudolnego"/>
        <w:tabs>
          <w:tab w:val="left" w:pos="142"/>
        </w:tabs>
        <w:spacing w:before="240" w:after="240"/>
        <w:ind w:left="142" w:hanging="142"/>
        <w:rPr>
          <w:rFonts w:ascii="Cambria" w:hAnsi="Cambria"/>
          <w:lang w:eastAsia="en-US"/>
        </w:rPr>
      </w:pPr>
      <w:r>
        <w:rPr>
          <w:rStyle w:val="Odwoanieprzypisudolnego"/>
          <w:rFonts w:ascii="Cambria" w:hAnsi="Cambria"/>
          <w:sz w:val="16"/>
        </w:rPr>
        <w:footnoteRef/>
      </w:r>
      <w:r>
        <w:rPr>
          <w:rFonts w:ascii="Cambria" w:hAnsi="Cambria"/>
          <w:sz w:val="16"/>
        </w:rPr>
        <w:t xml:space="preserve"> </w:t>
      </w:r>
      <w:r>
        <w:rPr>
          <w:rFonts w:ascii="Cambria" w:hAnsi="Cambria"/>
          <w:sz w:val="16"/>
        </w:rPr>
        <w:tab/>
        <w:t>Oświadczenie, zgodnie z art. 117 ust. 4 PZP składają Wykonawcy wspólnie ubiegający się o udzielenie zamówienia oraz działający w formie spółki cywilnej.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1D451" w14:textId="77777777" w:rsidR="00312723" w:rsidRDefault="00312723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CF89F6" w14:textId="77777777" w:rsidR="00312723" w:rsidRDefault="00312723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C2E025" w14:textId="77777777" w:rsidR="00312723" w:rsidRDefault="003127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1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2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3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5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6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7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58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1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4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5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7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68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69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2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3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5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8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1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2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3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4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5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6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7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88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89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1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2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3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4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5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97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98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9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2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3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4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06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7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8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09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1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2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16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7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19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1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2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26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27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8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9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1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2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5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37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8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9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2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2"/>
  </w:num>
  <w:num w:numId="2">
    <w:abstractNumId w:val="9"/>
  </w:num>
  <w:num w:numId="3">
    <w:abstractNumId w:val="10"/>
  </w:num>
  <w:num w:numId="4">
    <w:abstractNumId w:val="128"/>
  </w:num>
  <w:num w:numId="5">
    <w:abstractNumId w:val="107"/>
  </w:num>
  <w:num w:numId="6">
    <w:abstractNumId w:val="118"/>
  </w:num>
  <w:num w:numId="7">
    <w:abstractNumId w:val="60"/>
  </w:num>
  <w:num w:numId="8">
    <w:abstractNumId w:val="88"/>
  </w:num>
  <w:num w:numId="9">
    <w:abstractNumId w:val="63"/>
  </w:num>
  <w:num w:numId="10">
    <w:abstractNumId w:val="0"/>
  </w:num>
  <w:num w:numId="11">
    <w:abstractNumId w:val="91"/>
  </w:num>
  <w:num w:numId="12">
    <w:abstractNumId w:val="84"/>
  </w:num>
  <w:num w:numId="13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0"/>
    <w:lvlOverride w:ilvl="0">
      <w:startOverride w:val="1"/>
    </w:lvlOverride>
  </w:num>
  <w:num w:numId="15">
    <w:abstractNumId w:val="109"/>
    <w:lvlOverride w:ilvl="0">
      <w:startOverride w:val="1"/>
    </w:lvlOverride>
  </w:num>
  <w:num w:numId="16">
    <w:abstractNumId w:val="87"/>
    <w:lvlOverride w:ilvl="0">
      <w:startOverride w:val="1"/>
    </w:lvlOverride>
  </w:num>
  <w:num w:numId="17">
    <w:abstractNumId w:val="109"/>
  </w:num>
  <w:num w:numId="18">
    <w:abstractNumId w:val="87"/>
  </w:num>
  <w:num w:numId="19">
    <w:abstractNumId w:val="57"/>
  </w:num>
  <w:num w:numId="20">
    <w:abstractNumId w:val="101"/>
  </w:num>
  <w:num w:numId="21">
    <w:abstractNumId w:val="41"/>
  </w:num>
  <w:num w:numId="22">
    <w:abstractNumId w:val="69"/>
  </w:num>
  <w:num w:numId="23">
    <w:abstractNumId w:val="58"/>
  </w:num>
  <w:num w:numId="24">
    <w:abstractNumId w:val="104"/>
  </w:num>
  <w:num w:numId="25">
    <w:abstractNumId w:val="122"/>
  </w:num>
  <w:num w:numId="26">
    <w:abstractNumId w:val="36"/>
  </w:num>
  <w:num w:numId="27">
    <w:abstractNumId w:val="94"/>
  </w:num>
  <w:num w:numId="28">
    <w:abstractNumId w:val="39"/>
  </w:num>
  <w:num w:numId="29">
    <w:abstractNumId w:val="116"/>
  </w:num>
  <w:num w:numId="30">
    <w:abstractNumId w:val="106"/>
  </w:num>
  <w:num w:numId="31">
    <w:abstractNumId w:val="111"/>
  </w:num>
  <w:num w:numId="32">
    <w:abstractNumId w:val="85"/>
  </w:num>
  <w:num w:numId="33">
    <w:abstractNumId w:val="78"/>
  </w:num>
  <w:num w:numId="34">
    <w:abstractNumId w:val="98"/>
  </w:num>
  <w:num w:numId="35">
    <w:abstractNumId w:val="71"/>
  </w:num>
  <w:num w:numId="36">
    <w:abstractNumId w:val="142"/>
  </w:num>
  <w:num w:numId="37">
    <w:abstractNumId w:val="77"/>
  </w:num>
  <w:num w:numId="38">
    <w:abstractNumId w:val="37"/>
  </w:num>
  <w:num w:numId="39">
    <w:abstractNumId w:val="133"/>
  </w:num>
  <w:num w:numId="40">
    <w:abstractNumId w:val="127"/>
  </w:num>
  <w:num w:numId="41">
    <w:abstractNumId w:val="119"/>
  </w:num>
  <w:num w:numId="42">
    <w:abstractNumId w:val="49"/>
  </w:num>
  <w:num w:numId="43">
    <w:abstractNumId w:val="80"/>
  </w:num>
  <w:num w:numId="44">
    <w:abstractNumId w:val="55"/>
  </w:num>
  <w:num w:numId="45">
    <w:abstractNumId w:val="134"/>
  </w:num>
  <w:num w:numId="46">
    <w:abstractNumId w:val="8"/>
  </w:num>
  <w:num w:numId="47">
    <w:abstractNumId w:val="11"/>
  </w:num>
  <w:num w:numId="48">
    <w:abstractNumId w:val="12"/>
  </w:num>
  <w:num w:numId="49">
    <w:abstractNumId w:val="15"/>
  </w:num>
  <w:num w:numId="50">
    <w:abstractNumId w:val="18"/>
  </w:num>
  <w:num w:numId="51">
    <w:abstractNumId w:val="20"/>
  </w:num>
  <w:num w:numId="52">
    <w:abstractNumId w:val="21"/>
  </w:num>
  <w:num w:numId="53">
    <w:abstractNumId w:val="24"/>
  </w:num>
  <w:num w:numId="54">
    <w:abstractNumId w:val="25"/>
  </w:num>
  <w:num w:numId="55">
    <w:abstractNumId w:val="26"/>
  </w:num>
  <w:num w:numId="56">
    <w:abstractNumId w:val="27"/>
  </w:num>
  <w:num w:numId="57">
    <w:abstractNumId w:val="28"/>
  </w:num>
  <w:num w:numId="58">
    <w:abstractNumId w:val="29"/>
  </w:num>
  <w:num w:numId="59">
    <w:abstractNumId w:val="30"/>
  </w:num>
  <w:num w:numId="60">
    <w:abstractNumId w:val="31"/>
  </w:num>
  <w:num w:numId="61">
    <w:abstractNumId w:val="32"/>
  </w:num>
  <w:num w:numId="62">
    <w:abstractNumId w:val="33"/>
  </w:num>
  <w:num w:numId="63">
    <w:abstractNumId w:val="34"/>
  </w:num>
  <w:num w:numId="64">
    <w:abstractNumId w:val="102"/>
  </w:num>
  <w:num w:numId="65">
    <w:abstractNumId w:val="68"/>
  </w:num>
  <w:num w:numId="66">
    <w:abstractNumId w:val="72"/>
  </w:num>
  <w:num w:numId="67">
    <w:abstractNumId w:val="105"/>
  </w:num>
  <w:num w:numId="68">
    <w:abstractNumId w:val="47"/>
  </w:num>
  <w:num w:numId="69">
    <w:abstractNumId w:val="139"/>
  </w:num>
  <w:num w:numId="70">
    <w:abstractNumId w:val="138"/>
  </w:num>
  <w:num w:numId="71">
    <w:abstractNumId w:val="89"/>
  </w:num>
  <w:num w:numId="72">
    <w:abstractNumId w:val="79"/>
  </w:num>
  <w:num w:numId="73">
    <w:abstractNumId w:val="82"/>
  </w:num>
  <w:num w:numId="74">
    <w:abstractNumId w:val="65"/>
  </w:num>
  <w:num w:numId="75">
    <w:abstractNumId w:val="70"/>
  </w:num>
  <w:num w:numId="76">
    <w:abstractNumId w:val="115"/>
  </w:num>
  <w:num w:numId="77">
    <w:abstractNumId w:val="97"/>
  </w:num>
  <w:num w:numId="78">
    <w:abstractNumId w:val="141"/>
  </w:num>
  <w:num w:numId="79">
    <w:abstractNumId w:val="130"/>
  </w:num>
  <w:num w:numId="80">
    <w:abstractNumId w:val="108"/>
  </w:num>
  <w:num w:numId="81">
    <w:abstractNumId w:val="117"/>
  </w:num>
  <w:num w:numId="82">
    <w:abstractNumId w:val="140"/>
  </w:num>
  <w:num w:numId="83">
    <w:abstractNumId w:val="81"/>
  </w:num>
  <w:num w:numId="84">
    <w:abstractNumId w:val="103"/>
  </w:num>
  <w:num w:numId="85">
    <w:abstractNumId w:val="93"/>
  </w:num>
  <w:num w:numId="86">
    <w:abstractNumId w:val="92"/>
  </w:num>
  <w:num w:numId="87">
    <w:abstractNumId w:val="136"/>
  </w:num>
  <w:num w:numId="88">
    <w:abstractNumId w:val="54"/>
  </w:num>
  <w:num w:numId="89">
    <w:abstractNumId w:val="67"/>
  </w:num>
  <w:num w:numId="90">
    <w:abstractNumId w:val="96"/>
  </w:num>
  <w:num w:numId="91">
    <w:abstractNumId w:val="56"/>
  </w:num>
  <w:num w:numId="92">
    <w:abstractNumId w:val="74"/>
  </w:num>
  <w:num w:numId="93">
    <w:abstractNumId w:val="64"/>
  </w:num>
  <w:num w:numId="94">
    <w:abstractNumId w:val="40"/>
  </w:num>
  <w:num w:numId="95">
    <w:abstractNumId w:val="125"/>
  </w:num>
  <w:num w:numId="96">
    <w:abstractNumId w:val="110"/>
  </w:num>
  <w:num w:numId="97">
    <w:abstractNumId w:val="73"/>
  </w:num>
  <w:num w:numId="98">
    <w:abstractNumId w:val="59"/>
  </w:num>
  <w:num w:numId="99">
    <w:abstractNumId w:val="75"/>
  </w:num>
  <w:num w:numId="100">
    <w:abstractNumId w:val="124"/>
  </w:num>
  <w:num w:numId="101">
    <w:abstractNumId w:val="137"/>
  </w:num>
  <w:num w:numId="102">
    <w:abstractNumId w:val="121"/>
  </w:num>
  <w:num w:numId="103">
    <w:abstractNumId w:val="114"/>
  </w:num>
  <w:num w:numId="104">
    <w:abstractNumId w:val="90"/>
  </w:num>
  <w:num w:numId="105">
    <w:abstractNumId w:val="48"/>
  </w:num>
  <w:num w:numId="106">
    <w:abstractNumId w:val="112"/>
  </w:num>
  <w:num w:numId="107">
    <w:abstractNumId w:val="38"/>
  </w:num>
  <w:num w:numId="108">
    <w:abstractNumId w:val="52"/>
  </w:num>
  <w:num w:numId="109">
    <w:abstractNumId w:val="42"/>
  </w:num>
  <w:num w:numId="110">
    <w:abstractNumId w:val="135"/>
  </w:num>
  <w:num w:numId="111">
    <w:abstractNumId w:val="99"/>
  </w:num>
  <w:num w:numId="112">
    <w:abstractNumId w:val="62"/>
  </w:num>
  <w:num w:numId="113">
    <w:abstractNumId w:val="113"/>
  </w:num>
  <w:num w:numId="114">
    <w:abstractNumId w:val="126"/>
  </w:num>
  <w:num w:numId="115">
    <w:abstractNumId w:val="46"/>
  </w:num>
  <w:num w:numId="116">
    <w:abstractNumId w:val="100"/>
  </w:num>
  <w:num w:numId="117">
    <w:abstractNumId w:val="44"/>
  </w:num>
  <w:num w:numId="118">
    <w:abstractNumId w:val="131"/>
  </w:num>
  <w:num w:numId="119">
    <w:abstractNumId w:val="51"/>
  </w:num>
  <w:num w:numId="120">
    <w:abstractNumId w:val="1"/>
  </w:num>
  <w:num w:numId="121">
    <w:abstractNumId w:val="3"/>
  </w:num>
  <w:num w:numId="122">
    <w:abstractNumId w:val="83"/>
  </w:num>
  <w:num w:numId="123">
    <w:abstractNumId w:val="86"/>
  </w:num>
  <w:num w:numId="124">
    <w:abstractNumId w:val="132"/>
  </w:num>
  <w:num w:numId="125">
    <w:abstractNumId w:val="53"/>
  </w:num>
  <w:num w:numId="126">
    <w:abstractNumId w:val="43"/>
  </w:num>
  <w:num w:numId="127">
    <w:abstractNumId w:val="50"/>
  </w:num>
  <w:num w:numId="128">
    <w:abstractNumId w:val="66"/>
  </w:num>
  <w:num w:numId="129">
    <w:abstractNumId w:val="45"/>
  </w:num>
  <w:num w:numId="130">
    <w:abstractNumId w:val="129"/>
  </w:num>
  <w:num w:numId="131">
    <w:abstractNumId w:val="123"/>
  </w:num>
  <w:num w:numId="132">
    <w:abstractNumId w:val="95"/>
  </w:num>
  <w:num w:numId="133">
    <w:abstractNumId w:val="7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006D"/>
    <w:rsid w:val="0000202C"/>
    <w:rsid w:val="000028A7"/>
    <w:rsid w:val="00003632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3C5C"/>
    <w:rsid w:val="00044100"/>
    <w:rsid w:val="00045429"/>
    <w:rsid w:val="00046825"/>
    <w:rsid w:val="00046CF6"/>
    <w:rsid w:val="00046EBE"/>
    <w:rsid w:val="00047193"/>
    <w:rsid w:val="00047430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0EE9"/>
    <w:rsid w:val="00081839"/>
    <w:rsid w:val="00082197"/>
    <w:rsid w:val="0008241E"/>
    <w:rsid w:val="00084111"/>
    <w:rsid w:val="00084DF2"/>
    <w:rsid w:val="00085CBD"/>
    <w:rsid w:val="0008603C"/>
    <w:rsid w:val="0009111C"/>
    <w:rsid w:val="00091245"/>
    <w:rsid w:val="0009389A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476E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59"/>
    <w:rsid w:val="000E2DE0"/>
    <w:rsid w:val="000E2ED1"/>
    <w:rsid w:val="000E3C8A"/>
    <w:rsid w:val="000E49FF"/>
    <w:rsid w:val="000E604A"/>
    <w:rsid w:val="000E6766"/>
    <w:rsid w:val="000E6A48"/>
    <w:rsid w:val="000E6FB1"/>
    <w:rsid w:val="000E79B0"/>
    <w:rsid w:val="000F0E8D"/>
    <w:rsid w:val="000F2008"/>
    <w:rsid w:val="000F2AE3"/>
    <w:rsid w:val="000F620F"/>
    <w:rsid w:val="000F7C46"/>
    <w:rsid w:val="000F7F11"/>
    <w:rsid w:val="001002DA"/>
    <w:rsid w:val="00102C61"/>
    <w:rsid w:val="00102E72"/>
    <w:rsid w:val="00102F78"/>
    <w:rsid w:val="0010328C"/>
    <w:rsid w:val="00103989"/>
    <w:rsid w:val="00111524"/>
    <w:rsid w:val="00111526"/>
    <w:rsid w:val="00112579"/>
    <w:rsid w:val="00113875"/>
    <w:rsid w:val="00113A41"/>
    <w:rsid w:val="001142C0"/>
    <w:rsid w:val="00115A3E"/>
    <w:rsid w:val="00116315"/>
    <w:rsid w:val="001163A3"/>
    <w:rsid w:val="001209CA"/>
    <w:rsid w:val="00122CD6"/>
    <w:rsid w:val="0012412D"/>
    <w:rsid w:val="00126835"/>
    <w:rsid w:val="00126CFA"/>
    <w:rsid w:val="00127FA0"/>
    <w:rsid w:val="00131A6D"/>
    <w:rsid w:val="0013283A"/>
    <w:rsid w:val="0013283C"/>
    <w:rsid w:val="00134853"/>
    <w:rsid w:val="00134BD2"/>
    <w:rsid w:val="001356FE"/>
    <w:rsid w:val="00135B54"/>
    <w:rsid w:val="001402B5"/>
    <w:rsid w:val="001413E8"/>
    <w:rsid w:val="00141DBB"/>
    <w:rsid w:val="00142C70"/>
    <w:rsid w:val="00143894"/>
    <w:rsid w:val="00143C49"/>
    <w:rsid w:val="001440CF"/>
    <w:rsid w:val="001440E1"/>
    <w:rsid w:val="001444ED"/>
    <w:rsid w:val="00144988"/>
    <w:rsid w:val="00145A7A"/>
    <w:rsid w:val="00145ABB"/>
    <w:rsid w:val="00146CED"/>
    <w:rsid w:val="00146D96"/>
    <w:rsid w:val="0014790C"/>
    <w:rsid w:val="001510FB"/>
    <w:rsid w:val="0015245F"/>
    <w:rsid w:val="001543F5"/>
    <w:rsid w:val="00154A56"/>
    <w:rsid w:val="001558DB"/>
    <w:rsid w:val="00155FA6"/>
    <w:rsid w:val="00156548"/>
    <w:rsid w:val="00156D8D"/>
    <w:rsid w:val="00156EB0"/>
    <w:rsid w:val="001572A9"/>
    <w:rsid w:val="00161F09"/>
    <w:rsid w:val="00163C32"/>
    <w:rsid w:val="00163FD9"/>
    <w:rsid w:val="001663C1"/>
    <w:rsid w:val="00166D5C"/>
    <w:rsid w:val="001731B2"/>
    <w:rsid w:val="00174E66"/>
    <w:rsid w:val="00175321"/>
    <w:rsid w:val="0017648E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ABF"/>
    <w:rsid w:val="00193DD8"/>
    <w:rsid w:val="00193EF0"/>
    <w:rsid w:val="0019446E"/>
    <w:rsid w:val="001961A4"/>
    <w:rsid w:val="001A1590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2EFA"/>
    <w:rsid w:val="001B4158"/>
    <w:rsid w:val="001B752F"/>
    <w:rsid w:val="001B7AAC"/>
    <w:rsid w:val="001C0223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34C"/>
    <w:rsid w:val="001E3CF4"/>
    <w:rsid w:val="001E6C0A"/>
    <w:rsid w:val="001F078A"/>
    <w:rsid w:val="001F3EF9"/>
    <w:rsid w:val="001F5A27"/>
    <w:rsid w:val="001F5A7E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58B"/>
    <w:rsid w:val="00206AE4"/>
    <w:rsid w:val="0020742E"/>
    <w:rsid w:val="00207434"/>
    <w:rsid w:val="0021391B"/>
    <w:rsid w:val="002174DA"/>
    <w:rsid w:val="00220509"/>
    <w:rsid w:val="00220DA4"/>
    <w:rsid w:val="00221481"/>
    <w:rsid w:val="002237F6"/>
    <w:rsid w:val="00223922"/>
    <w:rsid w:val="00223AF8"/>
    <w:rsid w:val="00225AF8"/>
    <w:rsid w:val="00230609"/>
    <w:rsid w:val="0023078D"/>
    <w:rsid w:val="00232662"/>
    <w:rsid w:val="002333A0"/>
    <w:rsid w:val="00234C12"/>
    <w:rsid w:val="00236C58"/>
    <w:rsid w:val="0024139B"/>
    <w:rsid w:val="002415B5"/>
    <w:rsid w:val="00241E19"/>
    <w:rsid w:val="00241FAC"/>
    <w:rsid w:val="0024497F"/>
    <w:rsid w:val="00246C20"/>
    <w:rsid w:val="002500FC"/>
    <w:rsid w:val="00250524"/>
    <w:rsid w:val="00250BDB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C59"/>
    <w:rsid w:val="00270C75"/>
    <w:rsid w:val="00271153"/>
    <w:rsid w:val="002722F7"/>
    <w:rsid w:val="002757FA"/>
    <w:rsid w:val="00276A2A"/>
    <w:rsid w:val="00276FC7"/>
    <w:rsid w:val="0027799E"/>
    <w:rsid w:val="00281000"/>
    <w:rsid w:val="00281A20"/>
    <w:rsid w:val="00282010"/>
    <w:rsid w:val="00282553"/>
    <w:rsid w:val="0028272B"/>
    <w:rsid w:val="002840F4"/>
    <w:rsid w:val="00284BB2"/>
    <w:rsid w:val="002852F9"/>
    <w:rsid w:val="00291D4B"/>
    <w:rsid w:val="00293F25"/>
    <w:rsid w:val="00295922"/>
    <w:rsid w:val="00295D98"/>
    <w:rsid w:val="00296CF8"/>
    <w:rsid w:val="002978EA"/>
    <w:rsid w:val="002A04B9"/>
    <w:rsid w:val="002A2E2A"/>
    <w:rsid w:val="002A4539"/>
    <w:rsid w:val="002A4F5D"/>
    <w:rsid w:val="002A5139"/>
    <w:rsid w:val="002A544F"/>
    <w:rsid w:val="002A546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0856"/>
    <w:rsid w:val="002C0911"/>
    <w:rsid w:val="002C3D39"/>
    <w:rsid w:val="002C409C"/>
    <w:rsid w:val="002C41F8"/>
    <w:rsid w:val="002C61DF"/>
    <w:rsid w:val="002C7BBC"/>
    <w:rsid w:val="002D4470"/>
    <w:rsid w:val="002D5979"/>
    <w:rsid w:val="002D642D"/>
    <w:rsid w:val="002D6960"/>
    <w:rsid w:val="002D7D66"/>
    <w:rsid w:val="002E207D"/>
    <w:rsid w:val="002E416F"/>
    <w:rsid w:val="002E4FAE"/>
    <w:rsid w:val="002F0124"/>
    <w:rsid w:val="002F0795"/>
    <w:rsid w:val="002F2D9C"/>
    <w:rsid w:val="002F352D"/>
    <w:rsid w:val="002F36C6"/>
    <w:rsid w:val="002F5C0E"/>
    <w:rsid w:val="0030040A"/>
    <w:rsid w:val="00301946"/>
    <w:rsid w:val="00302A58"/>
    <w:rsid w:val="00303560"/>
    <w:rsid w:val="00304FC6"/>
    <w:rsid w:val="003053D1"/>
    <w:rsid w:val="00305924"/>
    <w:rsid w:val="00306587"/>
    <w:rsid w:val="00307D89"/>
    <w:rsid w:val="0031048C"/>
    <w:rsid w:val="00310B30"/>
    <w:rsid w:val="00310DFC"/>
    <w:rsid w:val="00312723"/>
    <w:rsid w:val="00312C12"/>
    <w:rsid w:val="00313403"/>
    <w:rsid w:val="00313DD1"/>
    <w:rsid w:val="003150AF"/>
    <w:rsid w:val="00317EBC"/>
    <w:rsid w:val="00321FF8"/>
    <w:rsid w:val="00322136"/>
    <w:rsid w:val="0032236D"/>
    <w:rsid w:val="003236BF"/>
    <w:rsid w:val="00324656"/>
    <w:rsid w:val="00325C9D"/>
    <w:rsid w:val="003263A9"/>
    <w:rsid w:val="00326A43"/>
    <w:rsid w:val="00327468"/>
    <w:rsid w:val="00327EDC"/>
    <w:rsid w:val="00333E5C"/>
    <w:rsid w:val="00333E7A"/>
    <w:rsid w:val="003358F3"/>
    <w:rsid w:val="00336101"/>
    <w:rsid w:val="00336F69"/>
    <w:rsid w:val="00340402"/>
    <w:rsid w:val="00347082"/>
    <w:rsid w:val="003502EC"/>
    <w:rsid w:val="003505ED"/>
    <w:rsid w:val="0035299D"/>
    <w:rsid w:val="003537E3"/>
    <w:rsid w:val="00353BC1"/>
    <w:rsid w:val="00353CB4"/>
    <w:rsid w:val="00355478"/>
    <w:rsid w:val="00356456"/>
    <w:rsid w:val="003566F9"/>
    <w:rsid w:val="003571D5"/>
    <w:rsid w:val="0036029D"/>
    <w:rsid w:val="003605F0"/>
    <w:rsid w:val="00360D95"/>
    <w:rsid w:val="00360E85"/>
    <w:rsid w:val="003615C9"/>
    <w:rsid w:val="00363E5B"/>
    <w:rsid w:val="00365770"/>
    <w:rsid w:val="00372C2C"/>
    <w:rsid w:val="003741A4"/>
    <w:rsid w:val="00375777"/>
    <w:rsid w:val="00375817"/>
    <w:rsid w:val="00377F60"/>
    <w:rsid w:val="00382DDB"/>
    <w:rsid w:val="00384708"/>
    <w:rsid w:val="00385255"/>
    <w:rsid w:val="0038630B"/>
    <w:rsid w:val="0038748A"/>
    <w:rsid w:val="00387771"/>
    <w:rsid w:val="003923AA"/>
    <w:rsid w:val="00394846"/>
    <w:rsid w:val="0039598F"/>
    <w:rsid w:val="003978B4"/>
    <w:rsid w:val="003A188D"/>
    <w:rsid w:val="003A2397"/>
    <w:rsid w:val="003A5319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C7F28"/>
    <w:rsid w:val="003D132E"/>
    <w:rsid w:val="003D141C"/>
    <w:rsid w:val="003D1B28"/>
    <w:rsid w:val="003D1E3B"/>
    <w:rsid w:val="003D2AE5"/>
    <w:rsid w:val="003D3F7B"/>
    <w:rsid w:val="003D4D7E"/>
    <w:rsid w:val="003D6213"/>
    <w:rsid w:val="003D6CB9"/>
    <w:rsid w:val="003E0BAF"/>
    <w:rsid w:val="003E0C22"/>
    <w:rsid w:val="003E17BD"/>
    <w:rsid w:val="003E24CB"/>
    <w:rsid w:val="003E493D"/>
    <w:rsid w:val="003E5A50"/>
    <w:rsid w:val="003E76B5"/>
    <w:rsid w:val="003F2856"/>
    <w:rsid w:val="003F2DB7"/>
    <w:rsid w:val="003F383B"/>
    <w:rsid w:val="003F3CAD"/>
    <w:rsid w:val="003F3D25"/>
    <w:rsid w:val="003F3E54"/>
    <w:rsid w:val="003F508F"/>
    <w:rsid w:val="003F6D3A"/>
    <w:rsid w:val="00400DF7"/>
    <w:rsid w:val="00402AC2"/>
    <w:rsid w:val="00403F42"/>
    <w:rsid w:val="00404BA7"/>
    <w:rsid w:val="0040522B"/>
    <w:rsid w:val="00410A11"/>
    <w:rsid w:val="00413305"/>
    <w:rsid w:val="00413C83"/>
    <w:rsid w:val="00416364"/>
    <w:rsid w:val="00416837"/>
    <w:rsid w:val="004176F8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37794"/>
    <w:rsid w:val="00437E16"/>
    <w:rsid w:val="0044061C"/>
    <w:rsid w:val="00441CA4"/>
    <w:rsid w:val="00441D3D"/>
    <w:rsid w:val="00442432"/>
    <w:rsid w:val="00443576"/>
    <w:rsid w:val="00443F67"/>
    <w:rsid w:val="004453A8"/>
    <w:rsid w:val="00447B6F"/>
    <w:rsid w:val="00451A44"/>
    <w:rsid w:val="0045304C"/>
    <w:rsid w:val="00454F11"/>
    <w:rsid w:val="00455AFF"/>
    <w:rsid w:val="004564EC"/>
    <w:rsid w:val="0046056B"/>
    <w:rsid w:val="00460C74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5879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1030"/>
    <w:rsid w:val="004A1092"/>
    <w:rsid w:val="004A24E7"/>
    <w:rsid w:val="004A4188"/>
    <w:rsid w:val="004A52AD"/>
    <w:rsid w:val="004A6DB8"/>
    <w:rsid w:val="004A7A64"/>
    <w:rsid w:val="004A7CBC"/>
    <w:rsid w:val="004B2FB6"/>
    <w:rsid w:val="004B31A6"/>
    <w:rsid w:val="004B6CC0"/>
    <w:rsid w:val="004C092F"/>
    <w:rsid w:val="004C099B"/>
    <w:rsid w:val="004C1B87"/>
    <w:rsid w:val="004C4446"/>
    <w:rsid w:val="004C5E37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4B0"/>
    <w:rsid w:val="004D7AB6"/>
    <w:rsid w:val="004D7CDD"/>
    <w:rsid w:val="004E0C25"/>
    <w:rsid w:val="004E193A"/>
    <w:rsid w:val="004E2145"/>
    <w:rsid w:val="004E21A8"/>
    <w:rsid w:val="004E4339"/>
    <w:rsid w:val="004E4FB7"/>
    <w:rsid w:val="004E5479"/>
    <w:rsid w:val="004E5856"/>
    <w:rsid w:val="004E6915"/>
    <w:rsid w:val="004E74E0"/>
    <w:rsid w:val="004F22B9"/>
    <w:rsid w:val="004F34F7"/>
    <w:rsid w:val="004F397E"/>
    <w:rsid w:val="004F5F2F"/>
    <w:rsid w:val="004F5FC8"/>
    <w:rsid w:val="004F646B"/>
    <w:rsid w:val="004F6ABC"/>
    <w:rsid w:val="004F7C61"/>
    <w:rsid w:val="00501F7D"/>
    <w:rsid w:val="00502FC3"/>
    <w:rsid w:val="00506412"/>
    <w:rsid w:val="00507857"/>
    <w:rsid w:val="00510C12"/>
    <w:rsid w:val="00511815"/>
    <w:rsid w:val="005138EE"/>
    <w:rsid w:val="00514416"/>
    <w:rsid w:val="00514A3A"/>
    <w:rsid w:val="0051535E"/>
    <w:rsid w:val="005168F6"/>
    <w:rsid w:val="00520C64"/>
    <w:rsid w:val="005214A9"/>
    <w:rsid w:val="00521F24"/>
    <w:rsid w:val="00523A00"/>
    <w:rsid w:val="00524193"/>
    <w:rsid w:val="005271AF"/>
    <w:rsid w:val="00527F76"/>
    <w:rsid w:val="00530022"/>
    <w:rsid w:val="005303AF"/>
    <w:rsid w:val="005318C9"/>
    <w:rsid w:val="005326C1"/>
    <w:rsid w:val="00533D0D"/>
    <w:rsid w:val="0053605A"/>
    <w:rsid w:val="00537139"/>
    <w:rsid w:val="00540763"/>
    <w:rsid w:val="00541166"/>
    <w:rsid w:val="00545BD2"/>
    <w:rsid w:val="00546655"/>
    <w:rsid w:val="005472D4"/>
    <w:rsid w:val="00547430"/>
    <w:rsid w:val="00550555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1F7"/>
    <w:rsid w:val="00573C0B"/>
    <w:rsid w:val="00573DE7"/>
    <w:rsid w:val="00574E90"/>
    <w:rsid w:val="005755D5"/>
    <w:rsid w:val="00575715"/>
    <w:rsid w:val="0057603E"/>
    <w:rsid w:val="00577C99"/>
    <w:rsid w:val="005833D6"/>
    <w:rsid w:val="00584942"/>
    <w:rsid w:val="00584BA0"/>
    <w:rsid w:val="005901E2"/>
    <w:rsid w:val="00590EA1"/>
    <w:rsid w:val="005915A6"/>
    <w:rsid w:val="00596F86"/>
    <w:rsid w:val="005978CC"/>
    <w:rsid w:val="005A2030"/>
    <w:rsid w:val="005A303C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19F4"/>
    <w:rsid w:val="005E5EEF"/>
    <w:rsid w:val="005E5F85"/>
    <w:rsid w:val="005F0482"/>
    <w:rsid w:val="005F11B7"/>
    <w:rsid w:val="005F18D0"/>
    <w:rsid w:val="005F1E91"/>
    <w:rsid w:val="005F2C5C"/>
    <w:rsid w:val="005F39E4"/>
    <w:rsid w:val="005F3F35"/>
    <w:rsid w:val="005F4EA0"/>
    <w:rsid w:val="005F72E9"/>
    <w:rsid w:val="005F761B"/>
    <w:rsid w:val="00600B7A"/>
    <w:rsid w:val="00602933"/>
    <w:rsid w:val="0060385D"/>
    <w:rsid w:val="0060398C"/>
    <w:rsid w:val="006041FD"/>
    <w:rsid w:val="006044A9"/>
    <w:rsid w:val="006057A3"/>
    <w:rsid w:val="006102B3"/>
    <w:rsid w:val="00611074"/>
    <w:rsid w:val="00612576"/>
    <w:rsid w:val="00613DAF"/>
    <w:rsid w:val="006145A0"/>
    <w:rsid w:val="00615053"/>
    <w:rsid w:val="0061534B"/>
    <w:rsid w:val="0061573A"/>
    <w:rsid w:val="006158B7"/>
    <w:rsid w:val="0061598D"/>
    <w:rsid w:val="00615A09"/>
    <w:rsid w:val="00615BF5"/>
    <w:rsid w:val="00615C24"/>
    <w:rsid w:val="00615DE2"/>
    <w:rsid w:val="00617370"/>
    <w:rsid w:val="00620448"/>
    <w:rsid w:val="00620D4D"/>
    <w:rsid w:val="00621BF3"/>
    <w:rsid w:val="006235B1"/>
    <w:rsid w:val="00625EC0"/>
    <w:rsid w:val="00627EA4"/>
    <w:rsid w:val="0063078D"/>
    <w:rsid w:val="00633D2F"/>
    <w:rsid w:val="0063483B"/>
    <w:rsid w:val="00634980"/>
    <w:rsid w:val="00636C00"/>
    <w:rsid w:val="00643EBA"/>
    <w:rsid w:val="00644329"/>
    <w:rsid w:val="006544C9"/>
    <w:rsid w:val="0065644F"/>
    <w:rsid w:val="00662F1B"/>
    <w:rsid w:val="00663C1A"/>
    <w:rsid w:val="00664B67"/>
    <w:rsid w:val="0066543D"/>
    <w:rsid w:val="00670D42"/>
    <w:rsid w:val="00671403"/>
    <w:rsid w:val="00672B21"/>
    <w:rsid w:val="006736F7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07AB"/>
    <w:rsid w:val="006912DE"/>
    <w:rsid w:val="00691431"/>
    <w:rsid w:val="00691E0F"/>
    <w:rsid w:val="00692173"/>
    <w:rsid w:val="00692B10"/>
    <w:rsid w:val="006930C3"/>
    <w:rsid w:val="006940D9"/>
    <w:rsid w:val="0069476D"/>
    <w:rsid w:val="006963E7"/>
    <w:rsid w:val="00696978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2A56"/>
    <w:rsid w:val="006B32AB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72A4"/>
    <w:rsid w:val="006D076E"/>
    <w:rsid w:val="006D0D73"/>
    <w:rsid w:val="006D1BC4"/>
    <w:rsid w:val="006D2026"/>
    <w:rsid w:val="006D3108"/>
    <w:rsid w:val="006D3AA7"/>
    <w:rsid w:val="006D3FD1"/>
    <w:rsid w:val="006D4AEE"/>
    <w:rsid w:val="006D6FEF"/>
    <w:rsid w:val="006D706C"/>
    <w:rsid w:val="006E00B9"/>
    <w:rsid w:val="006E147D"/>
    <w:rsid w:val="006E298C"/>
    <w:rsid w:val="006E42D8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AA"/>
    <w:rsid w:val="007032EF"/>
    <w:rsid w:val="007052AF"/>
    <w:rsid w:val="00706E45"/>
    <w:rsid w:val="00712B9D"/>
    <w:rsid w:val="00714053"/>
    <w:rsid w:val="00714513"/>
    <w:rsid w:val="00715FD0"/>
    <w:rsid w:val="007203E1"/>
    <w:rsid w:val="00721626"/>
    <w:rsid w:val="007217B2"/>
    <w:rsid w:val="007218A9"/>
    <w:rsid w:val="00722046"/>
    <w:rsid w:val="007221AB"/>
    <w:rsid w:val="00723C7F"/>
    <w:rsid w:val="00724122"/>
    <w:rsid w:val="007247A1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4A8"/>
    <w:rsid w:val="007539CA"/>
    <w:rsid w:val="00755229"/>
    <w:rsid w:val="0075571C"/>
    <w:rsid w:val="00755CB5"/>
    <w:rsid w:val="007570D4"/>
    <w:rsid w:val="00760562"/>
    <w:rsid w:val="007611F4"/>
    <w:rsid w:val="00763044"/>
    <w:rsid w:val="007631C7"/>
    <w:rsid w:val="007645FC"/>
    <w:rsid w:val="007652FB"/>
    <w:rsid w:val="00766A10"/>
    <w:rsid w:val="00770D9C"/>
    <w:rsid w:val="00771232"/>
    <w:rsid w:val="00771E88"/>
    <w:rsid w:val="007731AD"/>
    <w:rsid w:val="007741B1"/>
    <w:rsid w:val="007757F6"/>
    <w:rsid w:val="00775EDD"/>
    <w:rsid w:val="00776763"/>
    <w:rsid w:val="00776F82"/>
    <w:rsid w:val="007816DE"/>
    <w:rsid w:val="00782E08"/>
    <w:rsid w:val="00783B4E"/>
    <w:rsid w:val="00784104"/>
    <w:rsid w:val="00784147"/>
    <w:rsid w:val="00784A2F"/>
    <w:rsid w:val="00787A89"/>
    <w:rsid w:val="00790428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1250"/>
    <w:rsid w:val="007C2A98"/>
    <w:rsid w:val="007C3483"/>
    <w:rsid w:val="007C3B7B"/>
    <w:rsid w:val="007C5185"/>
    <w:rsid w:val="007C6B51"/>
    <w:rsid w:val="007C7122"/>
    <w:rsid w:val="007C7D78"/>
    <w:rsid w:val="007D02B6"/>
    <w:rsid w:val="007D0940"/>
    <w:rsid w:val="007D1905"/>
    <w:rsid w:val="007D3991"/>
    <w:rsid w:val="007D4130"/>
    <w:rsid w:val="007D5E4F"/>
    <w:rsid w:val="007D6D24"/>
    <w:rsid w:val="007E5164"/>
    <w:rsid w:val="007F22A1"/>
    <w:rsid w:val="007F2E0A"/>
    <w:rsid w:val="007F53B8"/>
    <w:rsid w:val="007F53F1"/>
    <w:rsid w:val="007F577F"/>
    <w:rsid w:val="007F57E1"/>
    <w:rsid w:val="007F5824"/>
    <w:rsid w:val="00800FFA"/>
    <w:rsid w:val="00802763"/>
    <w:rsid w:val="00802D60"/>
    <w:rsid w:val="00804805"/>
    <w:rsid w:val="00805A81"/>
    <w:rsid w:val="0080669F"/>
    <w:rsid w:val="008067F2"/>
    <w:rsid w:val="00806FD6"/>
    <w:rsid w:val="0081039D"/>
    <w:rsid w:val="00812D81"/>
    <w:rsid w:val="008131BD"/>
    <w:rsid w:val="00814BFD"/>
    <w:rsid w:val="00815A95"/>
    <w:rsid w:val="00815C51"/>
    <w:rsid w:val="00815EE0"/>
    <w:rsid w:val="0082001F"/>
    <w:rsid w:val="008208F5"/>
    <w:rsid w:val="00821399"/>
    <w:rsid w:val="008239FA"/>
    <w:rsid w:val="00824406"/>
    <w:rsid w:val="0082516F"/>
    <w:rsid w:val="008306E7"/>
    <w:rsid w:val="00831653"/>
    <w:rsid w:val="00831EBC"/>
    <w:rsid w:val="00833FC6"/>
    <w:rsid w:val="008341AA"/>
    <w:rsid w:val="00834F95"/>
    <w:rsid w:val="00835433"/>
    <w:rsid w:val="00835796"/>
    <w:rsid w:val="008360DC"/>
    <w:rsid w:val="008360F2"/>
    <w:rsid w:val="0083746F"/>
    <w:rsid w:val="0084315D"/>
    <w:rsid w:val="00843318"/>
    <w:rsid w:val="00852D07"/>
    <w:rsid w:val="00854750"/>
    <w:rsid w:val="008556B5"/>
    <w:rsid w:val="00855995"/>
    <w:rsid w:val="00861DC8"/>
    <w:rsid w:val="00865AFD"/>
    <w:rsid w:val="00866222"/>
    <w:rsid w:val="00866814"/>
    <w:rsid w:val="008669EA"/>
    <w:rsid w:val="00866F26"/>
    <w:rsid w:val="00867957"/>
    <w:rsid w:val="00870084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18CD"/>
    <w:rsid w:val="00881D40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1B39"/>
    <w:rsid w:val="008A5255"/>
    <w:rsid w:val="008B11C0"/>
    <w:rsid w:val="008B1785"/>
    <w:rsid w:val="008B3F9E"/>
    <w:rsid w:val="008B5535"/>
    <w:rsid w:val="008B59EA"/>
    <w:rsid w:val="008B6A40"/>
    <w:rsid w:val="008B6A8D"/>
    <w:rsid w:val="008B7A0D"/>
    <w:rsid w:val="008B7D6B"/>
    <w:rsid w:val="008C069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F0B20"/>
    <w:rsid w:val="008F22B6"/>
    <w:rsid w:val="008F2C3C"/>
    <w:rsid w:val="009018D6"/>
    <w:rsid w:val="00903584"/>
    <w:rsid w:val="009041E3"/>
    <w:rsid w:val="00911E5C"/>
    <w:rsid w:val="00912787"/>
    <w:rsid w:val="00912C8F"/>
    <w:rsid w:val="00912DA5"/>
    <w:rsid w:val="009132F0"/>
    <w:rsid w:val="00914294"/>
    <w:rsid w:val="00914FD7"/>
    <w:rsid w:val="00916821"/>
    <w:rsid w:val="00916F0F"/>
    <w:rsid w:val="0091720D"/>
    <w:rsid w:val="0091770A"/>
    <w:rsid w:val="00922275"/>
    <w:rsid w:val="0092247B"/>
    <w:rsid w:val="00922622"/>
    <w:rsid w:val="009228BB"/>
    <w:rsid w:val="009234C8"/>
    <w:rsid w:val="0092360C"/>
    <w:rsid w:val="00925D1D"/>
    <w:rsid w:val="00927712"/>
    <w:rsid w:val="009341FF"/>
    <w:rsid w:val="00936D5C"/>
    <w:rsid w:val="00936F8D"/>
    <w:rsid w:val="00940A51"/>
    <w:rsid w:val="00941FF3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289B"/>
    <w:rsid w:val="0096413A"/>
    <w:rsid w:val="00964B4B"/>
    <w:rsid w:val="00965592"/>
    <w:rsid w:val="0096622E"/>
    <w:rsid w:val="009663BC"/>
    <w:rsid w:val="00966618"/>
    <w:rsid w:val="00973BE5"/>
    <w:rsid w:val="00974959"/>
    <w:rsid w:val="00975BBB"/>
    <w:rsid w:val="009806E0"/>
    <w:rsid w:val="00982138"/>
    <w:rsid w:val="00982F9D"/>
    <w:rsid w:val="00983873"/>
    <w:rsid w:val="009859CE"/>
    <w:rsid w:val="00986210"/>
    <w:rsid w:val="00986D66"/>
    <w:rsid w:val="00991790"/>
    <w:rsid w:val="00993368"/>
    <w:rsid w:val="00993EEE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B5C08"/>
    <w:rsid w:val="009C03A5"/>
    <w:rsid w:val="009C08E7"/>
    <w:rsid w:val="009C0CCC"/>
    <w:rsid w:val="009C63FD"/>
    <w:rsid w:val="009C6C75"/>
    <w:rsid w:val="009C7576"/>
    <w:rsid w:val="009D25DD"/>
    <w:rsid w:val="009D39D0"/>
    <w:rsid w:val="009D3A68"/>
    <w:rsid w:val="009D3ED5"/>
    <w:rsid w:val="009D5D60"/>
    <w:rsid w:val="009D5E96"/>
    <w:rsid w:val="009D5FE4"/>
    <w:rsid w:val="009D7FED"/>
    <w:rsid w:val="009E08E3"/>
    <w:rsid w:val="009E6DDA"/>
    <w:rsid w:val="009F0CB1"/>
    <w:rsid w:val="009F10C3"/>
    <w:rsid w:val="009F28DE"/>
    <w:rsid w:val="009F39F1"/>
    <w:rsid w:val="009F4D35"/>
    <w:rsid w:val="009F54FC"/>
    <w:rsid w:val="009F6B26"/>
    <w:rsid w:val="00A0492F"/>
    <w:rsid w:val="00A05268"/>
    <w:rsid w:val="00A0743B"/>
    <w:rsid w:val="00A07B06"/>
    <w:rsid w:val="00A12108"/>
    <w:rsid w:val="00A122FF"/>
    <w:rsid w:val="00A16D16"/>
    <w:rsid w:val="00A1707E"/>
    <w:rsid w:val="00A17459"/>
    <w:rsid w:val="00A22732"/>
    <w:rsid w:val="00A249A3"/>
    <w:rsid w:val="00A26643"/>
    <w:rsid w:val="00A27A43"/>
    <w:rsid w:val="00A31726"/>
    <w:rsid w:val="00A32918"/>
    <w:rsid w:val="00A34387"/>
    <w:rsid w:val="00A3447F"/>
    <w:rsid w:val="00A352B5"/>
    <w:rsid w:val="00A3555F"/>
    <w:rsid w:val="00A36DA6"/>
    <w:rsid w:val="00A42592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A80"/>
    <w:rsid w:val="00A661B8"/>
    <w:rsid w:val="00A7092B"/>
    <w:rsid w:val="00A70EB7"/>
    <w:rsid w:val="00A71513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871A9"/>
    <w:rsid w:val="00A9561C"/>
    <w:rsid w:val="00A95D2D"/>
    <w:rsid w:val="00AA3E41"/>
    <w:rsid w:val="00AA5021"/>
    <w:rsid w:val="00AB05FA"/>
    <w:rsid w:val="00AB0C55"/>
    <w:rsid w:val="00AB1013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4814"/>
    <w:rsid w:val="00AD5724"/>
    <w:rsid w:val="00AD7731"/>
    <w:rsid w:val="00AE03D3"/>
    <w:rsid w:val="00AE2C3D"/>
    <w:rsid w:val="00AE335D"/>
    <w:rsid w:val="00AE4F77"/>
    <w:rsid w:val="00AE56CB"/>
    <w:rsid w:val="00AE57F1"/>
    <w:rsid w:val="00AE5F9F"/>
    <w:rsid w:val="00AE6AB5"/>
    <w:rsid w:val="00AE6F4D"/>
    <w:rsid w:val="00AF0D13"/>
    <w:rsid w:val="00AF1519"/>
    <w:rsid w:val="00AF23AB"/>
    <w:rsid w:val="00AF272F"/>
    <w:rsid w:val="00AF29F6"/>
    <w:rsid w:val="00AF3E3B"/>
    <w:rsid w:val="00AF4791"/>
    <w:rsid w:val="00AF55E1"/>
    <w:rsid w:val="00AF70BC"/>
    <w:rsid w:val="00B01FE0"/>
    <w:rsid w:val="00B032A0"/>
    <w:rsid w:val="00B04AA1"/>
    <w:rsid w:val="00B06991"/>
    <w:rsid w:val="00B06A75"/>
    <w:rsid w:val="00B077F3"/>
    <w:rsid w:val="00B07B76"/>
    <w:rsid w:val="00B149A7"/>
    <w:rsid w:val="00B17CCD"/>
    <w:rsid w:val="00B21AA3"/>
    <w:rsid w:val="00B221B2"/>
    <w:rsid w:val="00B232CB"/>
    <w:rsid w:val="00B24DFA"/>
    <w:rsid w:val="00B2554E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37341"/>
    <w:rsid w:val="00B37B1E"/>
    <w:rsid w:val="00B40316"/>
    <w:rsid w:val="00B43C03"/>
    <w:rsid w:val="00B440DF"/>
    <w:rsid w:val="00B44177"/>
    <w:rsid w:val="00B44276"/>
    <w:rsid w:val="00B4645F"/>
    <w:rsid w:val="00B5048D"/>
    <w:rsid w:val="00B50BC7"/>
    <w:rsid w:val="00B51EEA"/>
    <w:rsid w:val="00B53DBB"/>
    <w:rsid w:val="00B545F4"/>
    <w:rsid w:val="00B60043"/>
    <w:rsid w:val="00B60066"/>
    <w:rsid w:val="00B6221F"/>
    <w:rsid w:val="00B626C7"/>
    <w:rsid w:val="00B627D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5CA2"/>
    <w:rsid w:val="00B76BE6"/>
    <w:rsid w:val="00B810F9"/>
    <w:rsid w:val="00B81E97"/>
    <w:rsid w:val="00B83303"/>
    <w:rsid w:val="00B83A11"/>
    <w:rsid w:val="00B84683"/>
    <w:rsid w:val="00B84A9F"/>
    <w:rsid w:val="00B91AE8"/>
    <w:rsid w:val="00B91B38"/>
    <w:rsid w:val="00B931CF"/>
    <w:rsid w:val="00B94484"/>
    <w:rsid w:val="00B977AC"/>
    <w:rsid w:val="00BA00AF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3DF4"/>
    <w:rsid w:val="00BB4E59"/>
    <w:rsid w:val="00BB4FC0"/>
    <w:rsid w:val="00BB7ACB"/>
    <w:rsid w:val="00BB7BE5"/>
    <w:rsid w:val="00BC02F7"/>
    <w:rsid w:val="00BC0FFF"/>
    <w:rsid w:val="00BC1204"/>
    <w:rsid w:val="00BC478E"/>
    <w:rsid w:val="00BC7C74"/>
    <w:rsid w:val="00BD0E36"/>
    <w:rsid w:val="00BD37AF"/>
    <w:rsid w:val="00BD3FF4"/>
    <w:rsid w:val="00BD41DC"/>
    <w:rsid w:val="00BD44E7"/>
    <w:rsid w:val="00BD57CD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D5F"/>
    <w:rsid w:val="00C35E3C"/>
    <w:rsid w:val="00C40BFA"/>
    <w:rsid w:val="00C410E1"/>
    <w:rsid w:val="00C45B59"/>
    <w:rsid w:val="00C460A7"/>
    <w:rsid w:val="00C46CAC"/>
    <w:rsid w:val="00C46FF0"/>
    <w:rsid w:val="00C47314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33A7"/>
    <w:rsid w:val="00C653D2"/>
    <w:rsid w:val="00C70662"/>
    <w:rsid w:val="00C711FB"/>
    <w:rsid w:val="00C716E9"/>
    <w:rsid w:val="00C71A1D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8B4"/>
    <w:rsid w:val="00C84AA9"/>
    <w:rsid w:val="00C85B26"/>
    <w:rsid w:val="00C93C32"/>
    <w:rsid w:val="00C93D58"/>
    <w:rsid w:val="00C943F4"/>
    <w:rsid w:val="00C947C9"/>
    <w:rsid w:val="00C95132"/>
    <w:rsid w:val="00C95287"/>
    <w:rsid w:val="00C97A3C"/>
    <w:rsid w:val="00C97B8A"/>
    <w:rsid w:val="00CA0C66"/>
    <w:rsid w:val="00CA1768"/>
    <w:rsid w:val="00CA326A"/>
    <w:rsid w:val="00CA582F"/>
    <w:rsid w:val="00CA5A67"/>
    <w:rsid w:val="00CA61DB"/>
    <w:rsid w:val="00CB0115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3130"/>
    <w:rsid w:val="00CD46EE"/>
    <w:rsid w:val="00CD487F"/>
    <w:rsid w:val="00CD4F21"/>
    <w:rsid w:val="00CD592B"/>
    <w:rsid w:val="00CD65EF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7A9"/>
    <w:rsid w:val="00CF59B1"/>
    <w:rsid w:val="00CF5CDA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19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525B"/>
    <w:rsid w:val="00D361A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26A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06FD"/>
    <w:rsid w:val="00D8130E"/>
    <w:rsid w:val="00D83357"/>
    <w:rsid w:val="00D8343D"/>
    <w:rsid w:val="00D835C0"/>
    <w:rsid w:val="00D83DDD"/>
    <w:rsid w:val="00D84055"/>
    <w:rsid w:val="00D84AC8"/>
    <w:rsid w:val="00D84AD3"/>
    <w:rsid w:val="00D861F0"/>
    <w:rsid w:val="00D86976"/>
    <w:rsid w:val="00D91691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066E"/>
    <w:rsid w:val="00DB11D9"/>
    <w:rsid w:val="00DB2E89"/>
    <w:rsid w:val="00DB2F10"/>
    <w:rsid w:val="00DB50D3"/>
    <w:rsid w:val="00DB55B1"/>
    <w:rsid w:val="00DB5952"/>
    <w:rsid w:val="00DB69A4"/>
    <w:rsid w:val="00DC1316"/>
    <w:rsid w:val="00DC2D54"/>
    <w:rsid w:val="00DC30C7"/>
    <w:rsid w:val="00DC50C5"/>
    <w:rsid w:val="00DC66D3"/>
    <w:rsid w:val="00DC7B7D"/>
    <w:rsid w:val="00DD0092"/>
    <w:rsid w:val="00DD1DE8"/>
    <w:rsid w:val="00DD255C"/>
    <w:rsid w:val="00DD2583"/>
    <w:rsid w:val="00DD29F5"/>
    <w:rsid w:val="00DD35ED"/>
    <w:rsid w:val="00DD5C7A"/>
    <w:rsid w:val="00DD7A77"/>
    <w:rsid w:val="00DD7B2E"/>
    <w:rsid w:val="00DD7F89"/>
    <w:rsid w:val="00DE0F61"/>
    <w:rsid w:val="00DE17D3"/>
    <w:rsid w:val="00DE1A79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5DEA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1D84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1F4C"/>
    <w:rsid w:val="00E5288B"/>
    <w:rsid w:val="00E53ED8"/>
    <w:rsid w:val="00E53FB7"/>
    <w:rsid w:val="00E54205"/>
    <w:rsid w:val="00E54C78"/>
    <w:rsid w:val="00E55FDB"/>
    <w:rsid w:val="00E60E87"/>
    <w:rsid w:val="00E610EA"/>
    <w:rsid w:val="00E62BDB"/>
    <w:rsid w:val="00E7084A"/>
    <w:rsid w:val="00E7097B"/>
    <w:rsid w:val="00E7112A"/>
    <w:rsid w:val="00E73BCC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1BF4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3374"/>
    <w:rsid w:val="00EF640B"/>
    <w:rsid w:val="00EF6F1F"/>
    <w:rsid w:val="00F004DD"/>
    <w:rsid w:val="00F02A85"/>
    <w:rsid w:val="00F04C7E"/>
    <w:rsid w:val="00F04D21"/>
    <w:rsid w:val="00F04E90"/>
    <w:rsid w:val="00F04FC8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7732"/>
    <w:rsid w:val="00F2021D"/>
    <w:rsid w:val="00F25B21"/>
    <w:rsid w:val="00F342AC"/>
    <w:rsid w:val="00F344CE"/>
    <w:rsid w:val="00F348A1"/>
    <w:rsid w:val="00F34B99"/>
    <w:rsid w:val="00F35EB3"/>
    <w:rsid w:val="00F40796"/>
    <w:rsid w:val="00F40D83"/>
    <w:rsid w:val="00F4103F"/>
    <w:rsid w:val="00F418F5"/>
    <w:rsid w:val="00F44635"/>
    <w:rsid w:val="00F45292"/>
    <w:rsid w:val="00F478C6"/>
    <w:rsid w:val="00F503B8"/>
    <w:rsid w:val="00F542AE"/>
    <w:rsid w:val="00F549E9"/>
    <w:rsid w:val="00F56C0B"/>
    <w:rsid w:val="00F57CA1"/>
    <w:rsid w:val="00F57CE8"/>
    <w:rsid w:val="00F6148F"/>
    <w:rsid w:val="00F61934"/>
    <w:rsid w:val="00F61C2D"/>
    <w:rsid w:val="00F64CDC"/>
    <w:rsid w:val="00F677FD"/>
    <w:rsid w:val="00F704E6"/>
    <w:rsid w:val="00F705CD"/>
    <w:rsid w:val="00F706D6"/>
    <w:rsid w:val="00F74B29"/>
    <w:rsid w:val="00F75AF0"/>
    <w:rsid w:val="00F767F6"/>
    <w:rsid w:val="00F774C4"/>
    <w:rsid w:val="00F83340"/>
    <w:rsid w:val="00F8361F"/>
    <w:rsid w:val="00F909FA"/>
    <w:rsid w:val="00F918BC"/>
    <w:rsid w:val="00F9430D"/>
    <w:rsid w:val="00F95E2E"/>
    <w:rsid w:val="00F965F1"/>
    <w:rsid w:val="00F96860"/>
    <w:rsid w:val="00F97E6E"/>
    <w:rsid w:val="00FA107F"/>
    <w:rsid w:val="00FA2074"/>
    <w:rsid w:val="00FA376D"/>
    <w:rsid w:val="00FA4A24"/>
    <w:rsid w:val="00FA64AF"/>
    <w:rsid w:val="00FA6ED7"/>
    <w:rsid w:val="00FB074B"/>
    <w:rsid w:val="00FB096C"/>
    <w:rsid w:val="00FB0F9A"/>
    <w:rsid w:val="00FB15E6"/>
    <w:rsid w:val="00FB16B8"/>
    <w:rsid w:val="00FB1E11"/>
    <w:rsid w:val="00FB5578"/>
    <w:rsid w:val="00FB680D"/>
    <w:rsid w:val="00FC028C"/>
    <w:rsid w:val="00FC055C"/>
    <w:rsid w:val="00FC0C24"/>
    <w:rsid w:val="00FC0C2D"/>
    <w:rsid w:val="00FC122C"/>
    <w:rsid w:val="00FC1485"/>
    <w:rsid w:val="00FC20A1"/>
    <w:rsid w:val="00FC6E46"/>
    <w:rsid w:val="00FC7143"/>
    <w:rsid w:val="00FD24C4"/>
    <w:rsid w:val="00FD2D4F"/>
    <w:rsid w:val="00FD3D22"/>
    <w:rsid w:val="00FD6BB4"/>
    <w:rsid w:val="00FD7993"/>
    <w:rsid w:val="00FE18A1"/>
    <w:rsid w:val="00FE1EA7"/>
    <w:rsid w:val="00FE227E"/>
    <w:rsid w:val="00FE2677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62C"/>
    <w:rsid w:val="00FF18E7"/>
    <w:rsid w:val="00FF2286"/>
    <w:rsid w:val="00FF3F2F"/>
    <w:rsid w:val="00FF5A44"/>
    <w:rsid w:val="00FF7431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E9442C"/>
  <w15:chartTrackingRefBased/>
  <w15:docId w15:val="{DA0180F2-C9D5-441C-BEF6-0D173A1F1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  <w:lang w:val="x-none" w:eastAsia="x-none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  <w:lang w:val="x-none" w:eastAsia="x-none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f0">
    <w:name w:val="pf0"/>
    <w:basedOn w:val="Normalny"/>
    <w:rsid w:val="0045304C"/>
    <w:pPr>
      <w:suppressAutoHyphens w:val="0"/>
      <w:spacing w:before="100" w:beforeAutospacing="1" w:after="100" w:afterAutospacing="1"/>
    </w:pPr>
    <w:rPr>
      <w:sz w:val="24"/>
      <w:szCs w:val="24"/>
      <w:lang w:eastAsia="pl-PL"/>
    </w:rPr>
  </w:style>
  <w:style w:type="character" w:customStyle="1" w:styleId="cf01">
    <w:name w:val="cf01"/>
    <w:basedOn w:val="Domylnaczcionkaakapitu"/>
    <w:rsid w:val="0045304C"/>
    <w:rPr>
      <w:rFonts w:ascii="Segoe UI" w:hAnsi="Segoe UI" w:cs="Segoe UI" w:hint="default"/>
      <w:i/>
      <w:iCs/>
      <w:sz w:val="18"/>
      <w:szCs w:val="1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58A26-7E4B-4CB4-9405-0F4DD3FDD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1084</Words>
  <Characters>6505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7574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cp:lastModifiedBy>Regina Sowińska</cp:lastModifiedBy>
  <cp:revision>2</cp:revision>
  <cp:lastPrinted>2022-06-27T10:12:00Z</cp:lastPrinted>
  <dcterms:created xsi:type="dcterms:W3CDTF">2024-11-18T08:35:00Z</dcterms:created>
  <dcterms:modified xsi:type="dcterms:W3CDTF">2024-11-18T08:35:00Z</dcterms:modified>
</cp:coreProperties>
</file>