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FE38A" w14:textId="77777777" w:rsidR="00833DFF" w:rsidRPr="00795E17" w:rsidRDefault="00833DFF" w:rsidP="00833DFF">
      <w:pPr>
        <w:pStyle w:val="Nagwek11"/>
        <w:keepNext/>
        <w:keepLines/>
        <w:tabs>
          <w:tab w:val="left" w:pos="142"/>
        </w:tabs>
        <w:spacing w:line="240" w:lineRule="auto"/>
        <w:jc w:val="right"/>
        <w:rPr>
          <w:rFonts w:ascii="Arial" w:hAnsi="Arial" w:cs="Arial"/>
          <w:b w:val="0"/>
          <w:bCs w:val="0"/>
        </w:rPr>
      </w:pPr>
      <w:r w:rsidRPr="00795E17">
        <w:rPr>
          <w:rFonts w:ascii="Arial" w:hAnsi="Arial" w:cs="Arial"/>
          <w:b w:val="0"/>
          <w:bCs w:val="0"/>
        </w:rPr>
        <w:t>Załącznik nr 2</w:t>
      </w:r>
    </w:p>
    <w:p w14:paraId="1EF904BE" w14:textId="77777777" w:rsidR="00833DFF" w:rsidRPr="00795E17" w:rsidRDefault="00833DFF" w:rsidP="00833DFF">
      <w:pPr>
        <w:pStyle w:val="Nagwek11"/>
        <w:keepNext/>
        <w:keepLines/>
        <w:spacing w:line="240" w:lineRule="auto"/>
        <w:jc w:val="right"/>
        <w:rPr>
          <w:rFonts w:ascii="Arial" w:hAnsi="Arial" w:cs="Arial"/>
          <w:b w:val="0"/>
          <w:bCs w:val="0"/>
        </w:rPr>
      </w:pPr>
      <w:r w:rsidRPr="00795E17">
        <w:rPr>
          <w:rFonts w:ascii="Arial" w:hAnsi="Arial" w:cs="Arial"/>
          <w:b w:val="0"/>
          <w:bCs w:val="0"/>
        </w:rPr>
        <w:t>do zapytania ofertowego</w:t>
      </w:r>
    </w:p>
    <w:p w14:paraId="5237BE2C" w14:textId="77777777" w:rsidR="00833DFF" w:rsidRPr="002D2F7F" w:rsidRDefault="00833DFF" w:rsidP="00833DFF">
      <w:pPr>
        <w:pStyle w:val="Textbody"/>
        <w:spacing w:line="200" w:lineRule="atLeast"/>
        <w:jc w:val="center"/>
        <w:rPr>
          <w:rFonts w:ascii="Arial" w:hAnsi="Arial" w:cs="Arial"/>
          <w:b/>
          <w:sz w:val="22"/>
          <w:szCs w:val="22"/>
        </w:rPr>
      </w:pPr>
      <w:r w:rsidRPr="002D2F7F">
        <w:rPr>
          <w:rFonts w:ascii="Arial" w:hAnsi="Arial" w:cs="Arial"/>
          <w:b/>
          <w:sz w:val="22"/>
          <w:szCs w:val="22"/>
        </w:rPr>
        <w:t>Umowa</w:t>
      </w:r>
    </w:p>
    <w:p w14:paraId="3F876CF6" w14:textId="77777777" w:rsidR="00833DFF" w:rsidRPr="002D2F7F" w:rsidRDefault="00833DFF" w:rsidP="00833DFF">
      <w:pPr>
        <w:pStyle w:val="Textbody"/>
        <w:spacing w:line="200" w:lineRule="atLeast"/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2D2F7F">
        <w:rPr>
          <w:rFonts w:ascii="Arial" w:hAnsi="Arial" w:cs="Arial"/>
          <w:bCs/>
          <w:i/>
          <w:iCs/>
          <w:sz w:val="22"/>
          <w:szCs w:val="22"/>
        </w:rPr>
        <w:t>„Projekt”</w:t>
      </w:r>
    </w:p>
    <w:p w14:paraId="496BDE14" w14:textId="52B15B2C" w:rsidR="00833DFF" w:rsidRPr="002D2F7F" w:rsidRDefault="00833DFF" w:rsidP="00833DFF">
      <w:pPr>
        <w:pStyle w:val="Textbody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D2F7F">
        <w:rPr>
          <w:rFonts w:ascii="Arial" w:hAnsi="Arial" w:cs="Arial"/>
          <w:sz w:val="22"/>
          <w:szCs w:val="22"/>
        </w:rPr>
        <w:t>zawarta dnia …………………………. w Krakowie pomiędzy:</w:t>
      </w:r>
    </w:p>
    <w:p w14:paraId="4A336E65" w14:textId="5D81AB29" w:rsidR="00833DFF" w:rsidRPr="002D2F7F" w:rsidRDefault="00833DFF" w:rsidP="00833DFF">
      <w:pPr>
        <w:pStyle w:val="Teksttreci0"/>
        <w:spacing w:line="276" w:lineRule="auto"/>
        <w:ind w:right="20"/>
        <w:jc w:val="both"/>
        <w:rPr>
          <w:rFonts w:ascii="Arial" w:hAnsi="Arial" w:cs="Arial"/>
          <w:bCs/>
          <w:sz w:val="22"/>
          <w:szCs w:val="22"/>
        </w:rPr>
      </w:pPr>
      <w:r w:rsidRPr="002D2F7F">
        <w:rPr>
          <w:rFonts w:ascii="Arial" w:hAnsi="Arial" w:cs="Arial"/>
          <w:b/>
          <w:sz w:val="22"/>
          <w:szCs w:val="22"/>
        </w:rPr>
        <w:t>Powiatową Stacją Sanitarno-Epidemiologiczną w Krakowie</w:t>
      </w:r>
      <w:r w:rsidRPr="002D2F7F">
        <w:rPr>
          <w:rFonts w:ascii="Arial" w:hAnsi="Arial" w:cs="Arial"/>
          <w:bCs/>
          <w:sz w:val="22"/>
          <w:szCs w:val="22"/>
        </w:rPr>
        <w:t xml:space="preserve">, z siedzibą: </w:t>
      </w:r>
      <w:r>
        <w:rPr>
          <w:rFonts w:ascii="Arial" w:hAnsi="Arial" w:cs="Arial"/>
          <w:bCs/>
          <w:sz w:val="22"/>
          <w:szCs w:val="22"/>
        </w:rPr>
        <w:br/>
      </w:r>
      <w:r w:rsidRPr="002D2F7F">
        <w:rPr>
          <w:rFonts w:ascii="Arial" w:hAnsi="Arial" w:cs="Arial"/>
          <w:bCs/>
          <w:sz w:val="22"/>
          <w:szCs w:val="22"/>
        </w:rPr>
        <w:t>ul. Makuszyńskiego 9, 31-752 Kraków, wpisaną do Rejestru Podmiotów Wykonujących Działalność Leczniczą w księdze rejestrowej o numerze 000000024349, NIP: 675-11-59-603, REGON: 351371049,</w:t>
      </w:r>
    </w:p>
    <w:p w14:paraId="321EFD52" w14:textId="77777777" w:rsidR="00833DFF" w:rsidRPr="002D2F7F" w:rsidRDefault="00833DFF" w:rsidP="00833DFF">
      <w:pPr>
        <w:pStyle w:val="Textbody"/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D2F7F">
        <w:rPr>
          <w:rFonts w:ascii="Arial" w:hAnsi="Arial" w:cs="Arial"/>
          <w:bCs/>
          <w:sz w:val="22"/>
          <w:szCs w:val="22"/>
        </w:rPr>
        <w:t>zwaną dalej Zamawiającym,</w:t>
      </w:r>
    </w:p>
    <w:p w14:paraId="69E90A74" w14:textId="77777777" w:rsidR="00833DFF" w:rsidRPr="002D2F7F" w:rsidRDefault="00833DFF" w:rsidP="00833DFF">
      <w:pPr>
        <w:pStyle w:val="Textbody"/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D2F7F">
        <w:rPr>
          <w:rFonts w:ascii="Arial" w:hAnsi="Arial" w:cs="Arial"/>
          <w:bCs/>
          <w:sz w:val="22"/>
          <w:szCs w:val="22"/>
        </w:rPr>
        <w:t>reprezentowaną przez:</w:t>
      </w:r>
    </w:p>
    <w:p w14:paraId="2C42F1E9" w14:textId="77777777" w:rsidR="00833DFF" w:rsidRPr="002D2F7F" w:rsidRDefault="00833DFF" w:rsidP="00833DFF">
      <w:pPr>
        <w:pStyle w:val="Textbody"/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D2F7F">
        <w:rPr>
          <w:rFonts w:ascii="Arial" w:hAnsi="Arial" w:cs="Arial"/>
          <w:bCs/>
          <w:sz w:val="22"/>
          <w:szCs w:val="22"/>
        </w:rPr>
        <w:t>Ewę Wiercińską - Dyrektora</w:t>
      </w:r>
    </w:p>
    <w:p w14:paraId="1F475575" w14:textId="77777777" w:rsidR="00833DFF" w:rsidRPr="002D2F7F" w:rsidRDefault="00833DFF" w:rsidP="00833DFF">
      <w:pPr>
        <w:pStyle w:val="Textbody"/>
        <w:spacing w:before="120"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D2F7F">
        <w:rPr>
          <w:rFonts w:ascii="Arial" w:hAnsi="Arial" w:cs="Arial"/>
          <w:bCs/>
          <w:sz w:val="22"/>
          <w:szCs w:val="22"/>
        </w:rPr>
        <w:t>a</w:t>
      </w:r>
    </w:p>
    <w:p w14:paraId="0EA62CDE" w14:textId="3BAA3B00" w:rsidR="00833DFF" w:rsidRPr="002D2F7F" w:rsidRDefault="00833DFF" w:rsidP="00833DF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D2F7F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13FF71" w14:textId="77777777" w:rsidR="00833DFF" w:rsidRPr="002D2F7F" w:rsidRDefault="00833DFF" w:rsidP="00833DF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D2F7F">
        <w:rPr>
          <w:rFonts w:ascii="Arial" w:hAnsi="Arial" w:cs="Arial"/>
          <w:bCs/>
          <w:sz w:val="22"/>
          <w:szCs w:val="22"/>
        </w:rPr>
        <w:t>reprezentowanym/-ą przez:</w:t>
      </w:r>
    </w:p>
    <w:p w14:paraId="523B4DC5" w14:textId="77777777" w:rsidR="00833DFF" w:rsidRPr="002D2F7F" w:rsidRDefault="00833DFF" w:rsidP="00833DFF">
      <w:pPr>
        <w:pStyle w:val="Textbody"/>
        <w:spacing w:before="120" w:after="0" w:line="276" w:lineRule="auto"/>
        <w:rPr>
          <w:rFonts w:ascii="Arial" w:hAnsi="Arial" w:cs="Arial"/>
          <w:bCs/>
          <w:sz w:val="22"/>
          <w:szCs w:val="22"/>
        </w:rPr>
      </w:pPr>
      <w:r w:rsidRPr="002D2F7F">
        <w:rPr>
          <w:rFonts w:ascii="Arial" w:hAnsi="Arial" w:cs="Arial"/>
          <w:bCs/>
          <w:sz w:val="22"/>
          <w:szCs w:val="22"/>
        </w:rPr>
        <w:t>………………………………………………………….</w:t>
      </w:r>
    </w:p>
    <w:p w14:paraId="48234F7D" w14:textId="77777777" w:rsidR="00833DFF" w:rsidRPr="002D2F7F" w:rsidRDefault="00833DFF" w:rsidP="00833DFF">
      <w:pPr>
        <w:pStyle w:val="Textbody"/>
        <w:spacing w:before="120" w:after="0" w:line="276" w:lineRule="auto"/>
        <w:rPr>
          <w:rFonts w:ascii="Arial" w:hAnsi="Arial" w:cs="Arial"/>
          <w:bCs/>
          <w:sz w:val="22"/>
          <w:szCs w:val="22"/>
        </w:rPr>
      </w:pPr>
      <w:r w:rsidRPr="002D2F7F">
        <w:rPr>
          <w:rFonts w:ascii="Arial" w:hAnsi="Arial" w:cs="Arial"/>
          <w:bCs/>
          <w:sz w:val="22"/>
          <w:szCs w:val="22"/>
        </w:rPr>
        <w:t>zwaną dalej Wykonawcą,</w:t>
      </w:r>
    </w:p>
    <w:p w14:paraId="0DAD4ED9" w14:textId="77777777" w:rsidR="00833DFF" w:rsidRPr="002D2F7F" w:rsidRDefault="00833DFF" w:rsidP="00833DFF">
      <w:pPr>
        <w:pStyle w:val="Textbody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732FA3B5" w14:textId="7B42F904" w:rsidR="000C4DC5" w:rsidRPr="00E91919" w:rsidRDefault="00833DFF" w:rsidP="00833D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2F7F">
        <w:rPr>
          <w:rFonts w:ascii="Arial" w:hAnsi="Arial" w:cs="Arial"/>
          <w:sz w:val="22"/>
          <w:szCs w:val="22"/>
        </w:rPr>
        <w:t>Strony zawierają umowę następującej treści:</w:t>
      </w:r>
    </w:p>
    <w:p w14:paraId="05A83F95" w14:textId="77777777" w:rsidR="006846A8" w:rsidRPr="00E91919" w:rsidRDefault="006846A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29BEF1A" w14:textId="77777777" w:rsidR="009356CC" w:rsidRPr="00E91919" w:rsidRDefault="009356CC" w:rsidP="00833DFF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91919">
        <w:rPr>
          <w:rFonts w:ascii="Arial" w:hAnsi="Arial" w:cs="Arial"/>
          <w:b/>
          <w:sz w:val="22"/>
          <w:szCs w:val="22"/>
        </w:rPr>
        <w:t>§ 1 Postanowienia ogólne</w:t>
      </w:r>
    </w:p>
    <w:p w14:paraId="53308638" w14:textId="1DD1B10C" w:rsidR="006846A8" w:rsidRPr="00E91919" w:rsidRDefault="005D19E7" w:rsidP="00833DF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E91919">
        <w:rPr>
          <w:rFonts w:ascii="Arial" w:hAnsi="Arial" w:cs="Arial"/>
          <w:sz w:val="22"/>
          <w:szCs w:val="22"/>
        </w:rPr>
        <w:t xml:space="preserve">Umowa niniejsza, z uwagi na wartość przedmiotu zamówienia, została zawarta bez stosowania Ustawy z dnia 11 września 2019 r. Prawo zamówień publicznych, zgodnie z jej art. 2 ust. 1 pkt. 1 </w:t>
      </w:r>
      <w:bookmarkStart w:id="0" w:name="_Hlk491863035"/>
      <w:r w:rsidRPr="00E91919">
        <w:rPr>
          <w:rFonts w:ascii="Arial" w:hAnsi="Arial" w:cs="Arial"/>
          <w:sz w:val="22"/>
          <w:szCs w:val="22"/>
        </w:rPr>
        <w:t>(Dz. U. z 20</w:t>
      </w:r>
      <w:r w:rsidR="00EF4C4C" w:rsidRPr="00E91919">
        <w:rPr>
          <w:rFonts w:ascii="Arial" w:hAnsi="Arial" w:cs="Arial"/>
          <w:sz w:val="22"/>
          <w:szCs w:val="22"/>
        </w:rPr>
        <w:t>2</w:t>
      </w:r>
      <w:r w:rsidR="004A6222">
        <w:rPr>
          <w:rFonts w:ascii="Arial" w:hAnsi="Arial" w:cs="Arial"/>
          <w:sz w:val="22"/>
          <w:szCs w:val="22"/>
        </w:rPr>
        <w:t>4</w:t>
      </w:r>
      <w:r w:rsidRPr="00E91919">
        <w:rPr>
          <w:rFonts w:ascii="Arial" w:hAnsi="Arial" w:cs="Arial"/>
          <w:sz w:val="22"/>
          <w:szCs w:val="22"/>
        </w:rPr>
        <w:t xml:space="preserve"> r. poz. 1</w:t>
      </w:r>
      <w:r w:rsidR="004A6222">
        <w:rPr>
          <w:rFonts w:ascii="Arial" w:hAnsi="Arial" w:cs="Arial"/>
          <w:sz w:val="22"/>
          <w:szCs w:val="22"/>
        </w:rPr>
        <w:t>320</w:t>
      </w:r>
      <w:r w:rsidRPr="00E91919">
        <w:rPr>
          <w:rFonts w:ascii="Arial" w:hAnsi="Arial" w:cs="Arial"/>
          <w:sz w:val="22"/>
          <w:szCs w:val="22"/>
        </w:rPr>
        <w:t>)</w:t>
      </w:r>
      <w:bookmarkEnd w:id="0"/>
      <w:r w:rsidRPr="00E91919">
        <w:rPr>
          <w:rFonts w:ascii="Arial" w:hAnsi="Arial" w:cs="Arial"/>
          <w:i/>
          <w:iCs/>
          <w:sz w:val="22"/>
          <w:szCs w:val="22"/>
        </w:rPr>
        <w:t>.</w:t>
      </w:r>
    </w:p>
    <w:p w14:paraId="3A25B4CB" w14:textId="77777777" w:rsidR="009356CC" w:rsidRPr="00E91919" w:rsidRDefault="009356CC" w:rsidP="00833DF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91919">
        <w:rPr>
          <w:rFonts w:ascii="Arial" w:hAnsi="Arial" w:cs="Arial"/>
          <w:b/>
          <w:sz w:val="22"/>
          <w:szCs w:val="22"/>
        </w:rPr>
        <w:t xml:space="preserve">§ 2. Oświadczenia Stron </w:t>
      </w:r>
    </w:p>
    <w:p w14:paraId="5395AE61" w14:textId="77777777" w:rsidR="009356CC" w:rsidRPr="00E91919" w:rsidRDefault="009356CC" w:rsidP="00833DFF">
      <w:pPr>
        <w:numPr>
          <w:ilvl w:val="0"/>
          <w:numId w:val="42"/>
        </w:numPr>
        <w:tabs>
          <w:tab w:val="left" w:pos="34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1919">
        <w:rPr>
          <w:rFonts w:ascii="Arial" w:hAnsi="Arial" w:cs="Arial"/>
          <w:sz w:val="22"/>
          <w:szCs w:val="22"/>
        </w:rPr>
        <w:t>Wykonawca oświadcza,</w:t>
      </w:r>
      <w:r w:rsidRPr="00E91919">
        <w:rPr>
          <w:rFonts w:ascii="Arial" w:hAnsi="Arial" w:cs="Arial"/>
          <w:i/>
          <w:sz w:val="22"/>
          <w:szCs w:val="22"/>
        </w:rPr>
        <w:t xml:space="preserve"> </w:t>
      </w:r>
      <w:r w:rsidR="009602B3" w:rsidRPr="00E91919">
        <w:rPr>
          <w:rFonts w:ascii="Arial" w:hAnsi="Arial" w:cs="Arial"/>
          <w:sz w:val="22"/>
          <w:szCs w:val="22"/>
        </w:rPr>
        <w:t>i</w:t>
      </w:r>
      <w:r w:rsidRPr="00E91919">
        <w:rPr>
          <w:rFonts w:ascii="Arial" w:hAnsi="Arial" w:cs="Arial"/>
          <w:sz w:val="22"/>
          <w:szCs w:val="22"/>
        </w:rPr>
        <w:t>ż dysponuje możliwościami technicznymi</w:t>
      </w:r>
      <w:r w:rsidR="00C2623D" w:rsidRPr="00E91919">
        <w:rPr>
          <w:rFonts w:ascii="Arial" w:hAnsi="Arial" w:cs="Arial"/>
          <w:sz w:val="22"/>
          <w:szCs w:val="22"/>
        </w:rPr>
        <w:t xml:space="preserve"> i zasobami </w:t>
      </w:r>
      <w:r w:rsidRPr="00E91919">
        <w:rPr>
          <w:rFonts w:ascii="Arial" w:hAnsi="Arial" w:cs="Arial"/>
          <w:sz w:val="22"/>
          <w:szCs w:val="22"/>
        </w:rPr>
        <w:t>niezbędn</w:t>
      </w:r>
      <w:r w:rsidR="00C2623D" w:rsidRPr="00E91919">
        <w:rPr>
          <w:rFonts w:ascii="Arial" w:hAnsi="Arial" w:cs="Arial"/>
          <w:sz w:val="22"/>
          <w:szCs w:val="22"/>
        </w:rPr>
        <w:t>ymi</w:t>
      </w:r>
      <w:r w:rsidRPr="00E91919">
        <w:rPr>
          <w:rFonts w:ascii="Arial" w:hAnsi="Arial" w:cs="Arial"/>
          <w:sz w:val="22"/>
          <w:szCs w:val="22"/>
        </w:rPr>
        <w:t xml:space="preserve"> do realizacji przedmiotu niniejszej umowy. </w:t>
      </w:r>
    </w:p>
    <w:p w14:paraId="304FA8E3" w14:textId="77777777" w:rsidR="009356CC" w:rsidRPr="00E91919" w:rsidRDefault="009356CC" w:rsidP="00833DFF">
      <w:pPr>
        <w:numPr>
          <w:ilvl w:val="0"/>
          <w:numId w:val="42"/>
        </w:numPr>
        <w:tabs>
          <w:tab w:val="left" w:pos="340"/>
        </w:tabs>
        <w:suppressAutoHyphens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E91919">
        <w:rPr>
          <w:rFonts w:ascii="Arial" w:hAnsi="Arial" w:cs="Arial"/>
          <w:sz w:val="22"/>
          <w:szCs w:val="22"/>
        </w:rPr>
        <w:t>Wykonawca zapewnia, iż przedmiot niniejszej umowy będzie wykonany z najwyższą starannością</w:t>
      </w:r>
      <w:r w:rsidR="00A9542E" w:rsidRPr="00E91919">
        <w:rPr>
          <w:rFonts w:ascii="Arial" w:hAnsi="Arial" w:cs="Arial"/>
          <w:sz w:val="22"/>
          <w:szCs w:val="22"/>
        </w:rPr>
        <w:t xml:space="preserve">, z </w:t>
      </w:r>
      <w:r w:rsidRPr="00E91919">
        <w:rPr>
          <w:rFonts w:ascii="Arial" w:hAnsi="Arial" w:cs="Arial"/>
          <w:sz w:val="22"/>
          <w:szCs w:val="22"/>
        </w:rPr>
        <w:t>uwzględnieniem wskazówek Zamawiającego.</w:t>
      </w:r>
    </w:p>
    <w:p w14:paraId="064CC883" w14:textId="77777777" w:rsidR="003D615C" w:rsidRPr="00E91919" w:rsidRDefault="009356CC" w:rsidP="00833DF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91919">
        <w:rPr>
          <w:rFonts w:ascii="Arial" w:hAnsi="Arial" w:cs="Arial"/>
          <w:b/>
          <w:sz w:val="22"/>
          <w:szCs w:val="22"/>
        </w:rPr>
        <w:t>§ 3 Przedmiot umowy</w:t>
      </w:r>
    </w:p>
    <w:p w14:paraId="4AB4F3C6" w14:textId="35F952DD" w:rsidR="00A92089" w:rsidRPr="00E91919" w:rsidRDefault="009356CC" w:rsidP="00833DFF">
      <w:pPr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1919">
        <w:rPr>
          <w:rFonts w:ascii="Arial" w:hAnsi="Arial" w:cs="Arial"/>
          <w:sz w:val="22"/>
          <w:szCs w:val="22"/>
        </w:rPr>
        <w:t>Zamawiający zamawia, a Wykonawca obowiązuje się dostarczyć na podstawie złożonej oferty (Załącznik nr 1 do umowy)</w:t>
      </w:r>
      <w:r w:rsidR="001D4402" w:rsidRPr="00E91919">
        <w:rPr>
          <w:rFonts w:ascii="Arial" w:hAnsi="Arial" w:cs="Arial"/>
          <w:sz w:val="22"/>
          <w:szCs w:val="22"/>
        </w:rPr>
        <w:t xml:space="preserve"> </w:t>
      </w:r>
      <w:r w:rsidRPr="00E91919">
        <w:rPr>
          <w:rFonts w:ascii="Arial" w:hAnsi="Arial" w:cs="Arial"/>
          <w:sz w:val="22"/>
          <w:szCs w:val="22"/>
        </w:rPr>
        <w:t>na</w:t>
      </w:r>
      <w:r w:rsidRPr="00E91919">
        <w:rPr>
          <w:rFonts w:ascii="Arial" w:hAnsi="Arial" w:cs="Arial"/>
          <w:color w:val="FF0000"/>
          <w:sz w:val="22"/>
          <w:szCs w:val="22"/>
        </w:rPr>
        <w:t xml:space="preserve"> </w:t>
      </w:r>
      <w:r w:rsidRPr="00E91919">
        <w:rPr>
          <w:rFonts w:ascii="Arial" w:hAnsi="Arial" w:cs="Arial"/>
          <w:sz w:val="22"/>
          <w:szCs w:val="22"/>
        </w:rPr>
        <w:t>adres: Powiatowa Stacja Sanitarno-Epidemiologiczna w Krakowie, ul. Gazowa 15, 31-060 Kraków</w:t>
      </w:r>
      <w:r w:rsidR="001D4402" w:rsidRPr="00E91919">
        <w:rPr>
          <w:rFonts w:ascii="Arial" w:hAnsi="Arial" w:cs="Arial"/>
          <w:sz w:val="22"/>
          <w:szCs w:val="22"/>
        </w:rPr>
        <w:t xml:space="preserve"> (</w:t>
      </w:r>
      <w:r w:rsidR="00063AD0" w:rsidRPr="00E91919">
        <w:rPr>
          <w:rFonts w:ascii="Arial" w:hAnsi="Arial" w:cs="Arial"/>
          <w:sz w:val="22"/>
          <w:szCs w:val="22"/>
        </w:rPr>
        <w:t>parter</w:t>
      </w:r>
      <w:r w:rsidR="00E91919">
        <w:rPr>
          <w:rFonts w:ascii="Arial" w:hAnsi="Arial" w:cs="Arial"/>
          <w:sz w:val="22"/>
          <w:szCs w:val="22"/>
        </w:rPr>
        <w:t xml:space="preserve"> p. 132</w:t>
      </w:r>
      <w:r w:rsidR="001D4402" w:rsidRPr="00E91919">
        <w:rPr>
          <w:rFonts w:ascii="Arial" w:hAnsi="Arial" w:cs="Arial"/>
          <w:sz w:val="22"/>
          <w:szCs w:val="22"/>
        </w:rPr>
        <w:t>)</w:t>
      </w:r>
      <w:r w:rsidRPr="00E91919">
        <w:rPr>
          <w:rFonts w:ascii="Arial" w:hAnsi="Arial" w:cs="Arial"/>
          <w:sz w:val="22"/>
          <w:szCs w:val="22"/>
        </w:rPr>
        <w:t xml:space="preserve">, </w:t>
      </w:r>
      <w:r w:rsidR="00B24ACD" w:rsidRPr="00E91919">
        <w:rPr>
          <w:rFonts w:ascii="Arial" w:hAnsi="Arial" w:cs="Arial"/>
          <w:sz w:val="22"/>
          <w:szCs w:val="22"/>
        </w:rPr>
        <w:t xml:space="preserve">papier termiczny w ilości </w:t>
      </w:r>
      <w:r w:rsidR="00CC2D34">
        <w:rPr>
          <w:rFonts w:ascii="Arial" w:hAnsi="Arial" w:cs="Arial"/>
          <w:sz w:val="22"/>
          <w:szCs w:val="22"/>
        </w:rPr>
        <w:t>……</w:t>
      </w:r>
      <w:r w:rsidR="00797063" w:rsidRPr="00E91919">
        <w:rPr>
          <w:rFonts w:ascii="Arial" w:hAnsi="Arial" w:cs="Arial"/>
          <w:sz w:val="22"/>
          <w:szCs w:val="22"/>
        </w:rPr>
        <w:t xml:space="preserve"> </w:t>
      </w:r>
      <w:r w:rsidR="00B24ACD" w:rsidRPr="00E91919">
        <w:rPr>
          <w:rFonts w:ascii="Arial" w:hAnsi="Arial" w:cs="Arial"/>
          <w:sz w:val="22"/>
          <w:szCs w:val="22"/>
        </w:rPr>
        <w:t>ryz pakowany po 1000 arkuszy w ryzie.</w:t>
      </w:r>
    </w:p>
    <w:p w14:paraId="1AF8D6E3" w14:textId="044F9A6B" w:rsidR="00333F9E" w:rsidRPr="00E91919" w:rsidRDefault="001D4402" w:rsidP="00833DFF">
      <w:pPr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1919">
        <w:rPr>
          <w:rFonts w:ascii="Arial" w:hAnsi="Arial" w:cs="Arial"/>
          <w:sz w:val="22"/>
          <w:szCs w:val="22"/>
        </w:rPr>
        <w:t xml:space="preserve">Koszty dostawy (w tym koszty transportu) do miejsca wskazanego w </w:t>
      </w:r>
      <w:r w:rsidR="00333F9E" w:rsidRPr="00E91919">
        <w:rPr>
          <w:rFonts w:ascii="Arial" w:hAnsi="Arial" w:cs="Arial"/>
          <w:sz w:val="22"/>
          <w:szCs w:val="22"/>
        </w:rPr>
        <w:t>ust. 1 miejsca ponosi Wykonawca.</w:t>
      </w:r>
    </w:p>
    <w:p w14:paraId="575881C7" w14:textId="77777777" w:rsidR="00B24ACD" w:rsidRPr="00E91919" w:rsidRDefault="00B24ACD" w:rsidP="00833DFF">
      <w:pPr>
        <w:numPr>
          <w:ilvl w:val="0"/>
          <w:numId w:val="28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E91919">
        <w:rPr>
          <w:rFonts w:ascii="Arial" w:hAnsi="Arial" w:cs="Arial"/>
          <w:sz w:val="22"/>
          <w:szCs w:val="22"/>
        </w:rPr>
        <w:t xml:space="preserve">Zamawiający zastrzega sobie prawo do ograniczenia zamówienia w zakresie rzeczowym </w:t>
      </w:r>
      <w:r w:rsidR="00797063" w:rsidRPr="00E91919">
        <w:rPr>
          <w:rFonts w:ascii="Arial" w:hAnsi="Arial" w:cs="Arial"/>
          <w:sz w:val="22"/>
          <w:szCs w:val="22"/>
        </w:rPr>
        <w:br/>
      </w:r>
      <w:r w:rsidRPr="00E91919">
        <w:rPr>
          <w:rFonts w:ascii="Arial" w:hAnsi="Arial" w:cs="Arial"/>
          <w:sz w:val="22"/>
          <w:szCs w:val="22"/>
        </w:rPr>
        <w:t>i ilościowym, co nie jest odstąpieniem od umowy nawet w części.</w:t>
      </w:r>
    </w:p>
    <w:p w14:paraId="79779BC9" w14:textId="77777777" w:rsidR="003D615C" w:rsidRPr="00E91919" w:rsidRDefault="00B24ACD" w:rsidP="00833DF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91919">
        <w:rPr>
          <w:rFonts w:ascii="Arial" w:hAnsi="Arial" w:cs="Arial"/>
          <w:b/>
          <w:sz w:val="22"/>
          <w:szCs w:val="22"/>
        </w:rPr>
        <w:t>§ 4 Wynagrodzenie i warunki płatności</w:t>
      </w:r>
    </w:p>
    <w:p w14:paraId="7CA06ED1" w14:textId="44C19D03" w:rsidR="00B24ACD" w:rsidRPr="00E91919" w:rsidRDefault="00B24ACD" w:rsidP="00833DFF">
      <w:pPr>
        <w:numPr>
          <w:ilvl w:val="0"/>
          <w:numId w:val="43"/>
        </w:numPr>
        <w:tabs>
          <w:tab w:val="left" w:pos="360"/>
        </w:tabs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91919">
        <w:rPr>
          <w:rFonts w:ascii="Arial" w:hAnsi="Arial" w:cs="Arial"/>
          <w:sz w:val="22"/>
          <w:szCs w:val="22"/>
        </w:rPr>
        <w:t xml:space="preserve">Wykonawca z tytułu wykonania przedmiotu umowy otrzyma wynagrodzenie brutto </w:t>
      </w:r>
      <w:r w:rsidR="00E91919">
        <w:rPr>
          <w:rFonts w:ascii="Arial" w:hAnsi="Arial" w:cs="Arial"/>
          <w:sz w:val="22"/>
          <w:szCs w:val="22"/>
        </w:rPr>
        <w:br/>
      </w:r>
      <w:r w:rsidRPr="00E91919">
        <w:rPr>
          <w:rFonts w:ascii="Arial" w:hAnsi="Arial" w:cs="Arial"/>
          <w:sz w:val="22"/>
          <w:szCs w:val="22"/>
        </w:rPr>
        <w:t xml:space="preserve">w wysokości </w:t>
      </w:r>
      <w:r w:rsidR="00833DFF" w:rsidRPr="00833DFF">
        <w:rPr>
          <w:rFonts w:ascii="Arial" w:hAnsi="Arial" w:cs="Arial"/>
          <w:bCs/>
          <w:sz w:val="22"/>
          <w:szCs w:val="22"/>
        </w:rPr>
        <w:t>…………………</w:t>
      </w:r>
      <w:r w:rsidRPr="00833DFF">
        <w:rPr>
          <w:rFonts w:ascii="Arial" w:hAnsi="Arial" w:cs="Arial"/>
          <w:bCs/>
          <w:sz w:val="22"/>
          <w:szCs w:val="22"/>
        </w:rPr>
        <w:t xml:space="preserve"> złotych</w:t>
      </w:r>
      <w:r w:rsidRPr="00E91919">
        <w:rPr>
          <w:rFonts w:ascii="Arial" w:hAnsi="Arial" w:cs="Arial"/>
          <w:sz w:val="22"/>
          <w:szCs w:val="22"/>
        </w:rPr>
        <w:t xml:space="preserve"> (słownie: </w:t>
      </w:r>
      <w:r w:rsidR="00833DFF">
        <w:rPr>
          <w:rFonts w:ascii="Arial" w:hAnsi="Arial" w:cs="Arial"/>
          <w:sz w:val="22"/>
          <w:szCs w:val="22"/>
        </w:rPr>
        <w:t>………………………………………………</w:t>
      </w:r>
      <w:r w:rsidRPr="00E91919">
        <w:rPr>
          <w:rFonts w:ascii="Arial" w:hAnsi="Arial" w:cs="Arial"/>
          <w:sz w:val="22"/>
          <w:szCs w:val="22"/>
        </w:rPr>
        <w:t>).</w:t>
      </w:r>
    </w:p>
    <w:p w14:paraId="31C8516C" w14:textId="77777777" w:rsidR="00B24ACD" w:rsidRPr="00E91919" w:rsidRDefault="00B24ACD" w:rsidP="00833DFF">
      <w:pPr>
        <w:numPr>
          <w:ilvl w:val="0"/>
          <w:numId w:val="43"/>
        </w:numPr>
        <w:tabs>
          <w:tab w:val="left" w:pos="360"/>
        </w:tabs>
        <w:suppressAutoHyphens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91919">
        <w:rPr>
          <w:rFonts w:ascii="Arial" w:hAnsi="Arial" w:cs="Arial"/>
          <w:sz w:val="22"/>
          <w:szCs w:val="22"/>
        </w:rPr>
        <w:lastRenderedPageBreak/>
        <w:t xml:space="preserve">Wynagrodzenie, o którym mowa w ust. 1 niniejszego paragrafu będzie płatne po dostawie, w terminie </w:t>
      </w:r>
      <w:r w:rsidR="007F33BB" w:rsidRPr="00E91919">
        <w:rPr>
          <w:rFonts w:ascii="Arial" w:hAnsi="Arial" w:cs="Arial"/>
          <w:sz w:val="22"/>
          <w:szCs w:val="22"/>
        </w:rPr>
        <w:t>14</w:t>
      </w:r>
      <w:r w:rsidRPr="00E91919">
        <w:rPr>
          <w:rFonts w:ascii="Arial" w:hAnsi="Arial" w:cs="Arial"/>
          <w:sz w:val="22"/>
          <w:szCs w:val="22"/>
        </w:rPr>
        <w:t xml:space="preserve"> dni od dnia otrzymania przez Zamawiającego prawidłowo wystawionej faktury. Zapłata nastąpi na rachunek bankowy wskazany na fakturze.</w:t>
      </w:r>
    </w:p>
    <w:p w14:paraId="6CE85BB2" w14:textId="77777777" w:rsidR="00B24ACD" w:rsidRPr="00E91919" w:rsidRDefault="00B24ACD" w:rsidP="00833DFF">
      <w:pPr>
        <w:numPr>
          <w:ilvl w:val="0"/>
          <w:numId w:val="43"/>
        </w:numPr>
        <w:tabs>
          <w:tab w:val="left" w:pos="36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1919">
        <w:rPr>
          <w:rFonts w:ascii="Arial" w:hAnsi="Arial" w:cs="Arial"/>
          <w:sz w:val="22"/>
          <w:szCs w:val="22"/>
        </w:rPr>
        <w:t>Wykonawca oświadcza, iż wynagrodzenie, o którym mowa w ust. 1 niniejszego paragrafu obejmuje wszystkie koszty związane z wykonaniem przedmiotu niniejszej umowy.</w:t>
      </w:r>
    </w:p>
    <w:p w14:paraId="41351058" w14:textId="2BC0CF8B" w:rsidR="00CC3DA0" w:rsidRDefault="00CC3DA0" w:rsidP="00833DFF">
      <w:pPr>
        <w:numPr>
          <w:ilvl w:val="0"/>
          <w:numId w:val="43"/>
        </w:numPr>
        <w:tabs>
          <w:tab w:val="left" w:pos="36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4A53">
        <w:rPr>
          <w:rFonts w:ascii="Arial" w:hAnsi="Arial" w:cs="Arial"/>
          <w:sz w:val="22"/>
          <w:szCs w:val="22"/>
        </w:rPr>
        <w:t>Za datę zapłaty wynagrodzenia Wykonawcy przyjmuje się datę obciążenia przez bank</w:t>
      </w:r>
      <w:r>
        <w:rPr>
          <w:rFonts w:ascii="Arial" w:hAnsi="Arial" w:cs="Arial"/>
          <w:sz w:val="22"/>
          <w:szCs w:val="22"/>
        </w:rPr>
        <w:t xml:space="preserve"> </w:t>
      </w:r>
      <w:r w:rsidRPr="00484A53">
        <w:rPr>
          <w:rFonts w:ascii="Arial" w:hAnsi="Arial" w:cs="Arial"/>
          <w:sz w:val="22"/>
          <w:szCs w:val="22"/>
        </w:rPr>
        <w:t>rachunku Zamawiającego.</w:t>
      </w:r>
    </w:p>
    <w:p w14:paraId="2912B619" w14:textId="1D542C52" w:rsidR="00B24ACD" w:rsidRPr="00E91919" w:rsidRDefault="00B24ACD" w:rsidP="00833DFF">
      <w:pPr>
        <w:numPr>
          <w:ilvl w:val="0"/>
          <w:numId w:val="43"/>
        </w:numPr>
        <w:tabs>
          <w:tab w:val="left" w:pos="36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1919">
        <w:rPr>
          <w:rFonts w:ascii="Arial" w:hAnsi="Arial" w:cs="Arial"/>
          <w:sz w:val="22"/>
          <w:szCs w:val="22"/>
        </w:rPr>
        <w:t>Zamawiający oświadcza, iż posiada status „podatnik VAT – zwolniony” i posiada numer identyfikacji podatkowej NIP 675-11-59-603.</w:t>
      </w:r>
    </w:p>
    <w:p w14:paraId="4DE0AF6D" w14:textId="77777777" w:rsidR="00BC1EF4" w:rsidRPr="00E91919" w:rsidRDefault="00B24ACD" w:rsidP="00833DFF">
      <w:pPr>
        <w:numPr>
          <w:ilvl w:val="0"/>
          <w:numId w:val="43"/>
        </w:numPr>
        <w:tabs>
          <w:tab w:val="left" w:pos="360"/>
        </w:tabs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91919">
        <w:rPr>
          <w:rFonts w:ascii="Arial" w:hAnsi="Arial" w:cs="Arial"/>
          <w:sz w:val="22"/>
          <w:szCs w:val="22"/>
        </w:rPr>
        <w:t>Wykonawca oświadcza, iż jest podatnikiem VAT i posiada numer identyfikacji wskazany powyżej w oznaczeniu Wykonawcy.</w:t>
      </w:r>
    </w:p>
    <w:p w14:paraId="64E30B1A" w14:textId="77777777" w:rsidR="00F24FED" w:rsidRPr="00E91919" w:rsidRDefault="00F24FED" w:rsidP="00833DF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91919">
        <w:rPr>
          <w:rFonts w:ascii="Arial" w:hAnsi="Arial" w:cs="Arial"/>
          <w:b/>
          <w:sz w:val="22"/>
          <w:szCs w:val="22"/>
        </w:rPr>
        <w:t>§ 5 Termin wykonania umowy</w:t>
      </w:r>
    </w:p>
    <w:p w14:paraId="752DD9EE" w14:textId="56144EC1" w:rsidR="00F24FED" w:rsidRPr="00E91919" w:rsidRDefault="00F24FED" w:rsidP="00833DFF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E91919">
        <w:rPr>
          <w:rFonts w:ascii="Arial" w:hAnsi="Arial" w:cs="Arial"/>
          <w:sz w:val="22"/>
          <w:szCs w:val="22"/>
        </w:rPr>
        <w:t xml:space="preserve">Termin wykonania umowy ustala się do </w:t>
      </w:r>
      <w:r w:rsidR="00833DFF">
        <w:rPr>
          <w:rFonts w:ascii="Arial" w:hAnsi="Arial" w:cs="Arial"/>
          <w:sz w:val="22"/>
          <w:szCs w:val="22"/>
        </w:rPr>
        <w:t>……………….</w:t>
      </w:r>
      <w:r w:rsidR="00322E0F" w:rsidRPr="00833DFF">
        <w:rPr>
          <w:rFonts w:ascii="Arial" w:hAnsi="Arial" w:cs="Arial"/>
          <w:sz w:val="22"/>
          <w:szCs w:val="22"/>
        </w:rPr>
        <w:t xml:space="preserve"> tygodni</w:t>
      </w:r>
      <w:r w:rsidR="00E41A42" w:rsidRPr="00833DFF">
        <w:rPr>
          <w:rFonts w:ascii="Arial" w:hAnsi="Arial" w:cs="Arial"/>
          <w:sz w:val="22"/>
          <w:szCs w:val="22"/>
        </w:rPr>
        <w:t xml:space="preserve"> od podpisania umowy.</w:t>
      </w:r>
    </w:p>
    <w:p w14:paraId="7B0E7878" w14:textId="77777777" w:rsidR="00F24FED" w:rsidRPr="00E91919" w:rsidRDefault="00F24FED" w:rsidP="00833DFF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91919">
        <w:rPr>
          <w:rFonts w:ascii="Arial" w:hAnsi="Arial" w:cs="Arial"/>
          <w:b/>
          <w:sz w:val="22"/>
          <w:szCs w:val="22"/>
        </w:rPr>
        <w:t>§ 6 Odbiór</w:t>
      </w:r>
    </w:p>
    <w:p w14:paraId="75307AEB" w14:textId="77777777" w:rsidR="00F24FED" w:rsidRPr="00E91919" w:rsidRDefault="00F24FED" w:rsidP="00833DFF">
      <w:pPr>
        <w:numPr>
          <w:ilvl w:val="0"/>
          <w:numId w:val="44"/>
        </w:numPr>
        <w:tabs>
          <w:tab w:val="left" w:pos="283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1919">
        <w:rPr>
          <w:rFonts w:ascii="Arial" w:hAnsi="Arial" w:cs="Arial"/>
          <w:sz w:val="22"/>
          <w:szCs w:val="22"/>
        </w:rPr>
        <w:t xml:space="preserve">Wykonawca dostarczy papier termiczny bez wad i uszkodzeń w terminie określonym </w:t>
      </w:r>
      <w:r w:rsidR="00E91919">
        <w:rPr>
          <w:rFonts w:ascii="Arial" w:hAnsi="Arial" w:cs="Arial"/>
          <w:sz w:val="22"/>
          <w:szCs w:val="22"/>
        </w:rPr>
        <w:br/>
      </w:r>
      <w:r w:rsidRPr="00E91919">
        <w:rPr>
          <w:rFonts w:ascii="Arial" w:hAnsi="Arial" w:cs="Arial"/>
          <w:sz w:val="22"/>
          <w:szCs w:val="22"/>
        </w:rPr>
        <w:t>w § 5 niniejszej umowy</w:t>
      </w:r>
      <w:r w:rsidR="003830C0" w:rsidRPr="00E91919">
        <w:rPr>
          <w:rFonts w:ascii="Arial" w:hAnsi="Arial" w:cs="Arial"/>
          <w:sz w:val="22"/>
          <w:szCs w:val="22"/>
        </w:rPr>
        <w:t xml:space="preserve"> dostawą jednorazową</w:t>
      </w:r>
      <w:r w:rsidRPr="00E91919">
        <w:rPr>
          <w:rFonts w:ascii="Arial" w:hAnsi="Arial" w:cs="Arial"/>
          <w:sz w:val="22"/>
          <w:szCs w:val="22"/>
        </w:rPr>
        <w:t>.</w:t>
      </w:r>
    </w:p>
    <w:p w14:paraId="5FE875CA" w14:textId="040EBC3B" w:rsidR="00F24FED" w:rsidRPr="00E91919" w:rsidRDefault="00F24FED" w:rsidP="00833DFF">
      <w:pPr>
        <w:numPr>
          <w:ilvl w:val="0"/>
          <w:numId w:val="44"/>
        </w:numPr>
        <w:tabs>
          <w:tab w:val="left" w:pos="283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1919">
        <w:rPr>
          <w:rFonts w:ascii="Arial" w:hAnsi="Arial" w:cs="Arial"/>
          <w:sz w:val="22"/>
          <w:szCs w:val="22"/>
        </w:rPr>
        <w:t>Odbiór zostanie dokonany przez wyznaczonego pracownika Zamawiającego w obecności przedstawiciela Wykonawcy.</w:t>
      </w:r>
    </w:p>
    <w:p w14:paraId="73FBC04A" w14:textId="77777777" w:rsidR="00E61277" w:rsidRPr="00E91919" w:rsidRDefault="00E61277" w:rsidP="00833DFF">
      <w:pPr>
        <w:numPr>
          <w:ilvl w:val="0"/>
          <w:numId w:val="44"/>
        </w:numPr>
        <w:tabs>
          <w:tab w:val="left" w:pos="283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1919">
        <w:rPr>
          <w:rFonts w:ascii="Arial" w:hAnsi="Arial" w:cs="Arial"/>
          <w:sz w:val="22"/>
          <w:szCs w:val="22"/>
        </w:rPr>
        <w:t>W przypadku dostarczania materiałów niezgodnych z opisem lub wadliwych Zamawiający może żądać wymiany towaru na nowy, odpowiadający wymaganiom.</w:t>
      </w:r>
    </w:p>
    <w:p w14:paraId="1C0CC508" w14:textId="77777777" w:rsidR="00684984" w:rsidRPr="00E91919" w:rsidRDefault="00684984" w:rsidP="00833DFF">
      <w:pPr>
        <w:numPr>
          <w:ilvl w:val="0"/>
          <w:numId w:val="44"/>
        </w:numPr>
        <w:tabs>
          <w:tab w:val="left" w:pos="283"/>
        </w:tabs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91919">
        <w:rPr>
          <w:rFonts w:ascii="Arial" w:hAnsi="Arial" w:cs="Arial"/>
          <w:sz w:val="22"/>
          <w:szCs w:val="22"/>
        </w:rPr>
        <w:t>Wykonawca udzieli Zamawiającemu gwarancji na przedmiot umowy wykazany w § 3 ust. 1 zgodnie ze złożoną ofertą.</w:t>
      </w:r>
    </w:p>
    <w:p w14:paraId="30EF77FC" w14:textId="77777777" w:rsidR="00E61277" w:rsidRPr="00E91919" w:rsidRDefault="00E61277" w:rsidP="00833DFF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91919">
        <w:rPr>
          <w:rFonts w:ascii="Arial" w:hAnsi="Arial" w:cs="Arial"/>
          <w:b/>
          <w:sz w:val="22"/>
          <w:szCs w:val="22"/>
        </w:rPr>
        <w:t>§ 7. Kary umowne</w:t>
      </w:r>
    </w:p>
    <w:p w14:paraId="6DDABB3C" w14:textId="77777777" w:rsidR="00E61277" w:rsidRPr="00E91919" w:rsidRDefault="00EF4FEE" w:rsidP="00833DFF">
      <w:pPr>
        <w:numPr>
          <w:ilvl w:val="0"/>
          <w:numId w:val="47"/>
        </w:numPr>
        <w:tabs>
          <w:tab w:val="left" w:pos="397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1919">
        <w:rPr>
          <w:rFonts w:ascii="Arial" w:hAnsi="Arial" w:cs="Arial"/>
          <w:sz w:val="22"/>
          <w:szCs w:val="22"/>
        </w:rPr>
        <w:t>Wykonawca</w:t>
      </w:r>
      <w:r w:rsidR="00E61277" w:rsidRPr="00E91919">
        <w:rPr>
          <w:rFonts w:ascii="Arial" w:hAnsi="Arial" w:cs="Arial"/>
          <w:sz w:val="22"/>
          <w:szCs w:val="22"/>
        </w:rPr>
        <w:t xml:space="preserve"> zobowiązany jest zapłacić Zamawiającemu karę umowną w wysokości 10 % wartości wynagrodzenia brutto, o którym mowa w §</w:t>
      </w:r>
      <w:r w:rsidR="00E61277" w:rsidRPr="00E91919">
        <w:rPr>
          <w:rFonts w:ascii="Arial" w:hAnsi="Arial" w:cs="Arial"/>
          <w:b/>
          <w:sz w:val="22"/>
          <w:szCs w:val="22"/>
        </w:rPr>
        <w:t xml:space="preserve"> </w:t>
      </w:r>
      <w:r w:rsidR="00E61277" w:rsidRPr="00E91919">
        <w:rPr>
          <w:rFonts w:ascii="Arial" w:hAnsi="Arial" w:cs="Arial"/>
          <w:sz w:val="22"/>
          <w:szCs w:val="22"/>
        </w:rPr>
        <w:t>4 ust. 1 umowy w przypadku niedostarczenia przedmiotu umowy w terminie, o którym mowa w § 5 niniejszej umowy.</w:t>
      </w:r>
    </w:p>
    <w:p w14:paraId="7B4DF1F1" w14:textId="77777777" w:rsidR="00E61277" w:rsidRPr="00E91919" w:rsidRDefault="00E61277" w:rsidP="00833DFF">
      <w:pPr>
        <w:numPr>
          <w:ilvl w:val="0"/>
          <w:numId w:val="47"/>
        </w:numPr>
        <w:tabs>
          <w:tab w:val="left" w:pos="397"/>
        </w:tabs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91919">
        <w:rPr>
          <w:rFonts w:ascii="Arial" w:hAnsi="Arial" w:cs="Arial"/>
          <w:sz w:val="22"/>
          <w:szCs w:val="22"/>
        </w:rPr>
        <w:t>Zamawiający zastrzega sobie możliwość dochodzenia odszkodowania uzupełniającego, przenoszącej wartość kary umownej na zasadach ogólnych</w:t>
      </w:r>
      <w:r w:rsidR="00A005E4" w:rsidRPr="00E91919">
        <w:rPr>
          <w:rFonts w:ascii="Arial" w:hAnsi="Arial" w:cs="Arial"/>
          <w:sz w:val="22"/>
          <w:szCs w:val="22"/>
        </w:rPr>
        <w:t xml:space="preserve"> Kodeksu cywilnego.</w:t>
      </w:r>
    </w:p>
    <w:p w14:paraId="7847A235" w14:textId="77777777" w:rsidR="00F4617A" w:rsidRPr="00E91919" w:rsidRDefault="00F4617A" w:rsidP="00833DFF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91919">
        <w:rPr>
          <w:rFonts w:ascii="Arial" w:hAnsi="Arial" w:cs="Arial"/>
          <w:b/>
          <w:sz w:val="22"/>
          <w:szCs w:val="22"/>
        </w:rPr>
        <w:t>§ 8. Rozwiązanie umowy</w:t>
      </w:r>
    </w:p>
    <w:p w14:paraId="6F26CE9A" w14:textId="77777777" w:rsidR="00F4617A" w:rsidRPr="00E91919" w:rsidRDefault="00F4617A" w:rsidP="00833DF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91919">
        <w:rPr>
          <w:rFonts w:ascii="Arial" w:hAnsi="Arial" w:cs="Arial"/>
          <w:sz w:val="22"/>
          <w:szCs w:val="22"/>
        </w:rPr>
        <w:t xml:space="preserve">Zamawiający może rozwiązać umowę ze skutkiem natychmiastowym w przypadku opóźnienia w dostawie względem terminu, o którym mowa w § 5 niniejszej umowy. </w:t>
      </w:r>
    </w:p>
    <w:p w14:paraId="6C5AEC17" w14:textId="6A0B53C0" w:rsidR="00F4617A" w:rsidRPr="00E91919" w:rsidRDefault="00F4617A" w:rsidP="00833DFF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91919">
        <w:rPr>
          <w:rFonts w:ascii="Arial" w:hAnsi="Arial" w:cs="Arial"/>
          <w:b/>
          <w:sz w:val="22"/>
          <w:szCs w:val="22"/>
        </w:rPr>
        <w:t xml:space="preserve">§ 9. Postanowienia końcowe </w:t>
      </w:r>
    </w:p>
    <w:p w14:paraId="77200F29" w14:textId="77777777" w:rsidR="00F4617A" w:rsidRPr="00E91919" w:rsidRDefault="00F4617A" w:rsidP="00833DFF">
      <w:pPr>
        <w:numPr>
          <w:ilvl w:val="0"/>
          <w:numId w:val="45"/>
        </w:numPr>
        <w:tabs>
          <w:tab w:val="left" w:pos="34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1919">
        <w:rPr>
          <w:rFonts w:ascii="Arial" w:hAnsi="Arial" w:cs="Arial"/>
          <w:sz w:val="22"/>
          <w:szCs w:val="22"/>
        </w:rPr>
        <w:t>Wszelkie zmiany niniejszej umowy wymagają dla swojej ważności formy pisemnej pod rygorem nieważności.</w:t>
      </w:r>
    </w:p>
    <w:p w14:paraId="23F28BD0" w14:textId="77777777" w:rsidR="00F4617A" w:rsidRPr="00E91919" w:rsidRDefault="00F4617A" w:rsidP="00833DFF">
      <w:pPr>
        <w:numPr>
          <w:ilvl w:val="0"/>
          <w:numId w:val="45"/>
        </w:numPr>
        <w:tabs>
          <w:tab w:val="left" w:pos="6"/>
          <w:tab w:val="left" w:pos="340"/>
          <w:tab w:val="left" w:pos="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1919">
        <w:rPr>
          <w:rFonts w:ascii="Arial" w:hAnsi="Arial" w:cs="Arial"/>
          <w:color w:val="000000"/>
          <w:sz w:val="22"/>
          <w:szCs w:val="22"/>
        </w:rPr>
        <w:t>W sprawach nieuregulowanych niniejszą umową zastosowanie mają przepisy Kodeksu Cywilnego</w:t>
      </w:r>
      <w:r w:rsidRPr="00E91919">
        <w:rPr>
          <w:rFonts w:ascii="Arial" w:hAnsi="Arial" w:cs="Arial"/>
          <w:sz w:val="22"/>
          <w:szCs w:val="22"/>
        </w:rPr>
        <w:t xml:space="preserve"> i inne przepisy powszechnie obowiązujące właściwe z uwagi na przedmiot umowy</w:t>
      </w:r>
      <w:r w:rsidRPr="00E91919">
        <w:rPr>
          <w:rFonts w:ascii="Arial" w:hAnsi="Arial" w:cs="Arial"/>
          <w:color w:val="000000"/>
          <w:sz w:val="22"/>
          <w:szCs w:val="22"/>
        </w:rPr>
        <w:t>.</w:t>
      </w:r>
    </w:p>
    <w:p w14:paraId="2AEA5E0A" w14:textId="77777777" w:rsidR="00F4617A" w:rsidRPr="00E91919" w:rsidRDefault="00F4617A" w:rsidP="00833DFF">
      <w:pPr>
        <w:numPr>
          <w:ilvl w:val="0"/>
          <w:numId w:val="45"/>
        </w:numPr>
        <w:tabs>
          <w:tab w:val="left" w:pos="340"/>
        </w:tabs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91919">
        <w:rPr>
          <w:rFonts w:ascii="Arial" w:hAnsi="Arial" w:cs="Arial"/>
          <w:sz w:val="22"/>
          <w:szCs w:val="22"/>
        </w:rPr>
        <w:t>Spory mogące wyniknąć z realizacji niniejszej umowy, Strony rozstrzygać będą na drodze polubownej. Jeżeli w terminie 14 dni Strony nie dojdą do porozumienia, do rozstrzygnięcia sporu właściwym będzie sąd dla siedziby Zamawiającego.</w:t>
      </w:r>
    </w:p>
    <w:p w14:paraId="6ABBC4B9" w14:textId="07E0859E" w:rsidR="00F4617A" w:rsidRPr="00E91919" w:rsidRDefault="00F4617A" w:rsidP="00833DFF">
      <w:pPr>
        <w:pStyle w:val="Nagwek1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E91919">
        <w:rPr>
          <w:rFonts w:ascii="Arial" w:hAnsi="Arial" w:cs="Arial"/>
          <w:sz w:val="22"/>
          <w:szCs w:val="22"/>
        </w:rPr>
        <w:t>ZAMAWIAJĄCY</w:t>
      </w:r>
      <w:r w:rsidRPr="00E91919">
        <w:rPr>
          <w:rFonts w:ascii="Arial" w:hAnsi="Arial" w:cs="Arial"/>
          <w:sz w:val="22"/>
          <w:szCs w:val="22"/>
        </w:rPr>
        <w:tab/>
      </w:r>
      <w:r w:rsidRPr="00E91919">
        <w:rPr>
          <w:rFonts w:ascii="Arial" w:hAnsi="Arial" w:cs="Arial"/>
          <w:sz w:val="22"/>
          <w:szCs w:val="22"/>
        </w:rPr>
        <w:tab/>
      </w:r>
      <w:r w:rsidRPr="00E91919">
        <w:rPr>
          <w:rFonts w:ascii="Arial" w:hAnsi="Arial" w:cs="Arial"/>
          <w:sz w:val="22"/>
          <w:szCs w:val="22"/>
        </w:rPr>
        <w:tab/>
      </w:r>
      <w:r w:rsidRPr="00E91919">
        <w:rPr>
          <w:rFonts w:ascii="Arial" w:hAnsi="Arial" w:cs="Arial"/>
          <w:sz w:val="22"/>
          <w:szCs w:val="22"/>
        </w:rPr>
        <w:tab/>
      </w:r>
      <w:r w:rsidRPr="00E91919">
        <w:rPr>
          <w:rFonts w:ascii="Arial" w:hAnsi="Arial" w:cs="Arial"/>
          <w:sz w:val="22"/>
          <w:szCs w:val="22"/>
        </w:rPr>
        <w:tab/>
      </w:r>
      <w:r w:rsidRPr="00E91919">
        <w:rPr>
          <w:rFonts w:ascii="Arial" w:hAnsi="Arial" w:cs="Arial"/>
          <w:sz w:val="22"/>
          <w:szCs w:val="22"/>
        </w:rPr>
        <w:tab/>
      </w:r>
      <w:r w:rsidRPr="00E91919">
        <w:rPr>
          <w:rFonts w:ascii="Arial" w:hAnsi="Arial" w:cs="Arial"/>
          <w:sz w:val="22"/>
          <w:szCs w:val="22"/>
        </w:rPr>
        <w:tab/>
      </w:r>
      <w:r w:rsidRPr="00E91919">
        <w:rPr>
          <w:rFonts w:ascii="Arial" w:hAnsi="Arial" w:cs="Arial"/>
          <w:sz w:val="22"/>
          <w:szCs w:val="22"/>
        </w:rPr>
        <w:tab/>
      </w:r>
      <w:r w:rsidR="00125AB8" w:rsidRPr="00E91919">
        <w:rPr>
          <w:rFonts w:ascii="Arial" w:hAnsi="Arial" w:cs="Arial"/>
          <w:sz w:val="22"/>
          <w:szCs w:val="22"/>
        </w:rPr>
        <w:t>WYKONAWCA</w:t>
      </w:r>
      <w:r w:rsidRPr="00E91919">
        <w:rPr>
          <w:rFonts w:ascii="Arial" w:hAnsi="Arial" w:cs="Arial"/>
          <w:sz w:val="22"/>
          <w:szCs w:val="22"/>
        </w:rPr>
        <w:t xml:space="preserve"> </w:t>
      </w:r>
    </w:p>
    <w:p w14:paraId="4076E1DF" w14:textId="77777777" w:rsidR="000B28FA" w:rsidRPr="000B28FA" w:rsidRDefault="000B28FA" w:rsidP="00833DFF">
      <w:pPr>
        <w:spacing w:line="276" w:lineRule="auto"/>
      </w:pPr>
    </w:p>
    <w:sectPr w:rsidR="000B28FA" w:rsidRPr="000B28FA" w:rsidSect="00EE2EE6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D85D6" w14:textId="77777777" w:rsidR="00BB3ABC" w:rsidRDefault="00BB3ABC">
      <w:r>
        <w:separator/>
      </w:r>
    </w:p>
  </w:endnote>
  <w:endnote w:type="continuationSeparator" w:id="0">
    <w:p w14:paraId="5A2E0363" w14:textId="77777777" w:rsidR="00BB3ABC" w:rsidRDefault="00BB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BF3AB" w14:textId="77777777" w:rsidR="00A043DE" w:rsidRDefault="00A043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2FB8B8" w14:textId="77777777" w:rsidR="00A043DE" w:rsidRDefault="00A043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12C0C" w14:textId="77777777" w:rsidR="00A043DE" w:rsidRDefault="00A043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91828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3D3BA1A" w14:textId="77777777" w:rsidR="00A043DE" w:rsidRDefault="00A043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771F9" w14:textId="77777777" w:rsidR="00BB3ABC" w:rsidRDefault="00BB3ABC">
      <w:r>
        <w:separator/>
      </w:r>
    </w:p>
  </w:footnote>
  <w:footnote w:type="continuationSeparator" w:id="0">
    <w:p w14:paraId="5D5FF40C" w14:textId="77777777" w:rsidR="00BB3ABC" w:rsidRDefault="00BB3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57E40"/>
    <w:multiLevelType w:val="multilevel"/>
    <w:tmpl w:val="0E80CB26"/>
    <w:lvl w:ilvl="0">
      <w:start w:val="1"/>
      <w:numFmt w:val="decimal"/>
      <w:lvlText w:val="%1)"/>
      <w:lvlJc w:val="left"/>
      <w:pPr>
        <w:tabs>
          <w:tab w:val="num" w:pos="510"/>
        </w:tabs>
        <w:ind w:left="567" w:hanging="283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790222"/>
    <w:multiLevelType w:val="multilevel"/>
    <w:tmpl w:val="81B6B08A"/>
    <w:lvl w:ilvl="0">
      <w:start w:val="1"/>
      <w:numFmt w:val="decimal"/>
      <w:lvlText w:val="%1)"/>
      <w:lvlJc w:val="left"/>
      <w:pPr>
        <w:tabs>
          <w:tab w:val="num" w:pos="510"/>
        </w:tabs>
        <w:ind w:left="453" w:hanging="453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B328D7"/>
    <w:multiLevelType w:val="multilevel"/>
    <w:tmpl w:val="0E80CB26"/>
    <w:lvl w:ilvl="0">
      <w:start w:val="1"/>
      <w:numFmt w:val="decimal"/>
      <w:lvlText w:val="%1)"/>
      <w:lvlJc w:val="left"/>
      <w:pPr>
        <w:tabs>
          <w:tab w:val="num" w:pos="510"/>
        </w:tabs>
        <w:ind w:left="567" w:hanging="283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CC6914"/>
    <w:multiLevelType w:val="hybridMultilevel"/>
    <w:tmpl w:val="22522C86"/>
    <w:lvl w:ilvl="0" w:tplc="198095D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F00A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2103C5"/>
    <w:multiLevelType w:val="multilevel"/>
    <w:tmpl w:val="F0F46FB2"/>
    <w:lvl w:ilvl="0">
      <w:start w:val="1"/>
      <w:numFmt w:val="decimal"/>
      <w:lvlText w:val="%1)"/>
      <w:lvlJc w:val="left"/>
      <w:pPr>
        <w:tabs>
          <w:tab w:val="num" w:pos="510"/>
        </w:tabs>
        <w:ind w:left="567" w:hanging="283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B352FD"/>
    <w:multiLevelType w:val="singleLevel"/>
    <w:tmpl w:val="45041C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D0A399B"/>
    <w:multiLevelType w:val="hybridMultilevel"/>
    <w:tmpl w:val="721AB3AE"/>
    <w:lvl w:ilvl="0" w:tplc="47748544">
      <w:start w:val="1"/>
      <w:numFmt w:val="bullet"/>
      <w:lvlText w:val=""/>
      <w:lvlJc w:val="left"/>
      <w:pPr>
        <w:tabs>
          <w:tab w:val="num" w:pos="664"/>
        </w:tabs>
        <w:ind w:left="834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13" w15:restartNumberingAfterBreak="0">
    <w:nsid w:val="342B18E0"/>
    <w:multiLevelType w:val="hybridMultilevel"/>
    <w:tmpl w:val="7A2EC518"/>
    <w:lvl w:ilvl="0" w:tplc="6442997E">
      <w:start w:val="1"/>
      <w:numFmt w:val="decimal"/>
      <w:lvlText w:val="%1)"/>
      <w:lvlJc w:val="left"/>
      <w:pPr>
        <w:tabs>
          <w:tab w:val="num" w:pos="510"/>
        </w:tabs>
        <w:ind w:left="567" w:hanging="283"/>
      </w:pPr>
      <w:rPr>
        <w:rFonts w:hint="default"/>
      </w:rPr>
    </w:lvl>
    <w:lvl w:ilvl="1" w:tplc="EAA426FE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EB669E"/>
    <w:multiLevelType w:val="singleLevel"/>
    <w:tmpl w:val="0484920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 w15:restartNumberingAfterBreak="0">
    <w:nsid w:val="34F13D8F"/>
    <w:multiLevelType w:val="hybridMultilevel"/>
    <w:tmpl w:val="8FDC8CB4"/>
    <w:lvl w:ilvl="0" w:tplc="D5803004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F634E7"/>
    <w:multiLevelType w:val="multilevel"/>
    <w:tmpl w:val="830CE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BB3B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EEB0E08"/>
    <w:multiLevelType w:val="multilevel"/>
    <w:tmpl w:val="5BE85C06"/>
    <w:lvl w:ilvl="0">
      <w:start w:val="1"/>
      <w:numFmt w:val="decimal"/>
      <w:lvlText w:val="%1)"/>
      <w:lvlJc w:val="left"/>
      <w:pPr>
        <w:tabs>
          <w:tab w:val="num" w:pos="510"/>
        </w:tabs>
        <w:ind w:left="453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14409B"/>
    <w:multiLevelType w:val="multilevel"/>
    <w:tmpl w:val="54EEB86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0624A"/>
    <w:multiLevelType w:val="multilevel"/>
    <w:tmpl w:val="DBDA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0D16D2"/>
    <w:multiLevelType w:val="singleLevel"/>
    <w:tmpl w:val="FE20A2DC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2" w15:restartNumberingAfterBreak="0">
    <w:nsid w:val="47F42B2C"/>
    <w:multiLevelType w:val="singleLevel"/>
    <w:tmpl w:val="087255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4BCC20C8"/>
    <w:multiLevelType w:val="multilevel"/>
    <w:tmpl w:val="5F5817DE"/>
    <w:lvl w:ilvl="0">
      <w:start w:val="1"/>
      <w:numFmt w:val="decimal"/>
      <w:lvlText w:val="%1)"/>
      <w:lvlJc w:val="left"/>
      <w:pPr>
        <w:tabs>
          <w:tab w:val="num" w:pos="510"/>
        </w:tabs>
        <w:ind w:left="453" w:hanging="45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F253AE"/>
    <w:multiLevelType w:val="singleLevel"/>
    <w:tmpl w:val="0484920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5" w15:restartNumberingAfterBreak="0">
    <w:nsid w:val="4DFA30AE"/>
    <w:multiLevelType w:val="singleLevel"/>
    <w:tmpl w:val="45041C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4E652D32"/>
    <w:multiLevelType w:val="singleLevel"/>
    <w:tmpl w:val="45041C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51F621FD"/>
    <w:multiLevelType w:val="multilevel"/>
    <w:tmpl w:val="F0F46FB2"/>
    <w:lvl w:ilvl="0">
      <w:start w:val="1"/>
      <w:numFmt w:val="decimal"/>
      <w:lvlText w:val="%1)"/>
      <w:lvlJc w:val="left"/>
      <w:pPr>
        <w:tabs>
          <w:tab w:val="num" w:pos="510"/>
        </w:tabs>
        <w:ind w:left="567" w:hanging="283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F128CA"/>
    <w:multiLevelType w:val="multilevel"/>
    <w:tmpl w:val="D4C2CA5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A253EA"/>
    <w:multiLevelType w:val="hybridMultilevel"/>
    <w:tmpl w:val="89CCCD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215103"/>
    <w:multiLevelType w:val="singleLevel"/>
    <w:tmpl w:val="6964B45A"/>
    <w:lvl w:ilvl="0">
      <w:start w:val="1"/>
      <w:numFmt w:val="lowerLetter"/>
      <w:lvlText w:val="%1) "/>
      <w:legacy w:legacy="1" w:legacySpace="0" w:legacyIndent="283"/>
      <w:lvlJc w:val="left"/>
      <w:pPr>
        <w:ind w:left="71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1" w15:restartNumberingAfterBreak="0">
    <w:nsid w:val="5FC41E9A"/>
    <w:multiLevelType w:val="hybridMultilevel"/>
    <w:tmpl w:val="0876F7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3C5E4D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7CE149F"/>
    <w:multiLevelType w:val="hybridMultilevel"/>
    <w:tmpl w:val="54EEB862"/>
    <w:lvl w:ilvl="0" w:tplc="D5803004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2F23F8"/>
    <w:multiLevelType w:val="multilevel"/>
    <w:tmpl w:val="BB46176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215B2E"/>
    <w:multiLevelType w:val="singleLevel"/>
    <w:tmpl w:val="F4027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83B52EB"/>
    <w:multiLevelType w:val="hybridMultilevel"/>
    <w:tmpl w:val="B36A7D8E"/>
    <w:lvl w:ilvl="0" w:tplc="43E89FE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0E56B1"/>
    <w:multiLevelType w:val="singleLevel"/>
    <w:tmpl w:val="0AA25F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8" w15:restartNumberingAfterBreak="0">
    <w:nsid w:val="7E7C2A72"/>
    <w:multiLevelType w:val="multilevel"/>
    <w:tmpl w:val="F3FA721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4967E0"/>
    <w:multiLevelType w:val="hybridMultilevel"/>
    <w:tmpl w:val="830CE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4303972">
    <w:abstractNumId w:val="25"/>
  </w:num>
  <w:num w:numId="2" w16cid:durableId="363944387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154033248">
    <w:abstractNumId w:val="26"/>
  </w:num>
  <w:num w:numId="4" w16cid:durableId="1513257516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252005264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1840348790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168406744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1372069911">
    <w:abstractNumId w:val="11"/>
  </w:num>
  <w:num w:numId="9" w16cid:durableId="1551306761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1367414954">
    <w:abstractNumId w:val="9"/>
  </w:num>
  <w:num w:numId="11" w16cid:durableId="1652513884">
    <w:abstractNumId w:val="37"/>
  </w:num>
  <w:num w:numId="12" w16cid:durableId="2064013007">
    <w:abstractNumId w:val="37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13" w16cid:durableId="67772728">
    <w:abstractNumId w:val="21"/>
  </w:num>
  <w:num w:numId="14" w16cid:durableId="261453410">
    <w:abstractNumId w:val="35"/>
  </w:num>
  <w:num w:numId="15" w16cid:durableId="1560356995">
    <w:abstractNumId w:val="17"/>
  </w:num>
  <w:num w:numId="16" w16cid:durableId="1775664570">
    <w:abstractNumId w:val="24"/>
  </w:num>
  <w:num w:numId="17" w16cid:durableId="382218259">
    <w:abstractNumId w:val="30"/>
  </w:num>
  <w:num w:numId="18" w16cid:durableId="340863674">
    <w:abstractNumId w:val="14"/>
  </w:num>
  <w:num w:numId="19" w16cid:durableId="1260875212">
    <w:abstractNumId w:val="8"/>
  </w:num>
  <w:num w:numId="20" w16cid:durableId="1887990398">
    <w:abstractNumId w:val="36"/>
  </w:num>
  <w:num w:numId="21" w16cid:durableId="360324372">
    <w:abstractNumId w:val="29"/>
  </w:num>
  <w:num w:numId="22" w16cid:durableId="1197111463">
    <w:abstractNumId w:val="31"/>
  </w:num>
  <w:num w:numId="23" w16cid:durableId="1898541770">
    <w:abstractNumId w:val="13"/>
  </w:num>
  <w:num w:numId="24" w16cid:durableId="217009849">
    <w:abstractNumId w:val="22"/>
  </w:num>
  <w:num w:numId="25" w16cid:durableId="1648974880">
    <w:abstractNumId w:val="39"/>
  </w:num>
  <w:num w:numId="26" w16cid:durableId="1922793377">
    <w:abstractNumId w:val="16"/>
  </w:num>
  <w:num w:numId="27" w16cid:durableId="603734824">
    <w:abstractNumId w:val="15"/>
  </w:num>
  <w:num w:numId="28" w16cid:durableId="268198291">
    <w:abstractNumId w:val="33"/>
  </w:num>
  <w:num w:numId="29" w16cid:durableId="575434026">
    <w:abstractNumId w:val="34"/>
  </w:num>
  <w:num w:numId="30" w16cid:durableId="846553886">
    <w:abstractNumId w:val="20"/>
  </w:num>
  <w:num w:numId="31" w16cid:durableId="983001725">
    <w:abstractNumId w:val="38"/>
  </w:num>
  <w:num w:numId="32" w16cid:durableId="200168798">
    <w:abstractNumId w:val="18"/>
  </w:num>
  <w:num w:numId="33" w16cid:durableId="958610548">
    <w:abstractNumId w:val="28"/>
  </w:num>
  <w:num w:numId="34" w16cid:durableId="20670083">
    <w:abstractNumId w:val="23"/>
  </w:num>
  <w:num w:numId="35" w16cid:durableId="1781871296">
    <w:abstractNumId w:val="6"/>
  </w:num>
  <w:num w:numId="36" w16cid:durableId="1065910082">
    <w:abstractNumId w:val="12"/>
  </w:num>
  <w:num w:numId="37" w16cid:durableId="1356807790">
    <w:abstractNumId w:val="19"/>
  </w:num>
  <w:num w:numId="38" w16cid:durableId="912198178">
    <w:abstractNumId w:val="5"/>
  </w:num>
  <w:num w:numId="39" w16cid:durableId="1851529654">
    <w:abstractNumId w:val="7"/>
  </w:num>
  <w:num w:numId="40" w16cid:durableId="1511040">
    <w:abstractNumId w:val="27"/>
  </w:num>
  <w:num w:numId="41" w16cid:durableId="121968358">
    <w:abstractNumId w:val="10"/>
  </w:num>
  <w:num w:numId="42" w16cid:durableId="484782454">
    <w:abstractNumId w:val="4"/>
  </w:num>
  <w:num w:numId="43" w16cid:durableId="1108162699">
    <w:abstractNumId w:val="3"/>
  </w:num>
  <w:num w:numId="44" w16cid:durableId="1669021992">
    <w:abstractNumId w:val="2"/>
  </w:num>
  <w:num w:numId="45" w16cid:durableId="1315917523">
    <w:abstractNumId w:val="0"/>
  </w:num>
  <w:num w:numId="46" w16cid:durableId="1074745292">
    <w:abstractNumId w:val="32"/>
  </w:num>
  <w:num w:numId="47" w16cid:durableId="18587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E3"/>
    <w:rsid w:val="00000E01"/>
    <w:rsid w:val="00004130"/>
    <w:rsid w:val="000306CB"/>
    <w:rsid w:val="0003323F"/>
    <w:rsid w:val="00035653"/>
    <w:rsid w:val="000414A1"/>
    <w:rsid w:val="00043166"/>
    <w:rsid w:val="00063AD0"/>
    <w:rsid w:val="00070BFB"/>
    <w:rsid w:val="0008486E"/>
    <w:rsid w:val="00090849"/>
    <w:rsid w:val="000A129D"/>
    <w:rsid w:val="000A69D3"/>
    <w:rsid w:val="000B251A"/>
    <w:rsid w:val="000B28FA"/>
    <w:rsid w:val="000C4DC5"/>
    <w:rsid w:val="000C6024"/>
    <w:rsid w:val="000F2033"/>
    <w:rsid w:val="000F3B90"/>
    <w:rsid w:val="000F3D6E"/>
    <w:rsid w:val="00111464"/>
    <w:rsid w:val="00117D66"/>
    <w:rsid w:val="0012284B"/>
    <w:rsid w:val="00125AB8"/>
    <w:rsid w:val="00125D0A"/>
    <w:rsid w:val="00156761"/>
    <w:rsid w:val="00156EE9"/>
    <w:rsid w:val="00160F8C"/>
    <w:rsid w:val="0016666A"/>
    <w:rsid w:val="00167416"/>
    <w:rsid w:val="00193C0E"/>
    <w:rsid w:val="001A3ED5"/>
    <w:rsid w:val="001D4402"/>
    <w:rsid w:val="001E7A72"/>
    <w:rsid w:val="001F4C03"/>
    <w:rsid w:val="001F6C79"/>
    <w:rsid w:val="00201B3D"/>
    <w:rsid w:val="0021353F"/>
    <w:rsid w:val="00232FA3"/>
    <w:rsid w:val="00234E32"/>
    <w:rsid w:val="0023687C"/>
    <w:rsid w:val="002377E0"/>
    <w:rsid w:val="00273B80"/>
    <w:rsid w:val="00275462"/>
    <w:rsid w:val="002975FF"/>
    <w:rsid w:val="002C5B0A"/>
    <w:rsid w:val="002C72C8"/>
    <w:rsid w:val="002D7A40"/>
    <w:rsid w:val="002F473F"/>
    <w:rsid w:val="00307AA4"/>
    <w:rsid w:val="00310B19"/>
    <w:rsid w:val="00315422"/>
    <w:rsid w:val="00322E0F"/>
    <w:rsid w:val="003269A6"/>
    <w:rsid w:val="00333F9E"/>
    <w:rsid w:val="00363C35"/>
    <w:rsid w:val="00365A08"/>
    <w:rsid w:val="00375B0D"/>
    <w:rsid w:val="00382A31"/>
    <w:rsid w:val="003830C0"/>
    <w:rsid w:val="003831E0"/>
    <w:rsid w:val="00385CA1"/>
    <w:rsid w:val="003A00B9"/>
    <w:rsid w:val="003C68CD"/>
    <w:rsid w:val="003D3C6A"/>
    <w:rsid w:val="003D615C"/>
    <w:rsid w:val="003E1C7F"/>
    <w:rsid w:val="003F455E"/>
    <w:rsid w:val="003F5B01"/>
    <w:rsid w:val="003F5D1E"/>
    <w:rsid w:val="003F7066"/>
    <w:rsid w:val="00404A13"/>
    <w:rsid w:val="00427019"/>
    <w:rsid w:val="00451D2D"/>
    <w:rsid w:val="00451F83"/>
    <w:rsid w:val="004621EA"/>
    <w:rsid w:val="00463076"/>
    <w:rsid w:val="00470D47"/>
    <w:rsid w:val="00476FBA"/>
    <w:rsid w:val="004843E9"/>
    <w:rsid w:val="00487EC0"/>
    <w:rsid w:val="0049153D"/>
    <w:rsid w:val="004A6222"/>
    <w:rsid w:val="004A6C7D"/>
    <w:rsid w:val="004B26D1"/>
    <w:rsid w:val="004C254C"/>
    <w:rsid w:val="004D558A"/>
    <w:rsid w:val="004E5728"/>
    <w:rsid w:val="004E7928"/>
    <w:rsid w:val="004F31FF"/>
    <w:rsid w:val="004F41C0"/>
    <w:rsid w:val="005041C4"/>
    <w:rsid w:val="00505554"/>
    <w:rsid w:val="00513283"/>
    <w:rsid w:val="00513A5F"/>
    <w:rsid w:val="00514F7B"/>
    <w:rsid w:val="005460EC"/>
    <w:rsid w:val="005469AD"/>
    <w:rsid w:val="00560716"/>
    <w:rsid w:val="00561FF6"/>
    <w:rsid w:val="005778E8"/>
    <w:rsid w:val="00577F80"/>
    <w:rsid w:val="00584FA0"/>
    <w:rsid w:val="00585A01"/>
    <w:rsid w:val="005A0B15"/>
    <w:rsid w:val="005A50C2"/>
    <w:rsid w:val="005B01BE"/>
    <w:rsid w:val="005D19E7"/>
    <w:rsid w:val="005D5581"/>
    <w:rsid w:val="005F6AF5"/>
    <w:rsid w:val="00607E2B"/>
    <w:rsid w:val="00625B40"/>
    <w:rsid w:val="00627991"/>
    <w:rsid w:val="006344F6"/>
    <w:rsid w:val="006402F0"/>
    <w:rsid w:val="006557E5"/>
    <w:rsid w:val="0065643C"/>
    <w:rsid w:val="006620B3"/>
    <w:rsid w:val="0066719B"/>
    <w:rsid w:val="006846A8"/>
    <w:rsid w:val="00684984"/>
    <w:rsid w:val="006C2B3A"/>
    <w:rsid w:val="00705CC0"/>
    <w:rsid w:val="00713E4C"/>
    <w:rsid w:val="00734BAA"/>
    <w:rsid w:val="00740142"/>
    <w:rsid w:val="00742B05"/>
    <w:rsid w:val="00764A35"/>
    <w:rsid w:val="00765C71"/>
    <w:rsid w:val="00782A9B"/>
    <w:rsid w:val="00783D4B"/>
    <w:rsid w:val="00785924"/>
    <w:rsid w:val="007921E2"/>
    <w:rsid w:val="00797063"/>
    <w:rsid w:val="007A5BB8"/>
    <w:rsid w:val="007A6FCC"/>
    <w:rsid w:val="007B46A4"/>
    <w:rsid w:val="007C0B3E"/>
    <w:rsid w:val="007C7342"/>
    <w:rsid w:val="007D52C1"/>
    <w:rsid w:val="007E50A2"/>
    <w:rsid w:val="007F0183"/>
    <w:rsid w:val="007F0E82"/>
    <w:rsid w:val="007F33BB"/>
    <w:rsid w:val="00802A38"/>
    <w:rsid w:val="00833DFF"/>
    <w:rsid w:val="00846D9D"/>
    <w:rsid w:val="00893C64"/>
    <w:rsid w:val="008A5478"/>
    <w:rsid w:val="008A7185"/>
    <w:rsid w:val="008B06E8"/>
    <w:rsid w:val="008B52FD"/>
    <w:rsid w:val="008C2A58"/>
    <w:rsid w:val="008D33F5"/>
    <w:rsid w:val="008F7064"/>
    <w:rsid w:val="00922800"/>
    <w:rsid w:val="00932ABD"/>
    <w:rsid w:val="009351B4"/>
    <w:rsid w:val="009356CC"/>
    <w:rsid w:val="009602B3"/>
    <w:rsid w:val="00976363"/>
    <w:rsid w:val="009949A6"/>
    <w:rsid w:val="009A0896"/>
    <w:rsid w:val="009A0D5C"/>
    <w:rsid w:val="009A134C"/>
    <w:rsid w:val="009B2D71"/>
    <w:rsid w:val="009B67BA"/>
    <w:rsid w:val="009D325C"/>
    <w:rsid w:val="009E56BE"/>
    <w:rsid w:val="00A005E4"/>
    <w:rsid w:val="00A043DE"/>
    <w:rsid w:val="00A05739"/>
    <w:rsid w:val="00A0702D"/>
    <w:rsid w:val="00A11889"/>
    <w:rsid w:val="00A20B46"/>
    <w:rsid w:val="00A308DB"/>
    <w:rsid w:val="00A40E61"/>
    <w:rsid w:val="00A423E6"/>
    <w:rsid w:val="00A52814"/>
    <w:rsid w:val="00A54E4C"/>
    <w:rsid w:val="00A7077E"/>
    <w:rsid w:val="00A773EA"/>
    <w:rsid w:val="00A82704"/>
    <w:rsid w:val="00A85850"/>
    <w:rsid w:val="00A92089"/>
    <w:rsid w:val="00A931DD"/>
    <w:rsid w:val="00A9542E"/>
    <w:rsid w:val="00A95D38"/>
    <w:rsid w:val="00AA48B1"/>
    <w:rsid w:val="00AD3E77"/>
    <w:rsid w:val="00AD72C7"/>
    <w:rsid w:val="00AE1F18"/>
    <w:rsid w:val="00AE4F7A"/>
    <w:rsid w:val="00AE5DFF"/>
    <w:rsid w:val="00AF453E"/>
    <w:rsid w:val="00AF78C5"/>
    <w:rsid w:val="00B1066B"/>
    <w:rsid w:val="00B1253B"/>
    <w:rsid w:val="00B17802"/>
    <w:rsid w:val="00B24ACD"/>
    <w:rsid w:val="00B256AB"/>
    <w:rsid w:val="00B3097C"/>
    <w:rsid w:val="00B36E60"/>
    <w:rsid w:val="00B40174"/>
    <w:rsid w:val="00B4602C"/>
    <w:rsid w:val="00B63AC5"/>
    <w:rsid w:val="00B705B1"/>
    <w:rsid w:val="00B9294C"/>
    <w:rsid w:val="00B97915"/>
    <w:rsid w:val="00BA0E9A"/>
    <w:rsid w:val="00BB3ABC"/>
    <w:rsid w:val="00BC1EF4"/>
    <w:rsid w:val="00BC79B4"/>
    <w:rsid w:val="00BD23D9"/>
    <w:rsid w:val="00BD3EA1"/>
    <w:rsid w:val="00C017BE"/>
    <w:rsid w:val="00C2623D"/>
    <w:rsid w:val="00C35A48"/>
    <w:rsid w:val="00C46927"/>
    <w:rsid w:val="00C50C25"/>
    <w:rsid w:val="00C61813"/>
    <w:rsid w:val="00C66A5D"/>
    <w:rsid w:val="00C91828"/>
    <w:rsid w:val="00C91B21"/>
    <w:rsid w:val="00C92962"/>
    <w:rsid w:val="00C9386E"/>
    <w:rsid w:val="00CB6CBF"/>
    <w:rsid w:val="00CC2D34"/>
    <w:rsid w:val="00CC3DA0"/>
    <w:rsid w:val="00CD4065"/>
    <w:rsid w:val="00CE3AF4"/>
    <w:rsid w:val="00CE63C5"/>
    <w:rsid w:val="00D35995"/>
    <w:rsid w:val="00D43EEC"/>
    <w:rsid w:val="00D44FC3"/>
    <w:rsid w:val="00D50F5B"/>
    <w:rsid w:val="00D52939"/>
    <w:rsid w:val="00D52F68"/>
    <w:rsid w:val="00D539E6"/>
    <w:rsid w:val="00D571BA"/>
    <w:rsid w:val="00D57522"/>
    <w:rsid w:val="00D76DFB"/>
    <w:rsid w:val="00D876D7"/>
    <w:rsid w:val="00D96FE3"/>
    <w:rsid w:val="00DB4E8D"/>
    <w:rsid w:val="00DB7BF9"/>
    <w:rsid w:val="00DD6552"/>
    <w:rsid w:val="00DE39EE"/>
    <w:rsid w:val="00DF1DFF"/>
    <w:rsid w:val="00E04BD5"/>
    <w:rsid w:val="00E13EE0"/>
    <w:rsid w:val="00E23F1D"/>
    <w:rsid w:val="00E24F3E"/>
    <w:rsid w:val="00E30395"/>
    <w:rsid w:val="00E36BA2"/>
    <w:rsid w:val="00E41A42"/>
    <w:rsid w:val="00E5279F"/>
    <w:rsid w:val="00E61277"/>
    <w:rsid w:val="00E91919"/>
    <w:rsid w:val="00E92002"/>
    <w:rsid w:val="00EA1EA9"/>
    <w:rsid w:val="00EE2698"/>
    <w:rsid w:val="00EE2EE6"/>
    <w:rsid w:val="00EE45FD"/>
    <w:rsid w:val="00EF4C4C"/>
    <w:rsid w:val="00EF4FEE"/>
    <w:rsid w:val="00F04BB1"/>
    <w:rsid w:val="00F116A1"/>
    <w:rsid w:val="00F13745"/>
    <w:rsid w:val="00F2025F"/>
    <w:rsid w:val="00F20382"/>
    <w:rsid w:val="00F226D7"/>
    <w:rsid w:val="00F23D01"/>
    <w:rsid w:val="00F24FE3"/>
    <w:rsid w:val="00F24FED"/>
    <w:rsid w:val="00F345C1"/>
    <w:rsid w:val="00F34E29"/>
    <w:rsid w:val="00F4617A"/>
    <w:rsid w:val="00F47BDF"/>
    <w:rsid w:val="00F56DC8"/>
    <w:rsid w:val="00F645B7"/>
    <w:rsid w:val="00F76959"/>
    <w:rsid w:val="00FA59CC"/>
    <w:rsid w:val="00FC0A6B"/>
    <w:rsid w:val="00FC28AC"/>
    <w:rsid w:val="00FC4513"/>
    <w:rsid w:val="00FD13EB"/>
    <w:rsid w:val="00FD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A9E0C"/>
  <w15:chartTrackingRefBased/>
  <w15:docId w15:val="{8832C83D-D964-45A1-9C23-9E7500E2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rsid w:val="00A8270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4017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EE45F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E45FD"/>
  </w:style>
  <w:style w:type="character" w:styleId="Odwoanieprzypisukocowego">
    <w:name w:val="endnote reference"/>
    <w:rsid w:val="00EE45FD"/>
    <w:rPr>
      <w:vertAlign w:val="superscript"/>
    </w:rPr>
  </w:style>
  <w:style w:type="character" w:customStyle="1" w:styleId="Teksttreci">
    <w:name w:val="Tekst treści_"/>
    <w:link w:val="Teksttreci0"/>
    <w:rsid w:val="00833DFF"/>
    <w:rPr>
      <w:color w:val="00000A"/>
    </w:rPr>
  </w:style>
  <w:style w:type="character" w:customStyle="1" w:styleId="Nagwek10">
    <w:name w:val="Nagłówek #1_"/>
    <w:link w:val="Nagwek11"/>
    <w:rsid w:val="00833DFF"/>
    <w:rPr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833DFF"/>
    <w:pPr>
      <w:widowControl w:val="0"/>
      <w:spacing w:line="305" w:lineRule="auto"/>
    </w:pPr>
    <w:rPr>
      <w:color w:val="00000A"/>
      <w:sz w:val="20"/>
    </w:rPr>
  </w:style>
  <w:style w:type="paragraph" w:customStyle="1" w:styleId="Nagwek11">
    <w:name w:val="Nagłówek #1"/>
    <w:basedOn w:val="Normalny"/>
    <w:link w:val="Nagwek10"/>
    <w:rsid w:val="00833DFF"/>
    <w:pPr>
      <w:widowControl w:val="0"/>
      <w:spacing w:line="276" w:lineRule="auto"/>
      <w:jc w:val="center"/>
      <w:outlineLvl w:val="0"/>
    </w:pPr>
    <w:rPr>
      <w:b/>
      <w:bCs/>
      <w:sz w:val="22"/>
      <w:szCs w:val="22"/>
    </w:rPr>
  </w:style>
  <w:style w:type="paragraph" w:customStyle="1" w:styleId="Textbody">
    <w:name w:val="Text body"/>
    <w:basedOn w:val="Normalny"/>
    <w:rsid w:val="00833DFF"/>
    <w:pPr>
      <w:widowControl w:val="0"/>
      <w:suppressAutoHyphens/>
      <w:autoSpaceDN w:val="0"/>
      <w:spacing w:after="120" w:line="360" w:lineRule="auto"/>
      <w:textAlignment w:val="baseline"/>
    </w:pPr>
    <w:rPr>
      <w:rFonts w:eastAsia="HG Mincho Light J"/>
      <w:color w:val="000000"/>
      <w:kern w:val="3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UMK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UMK</dc:creator>
  <cp:keywords/>
  <dc:description/>
  <cp:lastModifiedBy>Majka Lisak</cp:lastModifiedBy>
  <cp:revision>9</cp:revision>
  <cp:lastPrinted>2022-10-13T09:37:00Z</cp:lastPrinted>
  <dcterms:created xsi:type="dcterms:W3CDTF">2024-09-23T10:33:00Z</dcterms:created>
  <dcterms:modified xsi:type="dcterms:W3CDTF">2024-09-24T07:55:00Z</dcterms:modified>
</cp:coreProperties>
</file>