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439200F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7F7B05">
        <w:rPr>
          <w:rFonts w:ascii="Cambria" w:hAnsi="Cambria"/>
          <w:b/>
          <w:sz w:val="22"/>
          <w:szCs w:val="22"/>
        </w:rPr>
        <w:t>2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6243FDA" w:rsidR="003E1694" w:rsidRPr="00D4711C" w:rsidRDefault="003E1694" w:rsidP="0039095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B7EBA">
              <w:rPr>
                <w:rFonts w:ascii="Cambria" w:hAnsi="Cambria" w:cs="Arial"/>
              </w:rPr>
              <w:t>5</w:t>
            </w:r>
            <w:bookmarkStart w:id="0" w:name="_GoBack"/>
            <w:bookmarkEnd w:id="0"/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B44217A" w:rsidR="003E1694" w:rsidRPr="00D4711C" w:rsidRDefault="00302100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01730" w14:textId="77777777" w:rsidR="008771BB" w:rsidRDefault="008771BB">
      <w:r>
        <w:separator/>
      </w:r>
    </w:p>
  </w:endnote>
  <w:endnote w:type="continuationSeparator" w:id="0">
    <w:p w14:paraId="74E58CD4" w14:textId="77777777" w:rsidR="008771BB" w:rsidRDefault="0087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AD86AA3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B7EBA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45114" w14:textId="77777777" w:rsidR="008771BB" w:rsidRDefault="008771BB">
      <w:r>
        <w:separator/>
      </w:r>
    </w:p>
  </w:footnote>
  <w:footnote w:type="continuationSeparator" w:id="0">
    <w:p w14:paraId="066A7A3B" w14:textId="77777777" w:rsidR="008771BB" w:rsidRDefault="0087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771BB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B7EBA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AEA0-79FD-49F6-B4A6-B1EEFDD6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51</cp:revision>
  <cp:lastPrinted>2022-06-27T10:12:00Z</cp:lastPrinted>
  <dcterms:created xsi:type="dcterms:W3CDTF">2022-06-26T12:56:00Z</dcterms:created>
  <dcterms:modified xsi:type="dcterms:W3CDTF">2022-11-17T06:45:00Z</dcterms:modified>
</cp:coreProperties>
</file>