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F0444B4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41698163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Pr="00BC0D9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739BD" w:rsidRPr="00BC0D9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77777777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„Dostawę 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materiałów eksploatacyjnych dla Prokuratury Okręgowej w Rzeszowie oraz podległych prokuratur rejonowych”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77777777" w:rsidR="00793430" w:rsidRPr="002D3F50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2A76B438" w14:textId="77777777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6EC9885" w14:textId="63D4990E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Cena brutto: ......................................... zł (słownie złotych..................................) zgodnie                     z formularzem cenowym (załącznik nr 2)</w:t>
      </w:r>
      <w:r w:rsidR="00BC0D9B">
        <w:rPr>
          <w:rFonts w:ascii="Times New Roman" w:eastAsia="Lucida Sans Unicode" w:hAnsi="Times New Roman"/>
          <w:sz w:val="24"/>
          <w:szCs w:val="24"/>
          <w:lang w:eastAsia="ar-SA"/>
        </w:rPr>
        <w:t>.</w:t>
      </w:r>
    </w:p>
    <w:p w14:paraId="5CF5C774" w14:textId="44941D48" w:rsidR="0079343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26DF693A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</w:t>
      </w:r>
      <w:r w:rsidR="00BC0D9B">
        <w:rPr>
          <w:rFonts w:ascii="Times New Roman" w:eastAsia="Times New Roman" w:hAnsi="Times New Roman"/>
          <w:sz w:val="24"/>
          <w:szCs w:val="24"/>
          <w:lang w:eastAsia="pl-PL"/>
        </w:rPr>
        <w:t xml:space="preserve">przez 12 miesięcy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podpisania umow</w:t>
      </w:r>
      <w:r w:rsidR="00BC0D9B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2F844763" w14:textId="2135688A" w:rsidR="000538FF" w:rsidRPr="00F425AA" w:rsidRDefault="000538FF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425A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jestem zarejestrowany w rejestrze BDO (bazie danych o produktach </w:t>
      </w:r>
      <w:r w:rsidRPr="00F425A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i opakowaniach oraz o gospodarce odpadami) oraz posiadam stosowne zezwolenie na transport i zbieranie odpadów zgodnie z ustawą o odpadach.</w:t>
      </w:r>
    </w:p>
    <w:p w14:paraId="10C1537B" w14:textId="6862C09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67D5BE6B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0DF6EDE2" w14:textId="0D3898EA" w:rsidR="000739BD" w:rsidRPr="000739BD" w:rsidRDefault="000739BD" w:rsidP="000739BD">
      <w:pPr>
        <w:widowControl w:val="0"/>
        <w:autoSpaceDE w:val="0"/>
        <w:autoSpaceDN w:val="0"/>
        <w:adjustRightInd w:val="0"/>
        <w:spacing w:before="120" w:after="38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39BD"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0739BD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zapoznałem się z klauzulą informacyjną dotyczącą przetwarzania danych osobowych w rozdziale 16 Ogłoszenia i ją zrozumiałem.</w:t>
      </w:r>
    </w:p>
    <w:p w14:paraId="40D10405" w14:textId="5BBF9100" w:rsidR="00793430" w:rsidRPr="00F979AF" w:rsidRDefault="000739BD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10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5F2A9AFE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B91C41" w14:textId="77777777" w:rsidR="00F425AA" w:rsidRDefault="00F425AA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CF302C" w14:textId="246FFFE8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17BE1361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BC0D9B">
        <w:rPr>
          <w:rFonts w:ascii="Times New Roman" w:hAnsi="Times New Roman"/>
          <w:bCs/>
          <w:sz w:val="24"/>
          <w:szCs w:val="24"/>
          <w:lang w:eastAsia="pl-PL"/>
        </w:rPr>
        <w:t>.10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0739BD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5F5CCB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93430" w:rsidRPr="007934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materiałów eksploatacyjnych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0A5BF5C9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4617954" w14:textId="24920D4C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 xml:space="preserve">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D2A0F28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94DC3E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35E95A90" w:rsidR="007D4538" w:rsidRDefault="007D4538" w:rsidP="00D46F72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8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29"/>
  </w:num>
  <w:num w:numId="12">
    <w:abstractNumId w:val="45"/>
  </w:num>
  <w:num w:numId="13">
    <w:abstractNumId w:val="35"/>
  </w:num>
  <w:num w:numId="14">
    <w:abstractNumId w:val="42"/>
  </w:num>
  <w:num w:numId="15">
    <w:abstractNumId w:val="26"/>
  </w:num>
  <w:num w:numId="16">
    <w:abstractNumId w:val="26"/>
    <w:lvlOverride w:ilvl="0">
      <w:startOverride w:val="1"/>
    </w:lvlOverride>
  </w:num>
  <w:num w:numId="17">
    <w:abstractNumId w:val="33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38FF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39BD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E53BB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1AAE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0D9B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25AA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8688-36F5-44CE-9D4E-2F760C3A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4</cp:revision>
  <cp:lastPrinted>2021-09-08T12:18:00Z</cp:lastPrinted>
  <dcterms:created xsi:type="dcterms:W3CDTF">2025-01-13T08:52:00Z</dcterms:created>
  <dcterms:modified xsi:type="dcterms:W3CDTF">2025-01-13T10:40:00Z</dcterms:modified>
</cp:coreProperties>
</file>